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9DE19">
      <w:pPr>
        <w:widowControl/>
        <w:jc w:val="left"/>
        <w:rPr>
          <w:b/>
          <w:sz w:val="24"/>
          <w:highlight w:val="none"/>
        </w:rPr>
      </w:pPr>
      <w:bookmarkStart w:id="0" w:name="_Toc353873665"/>
      <w:bookmarkStart w:id="1" w:name="_Toc305158897"/>
      <w:bookmarkStart w:id="2" w:name="_Toc142311057"/>
      <w:bookmarkStart w:id="3" w:name="_Toc353873935"/>
      <w:bookmarkStart w:id="4" w:name="_Toc195842920"/>
      <w:bookmarkStart w:id="5" w:name="_Toc150774760"/>
      <w:bookmarkStart w:id="6" w:name="_Toc353825545"/>
      <w:bookmarkStart w:id="7" w:name="_Toc127151555"/>
      <w:bookmarkStart w:id="8" w:name="_Toc264969245"/>
      <w:bookmarkStart w:id="9" w:name="_Toc150480793"/>
      <w:bookmarkStart w:id="10" w:name="_Toc305158823"/>
      <w:bookmarkStart w:id="11" w:name="_Toc226965828"/>
      <w:bookmarkStart w:id="12" w:name="_Toc265228393"/>
      <w:bookmarkStart w:id="13" w:name="_Toc226337251"/>
    </w:p>
    <w:p w14:paraId="61E9FCD2">
      <w:pPr>
        <w:spacing w:line="360" w:lineRule="auto"/>
        <w:jc w:val="center"/>
        <w:outlineLvl w:val="0"/>
        <w:rPr>
          <w:b/>
          <w:sz w:val="36"/>
          <w:szCs w:val="36"/>
          <w:highlight w:val="none"/>
        </w:rPr>
      </w:pPr>
      <w:bookmarkStart w:id="14" w:name="_Toc99301424"/>
      <w:r>
        <w:rPr>
          <w:b/>
          <w:sz w:val="36"/>
          <w:szCs w:val="36"/>
          <w:highlight w:val="none"/>
        </w:rPr>
        <w:t xml:space="preserve">   采购需求</w:t>
      </w:r>
      <w:bookmarkEnd w:id="14"/>
    </w:p>
    <w:p w14:paraId="55DE2E96">
      <w:pPr>
        <w:spacing w:line="360" w:lineRule="auto"/>
        <w:contextualSpacing/>
        <w:outlineLvl w:val="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1包：首都医科大学附属首都儿童医学中心通州院区信息化配套建设项目-第一包</w:t>
      </w:r>
    </w:p>
    <w:p w14:paraId="33067D61">
      <w:pPr>
        <w:pStyle w:val="24"/>
        <w:numPr>
          <w:ilvl w:val="0"/>
          <w:numId w:val="1"/>
        </w:numPr>
        <w:spacing w:line="360" w:lineRule="auto"/>
        <w:ind w:firstLineChars="0"/>
        <w:contextualSpacing/>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采购标的</w:t>
      </w:r>
    </w:p>
    <w:p w14:paraId="2E7A9161">
      <w:pPr>
        <w:spacing w:line="360" w:lineRule="auto"/>
        <w:contextualSpacing/>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 采购标的</w:t>
      </w:r>
    </w:p>
    <w:tbl>
      <w:tblPr>
        <w:tblStyle w:val="16"/>
        <w:tblpPr w:leftFromText="180" w:rightFromText="180" w:vertAnchor="text" w:tblpXSpec="center" w:tblpY="1"/>
        <w:tblOverlap w:val="never"/>
        <w:tblW w:w="9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47"/>
        <w:gridCol w:w="762"/>
        <w:gridCol w:w="1194"/>
        <w:gridCol w:w="709"/>
        <w:gridCol w:w="1134"/>
        <w:gridCol w:w="1670"/>
      </w:tblGrid>
      <w:tr w14:paraId="233D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14:paraId="52654EE1">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序号</w:t>
            </w:r>
          </w:p>
        </w:tc>
        <w:tc>
          <w:tcPr>
            <w:tcW w:w="3147" w:type="dxa"/>
            <w:tcBorders>
              <w:top w:val="single" w:color="auto" w:sz="4" w:space="0"/>
              <w:left w:val="single" w:color="auto" w:sz="4" w:space="0"/>
              <w:bottom w:val="single" w:color="auto" w:sz="4" w:space="0"/>
              <w:right w:val="single" w:color="auto" w:sz="4" w:space="0"/>
            </w:tcBorders>
            <w:vAlign w:val="center"/>
          </w:tcPr>
          <w:p w14:paraId="35D342AA">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标的名称</w:t>
            </w:r>
          </w:p>
        </w:tc>
        <w:tc>
          <w:tcPr>
            <w:tcW w:w="762" w:type="dxa"/>
            <w:tcBorders>
              <w:top w:val="single" w:color="auto" w:sz="4" w:space="0"/>
              <w:left w:val="single" w:color="auto" w:sz="4" w:space="0"/>
              <w:bottom w:val="single" w:color="auto" w:sz="4" w:space="0"/>
              <w:right w:val="single" w:color="auto" w:sz="4" w:space="0"/>
            </w:tcBorders>
            <w:vAlign w:val="center"/>
          </w:tcPr>
          <w:p w14:paraId="451195C7">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数量</w:t>
            </w:r>
          </w:p>
        </w:tc>
        <w:tc>
          <w:tcPr>
            <w:tcW w:w="1194" w:type="dxa"/>
            <w:tcBorders>
              <w:top w:val="single" w:color="auto" w:sz="4" w:space="0"/>
              <w:left w:val="single" w:color="auto" w:sz="4" w:space="0"/>
              <w:bottom w:val="single" w:color="auto" w:sz="4" w:space="0"/>
              <w:right w:val="single" w:color="auto" w:sz="4" w:space="0"/>
            </w:tcBorders>
            <w:vAlign w:val="center"/>
          </w:tcPr>
          <w:p w14:paraId="072C3A36">
            <w:pPr>
              <w:spacing w:line="360" w:lineRule="auto"/>
              <w:contextualSpacing/>
              <w:jc w:val="center"/>
              <w:rPr>
                <w:rFonts w:asciiTheme="minorEastAsia" w:hAnsiTheme="minorEastAsia" w:eastAsiaTheme="minorEastAsia" w:cstheme="minorEastAsia"/>
                <w:b/>
                <w:bCs/>
                <w:sz w:val="24"/>
                <w:highlight w:val="none"/>
              </w:rPr>
            </w:pPr>
            <w:r>
              <w:rPr>
                <w:rFonts w:hint="eastAsia"/>
                <w:b/>
                <w:bCs/>
                <w:sz w:val="24"/>
                <w:highlight w:val="none"/>
              </w:rPr>
              <w:t>单价限价（元）</w:t>
            </w:r>
          </w:p>
        </w:tc>
        <w:tc>
          <w:tcPr>
            <w:tcW w:w="709" w:type="dxa"/>
            <w:tcBorders>
              <w:top w:val="single" w:color="auto" w:sz="4" w:space="0"/>
              <w:left w:val="single" w:color="auto" w:sz="4" w:space="0"/>
              <w:bottom w:val="single" w:color="auto" w:sz="4" w:space="0"/>
              <w:right w:val="single" w:color="auto" w:sz="4" w:space="0"/>
            </w:tcBorders>
            <w:vAlign w:val="center"/>
          </w:tcPr>
          <w:p w14:paraId="1DB1C1E8">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6CDD897F">
            <w:pPr>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是否接受进口产品</w:t>
            </w:r>
          </w:p>
        </w:tc>
        <w:tc>
          <w:tcPr>
            <w:tcW w:w="1670" w:type="dxa"/>
            <w:tcBorders>
              <w:top w:val="single" w:color="auto" w:sz="4" w:space="0"/>
              <w:left w:val="single" w:color="auto" w:sz="4" w:space="0"/>
              <w:bottom w:val="single" w:color="auto" w:sz="4" w:space="0"/>
              <w:right w:val="single" w:color="auto" w:sz="4" w:space="0"/>
            </w:tcBorders>
            <w:vAlign w:val="center"/>
          </w:tcPr>
          <w:p w14:paraId="52BD334F">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备注</w:t>
            </w:r>
          </w:p>
          <w:p w14:paraId="75C4E3DA">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（核心产品）</w:t>
            </w:r>
          </w:p>
        </w:tc>
      </w:tr>
      <w:tr w14:paraId="4379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77240A4">
            <w:pPr>
              <w:spacing w:line="360" w:lineRule="auto"/>
              <w:contextualSpacing/>
              <w:jc w:val="center"/>
              <w:rPr>
                <w:rFonts w:asciiTheme="minorEastAsia" w:hAnsiTheme="minorEastAsia" w:eastAsiaTheme="minorEastAsia" w:cstheme="minorEastAsia"/>
                <w:bCs/>
                <w:sz w:val="24"/>
                <w:highlight w:val="none"/>
              </w:rPr>
            </w:pPr>
            <w:bookmarkStart w:id="15" w:name="_Hlk210919889"/>
            <w:bookmarkStart w:id="16" w:name="_Hlk199025006" w:colFirst="1" w:colLast="5"/>
            <w:r>
              <w:rPr>
                <w:rFonts w:hint="eastAsia" w:asciiTheme="minorEastAsia" w:hAnsiTheme="minorEastAsia" w:eastAsiaTheme="minorEastAsia" w:cstheme="minorEastAsia"/>
                <w:bCs/>
                <w:sz w:val="24"/>
                <w:highlight w:val="none"/>
              </w:rPr>
              <w:t>1</w:t>
            </w:r>
          </w:p>
        </w:tc>
        <w:tc>
          <w:tcPr>
            <w:tcW w:w="3147" w:type="dxa"/>
            <w:shd w:val="clear" w:color="auto" w:fill="FFFFFF"/>
            <w:vAlign w:val="center"/>
          </w:tcPr>
          <w:p w14:paraId="0A6B3CB0">
            <w:pPr>
              <w:spacing w:line="360" w:lineRule="auto"/>
              <w:contextualSpacing/>
              <w:jc w:val="center"/>
              <w:rPr>
                <w:rFonts w:asciiTheme="minorEastAsia" w:hAnsiTheme="minorEastAsia" w:eastAsiaTheme="minorEastAsia" w:cstheme="minorEastAsia"/>
                <w:b/>
                <w:bCs/>
                <w:sz w:val="24"/>
                <w:highlight w:val="none"/>
              </w:rPr>
            </w:pPr>
            <w:bookmarkStart w:id="17" w:name="OLE_LINK2"/>
            <w:bookmarkStart w:id="18" w:name="OLE_LINK1"/>
            <w:r>
              <w:rPr>
                <w:rFonts w:hint="eastAsia" w:asciiTheme="minorEastAsia" w:hAnsiTheme="minorEastAsia" w:eastAsiaTheme="minorEastAsia" w:cstheme="minorEastAsia"/>
                <w:b/>
                <w:bCs/>
                <w:sz w:val="24"/>
                <w:highlight w:val="none"/>
              </w:rPr>
              <w:t>HIS核心数据库服务器</w:t>
            </w:r>
            <w:bookmarkEnd w:id="17"/>
            <w:bookmarkEnd w:id="18"/>
          </w:p>
        </w:tc>
        <w:tc>
          <w:tcPr>
            <w:tcW w:w="762" w:type="dxa"/>
            <w:shd w:val="clear" w:color="000000" w:fill="FFFFFF"/>
            <w:vAlign w:val="center"/>
          </w:tcPr>
          <w:p w14:paraId="595E6D2E">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 xml:space="preserve">2 </w:t>
            </w:r>
          </w:p>
        </w:tc>
        <w:tc>
          <w:tcPr>
            <w:tcW w:w="1194" w:type="dxa"/>
            <w:tcBorders>
              <w:top w:val="single" w:color="auto" w:sz="4" w:space="0"/>
              <w:left w:val="single" w:color="auto" w:sz="4" w:space="0"/>
              <w:bottom w:val="single" w:color="auto" w:sz="4" w:space="0"/>
              <w:right w:val="single" w:color="auto" w:sz="4" w:space="0"/>
            </w:tcBorders>
            <w:vAlign w:val="center"/>
          </w:tcPr>
          <w:p w14:paraId="3C77B08D">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b/>
                <w:bCs/>
                <w:sz w:val="24"/>
                <w:highlight w:val="none"/>
              </w:rPr>
              <w:t>200000</w:t>
            </w:r>
          </w:p>
        </w:tc>
        <w:tc>
          <w:tcPr>
            <w:tcW w:w="709" w:type="dxa"/>
            <w:tcBorders>
              <w:top w:val="single" w:color="auto" w:sz="4" w:space="0"/>
              <w:left w:val="single" w:color="auto" w:sz="4" w:space="0"/>
              <w:bottom w:val="single" w:color="auto" w:sz="4" w:space="0"/>
              <w:right w:val="single" w:color="auto" w:sz="4" w:space="0"/>
            </w:tcBorders>
            <w:vAlign w:val="center"/>
          </w:tcPr>
          <w:p w14:paraId="23403EC7">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3654C3BA">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46B039BC">
            <w:pPr>
              <w:spacing w:line="360" w:lineRule="auto"/>
              <w:contextualSpacing/>
              <w:jc w:val="center"/>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是</w:t>
            </w:r>
          </w:p>
        </w:tc>
      </w:tr>
      <w:tr w14:paraId="5786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8E1792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w:t>
            </w:r>
          </w:p>
        </w:tc>
        <w:tc>
          <w:tcPr>
            <w:tcW w:w="3147" w:type="dxa"/>
            <w:shd w:val="clear" w:color="auto" w:fill="FFFFFF"/>
            <w:vAlign w:val="center"/>
          </w:tcPr>
          <w:p w14:paraId="134A5BA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HIS核心数据库灾备服务器</w:t>
            </w:r>
          </w:p>
        </w:tc>
        <w:tc>
          <w:tcPr>
            <w:tcW w:w="762" w:type="dxa"/>
            <w:shd w:val="clear" w:color="000000" w:fill="FFFFFF"/>
            <w:vAlign w:val="center"/>
          </w:tcPr>
          <w:p w14:paraId="70F56F3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1 </w:t>
            </w:r>
          </w:p>
        </w:tc>
        <w:tc>
          <w:tcPr>
            <w:tcW w:w="1194" w:type="dxa"/>
            <w:tcBorders>
              <w:top w:val="single" w:color="auto" w:sz="4" w:space="0"/>
              <w:left w:val="single" w:color="auto" w:sz="4" w:space="0"/>
              <w:bottom w:val="single" w:color="auto" w:sz="4" w:space="0"/>
              <w:right w:val="single" w:color="auto" w:sz="4" w:space="0"/>
            </w:tcBorders>
            <w:vAlign w:val="center"/>
          </w:tcPr>
          <w:p w14:paraId="109D7A1B">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225000</w:t>
            </w:r>
          </w:p>
        </w:tc>
        <w:tc>
          <w:tcPr>
            <w:tcW w:w="709" w:type="dxa"/>
            <w:tcBorders>
              <w:top w:val="single" w:color="auto" w:sz="4" w:space="0"/>
              <w:left w:val="single" w:color="auto" w:sz="4" w:space="0"/>
              <w:bottom w:val="single" w:color="auto" w:sz="4" w:space="0"/>
              <w:right w:val="single" w:color="auto" w:sz="4" w:space="0"/>
            </w:tcBorders>
            <w:vAlign w:val="center"/>
          </w:tcPr>
          <w:p w14:paraId="64460AE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6CF8253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542E81D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428D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9BFD1F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w:t>
            </w:r>
          </w:p>
        </w:tc>
        <w:tc>
          <w:tcPr>
            <w:tcW w:w="3147" w:type="dxa"/>
            <w:shd w:val="clear" w:color="auto" w:fill="FFFFFF"/>
            <w:vAlign w:val="center"/>
          </w:tcPr>
          <w:p w14:paraId="7BF26F3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PACS/HIS/EMR应用服务器超融合集群</w:t>
            </w:r>
          </w:p>
        </w:tc>
        <w:tc>
          <w:tcPr>
            <w:tcW w:w="762" w:type="dxa"/>
            <w:shd w:val="clear" w:color="000000" w:fill="FFFFFF"/>
            <w:vAlign w:val="center"/>
          </w:tcPr>
          <w:p w14:paraId="5C4597F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15 </w:t>
            </w:r>
          </w:p>
        </w:tc>
        <w:tc>
          <w:tcPr>
            <w:tcW w:w="1194" w:type="dxa"/>
            <w:tcBorders>
              <w:top w:val="single" w:color="auto" w:sz="4" w:space="0"/>
              <w:left w:val="single" w:color="auto" w:sz="4" w:space="0"/>
              <w:bottom w:val="single" w:color="auto" w:sz="4" w:space="0"/>
              <w:right w:val="single" w:color="auto" w:sz="4" w:space="0"/>
            </w:tcBorders>
            <w:vAlign w:val="center"/>
          </w:tcPr>
          <w:p w14:paraId="1BE8C4EE">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215000</w:t>
            </w:r>
          </w:p>
        </w:tc>
        <w:tc>
          <w:tcPr>
            <w:tcW w:w="709" w:type="dxa"/>
            <w:tcBorders>
              <w:top w:val="single" w:color="auto" w:sz="4" w:space="0"/>
              <w:left w:val="single" w:color="auto" w:sz="4" w:space="0"/>
              <w:bottom w:val="single" w:color="auto" w:sz="4" w:space="0"/>
              <w:right w:val="single" w:color="auto" w:sz="4" w:space="0"/>
            </w:tcBorders>
            <w:vAlign w:val="center"/>
          </w:tcPr>
          <w:p w14:paraId="2FBBE325">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7AE2B305">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6D5083A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bookmarkEnd w:id="15"/>
      <w:tr w14:paraId="37DC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AE2200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4</w:t>
            </w:r>
          </w:p>
        </w:tc>
        <w:tc>
          <w:tcPr>
            <w:tcW w:w="3147" w:type="dxa"/>
            <w:shd w:val="clear" w:color="auto" w:fill="FFFFFF"/>
            <w:vAlign w:val="center"/>
          </w:tcPr>
          <w:p w14:paraId="11BCBC0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临床数据中心hadoop集群</w:t>
            </w:r>
          </w:p>
        </w:tc>
        <w:tc>
          <w:tcPr>
            <w:tcW w:w="762" w:type="dxa"/>
            <w:shd w:val="clear" w:color="000000" w:fill="FFFFFF"/>
            <w:vAlign w:val="center"/>
          </w:tcPr>
          <w:p w14:paraId="2D5C0C7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12 </w:t>
            </w:r>
          </w:p>
        </w:tc>
        <w:tc>
          <w:tcPr>
            <w:tcW w:w="1194" w:type="dxa"/>
            <w:tcBorders>
              <w:top w:val="single" w:color="auto" w:sz="4" w:space="0"/>
              <w:left w:val="single" w:color="auto" w:sz="4" w:space="0"/>
              <w:bottom w:val="single" w:color="auto" w:sz="4" w:space="0"/>
              <w:right w:val="single" w:color="auto" w:sz="4" w:space="0"/>
            </w:tcBorders>
            <w:vAlign w:val="center"/>
          </w:tcPr>
          <w:p w14:paraId="4384B756">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140000</w:t>
            </w:r>
          </w:p>
        </w:tc>
        <w:tc>
          <w:tcPr>
            <w:tcW w:w="709" w:type="dxa"/>
            <w:tcBorders>
              <w:top w:val="single" w:color="auto" w:sz="4" w:space="0"/>
              <w:left w:val="single" w:color="auto" w:sz="4" w:space="0"/>
              <w:bottom w:val="single" w:color="auto" w:sz="4" w:space="0"/>
              <w:right w:val="single" w:color="auto" w:sz="4" w:space="0"/>
            </w:tcBorders>
            <w:vAlign w:val="center"/>
          </w:tcPr>
          <w:p w14:paraId="1FD6D0D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32F951F1">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7FAA29E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0BB0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CE9029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5</w:t>
            </w:r>
          </w:p>
        </w:tc>
        <w:tc>
          <w:tcPr>
            <w:tcW w:w="3147" w:type="dxa"/>
            <w:shd w:val="clear" w:color="auto" w:fill="FFFFFF"/>
            <w:vAlign w:val="center"/>
          </w:tcPr>
          <w:p w14:paraId="69927DD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其他业务数据库虚拟化服务器</w:t>
            </w:r>
          </w:p>
        </w:tc>
        <w:tc>
          <w:tcPr>
            <w:tcW w:w="762" w:type="dxa"/>
            <w:shd w:val="clear" w:color="000000" w:fill="FFFFFF"/>
            <w:vAlign w:val="center"/>
          </w:tcPr>
          <w:p w14:paraId="0F76D63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9 </w:t>
            </w:r>
          </w:p>
        </w:tc>
        <w:tc>
          <w:tcPr>
            <w:tcW w:w="1194" w:type="dxa"/>
            <w:tcBorders>
              <w:top w:val="single" w:color="auto" w:sz="4" w:space="0"/>
              <w:left w:val="single" w:color="auto" w:sz="4" w:space="0"/>
              <w:bottom w:val="single" w:color="auto" w:sz="4" w:space="0"/>
              <w:right w:val="single" w:color="auto" w:sz="4" w:space="0"/>
            </w:tcBorders>
            <w:vAlign w:val="center"/>
          </w:tcPr>
          <w:p w14:paraId="5E3CDE89">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210000</w:t>
            </w:r>
          </w:p>
        </w:tc>
        <w:tc>
          <w:tcPr>
            <w:tcW w:w="709" w:type="dxa"/>
            <w:tcBorders>
              <w:top w:val="single" w:color="auto" w:sz="4" w:space="0"/>
              <w:left w:val="single" w:color="auto" w:sz="4" w:space="0"/>
              <w:bottom w:val="single" w:color="auto" w:sz="4" w:space="0"/>
              <w:right w:val="single" w:color="auto" w:sz="4" w:space="0"/>
            </w:tcBorders>
            <w:vAlign w:val="center"/>
          </w:tcPr>
          <w:p w14:paraId="4CBE4FA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123BCDB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117B3AB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2C8A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82748A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6</w:t>
            </w:r>
          </w:p>
        </w:tc>
        <w:tc>
          <w:tcPr>
            <w:tcW w:w="3147" w:type="dxa"/>
            <w:shd w:val="clear" w:color="auto" w:fill="FFFFFF"/>
            <w:vAlign w:val="center"/>
          </w:tcPr>
          <w:p w14:paraId="54B5EA28">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其他业务超融合集群</w:t>
            </w:r>
          </w:p>
        </w:tc>
        <w:tc>
          <w:tcPr>
            <w:tcW w:w="762" w:type="dxa"/>
            <w:shd w:val="clear" w:color="000000" w:fill="FFFFFF"/>
            <w:vAlign w:val="center"/>
          </w:tcPr>
          <w:p w14:paraId="6627846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9 </w:t>
            </w:r>
          </w:p>
        </w:tc>
        <w:tc>
          <w:tcPr>
            <w:tcW w:w="1194" w:type="dxa"/>
            <w:tcBorders>
              <w:top w:val="single" w:color="auto" w:sz="4" w:space="0"/>
              <w:left w:val="single" w:color="auto" w:sz="4" w:space="0"/>
              <w:bottom w:val="single" w:color="auto" w:sz="4" w:space="0"/>
              <w:right w:val="single" w:color="auto" w:sz="4" w:space="0"/>
            </w:tcBorders>
            <w:vAlign w:val="center"/>
          </w:tcPr>
          <w:p w14:paraId="1284C646">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215000</w:t>
            </w:r>
          </w:p>
        </w:tc>
        <w:tc>
          <w:tcPr>
            <w:tcW w:w="709" w:type="dxa"/>
            <w:tcBorders>
              <w:top w:val="single" w:color="auto" w:sz="4" w:space="0"/>
              <w:left w:val="single" w:color="auto" w:sz="4" w:space="0"/>
              <w:bottom w:val="single" w:color="auto" w:sz="4" w:space="0"/>
              <w:right w:val="single" w:color="auto" w:sz="4" w:space="0"/>
            </w:tcBorders>
            <w:vAlign w:val="center"/>
          </w:tcPr>
          <w:p w14:paraId="728F285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0AA87F81">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23595E0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01C9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D8DD1C1">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7</w:t>
            </w:r>
          </w:p>
        </w:tc>
        <w:tc>
          <w:tcPr>
            <w:tcW w:w="3147" w:type="dxa"/>
            <w:shd w:val="clear" w:color="auto" w:fill="FFFFFF"/>
            <w:vAlign w:val="center"/>
          </w:tcPr>
          <w:p w14:paraId="4D72861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外网DMZ超融合集群</w:t>
            </w:r>
          </w:p>
        </w:tc>
        <w:tc>
          <w:tcPr>
            <w:tcW w:w="762" w:type="dxa"/>
            <w:shd w:val="clear" w:color="000000" w:fill="FFFFFF"/>
            <w:vAlign w:val="center"/>
          </w:tcPr>
          <w:p w14:paraId="426B512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5 </w:t>
            </w:r>
          </w:p>
        </w:tc>
        <w:tc>
          <w:tcPr>
            <w:tcW w:w="1194" w:type="dxa"/>
            <w:tcBorders>
              <w:top w:val="single" w:color="auto" w:sz="4" w:space="0"/>
              <w:left w:val="single" w:color="auto" w:sz="4" w:space="0"/>
              <w:bottom w:val="single" w:color="auto" w:sz="4" w:space="0"/>
              <w:right w:val="single" w:color="auto" w:sz="4" w:space="0"/>
            </w:tcBorders>
            <w:vAlign w:val="center"/>
          </w:tcPr>
          <w:p w14:paraId="322F4D6E">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200000</w:t>
            </w:r>
          </w:p>
        </w:tc>
        <w:tc>
          <w:tcPr>
            <w:tcW w:w="709" w:type="dxa"/>
            <w:tcBorders>
              <w:top w:val="single" w:color="auto" w:sz="4" w:space="0"/>
              <w:left w:val="single" w:color="auto" w:sz="4" w:space="0"/>
              <w:bottom w:val="single" w:color="auto" w:sz="4" w:space="0"/>
              <w:right w:val="single" w:color="auto" w:sz="4" w:space="0"/>
            </w:tcBorders>
            <w:vAlign w:val="center"/>
          </w:tcPr>
          <w:p w14:paraId="1525AC3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54A1A1E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3537418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50F6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CB31B45">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8</w:t>
            </w:r>
          </w:p>
        </w:tc>
        <w:tc>
          <w:tcPr>
            <w:tcW w:w="3147" w:type="dxa"/>
            <w:shd w:val="clear" w:color="auto" w:fill="FFFFFF"/>
            <w:vAlign w:val="center"/>
          </w:tcPr>
          <w:p w14:paraId="74A9635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外网业务超融合集群</w:t>
            </w:r>
          </w:p>
        </w:tc>
        <w:tc>
          <w:tcPr>
            <w:tcW w:w="762" w:type="dxa"/>
            <w:shd w:val="clear" w:color="000000" w:fill="FFFFFF"/>
            <w:vAlign w:val="center"/>
          </w:tcPr>
          <w:p w14:paraId="662B73F1">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5 </w:t>
            </w:r>
          </w:p>
        </w:tc>
        <w:tc>
          <w:tcPr>
            <w:tcW w:w="1194" w:type="dxa"/>
            <w:tcBorders>
              <w:top w:val="single" w:color="auto" w:sz="4" w:space="0"/>
              <w:left w:val="single" w:color="auto" w:sz="4" w:space="0"/>
              <w:bottom w:val="single" w:color="auto" w:sz="4" w:space="0"/>
              <w:right w:val="single" w:color="auto" w:sz="4" w:space="0"/>
            </w:tcBorders>
            <w:vAlign w:val="center"/>
          </w:tcPr>
          <w:p w14:paraId="6926553F">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200000</w:t>
            </w:r>
          </w:p>
        </w:tc>
        <w:tc>
          <w:tcPr>
            <w:tcW w:w="709" w:type="dxa"/>
            <w:tcBorders>
              <w:top w:val="single" w:color="auto" w:sz="4" w:space="0"/>
              <w:left w:val="single" w:color="auto" w:sz="4" w:space="0"/>
              <w:bottom w:val="single" w:color="auto" w:sz="4" w:space="0"/>
              <w:right w:val="single" w:color="auto" w:sz="4" w:space="0"/>
            </w:tcBorders>
            <w:vAlign w:val="center"/>
          </w:tcPr>
          <w:p w14:paraId="13411678">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5A7DC8A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6F3B40C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6C14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7EE711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w:t>
            </w:r>
          </w:p>
        </w:tc>
        <w:tc>
          <w:tcPr>
            <w:tcW w:w="3147" w:type="dxa"/>
            <w:shd w:val="clear" w:color="auto" w:fill="FFFFFF"/>
            <w:vAlign w:val="center"/>
          </w:tcPr>
          <w:p w14:paraId="75DF9EC1">
            <w:pPr>
              <w:spacing w:line="360" w:lineRule="auto"/>
              <w:contextualSpacing/>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内外网交互区超融合集群</w:t>
            </w:r>
          </w:p>
        </w:tc>
        <w:tc>
          <w:tcPr>
            <w:tcW w:w="762" w:type="dxa"/>
            <w:shd w:val="clear" w:color="000000" w:fill="FFFFFF"/>
            <w:vAlign w:val="center"/>
          </w:tcPr>
          <w:p w14:paraId="3E41CEE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4 </w:t>
            </w:r>
          </w:p>
        </w:tc>
        <w:tc>
          <w:tcPr>
            <w:tcW w:w="1194" w:type="dxa"/>
            <w:tcBorders>
              <w:top w:val="single" w:color="auto" w:sz="4" w:space="0"/>
              <w:left w:val="single" w:color="auto" w:sz="4" w:space="0"/>
              <w:bottom w:val="single" w:color="auto" w:sz="4" w:space="0"/>
              <w:right w:val="single" w:color="auto" w:sz="4" w:space="0"/>
            </w:tcBorders>
            <w:vAlign w:val="center"/>
          </w:tcPr>
          <w:p w14:paraId="262FA00C">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185000</w:t>
            </w:r>
          </w:p>
        </w:tc>
        <w:tc>
          <w:tcPr>
            <w:tcW w:w="709" w:type="dxa"/>
            <w:tcBorders>
              <w:top w:val="single" w:color="auto" w:sz="4" w:space="0"/>
              <w:left w:val="single" w:color="auto" w:sz="4" w:space="0"/>
              <w:bottom w:val="single" w:color="auto" w:sz="4" w:space="0"/>
              <w:right w:val="single" w:color="auto" w:sz="4" w:space="0"/>
            </w:tcBorders>
            <w:vAlign w:val="center"/>
          </w:tcPr>
          <w:p w14:paraId="6993AA9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1C4DAA8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2A02A8A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36CC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AD6100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10</w:t>
            </w:r>
          </w:p>
        </w:tc>
        <w:tc>
          <w:tcPr>
            <w:tcW w:w="3147" w:type="dxa"/>
            <w:shd w:val="clear" w:color="auto" w:fill="FFFFFF"/>
            <w:vAlign w:val="center"/>
          </w:tcPr>
          <w:p w14:paraId="335C4E7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医保超融合集群</w:t>
            </w:r>
          </w:p>
        </w:tc>
        <w:tc>
          <w:tcPr>
            <w:tcW w:w="762" w:type="dxa"/>
            <w:shd w:val="clear" w:color="000000" w:fill="FFFFFF"/>
            <w:vAlign w:val="center"/>
          </w:tcPr>
          <w:p w14:paraId="5665488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4 </w:t>
            </w:r>
          </w:p>
        </w:tc>
        <w:tc>
          <w:tcPr>
            <w:tcW w:w="1194" w:type="dxa"/>
            <w:tcBorders>
              <w:top w:val="single" w:color="auto" w:sz="4" w:space="0"/>
              <w:left w:val="single" w:color="auto" w:sz="4" w:space="0"/>
              <w:bottom w:val="single" w:color="auto" w:sz="4" w:space="0"/>
              <w:right w:val="single" w:color="auto" w:sz="4" w:space="0"/>
            </w:tcBorders>
            <w:vAlign w:val="center"/>
          </w:tcPr>
          <w:p w14:paraId="51B06BFC">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185000</w:t>
            </w:r>
          </w:p>
        </w:tc>
        <w:tc>
          <w:tcPr>
            <w:tcW w:w="709" w:type="dxa"/>
            <w:tcBorders>
              <w:top w:val="single" w:color="auto" w:sz="4" w:space="0"/>
              <w:left w:val="single" w:color="auto" w:sz="4" w:space="0"/>
              <w:bottom w:val="single" w:color="auto" w:sz="4" w:space="0"/>
              <w:right w:val="single" w:color="auto" w:sz="4" w:space="0"/>
            </w:tcBorders>
            <w:vAlign w:val="center"/>
          </w:tcPr>
          <w:p w14:paraId="40BB49D8">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套</w:t>
            </w:r>
          </w:p>
        </w:tc>
        <w:tc>
          <w:tcPr>
            <w:tcW w:w="1134" w:type="dxa"/>
            <w:tcBorders>
              <w:top w:val="single" w:color="auto" w:sz="4" w:space="0"/>
              <w:left w:val="single" w:color="auto" w:sz="4" w:space="0"/>
              <w:bottom w:val="single" w:color="auto" w:sz="4" w:space="0"/>
              <w:right w:val="single" w:color="auto" w:sz="4" w:space="0"/>
            </w:tcBorders>
            <w:vAlign w:val="center"/>
          </w:tcPr>
          <w:p w14:paraId="34FB88D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6E4D1AD8">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5D01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7224323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11</w:t>
            </w:r>
          </w:p>
        </w:tc>
        <w:tc>
          <w:tcPr>
            <w:tcW w:w="3147" w:type="dxa"/>
            <w:shd w:val="clear" w:color="auto" w:fill="FFFFFF"/>
            <w:vAlign w:val="center"/>
          </w:tcPr>
          <w:p w14:paraId="7CF8FF5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应用负载均衡</w:t>
            </w:r>
          </w:p>
        </w:tc>
        <w:tc>
          <w:tcPr>
            <w:tcW w:w="762" w:type="dxa"/>
            <w:shd w:val="clear" w:color="auto" w:fill="FFFFFF"/>
            <w:vAlign w:val="center"/>
          </w:tcPr>
          <w:p w14:paraId="5D251F5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2 </w:t>
            </w:r>
          </w:p>
        </w:tc>
        <w:tc>
          <w:tcPr>
            <w:tcW w:w="1194" w:type="dxa"/>
            <w:tcBorders>
              <w:top w:val="single" w:color="auto" w:sz="4" w:space="0"/>
              <w:left w:val="single" w:color="auto" w:sz="4" w:space="0"/>
              <w:bottom w:val="single" w:color="auto" w:sz="4" w:space="0"/>
              <w:right w:val="single" w:color="auto" w:sz="4" w:space="0"/>
            </w:tcBorders>
            <w:vAlign w:val="center"/>
          </w:tcPr>
          <w:p w14:paraId="3B21B26A">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286000</w:t>
            </w:r>
          </w:p>
        </w:tc>
        <w:tc>
          <w:tcPr>
            <w:tcW w:w="709" w:type="dxa"/>
            <w:tcBorders>
              <w:top w:val="single" w:color="auto" w:sz="4" w:space="0"/>
              <w:left w:val="single" w:color="auto" w:sz="4" w:space="0"/>
              <w:bottom w:val="single" w:color="auto" w:sz="4" w:space="0"/>
              <w:right w:val="single" w:color="auto" w:sz="4" w:space="0"/>
            </w:tcBorders>
            <w:vAlign w:val="center"/>
          </w:tcPr>
          <w:p w14:paraId="345B64AD">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74D7C05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36BD9BA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54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5735F8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w:t>
            </w:r>
          </w:p>
        </w:tc>
        <w:tc>
          <w:tcPr>
            <w:tcW w:w="3147" w:type="dxa"/>
            <w:shd w:val="clear" w:color="auto" w:fill="FFFFFF"/>
            <w:vAlign w:val="center"/>
          </w:tcPr>
          <w:p w14:paraId="25FC058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存储管理服务器</w:t>
            </w:r>
          </w:p>
        </w:tc>
        <w:tc>
          <w:tcPr>
            <w:tcW w:w="762" w:type="dxa"/>
            <w:shd w:val="clear" w:color="auto" w:fill="FFFFFF"/>
            <w:vAlign w:val="center"/>
          </w:tcPr>
          <w:p w14:paraId="533B5C9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3 </w:t>
            </w:r>
          </w:p>
        </w:tc>
        <w:tc>
          <w:tcPr>
            <w:tcW w:w="1194" w:type="dxa"/>
            <w:tcBorders>
              <w:top w:val="single" w:color="auto" w:sz="4" w:space="0"/>
              <w:left w:val="single" w:color="auto" w:sz="4" w:space="0"/>
              <w:bottom w:val="single" w:color="auto" w:sz="4" w:space="0"/>
              <w:right w:val="single" w:color="auto" w:sz="4" w:space="0"/>
            </w:tcBorders>
            <w:vAlign w:val="center"/>
          </w:tcPr>
          <w:p w14:paraId="0C886382">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90000</w:t>
            </w:r>
          </w:p>
        </w:tc>
        <w:tc>
          <w:tcPr>
            <w:tcW w:w="709" w:type="dxa"/>
            <w:tcBorders>
              <w:top w:val="single" w:color="auto" w:sz="4" w:space="0"/>
              <w:left w:val="single" w:color="auto" w:sz="4" w:space="0"/>
              <w:bottom w:val="single" w:color="auto" w:sz="4" w:space="0"/>
              <w:right w:val="single" w:color="auto" w:sz="4" w:space="0"/>
            </w:tcBorders>
            <w:vAlign w:val="center"/>
          </w:tcPr>
          <w:p w14:paraId="6F04AB9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4C6298E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5FAB66A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4AA1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4F5D86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13</w:t>
            </w:r>
          </w:p>
        </w:tc>
        <w:tc>
          <w:tcPr>
            <w:tcW w:w="3147" w:type="dxa"/>
            <w:shd w:val="clear" w:color="auto" w:fill="FFFFFF"/>
            <w:vAlign w:val="center"/>
          </w:tcPr>
          <w:p w14:paraId="3529178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安全管理服务器</w:t>
            </w:r>
          </w:p>
        </w:tc>
        <w:tc>
          <w:tcPr>
            <w:tcW w:w="762" w:type="dxa"/>
            <w:shd w:val="clear" w:color="auto" w:fill="FFFFFF"/>
            <w:vAlign w:val="center"/>
          </w:tcPr>
          <w:p w14:paraId="5AEA985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4 </w:t>
            </w:r>
          </w:p>
        </w:tc>
        <w:tc>
          <w:tcPr>
            <w:tcW w:w="1194" w:type="dxa"/>
            <w:tcBorders>
              <w:top w:val="single" w:color="auto" w:sz="4" w:space="0"/>
              <w:left w:val="single" w:color="auto" w:sz="4" w:space="0"/>
              <w:bottom w:val="single" w:color="auto" w:sz="4" w:space="0"/>
              <w:right w:val="single" w:color="auto" w:sz="4" w:space="0"/>
            </w:tcBorders>
            <w:vAlign w:val="center"/>
          </w:tcPr>
          <w:p w14:paraId="36E66020">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79000</w:t>
            </w:r>
          </w:p>
        </w:tc>
        <w:tc>
          <w:tcPr>
            <w:tcW w:w="709" w:type="dxa"/>
            <w:tcBorders>
              <w:top w:val="single" w:color="auto" w:sz="4" w:space="0"/>
              <w:left w:val="single" w:color="auto" w:sz="4" w:space="0"/>
              <w:bottom w:val="single" w:color="auto" w:sz="4" w:space="0"/>
              <w:right w:val="single" w:color="auto" w:sz="4" w:space="0"/>
            </w:tcBorders>
            <w:vAlign w:val="center"/>
          </w:tcPr>
          <w:p w14:paraId="40134E1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0A5441A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79631158">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7C6A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8CBA88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14</w:t>
            </w:r>
          </w:p>
        </w:tc>
        <w:tc>
          <w:tcPr>
            <w:tcW w:w="3147" w:type="dxa"/>
            <w:shd w:val="clear" w:color="auto" w:fill="FFFFFF"/>
            <w:vAlign w:val="center"/>
          </w:tcPr>
          <w:p w14:paraId="1CC53E31">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临床科研基础数据库与儿科专科专病数据库服务器1</w:t>
            </w:r>
          </w:p>
        </w:tc>
        <w:tc>
          <w:tcPr>
            <w:tcW w:w="762" w:type="dxa"/>
            <w:shd w:val="clear" w:color="auto" w:fill="FFFFFF"/>
            <w:vAlign w:val="center"/>
          </w:tcPr>
          <w:p w14:paraId="0048793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5 </w:t>
            </w:r>
          </w:p>
        </w:tc>
        <w:tc>
          <w:tcPr>
            <w:tcW w:w="1194" w:type="dxa"/>
            <w:tcBorders>
              <w:top w:val="single" w:color="auto" w:sz="4" w:space="0"/>
              <w:left w:val="single" w:color="auto" w:sz="4" w:space="0"/>
              <w:bottom w:val="single" w:color="auto" w:sz="4" w:space="0"/>
              <w:right w:val="single" w:color="auto" w:sz="4" w:space="0"/>
            </w:tcBorders>
            <w:vAlign w:val="center"/>
          </w:tcPr>
          <w:p w14:paraId="5C66DDB3">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136000</w:t>
            </w:r>
          </w:p>
        </w:tc>
        <w:tc>
          <w:tcPr>
            <w:tcW w:w="709" w:type="dxa"/>
            <w:tcBorders>
              <w:top w:val="single" w:color="auto" w:sz="4" w:space="0"/>
              <w:left w:val="single" w:color="auto" w:sz="4" w:space="0"/>
              <w:bottom w:val="single" w:color="auto" w:sz="4" w:space="0"/>
              <w:right w:val="single" w:color="auto" w:sz="4" w:space="0"/>
            </w:tcBorders>
            <w:vAlign w:val="center"/>
          </w:tcPr>
          <w:p w14:paraId="37CEA58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377FAEC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1442B73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192F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D0799A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15</w:t>
            </w:r>
          </w:p>
        </w:tc>
        <w:tc>
          <w:tcPr>
            <w:tcW w:w="3147" w:type="dxa"/>
            <w:shd w:val="clear" w:color="auto" w:fill="FFFFFF"/>
            <w:vAlign w:val="center"/>
          </w:tcPr>
          <w:p w14:paraId="03754B4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临床科研基础数据库与儿科专科专病数据库服务器2</w:t>
            </w:r>
          </w:p>
        </w:tc>
        <w:tc>
          <w:tcPr>
            <w:tcW w:w="762" w:type="dxa"/>
            <w:shd w:val="clear" w:color="auto" w:fill="FFFFFF"/>
            <w:vAlign w:val="center"/>
          </w:tcPr>
          <w:p w14:paraId="00B6EC65">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11 </w:t>
            </w:r>
          </w:p>
        </w:tc>
        <w:tc>
          <w:tcPr>
            <w:tcW w:w="1194" w:type="dxa"/>
            <w:tcBorders>
              <w:top w:val="single" w:color="auto" w:sz="4" w:space="0"/>
              <w:left w:val="single" w:color="auto" w:sz="4" w:space="0"/>
              <w:bottom w:val="single" w:color="auto" w:sz="4" w:space="0"/>
              <w:right w:val="single" w:color="auto" w:sz="4" w:space="0"/>
            </w:tcBorders>
            <w:vAlign w:val="center"/>
          </w:tcPr>
          <w:p w14:paraId="0B7914C8">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128000</w:t>
            </w:r>
          </w:p>
        </w:tc>
        <w:tc>
          <w:tcPr>
            <w:tcW w:w="709" w:type="dxa"/>
            <w:tcBorders>
              <w:top w:val="single" w:color="auto" w:sz="4" w:space="0"/>
              <w:left w:val="single" w:color="auto" w:sz="4" w:space="0"/>
              <w:bottom w:val="single" w:color="auto" w:sz="4" w:space="0"/>
              <w:right w:val="single" w:color="auto" w:sz="4" w:space="0"/>
            </w:tcBorders>
            <w:vAlign w:val="center"/>
          </w:tcPr>
          <w:p w14:paraId="11CBE0DE">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7C118F51">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vAlign w:val="center"/>
          </w:tcPr>
          <w:p w14:paraId="2DA0290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1C2E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94DAA65">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16</w:t>
            </w:r>
          </w:p>
        </w:tc>
        <w:tc>
          <w:tcPr>
            <w:tcW w:w="3147" w:type="dxa"/>
            <w:shd w:val="clear" w:color="auto" w:fill="FFFFFF"/>
            <w:vAlign w:val="center"/>
          </w:tcPr>
          <w:p w14:paraId="7287D96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其他应用物理服务器</w:t>
            </w:r>
          </w:p>
        </w:tc>
        <w:tc>
          <w:tcPr>
            <w:tcW w:w="762" w:type="dxa"/>
            <w:shd w:val="clear" w:color="auto" w:fill="FFFFFF"/>
            <w:vAlign w:val="center"/>
          </w:tcPr>
          <w:p w14:paraId="718F359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6 </w:t>
            </w:r>
          </w:p>
        </w:tc>
        <w:tc>
          <w:tcPr>
            <w:tcW w:w="1194" w:type="dxa"/>
            <w:tcBorders>
              <w:top w:val="single" w:color="auto" w:sz="4" w:space="0"/>
              <w:left w:val="single" w:color="auto" w:sz="4" w:space="0"/>
              <w:bottom w:val="single" w:color="auto" w:sz="4" w:space="0"/>
              <w:right w:val="single" w:color="auto" w:sz="4" w:space="0"/>
            </w:tcBorders>
            <w:vAlign w:val="center"/>
          </w:tcPr>
          <w:p w14:paraId="48935524">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115000</w:t>
            </w:r>
          </w:p>
        </w:tc>
        <w:tc>
          <w:tcPr>
            <w:tcW w:w="709" w:type="dxa"/>
            <w:tcBorders>
              <w:top w:val="single" w:color="auto" w:sz="4" w:space="0"/>
              <w:left w:val="single" w:color="auto" w:sz="4" w:space="0"/>
              <w:bottom w:val="single" w:color="auto" w:sz="4" w:space="0"/>
              <w:right w:val="single" w:color="auto" w:sz="4" w:space="0"/>
            </w:tcBorders>
            <w:vAlign w:val="center"/>
          </w:tcPr>
          <w:p w14:paraId="1A662BED">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0ED2A325">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6D403C3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1D5A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D7A34E9">
            <w:pPr>
              <w:spacing w:line="360" w:lineRule="auto"/>
              <w:contextualSpacing/>
              <w:jc w:val="center"/>
              <w:rPr>
                <w:rFonts w:asciiTheme="minorEastAsia" w:hAnsiTheme="minorEastAsia" w:eastAsiaTheme="minorEastAsia" w:cstheme="minorEastAsia"/>
                <w:bCs/>
                <w:sz w:val="24"/>
                <w:highlight w:val="none"/>
              </w:rPr>
            </w:pPr>
            <w:bookmarkStart w:id="19" w:name="_Hlk204005711"/>
            <w:r>
              <w:rPr>
                <w:rFonts w:hint="eastAsia" w:asciiTheme="minorEastAsia" w:hAnsiTheme="minorEastAsia" w:eastAsiaTheme="minorEastAsia" w:cstheme="minorEastAsia"/>
                <w:bCs/>
                <w:sz w:val="24"/>
                <w:highlight w:val="none"/>
              </w:rPr>
              <w:t>17</w:t>
            </w:r>
          </w:p>
        </w:tc>
        <w:tc>
          <w:tcPr>
            <w:tcW w:w="3147" w:type="dxa"/>
            <w:shd w:val="clear" w:color="auto" w:fill="FFFFFF"/>
            <w:vAlign w:val="center"/>
          </w:tcPr>
          <w:p w14:paraId="4996C1E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模块化UPS（400KVA)</w:t>
            </w:r>
          </w:p>
        </w:tc>
        <w:tc>
          <w:tcPr>
            <w:tcW w:w="762" w:type="dxa"/>
            <w:shd w:val="clear" w:color="auto" w:fill="FFFFFF"/>
            <w:vAlign w:val="center"/>
          </w:tcPr>
          <w:p w14:paraId="65CE5AD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2 </w:t>
            </w:r>
          </w:p>
        </w:tc>
        <w:tc>
          <w:tcPr>
            <w:tcW w:w="1194" w:type="dxa"/>
            <w:tcBorders>
              <w:top w:val="single" w:color="auto" w:sz="4" w:space="0"/>
              <w:left w:val="single" w:color="auto" w:sz="4" w:space="0"/>
              <w:bottom w:val="single" w:color="auto" w:sz="4" w:space="0"/>
              <w:right w:val="single" w:color="auto" w:sz="4" w:space="0"/>
            </w:tcBorders>
            <w:vAlign w:val="center"/>
          </w:tcPr>
          <w:p w14:paraId="53CAB2F4">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412100</w:t>
            </w:r>
          </w:p>
        </w:tc>
        <w:tc>
          <w:tcPr>
            <w:tcW w:w="709" w:type="dxa"/>
            <w:tcBorders>
              <w:top w:val="single" w:color="auto" w:sz="4" w:space="0"/>
              <w:left w:val="single" w:color="auto" w:sz="4" w:space="0"/>
              <w:bottom w:val="single" w:color="auto" w:sz="4" w:space="0"/>
              <w:right w:val="single" w:color="auto" w:sz="4" w:space="0"/>
            </w:tcBorders>
            <w:vAlign w:val="center"/>
          </w:tcPr>
          <w:p w14:paraId="50D18D8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vAlign w:val="center"/>
          </w:tcPr>
          <w:p w14:paraId="47273A6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06C55D4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bookmarkEnd w:id="19"/>
        </w:tc>
      </w:tr>
      <w:tr w14:paraId="3FFB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7F11D3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18</w:t>
            </w:r>
          </w:p>
        </w:tc>
        <w:tc>
          <w:tcPr>
            <w:tcW w:w="3147" w:type="dxa"/>
            <w:shd w:val="clear" w:color="auto" w:fill="FFFFFF"/>
            <w:vAlign w:val="center"/>
          </w:tcPr>
          <w:p w14:paraId="653EDA35">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UPS主机（60KVA)</w:t>
            </w:r>
          </w:p>
        </w:tc>
        <w:tc>
          <w:tcPr>
            <w:tcW w:w="762" w:type="dxa"/>
            <w:shd w:val="clear" w:color="auto" w:fill="FFFFFF"/>
            <w:vAlign w:val="center"/>
          </w:tcPr>
          <w:p w14:paraId="7D4D3033">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1 </w:t>
            </w:r>
          </w:p>
        </w:tc>
        <w:tc>
          <w:tcPr>
            <w:tcW w:w="1194" w:type="dxa"/>
            <w:tcBorders>
              <w:top w:val="single" w:color="auto" w:sz="4" w:space="0"/>
              <w:left w:val="single" w:color="auto" w:sz="4" w:space="0"/>
              <w:bottom w:val="single" w:color="auto" w:sz="4" w:space="0"/>
              <w:right w:val="single" w:color="auto" w:sz="4" w:space="0"/>
            </w:tcBorders>
            <w:vAlign w:val="center"/>
          </w:tcPr>
          <w:p w14:paraId="52651C02">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54000</w:t>
            </w:r>
          </w:p>
        </w:tc>
        <w:tc>
          <w:tcPr>
            <w:tcW w:w="709" w:type="dxa"/>
            <w:tcBorders>
              <w:top w:val="single" w:color="auto" w:sz="4" w:space="0"/>
              <w:left w:val="single" w:color="auto" w:sz="4" w:space="0"/>
              <w:bottom w:val="single" w:color="auto" w:sz="4" w:space="0"/>
              <w:right w:val="single" w:color="auto" w:sz="4" w:space="0"/>
            </w:tcBorders>
            <w:vAlign w:val="center"/>
          </w:tcPr>
          <w:p w14:paraId="1488335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tcPr>
          <w:p w14:paraId="6FD4BA8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4B021A1B">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4382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2C5F1C3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19</w:t>
            </w:r>
          </w:p>
        </w:tc>
        <w:tc>
          <w:tcPr>
            <w:tcW w:w="3147" w:type="dxa"/>
            <w:shd w:val="clear" w:color="auto" w:fill="FFFFFF"/>
            <w:vAlign w:val="center"/>
          </w:tcPr>
          <w:p w14:paraId="75D0E73D">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UPS主机（120KVA)</w:t>
            </w:r>
          </w:p>
        </w:tc>
        <w:tc>
          <w:tcPr>
            <w:tcW w:w="762" w:type="dxa"/>
            <w:shd w:val="clear" w:color="auto" w:fill="FFFFFF"/>
            <w:vAlign w:val="center"/>
          </w:tcPr>
          <w:p w14:paraId="03A987A6">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1 </w:t>
            </w:r>
          </w:p>
        </w:tc>
        <w:tc>
          <w:tcPr>
            <w:tcW w:w="1194" w:type="dxa"/>
            <w:tcBorders>
              <w:top w:val="single" w:color="auto" w:sz="4" w:space="0"/>
              <w:left w:val="single" w:color="auto" w:sz="4" w:space="0"/>
              <w:bottom w:val="single" w:color="auto" w:sz="4" w:space="0"/>
              <w:right w:val="single" w:color="auto" w:sz="4" w:space="0"/>
            </w:tcBorders>
            <w:vAlign w:val="center"/>
          </w:tcPr>
          <w:p w14:paraId="22E4FD6C">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62000</w:t>
            </w:r>
          </w:p>
        </w:tc>
        <w:tc>
          <w:tcPr>
            <w:tcW w:w="709" w:type="dxa"/>
            <w:tcBorders>
              <w:top w:val="single" w:color="auto" w:sz="4" w:space="0"/>
              <w:left w:val="single" w:color="auto" w:sz="4" w:space="0"/>
              <w:bottom w:val="single" w:color="auto" w:sz="4" w:space="0"/>
              <w:right w:val="single" w:color="auto" w:sz="4" w:space="0"/>
            </w:tcBorders>
            <w:vAlign w:val="center"/>
          </w:tcPr>
          <w:p w14:paraId="3FA7CFD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tcPr>
          <w:p w14:paraId="58D7DD4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4D993B4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1E1C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DC0108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20</w:t>
            </w:r>
          </w:p>
        </w:tc>
        <w:tc>
          <w:tcPr>
            <w:tcW w:w="3147" w:type="dxa"/>
            <w:shd w:val="clear" w:color="auto" w:fill="FFFFFF"/>
            <w:vAlign w:val="center"/>
          </w:tcPr>
          <w:p w14:paraId="2AC90D85">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UPS主机(150KVA）</w:t>
            </w:r>
          </w:p>
        </w:tc>
        <w:tc>
          <w:tcPr>
            <w:tcW w:w="762" w:type="dxa"/>
            <w:vAlign w:val="center"/>
          </w:tcPr>
          <w:p w14:paraId="74C1A41C">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 xml:space="preserve">1 </w:t>
            </w:r>
          </w:p>
        </w:tc>
        <w:tc>
          <w:tcPr>
            <w:tcW w:w="1194" w:type="dxa"/>
            <w:tcBorders>
              <w:top w:val="single" w:color="auto" w:sz="4" w:space="0"/>
              <w:left w:val="single" w:color="auto" w:sz="4" w:space="0"/>
              <w:bottom w:val="single" w:color="auto" w:sz="4" w:space="0"/>
              <w:right w:val="single" w:color="auto" w:sz="4" w:space="0"/>
            </w:tcBorders>
            <w:vAlign w:val="center"/>
          </w:tcPr>
          <w:p w14:paraId="797D8227">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85000</w:t>
            </w:r>
          </w:p>
        </w:tc>
        <w:tc>
          <w:tcPr>
            <w:tcW w:w="709" w:type="dxa"/>
            <w:tcBorders>
              <w:top w:val="single" w:color="auto" w:sz="4" w:space="0"/>
              <w:left w:val="single" w:color="auto" w:sz="4" w:space="0"/>
              <w:bottom w:val="single" w:color="auto" w:sz="4" w:space="0"/>
              <w:right w:val="single" w:color="auto" w:sz="4" w:space="0"/>
            </w:tcBorders>
            <w:vAlign w:val="center"/>
          </w:tcPr>
          <w:p w14:paraId="03F4CE9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tcPr>
          <w:p w14:paraId="169D61C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71772FEF">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564C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52D9CE5">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w:t>
            </w:r>
          </w:p>
        </w:tc>
        <w:tc>
          <w:tcPr>
            <w:tcW w:w="3147" w:type="dxa"/>
            <w:shd w:val="clear" w:color="auto" w:fill="FFFFFF"/>
            <w:vAlign w:val="center"/>
          </w:tcPr>
          <w:p w14:paraId="7EFD6A8D">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UPS主机（200KVA)</w:t>
            </w:r>
          </w:p>
        </w:tc>
        <w:tc>
          <w:tcPr>
            <w:tcW w:w="762" w:type="dxa"/>
            <w:vAlign w:val="center"/>
          </w:tcPr>
          <w:p w14:paraId="762F4613">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2</w:t>
            </w:r>
          </w:p>
        </w:tc>
        <w:tc>
          <w:tcPr>
            <w:tcW w:w="1194" w:type="dxa"/>
            <w:tcBorders>
              <w:top w:val="single" w:color="auto" w:sz="4" w:space="0"/>
              <w:left w:val="single" w:color="auto" w:sz="4" w:space="0"/>
              <w:bottom w:val="single" w:color="auto" w:sz="4" w:space="0"/>
              <w:right w:val="single" w:color="auto" w:sz="4" w:space="0"/>
            </w:tcBorders>
            <w:vAlign w:val="center"/>
          </w:tcPr>
          <w:p w14:paraId="78A31E61">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130000</w:t>
            </w:r>
          </w:p>
        </w:tc>
        <w:tc>
          <w:tcPr>
            <w:tcW w:w="709" w:type="dxa"/>
            <w:tcBorders>
              <w:top w:val="single" w:color="auto" w:sz="4" w:space="0"/>
              <w:left w:val="single" w:color="auto" w:sz="4" w:space="0"/>
              <w:bottom w:val="single" w:color="auto" w:sz="4" w:space="0"/>
              <w:right w:val="single" w:color="auto" w:sz="4" w:space="0"/>
            </w:tcBorders>
            <w:vAlign w:val="center"/>
          </w:tcPr>
          <w:p w14:paraId="3A91F442">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tcPr>
          <w:p w14:paraId="5818FA61">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555ECC49">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tr w14:paraId="6CD9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5868ED4">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w:t>
            </w:r>
          </w:p>
        </w:tc>
        <w:tc>
          <w:tcPr>
            <w:tcW w:w="3147" w:type="dxa"/>
            <w:shd w:val="clear" w:color="auto" w:fill="FFFFFF"/>
            <w:vAlign w:val="center"/>
          </w:tcPr>
          <w:p w14:paraId="559754B7">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UPS主机（250KVA）</w:t>
            </w:r>
          </w:p>
        </w:tc>
        <w:tc>
          <w:tcPr>
            <w:tcW w:w="762" w:type="dxa"/>
            <w:vAlign w:val="center"/>
          </w:tcPr>
          <w:p w14:paraId="77213E6A">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1</w:t>
            </w:r>
          </w:p>
        </w:tc>
        <w:tc>
          <w:tcPr>
            <w:tcW w:w="1194" w:type="dxa"/>
            <w:tcBorders>
              <w:top w:val="single" w:color="auto" w:sz="4" w:space="0"/>
              <w:left w:val="single" w:color="auto" w:sz="4" w:space="0"/>
              <w:bottom w:val="single" w:color="auto" w:sz="4" w:space="0"/>
              <w:right w:val="single" w:color="auto" w:sz="4" w:space="0"/>
            </w:tcBorders>
            <w:vAlign w:val="center"/>
          </w:tcPr>
          <w:p w14:paraId="12F17076">
            <w:pPr>
              <w:spacing w:line="360" w:lineRule="auto"/>
              <w:contextualSpacing/>
              <w:jc w:val="center"/>
              <w:rPr>
                <w:rFonts w:asciiTheme="minorEastAsia" w:hAnsiTheme="minorEastAsia" w:eastAsiaTheme="minorEastAsia" w:cstheme="minorEastAsia"/>
                <w:sz w:val="24"/>
                <w:highlight w:val="none"/>
              </w:rPr>
            </w:pPr>
            <w:r>
              <w:rPr>
                <w:rFonts w:hint="eastAsia" w:asciiTheme="minorEastAsia" w:hAnsiTheme="minorEastAsia" w:eastAsiaTheme="minorEastAsia"/>
                <w:sz w:val="24"/>
                <w:highlight w:val="none"/>
              </w:rPr>
              <w:t>130000</w:t>
            </w:r>
          </w:p>
        </w:tc>
        <w:tc>
          <w:tcPr>
            <w:tcW w:w="709" w:type="dxa"/>
            <w:tcBorders>
              <w:top w:val="single" w:color="auto" w:sz="4" w:space="0"/>
              <w:left w:val="single" w:color="auto" w:sz="4" w:space="0"/>
              <w:bottom w:val="single" w:color="auto" w:sz="4" w:space="0"/>
              <w:right w:val="single" w:color="auto" w:sz="4" w:space="0"/>
            </w:tcBorders>
          </w:tcPr>
          <w:p w14:paraId="5A3F44E0">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台</w:t>
            </w:r>
          </w:p>
        </w:tc>
        <w:tc>
          <w:tcPr>
            <w:tcW w:w="1134" w:type="dxa"/>
            <w:tcBorders>
              <w:top w:val="single" w:color="auto" w:sz="4" w:space="0"/>
              <w:left w:val="single" w:color="auto" w:sz="4" w:space="0"/>
              <w:bottom w:val="single" w:color="auto" w:sz="4" w:space="0"/>
              <w:right w:val="single" w:color="auto" w:sz="4" w:space="0"/>
            </w:tcBorders>
          </w:tcPr>
          <w:p w14:paraId="51E34531">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c>
          <w:tcPr>
            <w:tcW w:w="1670" w:type="dxa"/>
            <w:tcBorders>
              <w:top w:val="single" w:color="auto" w:sz="4" w:space="0"/>
              <w:left w:val="single" w:color="auto" w:sz="4" w:space="0"/>
              <w:bottom w:val="single" w:color="auto" w:sz="4" w:space="0"/>
              <w:right w:val="single" w:color="auto" w:sz="4" w:space="0"/>
            </w:tcBorders>
          </w:tcPr>
          <w:p w14:paraId="36F166F8">
            <w:pPr>
              <w:spacing w:line="360" w:lineRule="auto"/>
              <w:contextualSpacing/>
              <w:jc w:val="center"/>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否</w:t>
            </w:r>
          </w:p>
        </w:tc>
      </w:tr>
      <w:bookmarkEnd w:id="16"/>
    </w:tbl>
    <w:p w14:paraId="773E01ED">
      <w:pPr>
        <w:spacing w:line="360" w:lineRule="auto"/>
        <w:contextualSpacing/>
        <w:rPr>
          <w:rFonts w:asciiTheme="minorEastAsia" w:hAnsiTheme="minorEastAsia" w:eastAsiaTheme="minorEastAsia" w:cstheme="minorEastAsia"/>
          <w:bCs/>
          <w:sz w:val="24"/>
          <w:highlight w:val="none"/>
        </w:rPr>
      </w:pPr>
    </w:p>
    <w:p w14:paraId="46767EA1">
      <w:pPr>
        <w:spacing w:line="360" w:lineRule="auto"/>
        <w:contextualSpacing/>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 项目背景/项目概述</w:t>
      </w:r>
    </w:p>
    <w:p w14:paraId="0B99AEDF">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目前，朝阳院区开放门诊诊位194个，病床400张。2024年门诊量275万余人次，住院病人4.9万余人次，住院手术量1.3万余人次，日均门诊量7550余人次，现有信息系统长期处于超负荷运行状态。</w:t>
      </w:r>
    </w:p>
    <w:p w14:paraId="1BF9E0A0">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通州新院区投入使用后，两院区总计门诊诊位数将增加到450个，床位数将增加到1100张。医疗服务能力的提升带来信息系统处理事务量和数据量的急剧增加，需要更多的计算、存储等资源建设信息系统基础设施，满足业务急剧增长的需求。</w:t>
      </w:r>
    </w:p>
    <w:p w14:paraId="4730DECF">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随着社会发展程度提升，医院服务于社会和病人的要求也在不断提高，医院目前在用的信息系统建设时间长，架构老旧，不能很好的承接剧增的信息系统处理压力，需要配合必要的软件部署结构调整、优化或升级更新。同时上级管理部门的管理要求的增加、信息系统智能化发展的趋势，也对信息基础算力、存储资源提出了更高的要求。</w:t>
      </w:r>
    </w:p>
    <w:p w14:paraId="086EB70A">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医院对于服务器要求安全性能好、稳定性高，硬件设备服务保证7*24。按照服务器系统设计思路和原则，服务器系统采用虚拟机和物理机混合的方式。针对HIS、PACS、数据中心等系统的不同特点，分区部署服务集群或超融合服集群，按照系统业务类型、数据结构特点等分别进行数据库服务器、存储设备。</w:t>
      </w:r>
    </w:p>
    <w:p w14:paraId="3C394BAF">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服务器系统需要提供计算处理服务、网络应用服务、应用支撑服务和其他服务。服务器是提供网络、数据服务的核心部件，应当实用、先进、可靠、高效、易用、安全、可扩展的要求。需要提供每周7*24小时不间断的访问服务。因此，必须具有强大的处理能力、快速的磁盘访问和高可靠性、高可用性的特点；同时服务器的体系结构应符合开放的标准，具有扩充的余地，最大范围地支持业界各种优秀的操作系统和服务软件，充分满足持续快速的业务发展需要。服务器设备应具有高扩展性，当业务量增加或增加新业务时，服务器能以增加节点、处理器、内存等方式提供更高的性能来满足新的需求，并应能支持节点的平滑扩充。服务器的设计处理能力要求满足所有相关应用和规模的需求，并应考虑全部系统的开销及应用切换时性能余量，且必须考虑性能冗余。</w:t>
      </w:r>
    </w:p>
    <w:p w14:paraId="36180A1B">
      <w:pPr>
        <w:pStyle w:val="8"/>
        <w:spacing w:before="1" w:line="360" w:lineRule="auto"/>
        <w:ind w:firstLine="480" w:firstLineChars="200"/>
        <w:rPr>
          <w:rFonts w:asciiTheme="minorEastAsia" w:hAnsiTheme="minorEastAsia" w:eastAsiaTheme="minorEastAsia" w:cstheme="minorEastAsia"/>
          <w:highlight w:val="none"/>
        </w:rPr>
      </w:pPr>
    </w:p>
    <w:p w14:paraId="29DD61FB">
      <w:pPr>
        <w:pStyle w:val="24"/>
        <w:numPr>
          <w:ilvl w:val="0"/>
          <w:numId w:val="1"/>
        </w:numPr>
        <w:spacing w:line="360" w:lineRule="auto"/>
        <w:ind w:firstLineChars="0"/>
        <w:contextualSpacing/>
        <w:outlineLvl w:val="1"/>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商务要求</w:t>
      </w:r>
    </w:p>
    <w:p w14:paraId="7AB84EEA">
      <w:pPr>
        <w:spacing w:line="360" w:lineRule="auto"/>
        <w:contextualSpacing/>
        <w:rPr>
          <w:rFonts w:asciiTheme="minorEastAsia" w:hAnsiTheme="minorEastAsia" w:eastAsiaTheme="minorEastAsia" w:cstheme="minorEastAsia"/>
          <w:i/>
          <w:sz w:val="24"/>
          <w:highlight w:val="none"/>
        </w:rPr>
      </w:pPr>
      <w:r>
        <w:rPr>
          <w:rFonts w:hint="eastAsia" w:asciiTheme="minorEastAsia" w:hAnsiTheme="minorEastAsia" w:eastAsiaTheme="minorEastAsia" w:cstheme="minorEastAsia"/>
          <w:sz w:val="24"/>
          <w:highlight w:val="none"/>
        </w:rPr>
        <w:t>1. 交付（实施）的时间（期限）和地点（范围）</w:t>
      </w:r>
    </w:p>
    <w:p w14:paraId="67C84287">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交货期：合同签订后30个日历日内完成所有设备到货，到货后30个日历日内安装、调试。</w:t>
      </w:r>
    </w:p>
    <w:p w14:paraId="6BFA9C39">
      <w:pPr>
        <w:spacing w:line="360" w:lineRule="auto"/>
        <w:ind w:firstLine="240" w:firstLineChars="1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交货地点： 首都医科大学附属首都儿童医学中心通州院区</w:t>
      </w:r>
    </w:p>
    <w:p w14:paraId="41BFC547">
      <w:pPr>
        <w:spacing w:line="360" w:lineRule="auto"/>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付款条件（进度和方式）</w:t>
      </w:r>
    </w:p>
    <w:p w14:paraId="51B46D10">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1.采购人中标人双方约定本合同付款方式为□支票□汇款□财政直接支付□公务卡。</w:t>
      </w:r>
    </w:p>
    <w:p w14:paraId="6114DC1E">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2.合同签订后，在项目财政批复资金到账后30个工作日内，采购人向中标人支付合同总金额的30%作为首付款，即人民币  元整（小写：¥  元）。</w:t>
      </w:r>
    </w:p>
    <w:p w14:paraId="41FCB390">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3.在合同规定之日内，货物到达采购人指定地点并经采购人到货验收合格后15个工作日内，中标人向采购人提供合同总金额的10%，即人民币      元整（小写：¥  元）的履约保函，履约保函期限要求不低于1年。采购人在收到中标人从银行开具的履约保函后，在财政批复资金到账后30个工作日内，采购人向中标人支付合同总金额的60%，即人民币  元整（小写：¥  元）。</w:t>
      </w:r>
    </w:p>
    <w:p w14:paraId="02AEF822">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4.合同终验完成后，在财政批复资金到账后30个工作日内，采购人向中标人支付合同总金额的10%，即人民币  元整（小写：¥  元）。</w:t>
      </w:r>
    </w:p>
    <w:p w14:paraId="2A304238">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5.若合同终验完成前，履约保函已到期并需要续期，中标人需在保函到期前15个工作日内按采购人要求的期限重新提供保函。</w:t>
      </w:r>
    </w:p>
    <w:p w14:paraId="4D6C2D12">
      <w:pPr>
        <w:pStyle w:val="15"/>
        <w:spacing w:line="360" w:lineRule="auto"/>
        <w:ind w:firstLine="480"/>
        <w:contextualSpacing/>
        <w:rPr>
          <w:rFonts w:asciiTheme="minorEastAsia" w:hAnsiTheme="minorEastAsia" w:eastAsiaTheme="minorEastAsia" w:cstheme="minorEastAsia"/>
          <w:szCs w:val="24"/>
          <w:highlight w:val="none"/>
        </w:rPr>
      </w:pPr>
    </w:p>
    <w:p w14:paraId="2FCB2045">
      <w:pPr>
        <w:spacing w:line="360" w:lineRule="auto"/>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 包装和运输须满足《关于印发〈商品包装政府采购需求标准（试行）〉、〈快递包装政府采购需求标准（试行）〉的通知》（财办库﹝2020﹞123号））</w:t>
      </w:r>
    </w:p>
    <w:p w14:paraId="399FE475">
      <w:pPr>
        <w:pStyle w:val="8"/>
        <w:spacing w:before="1" w:line="360" w:lineRule="auto"/>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中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中标人应负责货物的安全，确保按时、无损地送达指定地点</w:t>
      </w:r>
    </w:p>
    <w:p w14:paraId="3EE68CD1">
      <w:pPr>
        <w:spacing w:line="360" w:lineRule="auto"/>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 售后服务（质保期）</w:t>
      </w:r>
    </w:p>
    <w:p w14:paraId="2A4A20E1">
      <w:pPr>
        <w:spacing w:line="360" w:lineRule="auto"/>
        <w:ind w:firstLine="424" w:firstLineChars="177"/>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提供≥</w:t>
      </w:r>
      <w:r>
        <w:rPr>
          <w:rFonts w:hint="eastAsia" w:asciiTheme="minorEastAsia" w:hAnsiTheme="minorEastAsia" w:eastAsiaTheme="minorEastAsia" w:cstheme="minorEastAsia"/>
          <w:b/>
          <w:bCs/>
          <w:sz w:val="24"/>
          <w:highlight w:val="none"/>
        </w:rPr>
        <w:t>六年</w:t>
      </w:r>
      <w:r>
        <w:rPr>
          <w:rFonts w:hint="eastAsia" w:asciiTheme="minorEastAsia" w:hAnsiTheme="minorEastAsia" w:eastAsiaTheme="minorEastAsia" w:cstheme="minorEastAsia"/>
          <w:bCs/>
          <w:sz w:val="24"/>
          <w:highlight w:val="none"/>
        </w:rPr>
        <w:t>的质保服务的货物：HIS核心数据库服务器、HIS核心数据库灾备服务器、PACS/HIS/EMR应用服务器超融合集群、临床数据中心hadoop集群、其他业务数据库虚拟化服务器、其他业务超融合集群、外网DMZ超融合集群、外网业务超融合集群、内外网交互区超融合集群、医保超融合集群、应用负载均衡、存储管理服务器、安全管理服务器、临床科研基础数据库与儿科专科专病数据库服务器1、临床科研基础数据库与儿科专科专病数据库服务器2、其他应用物理服务器；</w:t>
      </w:r>
    </w:p>
    <w:p w14:paraId="693E420B">
      <w:pPr>
        <w:spacing w:line="360" w:lineRule="auto"/>
        <w:ind w:firstLine="424" w:firstLineChars="177"/>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提供≥原厂</w:t>
      </w:r>
      <w:r>
        <w:rPr>
          <w:rFonts w:hint="eastAsia" w:asciiTheme="minorEastAsia" w:hAnsiTheme="minorEastAsia" w:eastAsiaTheme="minorEastAsia" w:cstheme="minorEastAsia"/>
          <w:b/>
          <w:bCs/>
          <w:sz w:val="24"/>
          <w:highlight w:val="none"/>
        </w:rPr>
        <w:t>五年</w:t>
      </w:r>
      <w:r>
        <w:rPr>
          <w:rFonts w:hint="eastAsia" w:asciiTheme="minorEastAsia" w:hAnsiTheme="minorEastAsia" w:eastAsiaTheme="minorEastAsia" w:cstheme="minorEastAsia"/>
          <w:bCs/>
          <w:sz w:val="24"/>
          <w:highlight w:val="none"/>
        </w:rPr>
        <w:t>的质保服务：模块化UPS（400KVA)、UPS主机（60KVA)、UPS主机(120KVA）、UPS主机（150KVA)、UPS主机（200KVA）、UPS主机（250KVA)。</w:t>
      </w:r>
    </w:p>
    <w:p w14:paraId="57548C49">
      <w:pPr>
        <w:spacing w:line="360" w:lineRule="auto"/>
        <w:ind w:firstLine="424" w:firstLineChars="177"/>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中标人负责对采购人操作人员进行设备使用等方面的知识和方法培训，提供5人不少于2天的培训，提供原厂工程师培训，直至采购人的操作人员能独立熟练操作为止，场地、交通等培训相关费用均</w:t>
      </w:r>
      <w:r>
        <w:rPr>
          <w:rFonts w:hint="eastAsia" w:asciiTheme="minorEastAsia" w:hAnsiTheme="minorEastAsia" w:eastAsiaTheme="minorEastAsia" w:cstheme="minorEastAsia"/>
          <w:bCs/>
          <w:sz w:val="24"/>
          <w:highlight w:val="none"/>
          <w:lang w:val="en-US" w:eastAsia="zh-CN"/>
        </w:rPr>
        <w:t>由</w:t>
      </w:r>
      <w:r>
        <w:rPr>
          <w:rFonts w:hint="eastAsia" w:asciiTheme="minorEastAsia" w:hAnsiTheme="minorEastAsia" w:eastAsiaTheme="minorEastAsia" w:cstheme="minorEastAsia"/>
          <w:bCs/>
          <w:sz w:val="24"/>
          <w:highlight w:val="none"/>
        </w:rPr>
        <w:t>投标人承担。</w:t>
      </w:r>
    </w:p>
    <w:p w14:paraId="72FE2562">
      <w:pPr>
        <w:spacing w:line="360" w:lineRule="auto"/>
        <w:ind w:firstLine="426" w:firstLineChars="177"/>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★投标人针对此项目，须提供1名技术人员自验收之日起3年驻场服务，负责服务器等设备现场巡检、运维等服务，所涉及费用包含在投标报价中，</w:t>
      </w:r>
      <w:r>
        <w:rPr>
          <w:rFonts w:hint="eastAsia" w:asciiTheme="minorEastAsia" w:hAnsiTheme="minorEastAsia" w:eastAsiaTheme="minorEastAsia" w:cstheme="minorEastAsia"/>
          <w:b/>
          <w:sz w:val="24"/>
          <w:highlight w:val="none"/>
          <w:lang w:val="en-US" w:eastAsia="zh-CN"/>
        </w:rPr>
        <w:t>采购</w:t>
      </w:r>
      <w:r>
        <w:rPr>
          <w:rFonts w:hint="eastAsia" w:asciiTheme="minorEastAsia" w:hAnsiTheme="minorEastAsia" w:eastAsiaTheme="minorEastAsia" w:cstheme="minorEastAsia"/>
          <w:b/>
          <w:sz w:val="24"/>
          <w:highlight w:val="none"/>
        </w:rPr>
        <w:t>人不再提供额外费用。投标人提供承诺函加盖公章。</w:t>
      </w:r>
    </w:p>
    <w:p w14:paraId="566B4D9C">
      <w:pPr>
        <w:spacing w:line="360" w:lineRule="auto"/>
        <w:ind w:firstLine="424" w:firstLineChars="177"/>
        <w:rPr>
          <w:rFonts w:asciiTheme="minorEastAsia" w:hAnsiTheme="minorEastAsia" w:eastAsiaTheme="minorEastAsia" w:cstheme="minorEastAsia"/>
          <w:bCs/>
          <w:sz w:val="24"/>
          <w:highlight w:val="none"/>
        </w:rPr>
      </w:pPr>
    </w:p>
    <w:p w14:paraId="62F03789">
      <w:pPr>
        <w:spacing w:line="360" w:lineRule="auto"/>
        <w:contextualSpacing/>
        <w:rPr>
          <w:rFonts w:asciiTheme="minorEastAsia" w:hAnsiTheme="minorEastAsia" w:eastAsiaTheme="minorEastAsia" w:cstheme="minorEastAsia"/>
          <w:bCs/>
          <w:iCs/>
          <w:sz w:val="24"/>
          <w:highlight w:val="none"/>
        </w:rPr>
      </w:pPr>
    </w:p>
    <w:p w14:paraId="7E82ADDD">
      <w:pPr>
        <w:pStyle w:val="24"/>
        <w:numPr>
          <w:ilvl w:val="0"/>
          <w:numId w:val="1"/>
        </w:numPr>
        <w:spacing w:line="360" w:lineRule="auto"/>
        <w:ind w:firstLineChars="0"/>
        <w:contextualSpacing/>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技术要求</w:t>
      </w:r>
    </w:p>
    <w:p w14:paraId="653F8917">
      <w:pPr>
        <w:spacing w:line="360" w:lineRule="auto"/>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 基本要求</w:t>
      </w:r>
    </w:p>
    <w:p w14:paraId="686A386A">
      <w:pPr>
        <w:spacing w:line="360" w:lineRule="auto"/>
        <w:ind w:firstLine="480" w:firstLineChars="200"/>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 采购标的需实现的功能或者目标</w:t>
      </w:r>
    </w:p>
    <w:p w14:paraId="381E32F8">
      <w:pPr>
        <w:spacing w:line="360" w:lineRule="auto"/>
        <w:ind w:firstLine="480" w:firstLineChars="200"/>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 需执行的国家相关标准、行业标准、地方标准或者其他标准、规范</w:t>
      </w:r>
    </w:p>
    <w:p w14:paraId="70C28942">
      <w:pPr>
        <w:spacing w:line="360" w:lineRule="auto"/>
        <w:ind w:firstLine="480" w:firstLineChars="200"/>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参照《国家信息化发展战略纲要》、《“十三五”国家信息化规划》和《国家标准化体系建设发展规划（2016—2020年）》中相关要求执行。</w:t>
      </w:r>
    </w:p>
    <w:p w14:paraId="4957B1E6">
      <w:pPr>
        <w:spacing w:line="360" w:lineRule="auto"/>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服务内容及要求/货物技术要求</w:t>
      </w:r>
    </w:p>
    <w:p w14:paraId="0030199E">
      <w:pPr>
        <w:widowControl/>
        <w:spacing w:line="360" w:lineRule="auto"/>
        <w:ind w:firstLine="480" w:firstLineChars="200"/>
        <w:contextualSpacing/>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2.1采购标的需满足的性能、材料、结构、外观、质量、安全、技术规格、物理特性等要求</w:t>
      </w:r>
    </w:p>
    <w:p w14:paraId="4A59AC35">
      <w:pPr>
        <w:pStyle w:val="24"/>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技术指标按重要性分为 “★”、“#”两种标示方式。★代表关键指标，#代表重要指标。标示“★”的关键指标有1项不满足即按无效投标处理。</w:t>
      </w:r>
    </w:p>
    <w:p w14:paraId="69AC39EF">
      <w:pPr>
        <w:pStyle w:val="24"/>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除明确要求外，“#”投标人需提供包含相关指标项的证明材料，证明材料可以使用生产厂家官方网站截图或产品功能截图或产品手册</w:t>
      </w:r>
      <w:r>
        <w:rPr>
          <w:rFonts w:hint="eastAsia" w:asciiTheme="minorEastAsia" w:hAnsiTheme="minorEastAsia" w:eastAsiaTheme="minorEastAsia" w:cstheme="minorEastAsia"/>
          <w:sz w:val="24"/>
          <w:szCs w:val="24"/>
          <w:highlight w:val="none"/>
          <w:lang w:val="en-US" w:eastAsia="zh-CN"/>
        </w:rPr>
        <w:t>等相关证明材料</w:t>
      </w:r>
      <w:r>
        <w:rPr>
          <w:rFonts w:hint="eastAsia" w:asciiTheme="minorEastAsia" w:hAnsiTheme="minorEastAsia" w:eastAsiaTheme="minorEastAsia" w:cstheme="minorEastAsia"/>
          <w:sz w:val="24"/>
          <w:szCs w:val="24"/>
          <w:highlight w:val="none"/>
        </w:rPr>
        <w:t>，未提供有效证明材料或证明材料中内容与所填报指标不一致的，该指标按照不满足处理。</w:t>
      </w:r>
    </w:p>
    <w:p w14:paraId="6DE61FCC">
      <w:pPr>
        <w:spacing w:line="360" w:lineRule="auto"/>
        <w:ind w:firstLine="420"/>
        <w:rPr>
          <w:rFonts w:asciiTheme="minorEastAsia" w:hAnsiTheme="minorEastAsia" w:eastAsiaTheme="minorEastAsia" w:cstheme="minorEastAsia"/>
          <w:b/>
          <w:bCs/>
          <w:sz w:val="28"/>
          <w:szCs w:val="28"/>
          <w:highlight w:val="none"/>
          <w:lang w:bidi="ar"/>
        </w:rPr>
      </w:pPr>
      <w:r>
        <w:rPr>
          <w:rFonts w:hint="eastAsia" w:asciiTheme="minorEastAsia" w:hAnsiTheme="minorEastAsia" w:eastAsiaTheme="minorEastAsia" w:cstheme="minorEastAsia"/>
          <w:b/>
          <w:bCs/>
          <w:sz w:val="28"/>
          <w:szCs w:val="28"/>
          <w:highlight w:val="none"/>
          <w:lang w:bidi="ar"/>
        </w:rPr>
        <w:t>指标要求中如有“投标人/供应商给出......”等表述要求的，请投标人明确提供响应具体内容</w:t>
      </w:r>
      <w:bookmarkStart w:id="20" w:name="_Hlk213787088"/>
    </w:p>
    <w:p w14:paraId="2670449F">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HIS核心数据库服务器</w:t>
      </w:r>
    </w:p>
    <w:tbl>
      <w:tblPr>
        <w:tblStyle w:val="1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76"/>
        <w:gridCol w:w="1035"/>
        <w:gridCol w:w="1020"/>
        <w:gridCol w:w="1547"/>
        <w:gridCol w:w="1033"/>
        <w:gridCol w:w="3969"/>
      </w:tblGrid>
      <w:tr w14:paraId="1BA0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 w:hRule="atLeast"/>
          <w:jc w:val="center"/>
        </w:trPr>
        <w:tc>
          <w:tcPr>
            <w:tcW w:w="576" w:type="dxa"/>
            <w:shd w:val="clear" w:color="auto" w:fill="FFFFFF"/>
            <w:vAlign w:val="center"/>
          </w:tcPr>
          <w:p w14:paraId="260C19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1035" w:type="dxa"/>
            <w:shd w:val="clear" w:color="auto" w:fill="FFFFFF"/>
            <w:vAlign w:val="center"/>
          </w:tcPr>
          <w:p w14:paraId="12D7D4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1020" w:type="dxa"/>
            <w:shd w:val="clear" w:color="auto" w:fill="FFFFFF"/>
            <w:vAlign w:val="center"/>
          </w:tcPr>
          <w:p w14:paraId="577625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547" w:type="dxa"/>
            <w:shd w:val="clear" w:color="auto" w:fill="FFFFFF"/>
            <w:vAlign w:val="center"/>
          </w:tcPr>
          <w:p w14:paraId="7C54A0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1033" w:type="dxa"/>
            <w:shd w:val="clear" w:color="auto" w:fill="FFFFFF"/>
            <w:vAlign w:val="center"/>
          </w:tcPr>
          <w:p w14:paraId="5F9C3C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是否可以作为评分因素</w:t>
            </w:r>
          </w:p>
        </w:tc>
        <w:tc>
          <w:tcPr>
            <w:tcW w:w="3969" w:type="dxa"/>
            <w:shd w:val="clear" w:color="auto" w:fill="FFFFFF"/>
            <w:vAlign w:val="center"/>
          </w:tcPr>
          <w:p w14:paraId="52DC1D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4327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63C2C6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1035" w:type="dxa"/>
            <w:shd w:val="clear" w:color="auto" w:fill="FFFFFF"/>
            <w:vAlign w:val="center"/>
          </w:tcPr>
          <w:p w14:paraId="32CB43B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shd w:val="clear" w:color="auto" w:fill="FFFFFF"/>
            <w:vAlign w:val="center"/>
          </w:tcPr>
          <w:p w14:paraId="3B817F5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547" w:type="dxa"/>
            <w:shd w:val="clear" w:color="auto" w:fill="FFFFFF"/>
            <w:vAlign w:val="center"/>
          </w:tcPr>
          <w:p w14:paraId="4F4332C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kern w:val="0"/>
                <w:sz w:val="24"/>
                <w:highlight w:val="none"/>
              </w:rPr>
              <w:t>CPU信息</w:t>
            </w:r>
          </w:p>
        </w:tc>
        <w:tc>
          <w:tcPr>
            <w:tcW w:w="1033" w:type="dxa"/>
            <w:shd w:val="clear" w:color="auto" w:fill="FFFFFF"/>
            <w:vAlign w:val="center"/>
          </w:tcPr>
          <w:p w14:paraId="3E2FAF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6D09A9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613D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2659D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1035" w:type="dxa"/>
            <w:shd w:val="clear" w:color="auto" w:fill="FFFFFF"/>
            <w:vAlign w:val="center"/>
          </w:tcPr>
          <w:p w14:paraId="6BAE654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0EA346A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547" w:type="dxa"/>
            <w:shd w:val="clear" w:color="auto" w:fill="FFFFFF"/>
            <w:vAlign w:val="center"/>
          </w:tcPr>
          <w:p w14:paraId="0024FAD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1033" w:type="dxa"/>
            <w:shd w:val="clear" w:color="auto" w:fill="FFFFFF"/>
            <w:vAlign w:val="center"/>
          </w:tcPr>
          <w:p w14:paraId="5FD266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00E30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0A33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F9545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1035" w:type="dxa"/>
            <w:shd w:val="clear" w:color="auto" w:fill="FFFFFF"/>
            <w:vAlign w:val="center"/>
          </w:tcPr>
          <w:p w14:paraId="35668E4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3B76FC77">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7CD455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1033" w:type="dxa"/>
            <w:shd w:val="clear" w:color="auto" w:fill="FFFFFF"/>
            <w:vAlign w:val="center"/>
          </w:tcPr>
          <w:p w14:paraId="34732B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4527167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46D9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799C3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1035" w:type="dxa"/>
            <w:shd w:val="clear" w:color="auto" w:fill="FFFFFF"/>
            <w:vAlign w:val="center"/>
          </w:tcPr>
          <w:p w14:paraId="12E8798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443D14F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34129D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1033" w:type="dxa"/>
            <w:shd w:val="clear" w:color="auto" w:fill="FFFFFF"/>
            <w:vAlign w:val="center"/>
          </w:tcPr>
          <w:p w14:paraId="403149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3D9611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56A8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E7657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1035" w:type="dxa"/>
            <w:shd w:val="clear" w:color="auto" w:fill="FFFFFF"/>
            <w:vAlign w:val="center"/>
          </w:tcPr>
          <w:p w14:paraId="341820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52E00F1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92F849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1033" w:type="dxa"/>
            <w:shd w:val="clear" w:color="auto" w:fill="FFFFFF"/>
            <w:vAlign w:val="center"/>
          </w:tcPr>
          <w:p w14:paraId="2EDD75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DA78A9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2C1D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B4A11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1035" w:type="dxa"/>
            <w:shd w:val="clear" w:color="auto" w:fill="FFFFFF"/>
            <w:vAlign w:val="center"/>
          </w:tcPr>
          <w:p w14:paraId="0216925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4FF6840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479FDC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1033" w:type="dxa"/>
            <w:shd w:val="clear" w:color="auto" w:fill="FFFFFF"/>
            <w:vAlign w:val="center"/>
          </w:tcPr>
          <w:p w14:paraId="03405E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63F12A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371B7F0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7E1A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 w:hRule="atLeast"/>
          <w:jc w:val="center"/>
        </w:trPr>
        <w:tc>
          <w:tcPr>
            <w:tcW w:w="576" w:type="dxa"/>
            <w:shd w:val="clear" w:color="auto" w:fill="FFFFFF"/>
            <w:vAlign w:val="center"/>
          </w:tcPr>
          <w:p w14:paraId="488032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1035" w:type="dxa"/>
            <w:shd w:val="clear" w:color="auto" w:fill="FFFFFF"/>
            <w:vAlign w:val="center"/>
          </w:tcPr>
          <w:p w14:paraId="7F0404F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528A090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A64180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1033" w:type="dxa"/>
            <w:shd w:val="clear" w:color="auto" w:fill="FFFFFF"/>
            <w:vAlign w:val="center"/>
          </w:tcPr>
          <w:p w14:paraId="25FF87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537256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b）服务器主板可根据用户实际使用需求预留满足USB2.0或USB3.0数据传输规范的接口，工作电压5V，采用USB2.0时，最大过电流应不小于0.5A，采用USB3.0时，最大过电流应不小于1A</w:t>
            </w:r>
          </w:p>
        </w:tc>
      </w:tr>
      <w:tr w14:paraId="7B17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132388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1035" w:type="dxa"/>
            <w:shd w:val="clear" w:color="auto" w:fill="FFFFFF"/>
            <w:vAlign w:val="center"/>
          </w:tcPr>
          <w:p w14:paraId="44A7849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76ECCF7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9E0A40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1033" w:type="dxa"/>
            <w:shd w:val="clear" w:color="auto" w:fill="FFFFFF"/>
            <w:vAlign w:val="center"/>
          </w:tcPr>
          <w:p w14:paraId="223C22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E4BF0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若支持板载网络接口应≥1个1GE网口</w:t>
            </w:r>
          </w:p>
        </w:tc>
      </w:tr>
      <w:tr w14:paraId="175B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7759F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1035" w:type="dxa"/>
            <w:shd w:val="clear" w:color="auto" w:fill="FFFFFF"/>
            <w:vAlign w:val="center"/>
          </w:tcPr>
          <w:p w14:paraId="79BA346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6FA16412">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989369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1033" w:type="dxa"/>
            <w:shd w:val="clear" w:color="auto" w:fill="FFFFFF"/>
            <w:vAlign w:val="center"/>
          </w:tcPr>
          <w:p w14:paraId="33FE32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9B0774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0EF1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77301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1035" w:type="dxa"/>
            <w:shd w:val="clear" w:color="auto" w:fill="FFFFFF"/>
            <w:vAlign w:val="center"/>
          </w:tcPr>
          <w:p w14:paraId="3824BEF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0A25AFA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547" w:type="dxa"/>
            <w:shd w:val="clear" w:color="auto" w:fill="FFFFFF"/>
            <w:vAlign w:val="center"/>
          </w:tcPr>
          <w:p w14:paraId="572E5E7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1033" w:type="dxa"/>
            <w:shd w:val="clear" w:color="auto" w:fill="FFFFFF"/>
            <w:vAlign w:val="center"/>
          </w:tcPr>
          <w:p w14:paraId="2A82D4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788B04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r>
      <w:tr w14:paraId="3AF4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12762D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1035" w:type="dxa"/>
            <w:shd w:val="clear" w:color="auto" w:fill="FFFFFF"/>
            <w:vAlign w:val="center"/>
          </w:tcPr>
          <w:p w14:paraId="288FA15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4C7EF07C">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5236A2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033" w:type="dxa"/>
            <w:shd w:val="clear" w:color="auto" w:fill="FFFFFF"/>
            <w:vAlign w:val="center"/>
          </w:tcPr>
          <w:p w14:paraId="0F5C7E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430DFF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≥DDR5</w:t>
            </w:r>
          </w:p>
        </w:tc>
      </w:tr>
      <w:tr w14:paraId="125E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541D5A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1035" w:type="dxa"/>
            <w:shd w:val="clear" w:color="auto" w:fill="FFFFFF"/>
            <w:vAlign w:val="center"/>
          </w:tcPr>
          <w:p w14:paraId="50D8200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41FD5BD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144191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1033" w:type="dxa"/>
            <w:shd w:val="clear" w:color="auto" w:fill="FFFFFF"/>
            <w:vAlign w:val="center"/>
          </w:tcPr>
          <w:p w14:paraId="6351B5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685E96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0854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1D7D9A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1035" w:type="dxa"/>
            <w:shd w:val="clear" w:color="auto" w:fill="FFFFFF"/>
            <w:vAlign w:val="center"/>
          </w:tcPr>
          <w:p w14:paraId="6D983C0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392550F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547" w:type="dxa"/>
            <w:shd w:val="clear" w:color="auto" w:fill="FFFFFF"/>
            <w:vAlign w:val="center"/>
          </w:tcPr>
          <w:p w14:paraId="01348FB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1033" w:type="dxa"/>
            <w:shd w:val="clear" w:color="auto" w:fill="FFFFFF"/>
            <w:vAlign w:val="center"/>
          </w:tcPr>
          <w:p w14:paraId="253BFC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3E874B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42C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4C4FC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1035" w:type="dxa"/>
            <w:shd w:val="clear" w:color="auto" w:fill="FFFFFF"/>
            <w:vAlign w:val="center"/>
          </w:tcPr>
          <w:p w14:paraId="29D8A65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08CFB5D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5EE977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★硬盘实配容量</w:t>
            </w:r>
          </w:p>
        </w:tc>
        <w:tc>
          <w:tcPr>
            <w:tcW w:w="1033" w:type="dxa"/>
            <w:shd w:val="clear" w:color="auto" w:fill="FFFFFF"/>
            <w:vAlign w:val="center"/>
          </w:tcPr>
          <w:p w14:paraId="3100F8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486061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硬盘1：≥1.92T SATA SSD</w:t>
            </w:r>
          </w:p>
        </w:tc>
      </w:tr>
      <w:tr w14:paraId="5F01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40853C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1035" w:type="dxa"/>
            <w:shd w:val="clear" w:color="auto" w:fill="FFFFFF"/>
            <w:vAlign w:val="center"/>
          </w:tcPr>
          <w:p w14:paraId="6F6776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2CCD1A90">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3CE1F3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1033" w:type="dxa"/>
            <w:shd w:val="clear" w:color="auto" w:fill="FFFFFF"/>
            <w:vAlign w:val="center"/>
          </w:tcPr>
          <w:p w14:paraId="12DEE9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EE0D0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0C293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7D326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1035" w:type="dxa"/>
            <w:shd w:val="clear" w:color="auto" w:fill="FFFFFF"/>
            <w:vAlign w:val="center"/>
          </w:tcPr>
          <w:p w14:paraId="06625EB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2DFAAC90">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0FED66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1033" w:type="dxa"/>
            <w:shd w:val="clear" w:color="auto" w:fill="FFFFFF"/>
            <w:vAlign w:val="center"/>
          </w:tcPr>
          <w:p w14:paraId="5ADE80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DA61A5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硬盘1：配置≥2块1.92T SATA SSD</w:t>
            </w:r>
          </w:p>
        </w:tc>
      </w:tr>
      <w:tr w14:paraId="611B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7B7FC9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1035" w:type="dxa"/>
            <w:shd w:val="clear" w:color="auto" w:fill="FFFFFF"/>
            <w:vAlign w:val="center"/>
          </w:tcPr>
          <w:p w14:paraId="677D9CE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506D9D1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85059E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1033" w:type="dxa"/>
            <w:shd w:val="clear" w:color="auto" w:fill="FFFFFF"/>
            <w:vAlign w:val="center"/>
          </w:tcPr>
          <w:p w14:paraId="444BE1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5D9D36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w:t>
            </w:r>
          </w:p>
          <w:p w14:paraId="37D74A2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b）机箱高度为88.9mm的服务器可支持的硬盘数量应≥8块，机箱高度为44.45mm的服务器可支持的硬盘数量应≥4块。</w:t>
            </w:r>
          </w:p>
          <w:p w14:paraId="713CD42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c）存储型服务器可支持硬盘数量应≥24块</w:t>
            </w:r>
          </w:p>
        </w:tc>
      </w:tr>
      <w:tr w14:paraId="61EA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76" w:type="dxa"/>
            <w:shd w:val="clear" w:color="auto" w:fill="FFFFFF"/>
            <w:vAlign w:val="center"/>
          </w:tcPr>
          <w:p w14:paraId="52B666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1035" w:type="dxa"/>
            <w:shd w:val="clear" w:color="auto" w:fill="FFFFFF"/>
            <w:vAlign w:val="center"/>
          </w:tcPr>
          <w:p w14:paraId="58EA493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5CE4BFE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D072BB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1033" w:type="dxa"/>
            <w:shd w:val="clear" w:color="auto" w:fill="FFFFFF"/>
            <w:vAlign w:val="center"/>
          </w:tcPr>
          <w:p w14:paraId="100B78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D3EBC3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b）若服务器支持固态盘，固态盘符合SJ/T11654相关规定</w:t>
            </w:r>
          </w:p>
        </w:tc>
      </w:tr>
      <w:tr w14:paraId="5767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75C836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1035" w:type="dxa"/>
            <w:shd w:val="clear" w:color="auto" w:fill="FFFFFF"/>
            <w:vAlign w:val="center"/>
          </w:tcPr>
          <w:p w14:paraId="438314E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shd w:val="clear" w:color="auto" w:fill="FFFFFF"/>
            <w:vAlign w:val="center"/>
          </w:tcPr>
          <w:p w14:paraId="34CF6D4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547" w:type="dxa"/>
            <w:shd w:val="clear" w:color="auto" w:fill="FFFFFF"/>
            <w:vAlign w:val="center"/>
          </w:tcPr>
          <w:p w14:paraId="2A5F281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1033" w:type="dxa"/>
            <w:shd w:val="clear" w:color="auto" w:fill="FFFFFF"/>
            <w:vAlign w:val="center"/>
          </w:tcPr>
          <w:p w14:paraId="379D88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0BFB543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1CB5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1FE971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1035" w:type="dxa"/>
            <w:shd w:val="clear" w:color="auto" w:fill="FFFFFF"/>
            <w:vAlign w:val="center"/>
          </w:tcPr>
          <w:p w14:paraId="4C8979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shd w:val="clear" w:color="auto" w:fill="FFFFFF"/>
            <w:vAlign w:val="center"/>
          </w:tcPr>
          <w:p w14:paraId="1E9A3F4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547" w:type="dxa"/>
            <w:shd w:val="clear" w:color="auto" w:fill="FFFFFF"/>
            <w:vAlign w:val="center"/>
          </w:tcPr>
          <w:p w14:paraId="3C7A43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1033" w:type="dxa"/>
            <w:shd w:val="clear" w:color="auto" w:fill="FFFFFF"/>
            <w:vAlign w:val="center"/>
          </w:tcPr>
          <w:p w14:paraId="029CFF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BDCD5D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426F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2D9E7A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1035" w:type="dxa"/>
            <w:shd w:val="clear" w:color="auto" w:fill="FFFFFF"/>
            <w:vAlign w:val="center"/>
          </w:tcPr>
          <w:p w14:paraId="18132A5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shd w:val="clear" w:color="auto" w:fill="FFFFFF"/>
            <w:vAlign w:val="center"/>
          </w:tcPr>
          <w:p w14:paraId="168DF0F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547" w:type="dxa"/>
            <w:shd w:val="clear" w:color="auto" w:fill="FFFFFF"/>
            <w:vAlign w:val="center"/>
          </w:tcPr>
          <w:p w14:paraId="0CD70BE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1033" w:type="dxa"/>
            <w:shd w:val="clear" w:color="auto" w:fill="FFFFFF"/>
            <w:vAlign w:val="center"/>
          </w:tcPr>
          <w:p w14:paraId="1DB737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7895F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≥2个双口</w:t>
            </w:r>
          </w:p>
        </w:tc>
      </w:tr>
      <w:tr w14:paraId="3E55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72C0C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1035" w:type="dxa"/>
            <w:shd w:val="clear" w:color="auto" w:fill="FFFFFF"/>
            <w:vAlign w:val="center"/>
          </w:tcPr>
          <w:p w14:paraId="2507129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3380438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547" w:type="dxa"/>
            <w:shd w:val="clear" w:color="auto" w:fill="FFFFFF"/>
            <w:vAlign w:val="center"/>
          </w:tcPr>
          <w:p w14:paraId="53ECF9B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1033" w:type="dxa"/>
            <w:shd w:val="clear" w:color="auto" w:fill="FFFFFF"/>
            <w:vAlign w:val="center"/>
          </w:tcPr>
          <w:p w14:paraId="65A58C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73FC8D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3ACDFD12">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配置1GE电口≥4个</w:t>
            </w:r>
          </w:p>
        </w:tc>
      </w:tr>
      <w:tr w14:paraId="0F26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2199F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1035" w:type="dxa"/>
            <w:shd w:val="clear" w:color="auto" w:fill="FFFFFF"/>
            <w:vAlign w:val="center"/>
          </w:tcPr>
          <w:p w14:paraId="68F53A7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190F197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654CF5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1033" w:type="dxa"/>
            <w:shd w:val="clear" w:color="auto" w:fill="FFFFFF"/>
            <w:vAlign w:val="center"/>
          </w:tcPr>
          <w:p w14:paraId="7953D0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B030BA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网口数量≥2个，10GE 以上网口数量≥2个（不涉及）</w:t>
            </w:r>
          </w:p>
        </w:tc>
      </w:tr>
      <w:tr w14:paraId="3B53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4A93F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1035" w:type="dxa"/>
            <w:shd w:val="clear" w:color="auto" w:fill="FFFFFF"/>
            <w:vAlign w:val="center"/>
          </w:tcPr>
          <w:p w14:paraId="30E3457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6D14AF87">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BD5EFB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1033" w:type="dxa"/>
            <w:shd w:val="clear" w:color="auto" w:fill="FFFFFF"/>
            <w:vAlign w:val="center"/>
          </w:tcPr>
          <w:p w14:paraId="6AF792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AA4C30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配备10GE光口独立网卡，独立网卡网口数量≥2</w:t>
            </w:r>
          </w:p>
          <w:p w14:paraId="58F48ACF">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配备1GE电口独立网卡，独立网卡网口数量≥4</w:t>
            </w:r>
          </w:p>
        </w:tc>
      </w:tr>
      <w:tr w14:paraId="18E5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E6E7C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1035" w:type="dxa"/>
            <w:shd w:val="clear" w:color="auto" w:fill="FFFFFF"/>
            <w:vAlign w:val="center"/>
          </w:tcPr>
          <w:p w14:paraId="5102C64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42192A44">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2A685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1033" w:type="dxa"/>
            <w:shd w:val="clear" w:color="auto" w:fill="FFFFFF"/>
            <w:vAlign w:val="center"/>
          </w:tcPr>
          <w:p w14:paraId="48B873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804D06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32E1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EEF86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1035" w:type="dxa"/>
            <w:shd w:val="clear" w:color="auto" w:fill="FFFFFF"/>
            <w:vAlign w:val="center"/>
          </w:tcPr>
          <w:p w14:paraId="63EB6C2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59F3B1B5">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999709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1033" w:type="dxa"/>
            <w:shd w:val="clear" w:color="auto" w:fill="FFFFFF"/>
            <w:vAlign w:val="center"/>
          </w:tcPr>
          <w:p w14:paraId="34DD0F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A89FA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07BE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D0B1D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1035" w:type="dxa"/>
            <w:shd w:val="clear" w:color="auto" w:fill="FFFFFF"/>
            <w:vAlign w:val="center"/>
          </w:tcPr>
          <w:p w14:paraId="5D08F42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1115EB9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547" w:type="dxa"/>
            <w:shd w:val="clear" w:color="auto" w:fill="FFFFFF"/>
            <w:vAlign w:val="center"/>
          </w:tcPr>
          <w:p w14:paraId="741C8E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1033" w:type="dxa"/>
            <w:shd w:val="clear" w:color="auto" w:fill="FFFFFF"/>
            <w:vAlign w:val="center"/>
          </w:tcPr>
          <w:p w14:paraId="08F252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3FB84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400F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AD59D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1035" w:type="dxa"/>
            <w:shd w:val="clear" w:color="auto" w:fill="FFFFFF"/>
            <w:vAlign w:val="center"/>
          </w:tcPr>
          <w:p w14:paraId="355656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12455403">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E2078F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1033" w:type="dxa"/>
            <w:shd w:val="clear" w:color="auto" w:fill="FFFFFF"/>
            <w:vAlign w:val="center"/>
          </w:tcPr>
          <w:p w14:paraId="35C43B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C9AC77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6765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C5041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1035" w:type="dxa"/>
            <w:shd w:val="clear" w:color="auto" w:fill="FFFFFF"/>
            <w:vAlign w:val="center"/>
          </w:tcPr>
          <w:p w14:paraId="4A58C13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341764A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F967E5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1033" w:type="dxa"/>
            <w:shd w:val="clear" w:color="auto" w:fill="FFFFFF"/>
            <w:vAlign w:val="center"/>
          </w:tcPr>
          <w:p w14:paraId="3DFDA5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6734F3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5EA0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6EE23F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1035" w:type="dxa"/>
            <w:shd w:val="clear" w:color="auto" w:fill="FFFFFF"/>
            <w:vAlign w:val="center"/>
          </w:tcPr>
          <w:p w14:paraId="2B1EA23D">
            <w:pPr>
              <w:widowControl/>
              <w:jc w:val="center"/>
              <w:rPr>
                <w:rFonts w:asciiTheme="minorEastAsia" w:hAnsiTheme="minorEastAsia" w:eastAsiaTheme="minorEastAsia" w:cstheme="minorEastAsia"/>
                <w:kern w:val="0"/>
                <w:sz w:val="24"/>
                <w:highlight w:val="none"/>
              </w:rPr>
            </w:pPr>
          </w:p>
        </w:tc>
        <w:tc>
          <w:tcPr>
            <w:tcW w:w="1020" w:type="dxa"/>
            <w:vMerge w:val="continue"/>
            <w:shd w:val="clear" w:color="auto" w:fill="FFFFFF"/>
            <w:vAlign w:val="center"/>
          </w:tcPr>
          <w:p w14:paraId="645154A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782B0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1033" w:type="dxa"/>
            <w:shd w:val="clear" w:color="auto" w:fill="FFFFFF"/>
            <w:vAlign w:val="center"/>
          </w:tcPr>
          <w:p w14:paraId="37BC54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694975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 串口数量≥1个，并可实现GB/T 6107 或GB/T 26803.2的相关功能；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 服务器主机前面板可根据用户实际使用需求预留1个专用USB 母座接口孔位</w:t>
            </w:r>
          </w:p>
        </w:tc>
      </w:tr>
      <w:tr w14:paraId="35DC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92392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1035" w:type="dxa"/>
            <w:shd w:val="clear" w:color="auto" w:fill="FFFFFF"/>
            <w:vAlign w:val="center"/>
          </w:tcPr>
          <w:p w14:paraId="5FF8BD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6BF5C71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547" w:type="dxa"/>
            <w:shd w:val="clear" w:color="auto" w:fill="FFFFFF"/>
            <w:vAlign w:val="center"/>
          </w:tcPr>
          <w:p w14:paraId="0A32B9F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1033" w:type="dxa"/>
            <w:shd w:val="clear" w:color="auto" w:fill="FFFFFF"/>
            <w:vAlign w:val="center"/>
          </w:tcPr>
          <w:p w14:paraId="108440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D055D7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52C4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DE12E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1035" w:type="dxa"/>
            <w:shd w:val="clear" w:color="auto" w:fill="FFFFFF"/>
            <w:vAlign w:val="center"/>
          </w:tcPr>
          <w:p w14:paraId="74B6C1F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019F203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667FA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1033" w:type="dxa"/>
            <w:shd w:val="clear" w:color="auto" w:fill="FFFFFF"/>
            <w:vAlign w:val="center"/>
          </w:tcPr>
          <w:p w14:paraId="2848BB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169101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6DFA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C8B7A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1035" w:type="dxa"/>
            <w:shd w:val="clear" w:color="auto" w:fill="FFFFFF"/>
            <w:vAlign w:val="center"/>
          </w:tcPr>
          <w:p w14:paraId="22D91FC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712A76D3">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D5DA40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1033" w:type="dxa"/>
            <w:shd w:val="clear" w:color="auto" w:fill="FFFFFF"/>
            <w:vAlign w:val="center"/>
          </w:tcPr>
          <w:p w14:paraId="09052F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CFF0E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26D1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07062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1035" w:type="dxa"/>
            <w:shd w:val="clear" w:color="auto" w:fill="FFFFFF"/>
            <w:vAlign w:val="center"/>
          </w:tcPr>
          <w:p w14:paraId="42C031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3808571A">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AD4611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1033" w:type="dxa"/>
            <w:shd w:val="clear" w:color="auto" w:fill="FFFFFF"/>
            <w:vAlign w:val="center"/>
          </w:tcPr>
          <w:p w14:paraId="691147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8633E7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20E9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576" w:type="dxa"/>
            <w:shd w:val="clear" w:color="auto" w:fill="FFFFFF"/>
            <w:vAlign w:val="center"/>
          </w:tcPr>
          <w:p w14:paraId="632FCE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1035" w:type="dxa"/>
            <w:shd w:val="clear" w:color="auto" w:fill="FFFFFF"/>
            <w:vAlign w:val="center"/>
          </w:tcPr>
          <w:p w14:paraId="7C4D42E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57EE347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547" w:type="dxa"/>
            <w:shd w:val="clear" w:color="auto" w:fill="FFFFFF"/>
            <w:vAlign w:val="center"/>
          </w:tcPr>
          <w:p w14:paraId="226AF3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1033" w:type="dxa"/>
            <w:shd w:val="clear" w:color="auto" w:fill="FFFFFF"/>
            <w:vAlign w:val="center"/>
          </w:tcPr>
          <w:p w14:paraId="37D1EE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567C3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b）产品表面不应有明显的凹痕、划伤、裂缝、变形和污染等。表面涂层均匀，不应起泡、龟裂、脱落和磨损，金属零部件无锈蚀及其它机械损伤；</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c）产品表面说明功能的文字、符号和标志应清晰、端正且牢固；</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d）应在服务器的显著位置提供运行状态的指示功能，并在技术文件或者技术白皮书中明确具体含义；</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e）机架、机箱的尺寸应符合通用机柜的安装要求，插入总线插座的电路板接口外形尺寸应符合有关总线标准的规定，将机箱固定在机柜上，机箱底面最大下垂变形不得干涉相邻机体；</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f）高密度服务器应给出CPU个数与机柜高度；（本项目不涉及）</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g）服务器尺寸具体要求在技术文件或者技术白皮书中明确</w:t>
            </w:r>
          </w:p>
        </w:tc>
      </w:tr>
      <w:tr w14:paraId="4827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1D1016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1035" w:type="dxa"/>
            <w:shd w:val="clear" w:color="auto" w:fill="FFFFFF"/>
            <w:vAlign w:val="center"/>
          </w:tcPr>
          <w:p w14:paraId="2B17A1A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6816549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1B1B1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1033" w:type="dxa"/>
            <w:shd w:val="clear" w:color="auto" w:fill="FFFFFF"/>
            <w:vAlign w:val="center"/>
          </w:tcPr>
          <w:p w14:paraId="480C7A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4EF396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设计应遵循标准化、系列化的要求；</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机箱的内部结构符合通用部件的安装需要</w:t>
            </w:r>
          </w:p>
        </w:tc>
      </w:tr>
      <w:tr w14:paraId="1229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0D2806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1035" w:type="dxa"/>
            <w:shd w:val="clear" w:color="auto" w:fill="FFFFFF"/>
            <w:vAlign w:val="center"/>
          </w:tcPr>
          <w:p w14:paraId="5543EA8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03BAF7D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D1C160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1033" w:type="dxa"/>
            <w:shd w:val="clear" w:color="auto" w:fill="FFFFFF"/>
            <w:vAlign w:val="center"/>
          </w:tcPr>
          <w:p w14:paraId="1CBBD2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C453B9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7FC9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10B09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1035" w:type="dxa"/>
            <w:shd w:val="clear" w:color="auto" w:fill="FFFFFF"/>
            <w:vAlign w:val="center"/>
          </w:tcPr>
          <w:p w14:paraId="2F7C62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7E4AC5D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291456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1033" w:type="dxa"/>
            <w:shd w:val="clear" w:color="auto" w:fill="FFFFFF"/>
            <w:vAlign w:val="center"/>
          </w:tcPr>
          <w:p w14:paraId="79D5D7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0D8AEF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3A48B234">
        <w:tblPrEx>
          <w:shd w:val="clear" w:color="auto" w:fill="FFFFFF"/>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005D86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1035" w:type="dxa"/>
            <w:shd w:val="clear" w:color="auto" w:fill="FFFFFF"/>
            <w:vAlign w:val="center"/>
          </w:tcPr>
          <w:p w14:paraId="20694DE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0D2A5E42">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4A7F81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1033" w:type="dxa"/>
            <w:shd w:val="clear" w:color="auto" w:fill="FFFFFF"/>
            <w:vAlign w:val="center"/>
          </w:tcPr>
          <w:p w14:paraId="3567F4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DF098C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015B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398B53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1035" w:type="dxa"/>
            <w:shd w:val="clear" w:color="auto" w:fill="FFFFFF"/>
            <w:vAlign w:val="center"/>
          </w:tcPr>
          <w:p w14:paraId="14FAD61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37964364">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1C64BF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1033" w:type="dxa"/>
            <w:shd w:val="clear" w:color="auto" w:fill="FFFFFF"/>
            <w:vAlign w:val="center"/>
          </w:tcPr>
          <w:p w14:paraId="589338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07E617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0846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EE6EE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1035" w:type="dxa"/>
            <w:shd w:val="clear" w:color="auto" w:fill="FFFFFF"/>
            <w:vAlign w:val="center"/>
          </w:tcPr>
          <w:p w14:paraId="1327799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1928FBA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874AD6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1033" w:type="dxa"/>
            <w:shd w:val="clear" w:color="auto" w:fill="FFFFFF"/>
            <w:vAlign w:val="center"/>
          </w:tcPr>
          <w:p w14:paraId="3593AD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FC67BD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1F4F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4D375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1035" w:type="dxa"/>
            <w:shd w:val="clear" w:color="auto" w:fill="FFFFFF"/>
            <w:vAlign w:val="center"/>
          </w:tcPr>
          <w:p w14:paraId="22BA54A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68A89A7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45380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1033" w:type="dxa"/>
            <w:shd w:val="clear" w:color="auto" w:fill="FFFFFF"/>
            <w:vAlign w:val="center"/>
          </w:tcPr>
          <w:p w14:paraId="1900FA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9B03DF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1516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 w:hRule="atLeast"/>
          <w:jc w:val="center"/>
        </w:trPr>
        <w:tc>
          <w:tcPr>
            <w:tcW w:w="576" w:type="dxa"/>
            <w:shd w:val="clear" w:color="auto" w:fill="FFFFFF"/>
            <w:vAlign w:val="center"/>
          </w:tcPr>
          <w:p w14:paraId="712D27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1035" w:type="dxa"/>
            <w:shd w:val="clear" w:color="auto" w:fill="FFFFFF"/>
            <w:vAlign w:val="center"/>
          </w:tcPr>
          <w:p w14:paraId="4A9F329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052AE1C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547" w:type="dxa"/>
            <w:shd w:val="clear" w:color="auto" w:fill="FFFFFF"/>
            <w:vAlign w:val="center"/>
          </w:tcPr>
          <w:p w14:paraId="0848F4C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1033" w:type="dxa"/>
            <w:shd w:val="clear" w:color="auto" w:fill="FFFFFF"/>
            <w:vAlign w:val="center"/>
          </w:tcPr>
          <w:p w14:paraId="10BD2E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402765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a）具备人工智能加速处理器，计算精度至少支持FP16、BF16、FP32、FP64、INT8和INT16等中的1种；</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b）单推理卡或模块，具备视频解析、文本识别、语音分析等推理能力；在视觉场景下配备可直接调用的接口实现视觉计算加速，路数不小于64（1080P 30FPS）</w:t>
            </w:r>
          </w:p>
        </w:tc>
      </w:tr>
      <w:tr w14:paraId="6640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55023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1035" w:type="dxa"/>
            <w:shd w:val="clear" w:color="auto" w:fill="FFFFFF"/>
            <w:vAlign w:val="center"/>
          </w:tcPr>
          <w:p w14:paraId="75F0842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3D4EFBC2">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792324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1033" w:type="dxa"/>
            <w:shd w:val="clear" w:color="auto" w:fill="FFFFFF"/>
            <w:vAlign w:val="center"/>
          </w:tcPr>
          <w:p w14:paraId="11877C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10BD5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62F2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121E9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1035" w:type="dxa"/>
            <w:shd w:val="clear" w:color="auto" w:fill="FFFFFF"/>
            <w:vAlign w:val="center"/>
          </w:tcPr>
          <w:p w14:paraId="234F195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restart"/>
            <w:shd w:val="clear" w:color="auto" w:fill="FFFFFF"/>
            <w:vAlign w:val="center"/>
          </w:tcPr>
          <w:p w14:paraId="5A1026F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547" w:type="dxa"/>
            <w:shd w:val="clear" w:color="auto" w:fill="FFFFFF"/>
            <w:vAlign w:val="center"/>
          </w:tcPr>
          <w:p w14:paraId="645A43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1033" w:type="dxa"/>
            <w:shd w:val="clear" w:color="auto" w:fill="FFFFFF"/>
            <w:vAlign w:val="center"/>
          </w:tcPr>
          <w:p w14:paraId="4BC075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A1D9E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3E14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54A135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1035" w:type="dxa"/>
            <w:shd w:val="clear" w:color="auto" w:fill="FFFFFF"/>
            <w:vAlign w:val="center"/>
          </w:tcPr>
          <w:p w14:paraId="6211491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056DB064">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9D9167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1033" w:type="dxa"/>
            <w:shd w:val="clear" w:color="auto" w:fill="FFFFFF"/>
            <w:vAlign w:val="center"/>
          </w:tcPr>
          <w:p w14:paraId="77F7F1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5F2CD3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57B0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5DA6F6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1035" w:type="dxa"/>
            <w:shd w:val="clear" w:color="auto" w:fill="FFFFFF"/>
            <w:vAlign w:val="center"/>
          </w:tcPr>
          <w:p w14:paraId="670FD7E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020" w:type="dxa"/>
            <w:vMerge w:val="continue"/>
            <w:shd w:val="clear" w:color="auto" w:fill="FFFFFF"/>
            <w:vAlign w:val="center"/>
          </w:tcPr>
          <w:p w14:paraId="2701108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4A45C0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1033" w:type="dxa"/>
            <w:shd w:val="clear" w:color="auto" w:fill="FFFFFF"/>
            <w:vAlign w:val="center"/>
          </w:tcPr>
          <w:p w14:paraId="3E9B12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37CCB8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b）机柜电源模块支持N+1冗余配置，电源模块可独立更换</w:t>
            </w:r>
          </w:p>
        </w:tc>
      </w:tr>
      <w:tr w14:paraId="6B08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8D333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1035" w:type="dxa"/>
            <w:shd w:val="clear" w:color="auto" w:fill="FFFFFF"/>
            <w:vAlign w:val="center"/>
          </w:tcPr>
          <w:p w14:paraId="3F80200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5AAEB96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547" w:type="dxa"/>
            <w:shd w:val="clear" w:color="auto" w:fill="FFFFFF"/>
            <w:vAlign w:val="center"/>
          </w:tcPr>
          <w:p w14:paraId="7A88C12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1033" w:type="dxa"/>
            <w:shd w:val="clear" w:color="auto" w:fill="FFFFFF"/>
            <w:vAlign w:val="center"/>
          </w:tcPr>
          <w:p w14:paraId="421342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6E1A30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4E10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A9A43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1035" w:type="dxa"/>
            <w:shd w:val="clear" w:color="auto" w:fill="FFFFFF"/>
            <w:vAlign w:val="center"/>
          </w:tcPr>
          <w:p w14:paraId="1353A37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0DF518B2">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92A833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1033" w:type="dxa"/>
            <w:shd w:val="clear" w:color="auto" w:fill="FFFFFF"/>
            <w:vAlign w:val="center"/>
          </w:tcPr>
          <w:p w14:paraId="5D4788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F9A3F7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3A43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CF505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1035" w:type="dxa"/>
            <w:shd w:val="clear" w:color="auto" w:fill="FFFFFF"/>
            <w:vAlign w:val="center"/>
          </w:tcPr>
          <w:p w14:paraId="57F12F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6888D3DC">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514E15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1033" w:type="dxa"/>
            <w:shd w:val="clear" w:color="auto" w:fill="FFFFFF"/>
            <w:vAlign w:val="center"/>
          </w:tcPr>
          <w:p w14:paraId="692022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033340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7AB8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1EF833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1035" w:type="dxa"/>
            <w:shd w:val="clear" w:color="auto" w:fill="FFFFFF"/>
            <w:vAlign w:val="center"/>
          </w:tcPr>
          <w:p w14:paraId="7965C2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shd w:val="clear" w:color="auto" w:fill="FFFFFF"/>
            <w:vAlign w:val="center"/>
          </w:tcPr>
          <w:p w14:paraId="516B6B3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547" w:type="dxa"/>
            <w:shd w:val="clear" w:color="auto" w:fill="FFFFFF"/>
            <w:vAlign w:val="center"/>
          </w:tcPr>
          <w:p w14:paraId="2983A94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033" w:type="dxa"/>
            <w:shd w:val="clear" w:color="auto" w:fill="FFFFFF"/>
            <w:vAlign w:val="center"/>
          </w:tcPr>
          <w:p w14:paraId="7F64D2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EA6DD8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1511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5B75D0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1035" w:type="dxa"/>
            <w:shd w:val="clear" w:color="auto" w:fill="FFFFFF"/>
            <w:vAlign w:val="center"/>
          </w:tcPr>
          <w:p w14:paraId="124DDEB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5BC25F8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547" w:type="dxa"/>
            <w:shd w:val="clear" w:color="auto" w:fill="FFFFFF"/>
            <w:vAlign w:val="center"/>
          </w:tcPr>
          <w:p w14:paraId="788B79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1033" w:type="dxa"/>
            <w:shd w:val="clear" w:color="auto" w:fill="FFFFFF"/>
            <w:vAlign w:val="center"/>
          </w:tcPr>
          <w:p w14:paraId="691522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9DBD4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2680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680D03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1035" w:type="dxa"/>
            <w:shd w:val="clear" w:color="auto" w:fill="FFFFFF"/>
            <w:vAlign w:val="center"/>
          </w:tcPr>
          <w:p w14:paraId="7A1B6AD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2A0F1042">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159E8A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1033" w:type="dxa"/>
            <w:shd w:val="clear" w:color="auto" w:fill="FFFFFF"/>
            <w:vAlign w:val="center"/>
          </w:tcPr>
          <w:p w14:paraId="3DB5F4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986D23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2C23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6A61A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1035" w:type="dxa"/>
            <w:shd w:val="clear" w:color="auto" w:fill="FFFFFF"/>
            <w:vAlign w:val="center"/>
          </w:tcPr>
          <w:p w14:paraId="100C7F4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02B0B6C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547" w:type="dxa"/>
            <w:shd w:val="clear" w:color="auto" w:fill="FFFFFF"/>
            <w:vAlign w:val="center"/>
          </w:tcPr>
          <w:p w14:paraId="41DE687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1033" w:type="dxa"/>
            <w:shd w:val="clear" w:color="auto" w:fill="FFFFFF"/>
            <w:vAlign w:val="center"/>
          </w:tcPr>
          <w:p w14:paraId="7DC0FC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356D82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7915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47AE0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1035" w:type="dxa"/>
            <w:shd w:val="clear" w:color="auto" w:fill="FFFFFF"/>
            <w:vAlign w:val="center"/>
          </w:tcPr>
          <w:p w14:paraId="20C6411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2B34180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C5DDD6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1033" w:type="dxa"/>
            <w:shd w:val="clear" w:color="auto" w:fill="FFFFFF"/>
            <w:vAlign w:val="center"/>
          </w:tcPr>
          <w:p w14:paraId="4FBC24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226F1E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22F0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CB449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1035" w:type="dxa"/>
            <w:shd w:val="clear" w:color="auto" w:fill="FFFFFF"/>
            <w:vAlign w:val="center"/>
          </w:tcPr>
          <w:p w14:paraId="3FA21A9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0508697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975CB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1033" w:type="dxa"/>
            <w:shd w:val="clear" w:color="auto" w:fill="FFFFFF"/>
            <w:vAlign w:val="center"/>
          </w:tcPr>
          <w:p w14:paraId="4E259B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3821A0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3070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F2092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1035" w:type="dxa"/>
            <w:shd w:val="clear" w:color="auto" w:fill="FFFFFF"/>
            <w:vAlign w:val="center"/>
          </w:tcPr>
          <w:p w14:paraId="37505D3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36A05D6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RAID卡功能（若支持RAID卡）</w:t>
            </w:r>
          </w:p>
        </w:tc>
        <w:tc>
          <w:tcPr>
            <w:tcW w:w="1547" w:type="dxa"/>
            <w:shd w:val="clear" w:color="auto" w:fill="FFFFFF"/>
            <w:vAlign w:val="center"/>
          </w:tcPr>
          <w:p w14:paraId="6FA7C83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1033" w:type="dxa"/>
            <w:shd w:val="clear" w:color="auto" w:fill="FFFFFF"/>
            <w:vAlign w:val="center"/>
          </w:tcPr>
          <w:p w14:paraId="5B5A34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135F371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0515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AE8AC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1035" w:type="dxa"/>
            <w:shd w:val="clear" w:color="auto" w:fill="FFFFFF"/>
            <w:vAlign w:val="center"/>
          </w:tcPr>
          <w:p w14:paraId="1548E9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26C1AD5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D43BA6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1033" w:type="dxa"/>
            <w:shd w:val="clear" w:color="auto" w:fill="FFFFFF"/>
            <w:vAlign w:val="center"/>
          </w:tcPr>
          <w:p w14:paraId="1BB0E4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101A1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7F65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114B76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1035" w:type="dxa"/>
            <w:shd w:val="clear" w:color="auto" w:fill="FFFFFF"/>
            <w:vAlign w:val="center"/>
          </w:tcPr>
          <w:p w14:paraId="3929510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shd w:val="clear" w:color="auto" w:fill="FFFFFF"/>
            <w:vAlign w:val="center"/>
          </w:tcPr>
          <w:p w14:paraId="09AF86D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547" w:type="dxa"/>
            <w:shd w:val="clear" w:color="auto" w:fill="FFFFFF"/>
            <w:vAlign w:val="center"/>
          </w:tcPr>
          <w:p w14:paraId="40D12A1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1033" w:type="dxa"/>
            <w:shd w:val="clear" w:color="auto" w:fill="FFFFFF"/>
            <w:vAlign w:val="center"/>
          </w:tcPr>
          <w:p w14:paraId="2875FF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1C1A0B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4925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396EF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1035" w:type="dxa"/>
            <w:shd w:val="clear" w:color="auto" w:fill="FFFFFF"/>
            <w:vAlign w:val="center"/>
          </w:tcPr>
          <w:p w14:paraId="62BCFFB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005CE05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547" w:type="dxa"/>
            <w:shd w:val="clear" w:color="auto" w:fill="FFFFFF"/>
            <w:vAlign w:val="center"/>
          </w:tcPr>
          <w:p w14:paraId="4C831E0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1033" w:type="dxa"/>
            <w:shd w:val="clear" w:color="auto" w:fill="FFFFFF"/>
            <w:vAlign w:val="center"/>
          </w:tcPr>
          <w:p w14:paraId="30B30F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7D2EC6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6194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0B0415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1035" w:type="dxa"/>
            <w:shd w:val="clear" w:color="auto" w:fill="FFFFFF"/>
            <w:vAlign w:val="center"/>
          </w:tcPr>
          <w:p w14:paraId="7F223C9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6F8E9665">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6E919D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1033" w:type="dxa"/>
            <w:shd w:val="clear" w:color="auto" w:fill="FFFFFF"/>
            <w:vAlign w:val="center"/>
          </w:tcPr>
          <w:p w14:paraId="518B25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13C3B7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1946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5E082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1035" w:type="dxa"/>
            <w:shd w:val="clear" w:color="auto" w:fill="FFFFFF"/>
            <w:vAlign w:val="center"/>
          </w:tcPr>
          <w:p w14:paraId="3D2D6A5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338CDF4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547" w:type="dxa"/>
            <w:shd w:val="clear" w:color="auto" w:fill="FFFFFF"/>
            <w:vAlign w:val="center"/>
          </w:tcPr>
          <w:p w14:paraId="21F0210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1033" w:type="dxa"/>
            <w:shd w:val="clear" w:color="auto" w:fill="FFFFFF"/>
            <w:vAlign w:val="center"/>
          </w:tcPr>
          <w:p w14:paraId="362ECD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78E9EB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2F7F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748E76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1035" w:type="dxa"/>
            <w:shd w:val="clear" w:color="auto" w:fill="FFFFFF"/>
            <w:vAlign w:val="center"/>
          </w:tcPr>
          <w:p w14:paraId="46AE387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5173640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13C67D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1033" w:type="dxa"/>
            <w:shd w:val="clear" w:color="auto" w:fill="FFFFFF"/>
            <w:vAlign w:val="center"/>
          </w:tcPr>
          <w:p w14:paraId="5C2A4B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64509C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3163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576" w:type="dxa"/>
            <w:shd w:val="clear" w:color="auto" w:fill="FFFFFF"/>
            <w:vAlign w:val="center"/>
          </w:tcPr>
          <w:p w14:paraId="75B1D3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1035" w:type="dxa"/>
            <w:shd w:val="clear" w:color="auto" w:fill="FFFFFF"/>
            <w:vAlign w:val="center"/>
          </w:tcPr>
          <w:p w14:paraId="10FDD9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4450E2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547" w:type="dxa"/>
            <w:shd w:val="clear" w:color="auto" w:fill="FFFFFF"/>
            <w:vAlign w:val="center"/>
          </w:tcPr>
          <w:p w14:paraId="717662F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1033" w:type="dxa"/>
            <w:shd w:val="clear" w:color="auto" w:fill="FFFFFF"/>
            <w:vAlign w:val="center"/>
          </w:tcPr>
          <w:p w14:paraId="074F1B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56D866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2）支持静态IP设置网络功能；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3）支持设备日志记录，包括但不限于登录日志、操作日志和报警日志等功能；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4）支持日志信息导出和记录删除功能；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5）支持通过管理接口向外输出准确的报警信息功能；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6）设备的BMC管理软件应能够按报警的严重程度进行区分；7）支持IPMI2.0、SNMP或Redfish等接口功能；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8）支持键盘、鼠标和视频的重定向、文本控制台的重定向、远程虚拟媒体、高可靠的硬件监控和管理功能；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9）支持基于网络开启、关闭和重启设备的功能，并查询当前设备开机运行状态；</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10）支持故障提示功能，并可通过接口读取服务器故障信息；</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11）支持基于网络的固件更新功能，包括BMC和BIOS等；12）支持基于网络安装操作系统的功能，并可通过网络控制台访问设备；</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13）支持通过本地的硬盘或光驱等存储设备，基于网络完成设备的操作系统安装功能；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14）支持通过浏览器打开管理界面并登录功能；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15）支持设置口令策略功能；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16）支持访问权限设置功能，并通过日志记录访问事件；</w:t>
            </w:r>
          </w:p>
          <w:p w14:paraId="003E34D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17）支持对出厂默认的用户名及口令进行安全保护功能，并提供默认口令修改提示；</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18）支持读取设备主板的工作环境温度功能；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19）支持读取服务器CPU等核心器件的温度功能；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20）支持通过外部管理工具进行BMC参数设置的功能，并可基于网络通过外部管理工具对BMC进行管理；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21）应支持固件版本查询、固件升级；</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22）支持基于网络实现开关机和复位控制的功能；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23)BMC启动时间应不超过180s，实现功能包括网络、IPMI、散热、传感器服务可用；</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24）支持BMC固件设置的恢复出厂功能</w:t>
            </w:r>
          </w:p>
        </w:tc>
      </w:tr>
      <w:tr w14:paraId="19B2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jc w:val="center"/>
        </w:trPr>
        <w:tc>
          <w:tcPr>
            <w:tcW w:w="576" w:type="dxa"/>
            <w:shd w:val="clear" w:color="auto" w:fill="FFFFFF"/>
            <w:vAlign w:val="center"/>
          </w:tcPr>
          <w:p w14:paraId="7CC106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1035" w:type="dxa"/>
            <w:shd w:val="clear" w:color="auto" w:fill="FFFFFF"/>
            <w:vAlign w:val="center"/>
          </w:tcPr>
          <w:p w14:paraId="5FFEBEC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20630F53">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1FAA4E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1033" w:type="dxa"/>
            <w:shd w:val="clear" w:color="auto" w:fill="FFFFFF"/>
            <w:vAlign w:val="center"/>
          </w:tcPr>
          <w:p w14:paraId="7AC904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5E9741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b）设备的BMC管理软件界面显示报警信息，且能够按报警的严重程度进行区分；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c）WebGUI采用BMC端口直连，平均响应时间为≤1s</w:t>
            </w:r>
          </w:p>
        </w:tc>
      </w:tr>
      <w:tr w14:paraId="796F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72" w:hRule="atLeast"/>
          <w:jc w:val="center"/>
        </w:trPr>
        <w:tc>
          <w:tcPr>
            <w:tcW w:w="576" w:type="dxa"/>
            <w:shd w:val="clear" w:color="auto" w:fill="FFFFFF"/>
            <w:vAlign w:val="center"/>
          </w:tcPr>
          <w:p w14:paraId="7ADF55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1035" w:type="dxa"/>
            <w:shd w:val="clear" w:color="auto" w:fill="FFFFFF"/>
            <w:vAlign w:val="center"/>
          </w:tcPr>
          <w:p w14:paraId="6D0A3F0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1F15973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1DC8B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1033" w:type="dxa"/>
            <w:shd w:val="clear" w:color="auto" w:fill="FFFFFF"/>
            <w:vAlign w:val="center"/>
          </w:tcPr>
          <w:p w14:paraId="5935F8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8251A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b）支持上电初始化界面显示CPU信息、内存信息、固件版本和部分快捷键信息功能；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c）支持设置界面中英文显示切换功能；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d）支持查看PCIe设备信息，SATA设备信息功能；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e）支持操作系统安装和引导功能，应并向操作系统提供计算机主板信息和服务接口；</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f）支持设置启动顺序，并按照设置的启动顺序启动功能；g）支持安全启动功能；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h）支持设置口令、修改口令、验证口令功能；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i）支持板载显示控制或独立显卡的显示控制功能；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j）支持RAID识别和启动功能；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k）支持串口重定向功能；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l）支持固件更新功能；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m）支持BIOS固件设置的恢复出厂功能；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n）支持网络引导启用和关闭功能</w:t>
            </w:r>
          </w:p>
        </w:tc>
      </w:tr>
      <w:tr w14:paraId="2D57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DCC1E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1035" w:type="dxa"/>
            <w:shd w:val="clear" w:color="auto" w:fill="FFFFFF"/>
            <w:vAlign w:val="center"/>
          </w:tcPr>
          <w:p w14:paraId="161376A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2D56650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3EB79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1033" w:type="dxa"/>
            <w:shd w:val="clear" w:color="auto" w:fill="FFFFFF"/>
            <w:vAlign w:val="center"/>
          </w:tcPr>
          <w:p w14:paraId="288936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3CD41B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612E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2A492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1035" w:type="dxa"/>
            <w:shd w:val="clear" w:color="auto" w:fill="FFFFFF"/>
            <w:vAlign w:val="center"/>
          </w:tcPr>
          <w:p w14:paraId="58069D2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521F7F3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547" w:type="dxa"/>
            <w:shd w:val="clear" w:color="auto" w:fill="FFFFFF"/>
            <w:vAlign w:val="center"/>
          </w:tcPr>
          <w:p w14:paraId="472522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1033" w:type="dxa"/>
            <w:shd w:val="clear" w:color="auto" w:fill="FFFFFF"/>
            <w:vAlign w:val="center"/>
          </w:tcPr>
          <w:p w14:paraId="61CED4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74492E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1AD2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37C178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1035" w:type="dxa"/>
            <w:shd w:val="clear" w:color="auto" w:fill="FFFFFF"/>
            <w:vAlign w:val="center"/>
          </w:tcPr>
          <w:p w14:paraId="68883E2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0E5208D3">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BB149B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1033" w:type="dxa"/>
            <w:shd w:val="clear" w:color="auto" w:fill="FFFFFF"/>
            <w:vAlign w:val="center"/>
          </w:tcPr>
          <w:p w14:paraId="39F2A7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60789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288C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0CDC98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1035" w:type="dxa"/>
            <w:shd w:val="clear" w:color="auto" w:fill="FFFFFF"/>
            <w:vAlign w:val="center"/>
          </w:tcPr>
          <w:p w14:paraId="2EA0030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0B77F920">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E451B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1033" w:type="dxa"/>
            <w:shd w:val="clear" w:color="auto" w:fill="FFFFFF"/>
            <w:vAlign w:val="center"/>
          </w:tcPr>
          <w:p w14:paraId="42D0AF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712695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b）操作系统其他功能应满足操作系统政府采购需求标准中加*的指标要求（不涉及）</w:t>
            </w:r>
          </w:p>
        </w:tc>
      </w:tr>
      <w:tr w14:paraId="04E0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E9B46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1035" w:type="dxa"/>
            <w:shd w:val="clear" w:color="auto" w:fill="FFFFFF"/>
            <w:vAlign w:val="center"/>
          </w:tcPr>
          <w:p w14:paraId="5352E8D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shd w:val="clear" w:color="auto" w:fill="FFFFFF"/>
            <w:vAlign w:val="center"/>
          </w:tcPr>
          <w:p w14:paraId="040C48A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547" w:type="dxa"/>
            <w:shd w:val="clear" w:color="auto" w:fill="FFFFFF"/>
            <w:vAlign w:val="center"/>
          </w:tcPr>
          <w:p w14:paraId="39E638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1033" w:type="dxa"/>
            <w:shd w:val="clear" w:color="auto" w:fill="FFFFFF"/>
            <w:vAlign w:val="center"/>
          </w:tcPr>
          <w:p w14:paraId="26EBE5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DAA0C9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10F2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D7A26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1035" w:type="dxa"/>
            <w:shd w:val="clear" w:color="auto" w:fill="FFFFFF"/>
            <w:vAlign w:val="center"/>
          </w:tcPr>
          <w:p w14:paraId="0D71A0C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restart"/>
            <w:shd w:val="clear" w:color="auto" w:fill="FFFFFF"/>
            <w:vAlign w:val="center"/>
          </w:tcPr>
          <w:p w14:paraId="4E65002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547" w:type="dxa"/>
            <w:shd w:val="clear" w:color="auto" w:fill="FFFFFF"/>
            <w:vAlign w:val="center"/>
          </w:tcPr>
          <w:p w14:paraId="3656A62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1033" w:type="dxa"/>
            <w:shd w:val="clear" w:color="auto" w:fill="FFFFFF"/>
            <w:vAlign w:val="center"/>
          </w:tcPr>
          <w:p w14:paraId="0A03A3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59177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2ABF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1DC921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1035" w:type="dxa"/>
            <w:shd w:val="clear" w:color="auto" w:fill="FFFFFF"/>
            <w:vAlign w:val="center"/>
          </w:tcPr>
          <w:p w14:paraId="0F99307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20680DD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1288C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1033" w:type="dxa"/>
            <w:shd w:val="clear" w:color="auto" w:fill="FFFFFF"/>
            <w:vAlign w:val="center"/>
          </w:tcPr>
          <w:p w14:paraId="0FFDE3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1CA7A2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57E0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42511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1035" w:type="dxa"/>
            <w:shd w:val="clear" w:color="auto" w:fill="FFFFFF"/>
            <w:vAlign w:val="center"/>
          </w:tcPr>
          <w:p w14:paraId="41ED605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020" w:type="dxa"/>
            <w:vMerge w:val="continue"/>
            <w:shd w:val="clear" w:color="auto" w:fill="FFFFFF"/>
            <w:vAlign w:val="center"/>
          </w:tcPr>
          <w:p w14:paraId="07E5D2B7">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0EB952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1033" w:type="dxa"/>
            <w:shd w:val="clear" w:color="auto" w:fill="FFFFFF"/>
            <w:vAlign w:val="center"/>
          </w:tcPr>
          <w:p w14:paraId="1BBBE9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E73AB3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17C0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76E234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1035" w:type="dxa"/>
            <w:shd w:val="clear" w:color="auto" w:fill="FFFFFF"/>
            <w:vAlign w:val="center"/>
          </w:tcPr>
          <w:p w14:paraId="18827E0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shd w:val="clear" w:color="auto" w:fill="FFFFFF"/>
            <w:vAlign w:val="center"/>
          </w:tcPr>
          <w:p w14:paraId="25B7CC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547" w:type="dxa"/>
            <w:shd w:val="clear" w:color="auto" w:fill="FFFFFF"/>
            <w:vAlign w:val="center"/>
          </w:tcPr>
          <w:p w14:paraId="3F29E21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033" w:type="dxa"/>
            <w:shd w:val="clear" w:color="auto" w:fill="FFFFFF"/>
            <w:vAlign w:val="center"/>
          </w:tcPr>
          <w:p w14:paraId="3FDF6C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AC1B0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1F71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A1119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1035" w:type="dxa"/>
            <w:shd w:val="clear" w:color="auto" w:fill="FFFFFF"/>
            <w:vAlign w:val="center"/>
          </w:tcPr>
          <w:p w14:paraId="4324357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restart"/>
            <w:shd w:val="clear" w:color="auto" w:fill="FFFFFF"/>
            <w:vAlign w:val="center"/>
          </w:tcPr>
          <w:p w14:paraId="701A667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547" w:type="dxa"/>
            <w:shd w:val="clear" w:color="auto" w:fill="FFFFFF"/>
            <w:vAlign w:val="center"/>
          </w:tcPr>
          <w:p w14:paraId="655C56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1033" w:type="dxa"/>
            <w:shd w:val="clear" w:color="auto" w:fill="FFFFFF"/>
            <w:vAlign w:val="center"/>
          </w:tcPr>
          <w:p w14:paraId="418604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E09C92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5884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2D8F43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1035" w:type="dxa"/>
            <w:shd w:val="clear" w:color="auto" w:fill="FFFFFF"/>
            <w:vAlign w:val="center"/>
          </w:tcPr>
          <w:p w14:paraId="2A9A55A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65ABA91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DC0840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1033" w:type="dxa"/>
            <w:shd w:val="clear" w:color="auto" w:fill="FFFFFF"/>
            <w:vAlign w:val="center"/>
          </w:tcPr>
          <w:p w14:paraId="00A723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90870C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6AAF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35DF23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1035" w:type="dxa"/>
            <w:shd w:val="clear" w:color="auto" w:fill="FFFFFF"/>
            <w:vAlign w:val="center"/>
          </w:tcPr>
          <w:p w14:paraId="18186F7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23B02084">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163143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1033" w:type="dxa"/>
            <w:shd w:val="clear" w:color="auto" w:fill="FFFFFF"/>
            <w:vAlign w:val="center"/>
          </w:tcPr>
          <w:p w14:paraId="777F70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C7424E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7814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C343B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1035" w:type="dxa"/>
            <w:shd w:val="clear" w:color="auto" w:fill="FFFFFF"/>
            <w:vAlign w:val="center"/>
          </w:tcPr>
          <w:p w14:paraId="2BD5DE3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24CB179C">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F87C9C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1033" w:type="dxa"/>
            <w:shd w:val="clear" w:color="auto" w:fill="FFFFFF"/>
            <w:vAlign w:val="center"/>
          </w:tcPr>
          <w:p w14:paraId="74E3B6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79CEBD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10AE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110A98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1035" w:type="dxa"/>
            <w:shd w:val="clear" w:color="auto" w:fill="FFFFFF"/>
            <w:vAlign w:val="center"/>
          </w:tcPr>
          <w:p w14:paraId="25F304D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53A9522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60EFC7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1033" w:type="dxa"/>
            <w:shd w:val="clear" w:color="auto" w:fill="FFFFFF"/>
            <w:vAlign w:val="center"/>
          </w:tcPr>
          <w:p w14:paraId="5E5264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5CB498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4D7E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171F76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1035" w:type="dxa"/>
            <w:shd w:val="clear" w:color="auto" w:fill="FFFFFF"/>
            <w:vAlign w:val="center"/>
          </w:tcPr>
          <w:p w14:paraId="08D0A07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176D8C65">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70D65A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1033" w:type="dxa"/>
            <w:shd w:val="clear" w:color="auto" w:fill="FFFFFF"/>
            <w:vAlign w:val="center"/>
          </w:tcPr>
          <w:p w14:paraId="28E13A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B51631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2AD3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6AFF15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1035" w:type="dxa"/>
            <w:shd w:val="clear" w:color="auto" w:fill="FFFFFF"/>
            <w:vAlign w:val="center"/>
          </w:tcPr>
          <w:p w14:paraId="6149284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2FF3B0C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DB3B0C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1033" w:type="dxa"/>
            <w:shd w:val="clear" w:color="auto" w:fill="FFFFFF"/>
            <w:vAlign w:val="center"/>
          </w:tcPr>
          <w:p w14:paraId="3BA463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E1FE97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0961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70C798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1035" w:type="dxa"/>
            <w:shd w:val="clear" w:color="auto" w:fill="FFFFFF"/>
            <w:vAlign w:val="center"/>
          </w:tcPr>
          <w:p w14:paraId="147EC69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28C81BD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18D8A9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1033" w:type="dxa"/>
            <w:shd w:val="clear" w:color="auto" w:fill="FFFFFF"/>
            <w:vAlign w:val="center"/>
          </w:tcPr>
          <w:p w14:paraId="27D619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99AE70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7E46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0E734A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1035" w:type="dxa"/>
            <w:shd w:val="clear" w:color="auto" w:fill="FFFFFF"/>
            <w:vAlign w:val="center"/>
          </w:tcPr>
          <w:p w14:paraId="414BE98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171E030C">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04FAD7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1033" w:type="dxa"/>
            <w:shd w:val="clear" w:color="auto" w:fill="FFFFFF"/>
            <w:vAlign w:val="center"/>
          </w:tcPr>
          <w:p w14:paraId="23898D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E9D639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08C8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18AD64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1035" w:type="dxa"/>
            <w:shd w:val="clear" w:color="auto" w:fill="FFFFFF"/>
            <w:vAlign w:val="center"/>
          </w:tcPr>
          <w:p w14:paraId="7CBDFAB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16D20D90">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134067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1033" w:type="dxa"/>
            <w:shd w:val="clear" w:color="auto" w:fill="FFFFFF"/>
            <w:vAlign w:val="center"/>
          </w:tcPr>
          <w:p w14:paraId="0BC079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918F68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50D3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5D45DA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1035" w:type="dxa"/>
            <w:shd w:val="clear" w:color="auto" w:fill="FFFFFF"/>
            <w:vAlign w:val="center"/>
          </w:tcPr>
          <w:p w14:paraId="3EB6817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17983F65">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31895B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1033" w:type="dxa"/>
            <w:shd w:val="clear" w:color="auto" w:fill="FFFFFF"/>
            <w:vAlign w:val="center"/>
          </w:tcPr>
          <w:p w14:paraId="58D9C8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03CD6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2CA0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D9693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1035" w:type="dxa"/>
            <w:shd w:val="clear" w:color="auto" w:fill="FFFFFF"/>
            <w:vAlign w:val="center"/>
          </w:tcPr>
          <w:p w14:paraId="0E36191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306C9957">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CF1EB3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1033" w:type="dxa"/>
            <w:shd w:val="clear" w:color="auto" w:fill="FFFFFF"/>
            <w:vAlign w:val="center"/>
          </w:tcPr>
          <w:p w14:paraId="2886A0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154283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38A2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3FA934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1035" w:type="dxa"/>
            <w:shd w:val="clear" w:color="auto" w:fill="FFFFFF"/>
            <w:vAlign w:val="center"/>
          </w:tcPr>
          <w:p w14:paraId="123EE8D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restart"/>
            <w:shd w:val="clear" w:color="auto" w:fill="FFFFFF"/>
            <w:vAlign w:val="center"/>
          </w:tcPr>
          <w:p w14:paraId="7D6A621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547" w:type="dxa"/>
            <w:shd w:val="clear" w:color="auto" w:fill="FFFFFF"/>
            <w:vAlign w:val="center"/>
          </w:tcPr>
          <w:p w14:paraId="3F48171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1033" w:type="dxa"/>
            <w:shd w:val="clear" w:color="auto" w:fill="FFFFFF"/>
            <w:vAlign w:val="center"/>
          </w:tcPr>
          <w:p w14:paraId="1B37FE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D122B6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0A42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75F03D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1035" w:type="dxa"/>
            <w:shd w:val="clear" w:color="auto" w:fill="FFFFFF"/>
            <w:vAlign w:val="center"/>
          </w:tcPr>
          <w:p w14:paraId="59C7DAC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0903508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998C6C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1033" w:type="dxa"/>
            <w:shd w:val="clear" w:color="auto" w:fill="FFFFFF"/>
            <w:vAlign w:val="center"/>
          </w:tcPr>
          <w:p w14:paraId="06D820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329E4F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2E09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2175E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1035" w:type="dxa"/>
            <w:shd w:val="clear" w:color="auto" w:fill="FFFFFF"/>
            <w:vAlign w:val="center"/>
          </w:tcPr>
          <w:p w14:paraId="0B54F70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4162D885">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AE62EB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1033" w:type="dxa"/>
            <w:shd w:val="clear" w:color="auto" w:fill="FFFFFF"/>
            <w:vAlign w:val="center"/>
          </w:tcPr>
          <w:p w14:paraId="67D109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042B34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302C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1E945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1035" w:type="dxa"/>
            <w:shd w:val="clear" w:color="auto" w:fill="FFFFFF"/>
            <w:vAlign w:val="center"/>
          </w:tcPr>
          <w:p w14:paraId="17CA886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0661AB9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2ED352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1033" w:type="dxa"/>
            <w:shd w:val="clear" w:color="auto" w:fill="FFFFFF"/>
            <w:vAlign w:val="center"/>
          </w:tcPr>
          <w:p w14:paraId="42FC5F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8D52B5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4FDC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396606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1035" w:type="dxa"/>
            <w:shd w:val="clear" w:color="auto" w:fill="FFFFFF"/>
            <w:vAlign w:val="center"/>
          </w:tcPr>
          <w:p w14:paraId="1CC035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3EA6289A">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9165AC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1033" w:type="dxa"/>
            <w:shd w:val="clear" w:color="auto" w:fill="FFFFFF"/>
            <w:vAlign w:val="center"/>
          </w:tcPr>
          <w:p w14:paraId="67C6F8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9B9AE0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1231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77094C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1035" w:type="dxa"/>
            <w:shd w:val="clear" w:color="auto" w:fill="FFFFFF"/>
            <w:vAlign w:val="center"/>
          </w:tcPr>
          <w:p w14:paraId="6C74F5B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2733424C">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074F7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1033" w:type="dxa"/>
            <w:shd w:val="clear" w:color="auto" w:fill="FFFFFF"/>
            <w:vAlign w:val="center"/>
          </w:tcPr>
          <w:p w14:paraId="001F6A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E206B6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5035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5905B5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1035" w:type="dxa"/>
            <w:shd w:val="clear" w:color="auto" w:fill="FFFFFF"/>
            <w:vAlign w:val="center"/>
          </w:tcPr>
          <w:p w14:paraId="3E4F2D7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7BB60C1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0ABE17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1033" w:type="dxa"/>
            <w:shd w:val="clear" w:color="auto" w:fill="FFFFFF"/>
            <w:vAlign w:val="center"/>
          </w:tcPr>
          <w:p w14:paraId="3365DD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A17ABD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w:t>
            </w:r>
            <w:r>
              <w:rPr>
                <w:rFonts w:hint="eastAsia" w:asciiTheme="minorEastAsia" w:hAnsiTheme="minorEastAsia" w:eastAsiaTheme="minorEastAsia" w:cstheme="minorEastAsia"/>
                <w:kern w:val="0"/>
                <w:sz w:val="24"/>
                <w:highlight w:val="none"/>
                <w:shd w:val="clear" w:color="auto" w:fill="FFFFFF"/>
              </w:rPr>
              <w:t>禁止</w:t>
            </w:r>
            <w:r>
              <w:rPr>
                <w:rFonts w:hint="eastAsia" w:asciiTheme="minorEastAsia" w:hAnsiTheme="minorEastAsia" w:eastAsiaTheme="minorEastAsia" w:cstheme="minorEastAsia"/>
                <w:kern w:val="0"/>
                <w:sz w:val="24"/>
                <w:highlight w:val="none"/>
              </w:rPr>
              <w:t>使用私有的和业界已知不安全的密码算法</w:t>
            </w:r>
          </w:p>
        </w:tc>
      </w:tr>
      <w:tr w14:paraId="177D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30BDD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1035" w:type="dxa"/>
            <w:shd w:val="clear" w:color="auto" w:fill="FFFFFF"/>
            <w:vAlign w:val="center"/>
          </w:tcPr>
          <w:p w14:paraId="47FBA05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1E9A6162">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23A8B5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1033" w:type="dxa"/>
            <w:shd w:val="clear" w:color="auto" w:fill="FFFFFF"/>
            <w:vAlign w:val="center"/>
          </w:tcPr>
          <w:p w14:paraId="6ED90A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5FBB17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552B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02CEAE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1035" w:type="dxa"/>
            <w:shd w:val="clear" w:color="auto" w:fill="FFFFFF"/>
            <w:vAlign w:val="center"/>
          </w:tcPr>
          <w:p w14:paraId="2071E96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restart"/>
            <w:shd w:val="clear" w:color="auto" w:fill="FFFFFF"/>
            <w:vAlign w:val="center"/>
          </w:tcPr>
          <w:p w14:paraId="7AA55B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547" w:type="dxa"/>
            <w:shd w:val="clear" w:color="auto" w:fill="FFFFFF"/>
            <w:vAlign w:val="center"/>
          </w:tcPr>
          <w:p w14:paraId="69164A2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1033" w:type="dxa"/>
            <w:shd w:val="clear" w:color="auto" w:fill="FFFFFF"/>
            <w:vAlign w:val="center"/>
          </w:tcPr>
          <w:p w14:paraId="429978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459DB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7B6C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7C2F91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1035" w:type="dxa"/>
            <w:shd w:val="clear" w:color="auto" w:fill="FFFFFF"/>
            <w:vAlign w:val="center"/>
          </w:tcPr>
          <w:p w14:paraId="197CDF3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3571AF1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08FAF15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1033" w:type="dxa"/>
            <w:shd w:val="clear" w:color="auto" w:fill="FFFFFF"/>
            <w:vAlign w:val="center"/>
          </w:tcPr>
          <w:p w14:paraId="003EB8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6020A5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60BE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03269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1035" w:type="dxa"/>
            <w:shd w:val="clear" w:color="auto" w:fill="FFFFFF"/>
            <w:vAlign w:val="center"/>
          </w:tcPr>
          <w:p w14:paraId="34BB268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3C10555F">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F4D09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1033" w:type="dxa"/>
            <w:shd w:val="clear" w:color="auto" w:fill="FFFFFF"/>
            <w:vAlign w:val="center"/>
          </w:tcPr>
          <w:p w14:paraId="489DDC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0D6D0D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7BA4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92" w:hRule="atLeast"/>
          <w:jc w:val="center"/>
        </w:trPr>
        <w:tc>
          <w:tcPr>
            <w:tcW w:w="576" w:type="dxa"/>
            <w:shd w:val="clear" w:color="auto" w:fill="FFFFFF"/>
            <w:vAlign w:val="center"/>
          </w:tcPr>
          <w:p w14:paraId="01FE30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1035" w:type="dxa"/>
            <w:shd w:val="clear" w:color="auto" w:fill="FFFFFF"/>
            <w:vAlign w:val="center"/>
          </w:tcPr>
          <w:p w14:paraId="5A9F5F7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vMerge w:val="continue"/>
            <w:shd w:val="clear" w:color="auto" w:fill="FFFFFF"/>
            <w:vAlign w:val="center"/>
          </w:tcPr>
          <w:p w14:paraId="0A1853E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F33729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1033" w:type="dxa"/>
            <w:shd w:val="clear" w:color="auto" w:fill="FFFFFF"/>
            <w:vAlign w:val="center"/>
          </w:tcPr>
          <w:p w14:paraId="24193B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2F52B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b）支持可信平台控制模块（TPCM）；</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c）支持在固件系统（BMC、BIOS）启动前实现对固件度量的功能，支持物理可信根对BMC固件或BIOS固件进行完整性检测、更新和恢复；</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d）支持对CPU、网络控制器等关键处理器进行身份识别与度量的功能；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e）支持基于处理器或可信计算模块度量的功能；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f）所采用的可信密码模块接口应符合GM/T0012的相关规定；</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g）可信安全管理模块、处理器等硬件载体应通过国家相关部门的认证和许可</w:t>
            </w:r>
          </w:p>
        </w:tc>
      </w:tr>
      <w:tr w14:paraId="184A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BD7FD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1035" w:type="dxa"/>
            <w:shd w:val="clear" w:color="auto" w:fill="FFFFFF"/>
            <w:vAlign w:val="center"/>
          </w:tcPr>
          <w:p w14:paraId="0E8B327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shd w:val="clear" w:color="auto" w:fill="FFFFFF"/>
            <w:vAlign w:val="center"/>
          </w:tcPr>
          <w:p w14:paraId="7C5D18B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547" w:type="dxa"/>
            <w:shd w:val="clear" w:color="auto" w:fill="FFFFFF"/>
            <w:vAlign w:val="center"/>
          </w:tcPr>
          <w:p w14:paraId="2C2AFBD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033" w:type="dxa"/>
            <w:shd w:val="clear" w:color="auto" w:fill="FFFFFF"/>
            <w:vAlign w:val="center"/>
          </w:tcPr>
          <w:p w14:paraId="38814E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7CAEF63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14A6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6F782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1035" w:type="dxa"/>
            <w:shd w:val="clear" w:color="auto" w:fill="FFFFFF"/>
            <w:vAlign w:val="center"/>
          </w:tcPr>
          <w:p w14:paraId="0FF7926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020" w:type="dxa"/>
            <w:shd w:val="clear" w:color="auto" w:fill="FFFFFF"/>
            <w:vAlign w:val="center"/>
          </w:tcPr>
          <w:p w14:paraId="38FC380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547" w:type="dxa"/>
            <w:shd w:val="clear" w:color="auto" w:fill="FFFFFF"/>
            <w:vAlign w:val="center"/>
          </w:tcPr>
          <w:p w14:paraId="3F4F5F4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033" w:type="dxa"/>
            <w:shd w:val="clear" w:color="auto" w:fill="FFFFFF"/>
            <w:vAlign w:val="center"/>
          </w:tcPr>
          <w:p w14:paraId="412CF5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71DC41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3344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0A8BC7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1035" w:type="dxa"/>
            <w:shd w:val="clear" w:color="auto" w:fill="FFFFFF"/>
            <w:vAlign w:val="center"/>
          </w:tcPr>
          <w:p w14:paraId="03915F5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restart"/>
            <w:shd w:val="clear" w:color="auto" w:fill="FFFFFF"/>
            <w:vAlign w:val="center"/>
          </w:tcPr>
          <w:p w14:paraId="40E0EBB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547" w:type="dxa"/>
            <w:shd w:val="clear" w:color="auto" w:fill="FFFFFF"/>
            <w:vAlign w:val="center"/>
          </w:tcPr>
          <w:p w14:paraId="527D6F3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1033" w:type="dxa"/>
            <w:shd w:val="clear" w:color="auto" w:fill="FFFFFF"/>
            <w:vAlign w:val="center"/>
          </w:tcPr>
          <w:p w14:paraId="70F41C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3793C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7315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1DD05B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1035" w:type="dxa"/>
            <w:shd w:val="clear" w:color="auto" w:fill="FFFFFF"/>
            <w:vAlign w:val="center"/>
          </w:tcPr>
          <w:p w14:paraId="0284BBC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continue"/>
            <w:shd w:val="clear" w:color="auto" w:fill="FFFFFF"/>
            <w:vAlign w:val="center"/>
          </w:tcPr>
          <w:p w14:paraId="3B06276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4F674B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1033" w:type="dxa"/>
            <w:shd w:val="clear" w:color="auto" w:fill="FFFFFF"/>
            <w:vAlign w:val="center"/>
          </w:tcPr>
          <w:p w14:paraId="083DFC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2D0231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≥64核，</w:t>
            </w:r>
            <w:r>
              <w:rPr>
                <w:rFonts w:hint="eastAsia" w:asciiTheme="minorEastAsia" w:hAnsiTheme="minorEastAsia" w:eastAsiaTheme="minorEastAsia" w:cstheme="minorEastAsia"/>
                <w:sz w:val="24"/>
                <w:highlight w:val="none"/>
              </w:rPr>
              <w:t>≥2颗</w:t>
            </w:r>
          </w:p>
        </w:tc>
      </w:tr>
      <w:tr w14:paraId="2E4C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6D49C1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1035" w:type="dxa"/>
            <w:shd w:val="clear" w:color="auto" w:fill="FFFFFF"/>
            <w:vAlign w:val="center"/>
          </w:tcPr>
          <w:p w14:paraId="1741D5E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continue"/>
            <w:shd w:val="clear" w:color="auto" w:fill="FFFFFF"/>
            <w:vAlign w:val="center"/>
          </w:tcPr>
          <w:p w14:paraId="038D7C8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1BA45A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1033" w:type="dxa"/>
            <w:shd w:val="clear" w:color="auto" w:fill="FFFFFF"/>
            <w:vAlign w:val="center"/>
          </w:tcPr>
          <w:p w14:paraId="47307A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11E3804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173A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6DFCC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1035" w:type="dxa"/>
            <w:shd w:val="clear" w:color="auto" w:fill="FFFFFF"/>
            <w:vAlign w:val="center"/>
          </w:tcPr>
          <w:p w14:paraId="7D6F5D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restart"/>
            <w:shd w:val="clear" w:color="auto" w:fill="FFFFFF"/>
            <w:vAlign w:val="center"/>
          </w:tcPr>
          <w:p w14:paraId="59EDD9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547" w:type="dxa"/>
            <w:shd w:val="clear" w:color="auto" w:fill="FFFFFF"/>
            <w:vAlign w:val="center"/>
          </w:tcPr>
          <w:p w14:paraId="6DD3A7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1033" w:type="dxa"/>
            <w:shd w:val="clear" w:color="auto" w:fill="FFFFFF"/>
            <w:vAlign w:val="center"/>
          </w:tcPr>
          <w:p w14:paraId="05E01A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1C295BD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≥64GB</w:t>
            </w:r>
          </w:p>
        </w:tc>
      </w:tr>
      <w:tr w14:paraId="18E8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0C1D1C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1035" w:type="dxa"/>
            <w:shd w:val="clear" w:color="auto" w:fill="FFFFFF"/>
            <w:vAlign w:val="center"/>
          </w:tcPr>
          <w:p w14:paraId="1D1F4CA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continue"/>
            <w:shd w:val="clear" w:color="auto" w:fill="FFFFFF"/>
            <w:vAlign w:val="center"/>
          </w:tcPr>
          <w:p w14:paraId="66FE3AB5">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2F5FE8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1033" w:type="dxa"/>
            <w:shd w:val="clear" w:color="auto" w:fill="FFFFFF"/>
            <w:vAlign w:val="center"/>
          </w:tcPr>
          <w:p w14:paraId="421729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0568F21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≥5600MT/s</w:t>
            </w:r>
          </w:p>
        </w:tc>
      </w:tr>
      <w:tr w14:paraId="5DD8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3D042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1035" w:type="dxa"/>
            <w:shd w:val="clear" w:color="auto" w:fill="FFFFFF"/>
            <w:vAlign w:val="center"/>
          </w:tcPr>
          <w:p w14:paraId="71BA177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shd w:val="clear" w:color="auto" w:fill="FFFFFF"/>
            <w:vAlign w:val="center"/>
          </w:tcPr>
          <w:p w14:paraId="463543B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547" w:type="dxa"/>
            <w:shd w:val="clear" w:color="auto" w:fill="FFFFFF"/>
            <w:vAlign w:val="center"/>
          </w:tcPr>
          <w:p w14:paraId="2F4F27D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1033" w:type="dxa"/>
            <w:shd w:val="clear" w:color="auto" w:fill="FFFFFF"/>
            <w:vAlign w:val="center"/>
          </w:tcPr>
          <w:p w14:paraId="628A3E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367702D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机械硬盘转数≥7200rpm</w:t>
            </w:r>
          </w:p>
        </w:tc>
      </w:tr>
      <w:tr w14:paraId="1A1D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1907A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1035" w:type="dxa"/>
            <w:shd w:val="clear" w:color="auto" w:fill="FFFFFF"/>
            <w:vAlign w:val="center"/>
          </w:tcPr>
          <w:p w14:paraId="5B202BE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shd w:val="clear" w:color="auto" w:fill="FFFFFF"/>
            <w:vAlign w:val="center"/>
          </w:tcPr>
          <w:p w14:paraId="0ED3725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547" w:type="dxa"/>
            <w:shd w:val="clear" w:color="auto" w:fill="FFFFFF"/>
            <w:vAlign w:val="center"/>
          </w:tcPr>
          <w:p w14:paraId="4381E22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1033" w:type="dxa"/>
            <w:shd w:val="clear" w:color="auto" w:fill="FFFFFF"/>
            <w:vAlign w:val="center"/>
          </w:tcPr>
          <w:p w14:paraId="1507A0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BD7DC7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2FE3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0AF3C3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1035" w:type="dxa"/>
            <w:shd w:val="clear" w:color="auto" w:fill="FFFFFF"/>
            <w:vAlign w:val="center"/>
          </w:tcPr>
          <w:p w14:paraId="2541C4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shd w:val="clear" w:color="auto" w:fill="FFFFFF"/>
            <w:vAlign w:val="center"/>
          </w:tcPr>
          <w:p w14:paraId="2A4731F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547" w:type="dxa"/>
            <w:shd w:val="clear" w:color="auto" w:fill="FFFFFF"/>
            <w:vAlign w:val="center"/>
          </w:tcPr>
          <w:p w14:paraId="77E0EEA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1033" w:type="dxa"/>
            <w:shd w:val="clear" w:color="auto" w:fill="FFFFFF"/>
            <w:vAlign w:val="center"/>
          </w:tcPr>
          <w:p w14:paraId="01E5CD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7DA683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单端口最大的连接速率≥16Gb/s</w:t>
            </w:r>
          </w:p>
        </w:tc>
      </w:tr>
      <w:tr w14:paraId="06AA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9D1C6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1035" w:type="dxa"/>
            <w:shd w:val="clear" w:color="auto" w:fill="FFFFFF"/>
            <w:vAlign w:val="center"/>
          </w:tcPr>
          <w:p w14:paraId="69CC1E2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restart"/>
            <w:shd w:val="clear" w:color="auto" w:fill="FFFFFF"/>
            <w:vAlign w:val="center"/>
          </w:tcPr>
          <w:p w14:paraId="273BB92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547" w:type="dxa"/>
            <w:shd w:val="clear" w:color="auto" w:fill="FFFFFF"/>
            <w:vAlign w:val="center"/>
          </w:tcPr>
          <w:p w14:paraId="76C88A4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1033" w:type="dxa"/>
            <w:shd w:val="clear" w:color="auto" w:fill="FFFFFF"/>
            <w:vAlign w:val="center"/>
          </w:tcPr>
          <w:p w14:paraId="2D6AE9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8B5CAE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23CE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F6A82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1035" w:type="dxa"/>
            <w:shd w:val="clear" w:color="auto" w:fill="FFFFFF"/>
            <w:vAlign w:val="center"/>
          </w:tcPr>
          <w:p w14:paraId="0D87B82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vMerge w:val="continue"/>
            <w:shd w:val="clear" w:color="auto" w:fill="FFFFFF"/>
            <w:vAlign w:val="center"/>
          </w:tcPr>
          <w:p w14:paraId="1FEE592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FFA236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1033" w:type="dxa"/>
            <w:shd w:val="clear" w:color="auto" w:fill="FFFFFF"/>
            <w:vAlign w:val="center"/>
          </w:tcPr>
          <w:p w14:paraId="20BE40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6272E2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174A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86D0D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1035" w:type="dxa"/>
            <w:shd w:val="clear" w:color="auto" w:fill="FFFFFF"/>
            <w:vAlign w:val="center"/>
          </w:tcPr>
          <w:p w14:paraId="36E4403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020" w:type="dxa"/>
            <w:shd w:val="clear" w:color="auto" w:fill="FFFFFF"/>
            <w:vAlign w:val="center"/>
          </w:tcPr>
          <w:p w14:paraId="4C1FBD6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547" w:type="dxa"/>
            <w:shd w:val="clear" w:color="auto" w:fill="FFFFFF"/>
            <w:vAlign w:val="center"/>
          </w:tcPr>
          <w:p w14:paraId="3650C4A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033" w:type="dxa"/>
            <w:shd w:val="clear" w:color="auto" w:fill="FFFFFF"/>
            <w:vAlign w:val="center"/>
          </w:tcPr>
          <w:p w14:paraId="69B916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CE1767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08B9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7C1873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1035" w:type="dxa"/>
            <w:shd w:val="clear" w:color="auto" w:fill="FFFFFF"/>
            <w:vAlign w:val="center"/>
          </w:tcPr>
          <w:p w14:paraId="31A008E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restart"/>
            <w:shd w:val="clear" w:color="auto" w:fill="FFFFFF"/>
            <w:vAlign w:val="center"/>
          </w:tcPr>
          <w:p w14:paraId="20D3DC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547" w:type="dxa"/>
            <w:shd w:val="clear" w:color="auto" w:fill="FFFFFF"/>
            <w:noWrap/>
            <w:vAlign w:val="center"/>
          </w:tcPr>
          <w:p w14:paraId="611B1B8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1033" w:type="dxa"/>
            <w:shd w:val="clear" w:color="auto" w:fill="FFFFFF"/>
            <w:vAlign w:val="center"/>
          </w:tcPr>
          <w:p w14:paraId="51D678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08BF51C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5E23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40EAF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1035" w:type="dxa"/>
            <w:shd w:val="clear" w:color="auto" w:fill="FFFFFF"/>
            <w:vAlign w:val="center"/>
          </w:tcPr>
          <w:p w14:paraId="2062D56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7928CFC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5F1452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1033" w:type="dxa"/>
            <w:shd w:val="clear" w:color="auto" w:fill="FFFFFF"/>
            <w:vAlign w:val="center"/>
          </w:tcPr>
          <w:p w14:paraId="4A5F91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2584D8A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0F5D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DF217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1035" w:type="dxa"/>
            <w:shd w:val="clear" w:color="auto" w:fill="FFFFFF"/>
            <w:vAlign w:val="center"/>
          </w:tcPr>
          <w:p w14:paraId="49BE85A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590E3E3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D6275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 HBA卡兼容性</w:t>
            </w:r>
          </w:p>
        </w:tc>
        <w:tc>
          <w:tcPr>
            <w:tcW w:w="1033" w:type="dxa"/>
            <w:shd w:val="clear" w:color="auto" w:fill="FFFFFF"/>
            <w:vAlign w:val="center"/>
          </w:tcPr>
          <w:p w14:paraId="21D89A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A6336B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 HBA应适配两种或以上厂商产品</w:t>
            </w:r>
          </w:p>
        </w:tc>
      </w:tr>
      <w:tr w14:paraId="353C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3522F8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1035" w:type="dxa"/>
            <w:shd w:val="clear" w:color="auto" w:fill="FFFFFF"/>
            <w:vAlign w:val="center"/>
          </w:tcPr>
          <w:p w14:paraId="100B1E2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622876C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D02733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1033" w:type="dxa"/>
            <w:shd w:val="clear" w:color="auto" w:fill="FFFFFF"/>
            <w:vAlign w:val="center"/>
          </w:tcPr>
          <w:p w14:paraId="1F1DC4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CD19E3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1FD1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5D248C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1035" w:type="dxa"/>
            <w:shd w:val="clear" w:color="auto" w:fill="FFFFFF"/>
            <w:vAlign w:val="center"/>
          </w:tcPr>
          <w:p w14:paraId="19F68CC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76A3955C">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1FB91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1033" w:type="dxa"/>
            <w:shd w:val="clear" w:color="auto" w:fill="FFFFFF"/>
            <w:vAlign w:val="center"/>
          </w:tcPr>
          <w:p w14:paraId="799A65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27688FC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0C16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52F35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1035" w:type="dxa"/>
            <w:shd w:val="clear" w:color="auto" w:fill="FFFFFF"/>
            <w:vAlign w:val="center"/>
          </w:tcPr>
          <w:p w14:paraId="4952FFD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5680D6E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63A2A1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1033" w:type="dxa"/>
            <w:shd w:val="clear" w:color="auto" w:fill="FFFFFF"/>
            <w:vAlign w:val="center"/>
          </w:tcPr>
          <w:p w14:paraId="61CD65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55E799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3EB8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4AA746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1035" w:type="dxa"/>
            <w:shd w:val="clear" w:color="auto" w:fill="FFFFFF"/>
            <w:vAlign w:val="center"/>
          </w:tcPr>
          <w:p w14:paraId="05B11F7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shd w:val="clear" w:color="auto" w:fill="FFFFFF"/>
            <w:vAlign w:val="center"/>
          </w:tcPr>
          <w:p w14:paraId="1A50633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547" w:type="dxa"/>
            <w:shd w:val="clear" w:color="auto" w:fill="FFFFFF"/>
            <w:vAlign w:val="center"/>
          </w:tcPr>
          <w:p w14:paraId="492C668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033" w:type="dxa"/>
            <w:shd w:val="clear" w:color="auto" w:fill="FFFFFF"/>
            <w:vAlign w:val="center"/>
          </w:tcPr>
          <w:p w14:paraId="1D5412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75B945C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43B8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62E842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1035" w:type="dxa"/>
            <w:shd w:val="clear" w:color="auto" w:fill="FFFFFF"/>
            <w:vAlign w:val="center"/>
          </w:tcPr>
          <w:p w14:paraId="6F35279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restart"/>
            <w:shd w:val="clear" w:color="auto" w:fill="FFFFFF"/>
            <w:vAlign w:val="center"/>
          </w:tcPr>
          <w:p w14:paraId="2EED5AC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547" w:type="dxa"/>
            <w:shd w:val="clear" w:color="auto" w:fill="FFFFFF"/>
            <w:vAlign w:val="center"/>
          </w:tcPr>
          <w:p w14:paraId="49F7E78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1033" w:type="dxa"/>
            <w:shd w:val="clear" w:color="auto" w:fill="FFFFFF"/>
            <w:vAlign w:val="center"/>
          </w:tcPr>
          <w:p w14:paraId="6D06F7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30BD676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414C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2C1C17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1035" w:type="dxa"/>
            <w:shd w:val="clear" w:color="auto" w:fill="FFFFFF"/>
            <w:vAlign w:val="center"/>
          </w:tcPr>
          <w:p w14:paraId="3A57D68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595C222F">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04D743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1033" w:type="dxa"/>
            <w:shd w:val="clear" w:color="auto" w:fill="FFFFFF"/>
            <w:vAlign w:val="center"/>
          </w:tcPr>
          <w:p w14:paraId="289CF5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1024CC7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0F44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621D3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1035" w:type="dxa"/>
            <w:shd w:val="clear" w:color="auto" w:fill="FFFFFF"/>
            <w:vAlign w:val="center"/>
          </w:tcPr>
          <w:p w14:paraId="72F66BE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17F010D7">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AAFD2D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1033" w:type="dxa"/>
            <w:shd w:val="clear" w:color="auto" w:fill="FFFFFF"/>
            <w:vAlign w:val="center"/>
          </w:tcPr>
          <w:p w14:paraId="3BEC1B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2664228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4211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78E615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1035" w:type="dxa"/>
            <w:shd w:val="clear" w:color="auto" w:fill="FFFFFF"/>
            <w:vAlign w:val="center"/>
          </w:tcPr>
          <w:p w14:paraId="521498F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020" w:type="dxa"/>
            <w:vMerge w:val="continue"/>
            <w:shd w:val="clear" w:color="auto" w:fill="FFFFFF"/>
            <w:vAlign w:val="center"/>
          </w:tcPr>
          <w:p w14:paraId="5EAB5A7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9B288A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1033" w:type="dxa"/>
            <w:shd w:val="clear" w:color="auto" w:fill="FFFFFF"/>
            <w:vAlign w:val="center"/>
          </w:tcPr>
          <w:p w14:paraId="5E0432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4DE2E0C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40FD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74434D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1035" w:type="dxa"/>
            <w:shd w:val="clear" w:color="auto" w:fill="FFFFFF"/>
            <w:vAlign w:val="center"/>
          </w:tcPr>
          <w:p w14:paraId="54BF893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020" w:type="dxa"/>
            <w:shd w:val="clear" w:color="auto" w:fill="FFFFFF"/>
            <w:vAlign w:val="center"/>
          </w:tcPr>
          <w:p w14:paraId="47515CF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547" w:type="dxa"/>
            <w:shd w:val="clear" w:color="auto" w:fill="FFFFFF"/>
            <w:vAlign w:val="center"/>
          </w:tcPr>
          <w:p w14:paraId="1AE42FC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 SSD可靠性</w:t>
            </w:r>
          </w:p>
        </w:tc>
        <w:tc>
          <w:tcPr>
            <w:tcW w:w="1033" w:type="dxa"/>
            <w:shd w:val="clear" w:color="auto" w:fill="FFFFFF"/>
            <w:vAlign w:val="center"/>
          </w:tcPr>
          <w:p w14:paraId="2D025B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063EE18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29D5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132067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1035" w:type="dxa"/>
            <w:shd w:val="clear" w:color="auto" w:fill="FFFFFF"/>
            <w:vAlign w:val="center"/>
          </w:tcPr>
          <w:p w14:paraId="460EA06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020" w:type="dxa"/>
            <w:vMerge w:val="restart"/>
            <w:shd w:val="clear" w:color="auto" w:fill="FFFFFF"/>
            <w:vAlign w:val="center"/>
          </w:tcPr>
          <w:p w14:paraId="4375A31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547" w:type="dxa"/>
            <w:shd w:val="clear" w:color="auto" w:fill="FFFFFF"/>
            <w:vAlign w:val="center"/>
          </w:tcPr>
          <w:p w14:paraId="72E5BA3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1033" w:type="dxa"/>
            <w:shd w:val="clear" w:color="auto" w:fill="FFFFFF"/>
            <w:vAlign w:val="center"/>
          </w:tcPr>
          <w:p w14:paraId="0F849E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5822321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01CF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0F8F47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1035" w:type="dxa"/>
            <w:shd w:val="clear" w:color="auto" w:fill="FFFFFF"/>
            <w:vAlign w:val="center"/>
          </w:tcPr>
          <w:p w14:paraId="6E32271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020" w:type="dxa"/>
            <w:vMerge w:val="continue"/>
            <w:shd w:val="clear" w:color="auto" w:fill="FFFFFF"/>
            <w:vAlign w:val="center"/>
          </w:tcPr>
          <w:p w14:paraId="65574E0B">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31B1C4C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1033" w:type="dxa"/>
            <w:shd w:val="clear" w:color="auto" w:fill="FFFFFF"/>
            <w:vAlign w:val="center"/>
          </w:tcPr>
          <w:p w14:paraId="33DAE6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30D8582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09CB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15E772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1035" w:type="dxa"/>
            <w:shd w:val="clear" w:color="auto" w:fill="FFFFFF"/>
            <w:vAlign w:val="center"/>
          </w:tcPr>
          <w:p w14:paraId="5983F29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020" w:type="dxa"/>
            <w:vMerge w:val="continue"/>
            <w:shd w:val="clear" w:color="auto" w:fill="FFFFFF"/>
            <w:vAlign w:val="center"/>
          </w:tcPr>
          <w:p w14:paraId="62CEC96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5D2A9BF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1033" w:type="dxa"/>
            <w:shd w:val="clear" w:color="auto" w:fill="FFFFFF"/>
            <w:vAlign w:val="center"/>
          </w:tcPr>
          <w:p w14:paraId="5DE497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D5F1D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28E8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457A45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1035" w:type="dxa"/>
            <w:shd w:val="clear" w:color="auto" w:fill="FFFFFF"/>
            <w:vAlign w:val="center"/>
          </w:tcPr>
          <w:p w14:paraId="0DCDDFC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020" w:type="dxa"/>
            <w:shd w:val="clear" w:color="auto" w:fill="FFFFFF"/>
            <w:vAlign w:val="center"/>
          </w:tcPr>
          <w:p w14:paraId="58FB0ED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547" w:type="dxa"/>
            <w:shd w:val="clear" w:color="auto" w:fill="FFFFFF"/>
            <w:vAlign w:val="center"/>
          </w:tcPr>
          <w:p w14:paraId="4F96A94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1033" w:type="dxa"/>
            <w:shd w:val="clear" w:color="auto" w:fill="FFFFFF"/>
            <w:vAlign w:val="center"/>
          </w:tcPr>
          <w:p w14:paraId="312F2F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222F13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41D2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576" w:type="dxa"/>
            <w:shd w:val="clear" w:color="auto" w:fill="FFFFFF"/>
            <w:vAlign w:val="center"/>
          </w:tcPr>
          <w:p w14:paraId="43DB07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1035" w:type="dxa"/>
            <w:shd w:val="clear" w:color="auto" w:fill="FFFFFF"/>
            <w:vAlign w:val="center"/>
          </w:tcPr>
          <w:p w14:paraId="6CD5794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restart"/>
            <w:shd w:val="clear" w:color="auto" w:fill="FFFFFF"/>
            <w:vAlign w:val="center"/>
          </w:tcPr>
          <w:p w14:paraId="505EE5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547" w:type="dxa"/>
            <w:shd w:val="clear" w:color="auto" w:fill="FFFFFF"/>
            <w:vAlign w:val="center"/>
          </w:tcPr>
          <w:p w14:paraId="2946196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033" w:type="dxa"/>
            <w:shd w:val="clear" w:color="auto" w:fill="FFFFFF"/>
            <w:vAlign w:val="center"/>
          </w:tcPr>
          <w:p w14:paraId="44F0D8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1C4846D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b）提供同城4h、异地12h技术响应服务，2个工作日解决问题，对于未能解决的问题和故障应提供可行的升级方案，并提供周转设备；</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c）建立全国技术服务体系和服务团体，符合专业服务体系标准要求，提供原厂中文服务；</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d）服务周期内提供产品的维修、换件和升级服务</w:t>
            </w:r>
          </w:p>
        </w:tc>
      </w:tr>
      <w:tr w14:paraId="540D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1587E2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1035" w:type="dxa"/>
            <w:shd w:val="clear" w:color="auto" w:fill="FFFFFF"/>
            <w:vAlign w:val="center"/>
          </w:tcPr>
          <w:p w14:paraId="6DBD8B4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1BE42956">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730E6A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1033" w:type="dxa"/>
            <w:shd w:val="clear" w:color="auto" w:fill="FFFFFF"/>
            <w:vAlign w:val="center"/>
          </w:tcPr>
          <w:p w14:paraId="528C30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02D00F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4321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jc w:val="center"/>
        </w:trPr>
        <w:tc>
          <w:tcPr>
            <w:tcW w:w="576" w:type="dxa"/>
            <w:shd w:val="clear" w:color="auto" w:fill="FFFFFF"/>
            <w:vAlign w:val="center"/>
          </w:tcPr>
          <w:p w14:paraId="518965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1035" w:type="dxa"/>
            <w:shd w:val="clear" w:color="auto" w:fill="FFFFFF"/>
            <w:vAlign w:val="center"/>
          </w:tcPr>
          <w:p w14:paraId="17055D7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shd w:val="clear" w:color="auto" w:fill="FFFFFF"/>
            <w:vAlign w:val="center"/>
          </w:tcPr>
          <w:p w14:paraId="54C9C45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547" w:type="dxa"/>
            <w:shd w:val="clear" w:color="auto" w:fill="FFFFFF"/>
            <w:vAlign w:val="center"/>
          </w:tcPr>
          <w:p w14:paraId="0B605F2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033" w:type="dxa"/>
            <w:shd w:val="clear" w:color="auto" w:fill="FFFFFF"/>
            <w:vAlign w:val="center"/>
          </w:tcPr>
          <w:p w14:paraId="01A4D2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5C0ED3C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b）设备停产后继续提供质量保障服务（含备品备件），服务终止时间与最后一批设备交付时间间隔不低于6年；</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c）产品停止服务时间应提前1年告知客户；</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d）产品发布日期需在技术文件或者技术白皮书中明确</w:t>
            </w:r>
          </w:p>
        </w:tc>
      </w:tr>
      <w:tr w14:paraId="3A21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5D449A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1035" w:type="dxa"/>
            <w:shd w:val="clear" w:color="auto" w:fill="FFFFFF"/>
            <w:vAlign w:val="center"/>
          </w:tcPr>
          <w:p w14:paraId="6F67C78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restart"/>
            <w:shd w:val="clear" w:color="auto" w:fill="FFFFFF"/>
            <w:vAlign w:val="center"/>
          </w:tcPr>
          <w:p w14:paraId="4BD1C40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547" w:type="dxa"/>
            <w:shd w:val="clear" w:color="auto" w:fill="FFFFFF"/>
            <w:vAlign w:val="center"/>
          </w:tcPr>
          <w:p w14:paraId="3FFD0E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1033" w:type="dxa"/>
            <w:shd w:val="clear" w:color="auto" w:fill="FFFFFF"/>
            <w:vAlign w:val="center"/>
          </w:tcPr>
          <w:p w14:paraId="7A33A2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4E29E13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22D1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76" w:type="dxa"/>
            <w:shd w:val="clear" w:color="auto" w:fill="FFFFFF"/>
            <w:vAlign w:val="center"/>
          </w:tcPr>
          <w:p w14:paraId="69D024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1035" w:type="dxa"/>
            <w:shd w:val="clear" w:color="auto" w:fill="FFFFFF"/>
            <w:vAlign w:val="center"/>
          </w:tcPr>
          <w:p w14:paraId="51E65E1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257277A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2CB10B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1033" w:type="dxa"/>
            <w:shd w:val="clear" w:color="auto" w:fill="FFFFFF"/>
            <w:vAlign w:val="center"/>
          </w:tcPr>
          <w:p w14:paraId="1AA1F7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33C0526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a）本地的数据备份和还原功能；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b）网络的数据备份和还原功能；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c）服务器操作系统的自动安装功能；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d）服务器所配硬件需要的驱动程序和系统补丁</w:t>
            </w:r>
          </w:p>
        </w:tc>
      </w:tr>
      <w:tr w14:paraId="221A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1C9289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1035" w:type="dxa"/>
            <w:shd w:val="clear" w:color="auto" w:fill="FFFFFF"/>
            <w:vAlign w:val="center"/>
          </w:tcPr>
          <w:p w14:paraId="3304C7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09EB990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48CF887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1033" w:type="dxa"/>
            <w:shd w:val="clear" w:color="auto" w:fill="FFFFFF"/>
            <w:vAlign w:val="center"/>
          </w:tcPr>
          <w:p w14:paraId="27F317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CACA00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6F1C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50981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1035" w:type="dxa"/>
            <w:shd w:val="clear" w:color="auto" w:fill="FFFFFF"/>
            <w:vAlign w:val="center"/>
          </w:tcPr>
          <w:p w14:paraId="5FC64FA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5D7AC73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72097D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1033" w:type="dxa"/>
            <w:shd w:val="clear" w:color="auto" w:fill="FFFFFF"/>
            <w:vAlign w:val="center"/>
          </w:tcPr>
          <w:p w14:paraId="22ABC2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059663D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015A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jc w:val="center"/>
        </w:trPr>
        <w:tc>
          <w:tcPr>
            <w:tcW w:w="576" w:type="dxa"/>
            <w:shd w:val="clear" w:color="auto" w:fill="FFFFFF"/>
            <w:vAlign w:val="center"/>
          </w:tcPr>
          <w:p w14:paraId="291268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1035" w:type="dxa"/>
            <w:shd w:val="clear" w:color="auto" w:fill="FFFFFF"/>
            <w:vAlign w:val="center"/>
          </w:tcPr>
          <w:p w14:paraId="0389924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74F742D9">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AE87AC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1033" w:type="dxa"/>
            <w:shd w:val="clear" w:color="auto" w:fill="FFFFFF"/>
            <w:vAlign w:val="center"/>
          </w:tcPr>
          <w:p w14:paraId="4E7C41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795DDD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48756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22C3C8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1035" w:type="dxa"/>
            <w:shd w:val="clear" w:color="auto" w:fill="FFFFFF"/>
            <w:vAlign w:val="center"/>
          </w:tcPr>
          <w:p w14:paraId="5A1EBBD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10E99BF1">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1458A2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1033" w:type="dxa"/>
            <w:shd w:val="clear" w:color="auto" w:fill="FFFFFF"/>
            <w:vAlign w:val="center"/>
          </w:tcPr>
          <w:p w14:paraId="138B32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71A419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2BBB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783F42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1035" w:type="dxa"/>
            <w:shd w:val="clear" w:color="auto" w:fill="FFFFFF"/>
            <w:vAlign w:val="center"/>
          </w:tcPr>
          <w:p w14:paraId="71FAC32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2EA0955D">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7763E6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1033" w:type="dxa"/>
            <w:shd w:val="clear" w:color="auto" w:fill="FFFFFF"/>
            <w:vAlign w:val="center"/>
          </w:tcPr>
          <w:p w14:paraId="1BDBBB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348B2E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6DD1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1FE088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1035" w:type="dxa"/>
            <w:shd w:val="clear" w:color="auto" w:fill="FFFFFF"/>
            <w:vAlign w:val="center"/>
          </w:tcPr>
          <w:p w14:paraId="43224CC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586F83FE">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7F68D25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1033" w:type="dxa"/>
            <w:shd w:val="clear" w:color="auto" w:fill="FFFFFF"/>
            <w:vAlign w:val="center"/>
          </w:tcPr>
          <w:p w14:paraId="1FCF51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1D45BE8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6BC9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552B7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1035" w:type="dxa"/>
            <w:shd w:val="clear" w:color="auto" w:fill="FFFFFF"/>
            <w:vAlign w:val="center"/>
          </w:tcPr>
          <w:p w14:paraId="774790F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restart"/>
            <w:shd w:val="clear" w:color="auto" w:fill="FFFFFF"/>
            <w:vAlign w:val="center"/>
          </w:tcPr>
          <w:p w14:paraId="0C75DC1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547" w:type="dxa"/>
            <w:shd w:val="clear" w:color="auto" w:fill="FFFFFF"/>
            <w:vAlign w:val="center"/>
          </w:tcPr>
          <w:p w14:paraId="46A55D0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1033" w:type="dxa"/>
            <w:shd w:val="clear" w:color="auto" w:fill="FFFFFF"/>
            <w:vAlign w:val="center"/>
          </w:tcPr>
          <w:p w14:paraId="7D7C93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03D607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39C0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57F402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1035" w:type="dxa"/>
            <w:shd w:val="clear" w:color="auto" w:fill="FFFFFF"/>
            <w:vAlign w:val="center"/>
          </w:tcPr>
          <w:p w14:paraId="607A9DA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6DCC5103">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19B09D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1033" w:type="dxa"/>
            <w:shd w:val="clear" w:color="auto" w:fill="FFFFFF"/>
            <w:vAlign w:val="center"/>
          </w:tcPr>
          <w:p w14:paraId="2C759B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25A74CD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67F7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400017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1035" w:type="dxa"/>
            <w:shd w:val="clear" w:color="auto" w:fill="FFFFFF"/>
            <w:vAlign w:val="center"/>
          </w:tcPr>
          <w:p w14:paraId="2632B09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338901D0">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A6A0CE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1033" w:type="dxa"/>
            <w:shd w:val="clear" w:color="auto" w:fill="FFFFFF"/>
            <w:vAlign w:val="center"/>
          </w:tcPr>
          <w:p w14:paraId="196BC3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3B57CEA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1649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0BEE67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1035" w:type="dxa"/>
            <w:shd w:val="clear" w:color="auto" w:fill="FFFFFF"/>
            <w:vAlign w:val="center"/>
          </w:tcPr>
          <w:p w14:paraId="792E17A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020" w:type="dxa"/>
            <w:vMerge w:val="continue"/>
            <w:shd w:val="clear" w:color="auto" w:fill="FFFFFF"/>
            <w:vAlign w:val="center"/>
          </w:tcPr>
          <w:p w14:paraId="346067F8">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131EE5C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1033" w:type="dxa"/>
            <w:shd w:val="clear" w:color="auto" w:fill="FFFFFF"/>
            <w:vAlign w:val="center"/>
          </w:tcPr>
          <w:p w14:paraId="6029B7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161CA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0AD2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jc w:val="center"/>
        </w:trPr>
        <w:tc>
          <w:tcPr>
            <w:tcW w:w="576" w:type="dxa"/>
            <w:shd w:val="clear" w:color="auto" w:fill="FFFFFF"/>
            <w:vAlign w:val="center"/>
          </w:tcPr>
          <w:p w14:paraId="74C028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1035" w:type="dxa"/>
            <w:shd w:val="clear" w:color="auto" w:fill="FFFFFF"/>
            <w:vAlign w:val="center"/>
          </w:tcPr>
          <w:p w14:paraId="677D309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1020" w:type="dxa"/>
            <w:vMerge w:val="restart"/>
            <w:shd w:val="clear" w:color="auto" w:fill="FFFFFF"/>
            <w:vAlign w:val="center"/>
          </w:tcPr>
          <w:p w14:paraId="4FE5D25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547" w:type="dxa"/>
            <w:shd w:val="clear" w:color="auto" w:fill="FFFFFF"/>
            <w:vAlign w:val="center"/>
          </w:tcPr>
          <w:p w14:paraId="30B428D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1033" w:type="dxa"/>
            <w:shd w:val="clear" w:color="auto" w:fill="FFFFFF"/>
            <w:vAlign w:val="center"/>
          </w:tcPr>
          <w:p w14:paraId="5618F3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523D539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73C1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7511A5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1035" w:type="dxa"/>
            <w:shd w:val="clear" w:color="auto" w:fill="FFFFFF"/>
            <w:vAlign w:val="center"/>
          </w:tcPr>
          <w:p w14:paraId="6C7F5FC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1020" w:type="dxa"/>
            <w:vMerge w:val="continue"/>
            <w:shd w:val="clear" w:color="auto" w:fill="FFFFFF"/>
            <w:vAlign w:val="center"/>
          </w:tcPr>
          <w:p w14:paraId="6DCB5B12">
            <w:pPr>
              <w:widowControl/>
              <w:jc w:val="left"/>
              <w:rPr>
                <w:rFonts w:asciiTheme="minorEastAsia" w:hAnsiTheme="minorEastAsia" w:eastAsiaTheme="minorEastAsia" w:cstheme="minorEastAsia"/>
                <w:kern w:val="0"/>
                <w:sz w:val="24"/>
                <w:highlight w:val="none"/>
              </w:rPr>
            </w:pPr>
          </w:p>
        </w:tc>
        <w:tc>
          <w:tcPr>
            <w:tcW w:w="1547" w:type="dxa"/>
            <w:shd w:val="clear" w:color="auto" w:fill="FFFFFF"/>
            <w:vAlign w:val="center"/>
          </w:tcPr>
          <w:p w14:paraId="66215D3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1033" w:type="dxa"/>
            <w:shd w:val="clear" w:color="auto" w:fill="FFFFFF"/>
            <w:vAlign w:val="center"/>
          </w:tcPr>
          <w:p w14:paraId="56F112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969" w:type="dxa"/>
            <w:shd w:val="clear" w:color="auto" w:fill="FFFFFF"/>
            <w:vAlign w:val="center"/>
          </w:tcPr>
          <w:p w14:paraId="6050B8B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w:t>
            </w:r>
            <w:r>
              <w:rPr>
                <w:rFonts w:hint="eastAsia"/>
                <w:b/>
                <w:bCs/>
                <w:highlight w:val="none"/>
              </w:rPr>
              <w:t>（需提供</w:t>
            </w:r>
            <w:r>
              <w:rPr>
                <w:rFonts w:hint="eastAsia"/>
                <w:b/>
                <w:bCs/>
                <w:highlight w:val="none"/>
                <w:lang w:val="en-US" w:eastAsia="zh-CN"/>
              </w:rPr>
              <w:t>加盖投标人公章的</w:t>
            </w:r>
            <w:r>
              <w:rPr>
                <w:rFonts w:hint="eastAsia"/>
                <w:b/>
                <w:bCs/>
                <w:highlight w:val="none"/>
              </w:rPr>
              <w:t>承诺书</w:t>
            </w:r>
            <w:r>
              <w:rPr>
                <w:rFonts w:hint="eastAsia"/>
                <w:b/>
                <w:bCs/>
                <w:highlight w:val="none"/>
                <w:lang w:eastAsia="zh-CN"/>
              </w:rPr>
              <w:t>，</w:t>
            </w:r>
            <w:r>
              <w:rPr>
                <w:rFonts w:hint="eastAsia"/>
                <w:b/>
                <w:bCs/>
                <w:highlight w:val="none"/>
                <w:lang w:val="en-US" w:eastAsia="zh-CN"/>
              </w:rPr>
              <w:t>否则作无效投标处理</w:t>
            </w:r>
            <w:r>
              <w:rPr>
                <w:rFonts w:hint="eastAsia"/>
                <w:highlight w:val="none"/>
              </w:rPr>
              <w:t>）</w:t>
            </w:r>
          </w:p>
        </w:tc>
      </w:tr>
      <w:tr w14:paraId="61E3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3DB953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1035" w:type="dxa"/>
            <w:shd w:val="clear" w:color="auto" w:fill="FFFFFF"/>
            <w:vAlign w:val="center"/>
          </w:tcPr>
          <w:p w14:paraId="195F99A4">
            <w:pPr>
              <w:widowControl/>
              <w:jc w:val="left"/>
              <w:textAlignment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bidi="ar"/>
              </w:rPr>
              <w:t>硬盘扩展性</w:t>
            </w:r>
          </w:p>
        </w:tc>
        <w:tc>
          <w:tcPr>
            <w:tcW w:w="1020" w:type="dxa"/>
            <w:shd w:val="clear" w:color="auto" w:fill="FFFFFF"/>
            <w:vAlign w:val="center"/>
          </w:tcPr>
          <w:p w14:paraId="27C377AC">
            <w:pPr>
              <w:widowControl/>
              <w:jc w:val="left"/>
              <w:textAlignment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bidi="ar"/>
              </w:rPr>
              <w:t>硬盘扩展性</w:t>
            </w:r>
          </w:p>
        </w:tc>
        <w:tc>
          <w:tcPr>
            <w:tcW w:w="1547" w:type="dxa"/>
            <w:shd w:val="clear" w:color="auto" w:fill="FFFFFF"/>
            <w:vAlign w:val="center"/>
          </w:tcPr>
          <w:p w14:paraId="7D7E036A">
            <w:pPr>
              <w:widowControl/>
              <w:jc w:val="left"/>
              <w:textAlignment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bidi="ar"/>
              </w:rPr>
              <w:t>#硬盘扩展性</w:t>
            </w:r>
          </w:p>
        </w:tc>
        <w:tc>
          <w:tcPr>
            <w:tcW w:w="1033" w:type="dxa"/>
            <w:shd w:val="clear" w:color="auto" w:fill="FFFFFF"/>
            <w:vAlign w:val="center"/>
          </w:tcPr>
          <w:p w14:paraId="7E95B9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61AA215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产品支持≥20块3.5英寸盘位；产品内置支持≥4块3.5英寸盘位</w:t>
            </w:r>
          </w:p>
        </w:tc>
      </w:tr>
      <w:tr w14:paraId="2AC2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jc w:val="center"/>
        </w:trPr>
        <w:tc>
          <w:tcPr>
            <w:tcW w:w="576" w:type="dxa"/>
            <w:shd w:val="clear" w:color="auto" w:fill="FFFFFF"/>
            <w:vAlign w:val="center"/>
          </w:tcPr>
          <w:p w14:paraId="3A8A0E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1035" w:type="dxa"/>
            <w:shd w:val="clear" w:color="auto" w:fill="FFFFFF"/>
            <w:noWrap/>
            <w:vAlign w:val="center"/>
          </w:tcPr>
          <w:p w14:paraId="5A0702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020" w:type="dxa"/>
            <w:shd w:val="clear" w:color="auto" w:fill="FFFFFF"/>
            <w:noWrap/>
            <w:vAlign w:val="center"/>
          </w:tcPr>
          <w:p w14:paraId="498E72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管理性</w:t>
            </w:r>
          </w:p>
        </w:tc>
        <w:tc>
          <w:tcPr>
            <w:tcW w:w="1547" w:type="dxa"/>
            <w:shd w:val="clear" w:color="auto" w:fill="FFFFFF"/>
            <w:noWrap/>
            <w:vAlign w:val="center"/>
          </w:tcPr>
          <w:p w14:paraId="40DF68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管理性</w:t>
            </w:r>
          </w:p>
        </w:tc>
        <w:tc>
          <w:tcPr>
            <w:tcW w:w="1033" w:type="dxa"/>
            <w:shd w:val="clear" w:color="auto" w:fill="FFFFFF"/>
            <w:noWrap/>
            <w:vAlign w:val="center"/>
          </w:tcPr>
          <w:p w14:paraId="09AD4B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059968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产品可通过服务器前面板指示灯判断硬件故障，包括但不限于系统/内存/电源/风扇/温度/网络等关键部件的故障诊断功能；产品前后面板均需支持UID状态灯</w:t>
            </w:r>
          </w:p>
        </w:tc>
      </w:tr>
      <w:tr w14:paraId="2B88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jc w:val="center"/>
        </w:trPr>
        <w:tc>
          <w:tcPr>
            <w:tcW w:w="576" w:type="dxa"/>
            <w:shd w:val="clear" w:color="auto" w:fill="FFFFFF"/>
            <w:vAlign w:val="center"/>
          </w:tcPr>
          <w:p w14:paraId="54F4E1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1035" w:type="dxa"/>
            <w:shd w:val="clear" w:color="auto" w:fill="FFFFFF"/>
            <w:noWrap/>
            <w:vAlign w:val="center"/>
          </w:tcPr>
          <w:p w14:paraId="2FF3B7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020" w:type="dxa"/>
            <w:shd w:val="clear" w:color="auto" w:fill="FFFFFF"/>
            <w:noWrap/>
            <w:vAlign w:val="center"/>
          </w:tcPr>
          <w:p w14:paraId="6C3430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散热性</w:t>
            </w:r>
          </w:p>
        </w:tc>
        <w:tc>
          <w:tcPr>
            <w:tcW w:w="1547" w:type="dxa"/>
            <w:shd w:val="clear" w:color="auto" w:fill="FFFFFF"/>
            <w:noWrap/>
            <w:vAlign w:val="center"/>
          </w:tcPr>
          <w:p w14:paraId="695AF5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散热性</w:t>
            </w:r>
          </w:p>
        </w:tc>
        <w:tc>
          <w:tcPr>
            <w:tcW w:w="1033" w:type="dxa"/>
            <w:shd w:val="clear" w:color="auto" w:fill="FFFFFF"/>
            <w:noWrap/>
            <w:vAlign w:val="center"/>
          </w:tcPr>
          <w:p w14:paraId="06CF21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692BCD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产品配置≥6个热插拔高效风扇模块，支持N+1冗余</w:t>
            </w:r>
          </w:p>
        </w:tc>
      </w:tr>
      <w:tr w14:paraId="5278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jc w:val="center"/>
        </w:trPr>
        <w:tc>
          <w:tcPr>
            <w:tcW w:w="576" w:type="dxa"/>
            <w:shd w:val="clear" w:color="auto" w:fill="FFFFFF"/>
            <w:vAlign w:val="center"/>
          </w:tcPr>
          <w:p w14:paraId="356F9F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1035" w:type="dxa"/>
            <w:shd w:val="clear" w:color="auto" w:fill="FFFFFF"/>
            <w:noWrap/>
            <w:vAlign w:val="center"/>
          </w:tcPr>
          <w:p w14:paraId="17406C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020" w:type="dxa"/>
            <w:shd w:val="clear" w:color="auto" w:fill="FFFFFF"/>
            <w:noWrap/>
            <w:vAlign w:val="center"/>
          </w:tcPr>
          <w:p w14:paraId="741233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547" w:type="dxa"/>
            <w:shd w:val="clear" w:color="auto" w:fill="FFFFFF"/>
            <w:noWrap/>
            <w:vAlign w:val="center"/>
          </w:tcPr>
          <w:p w14:paraId="509C41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1033" w:type="dxa"/>
            <w:shd w:val="clear" w:color="auto" w:fill="FFFFFF"/>
            <w:noWrap/>
            <w:vAlign w:val="center"/>
          </w:tcPr>
          <w:p w14:paraId="4CBC29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3DE11A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投标产品所配备的CPU（中央处理器）支持TEE可信执行环境，实现虚拟机在内存读写时的自动加解密功能。提供投标产品所配备的CPU（中央处理器）具有上述密码技术特性的证明材料 </w:t>
            </w:r>
          </w:p>
        </w:tc>
      </w:tr>
      <w:tr w14:paraId="2EFE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76" w:type="dxa"/>
            <w:shd w:val="clear" w:color="auto" w:fill="FFFFFF"/>
            <w:vAlign w:val="center"/>
          </w:tcPr>
          <w:p w14:paraId="207853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1035" w:type="dxa"/>
            <w:shd w:val="clear" w:color="auto" w:fill="FFFFFF"/>
            <w:noWrap/>
            <w:vAlign w:val="center"/>
          </w:tcPr>
          <w:p w14:paraId="02F58B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020" w:type="dxa"/>
            <w:shd w:val="clear" w:color="auto" w:fill="FFFFFF"/>
            <w:noWrap/>
            <w:vAlign w:val="center"/>
          </w:tcPr>
          <w:p w14:paraId="78532C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547" w:type="dxa"/>
            <w:shd w:val="clear" w:color="auto" w:fill="FFFFFF"/>
            <w:noWrap/>
            <w:vAlign w:val="center"/>
          </w:tcPr>
          <w:p w14:paraId="7BB9ED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bookmarkStart w:id="21" w:name="OLE_LINK5"/>
            <w:bookmarkStart w:id="22" w:name="OLE_LINK6"/>
            <w:r>
              <w:rPr>
                <w:rFonts w:hint="eastAsia" w:asciiTheme="minorEastAsia" w:hAnsiTheme="minorEastAsia" w:eastAsiaTheme="minorEastAsia" w:cstheme="minorEastAsia"/>
                <w:kern w:val="0"/>
                <w:sz w:val="24"/>
                <w:highlight w:val="none"/>
              </w:rPr>
              <w:t>超线程</w:t>
            </w:r>
            <w:bookmarkEnd w:id="21"/>
            <w:bookmarkEnd w:id="22"/>
            <w:r>
              <w:rPr>
                <w:rFonts w:hint="eastAsia" w:asciiTheme="minorEastAsia" w:hAnsiTheme="minorEastAsia" w:eastAsiaTheme="minorEastAsia" w:cstheme="minorEastAsia"/>
                <w:kern w:val="0"/>
                <w:sz w:val="24"/>
                <w:highlight w:val="none"/>
              </w:rPr>
              <w:t>技术</w:t>
            </w:r>
          </w:p>
        </w:tc>
        <w:tc>
          <w:tcPr>
            <w:tcW w:w="1033" w:type="dxa"/>
            <w:shd w:val="clear" w:color="auto" w:fill="FFFFFF"/>
            <w:noWrap/>
            <w:vAlign w:val="center"/>
          </w:tcPr>
          <w:p w14:paraId="7B629C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969" w:type="dxa"/>
            <w:shd w:val="clear" w:color="auto" w:fill="FFFFFF"/>
            <w:vAlign w:val="center"/>
          </w:tcPr>
          <w:p w14:paraId="157615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3A361467">
      <w:pPr>
        <w:pStyle w:val="15"/>
        <w:ind w:left="0" w:leftChars="0" w:firstLine="0" w:firstLineChars="0"/>
        <w:rPr>
          <w:rFonts w:asciiTheme="minorEastAsia" w:hAnsiTheme="minorEastAsia" w:eastAsiaTheme="minorEastAsia" w:cstheme="minorEastAsia"/>
          <w:szCs w:val="24"/>
          <w:highlight w:val="none"/>
        </w:rPr>
      </w:pPr>
    </w:p>
    <w:p w14:paraId="2A429197">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HIS核心数据库灾备服务器</w:t>
      </w:r>
    </w:p>
    <w:tbl>
      <w:tblPr>
        <w:tblStyle w:val="16"/>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13"/>
        <w:gridCol w:w="975"/>
        <w:gridCol w:w="1289"/>
        <w:gridCol w:w="1308"/>
        <w:gridCol w:w="994"/>
        <w:gridCol w:w="4197"/>
      </w:tblGrid>
      <w:tr w14:paraId="3176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7DA113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975" w:type="dxa"/>
            <w:shd w:val="clear" w:color="auto" w:fill="FFFFFF"/>
            <w:vAlign w:val="center"/>
          </w:tcPr>
          <w:p w14:paraId="07FADB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1289" w:type="dxa"/>
            <w:shd w:val="clear" w:color="auto" w:fill="FFFFFF"/>
            <w:vAlign w:val="center"/>
          </w:tcPr>
          <w:p w14:paraId="2CDA35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308" w:type="dxa"/>
            <w:shd w:val="clear" w:color="auto" w:fill="FFFFFF"/>
            <w:vAlign w:val="center"/>
          </w:tcPr>
          <w:p w14:paraId="74C10B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94" w:type="dxa"/>
            <w:shd w:val="clear" w:color="auto" w:fill="FFFFFF"/>
            <w:vAlign w:val="center"/>
          </w:tcPr>
          <w:p w14:paraId="606836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4197" w:type="dxa"/>
            <w:shd w:val="clear" w:color="auto" w:fill="FFFFFF"/>
            <w:vAlign w:val="center"/>
          </w:tcPr>
          <w:p w14:paraId="57C9E5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7982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140AD3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75" w:type="dxa"/>
            <w:shd w:val="clear" w:color="auto" w:fill="FFFFFF"/>
            <w:vAlign w:val="center"/>
          </w:tcPr>
          <w:p w14:paraId="72E2451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shd w:val="clear" w:color="auto" w:fill="FFFFFF"/>
            <w:vAlign w:val="center"/>
          </w:tcPr>
          <w:p w14:paraId="1D789C2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308" w:type="dxa"/>
            <w:shd w:val="clear" w:color="auto" w:fill="FFFFFF"/>
            <w:vAlign w:val="center"/>
          </w:tcPr>
          <w:p w14:paraId="2E1BF24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94" w:type="dxa"/>
            <w:shd w:val="clear" w:color="auto" w:fill="FFFFFF"/>
            <w:vAlign w:val="center"/>
          </w:tcPr>
          <w:p w14:paraId="3EC48E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4E4C1B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4277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68B34D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75" w:type="dxa"/>
            <w:shd w:val="clear" w:color="auto" w:fill="FFFFFF"/>
            <w:vAlign w:val="center"/>
          </w:tcPr>
          <w:p w14:paraId="49D955A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0BCA5B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308" w:type="dxa"/>
            <w:shd w:val="clear" w:color="auto" w:fill="FFFFFF"/>
            <w:vAlign w:val="center"/>
          </w:tcPr>
          <w:p w14:paraId="1B8FE9A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94" w:type="dxa"/>
            <w:shd w:val="clear" w:color="auto" w:fill="FFFFFF"/>
            <w:vAlign w:val="center"/>
          </w:tcPr>
          <w:p w14:paraId="6EB17F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677BD5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3FF5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AB5E1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75" w:type="dxa"/>
            <w:shd w:val="clear" w:color="auto" w:fill="FFFFFF"/>
            <w:vAlign w:val="center"/>
          </w:tcPr>
          <w:p w14:paraId="1C0D284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3DAB97D">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1E5FC0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94" w:type="dxa"/>
            <w:shd w:val="clear" w:color="auto" w:fill="FFFFFF"/>
            <w:vAlign w:val="center"/>
          </w:tcPr>
          <w:p w14:paraId="120BE1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C89F3B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28C7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605313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75" w:type="dxa"/>
            <w:shd w:val="clear" w:color="auto" w:fill="FFFFFF"/>
            <w:vAlign w:val="center"/>
          </w:tcPr>
          <w:p w14:paraId="54124C1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333A5D29">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1058D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94" w:type="dxa"/>
            <w:shd w:val="clear" w:color="auto" w:fill="FFFFFF"/>
            <w:vAlign w:val="center"/>
          </w:tcPr>
          <w:p w14:paraId="385578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14F9C05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4F8F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3A6916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75" w:type="dxa"/>
            <w:shd w:val="clear" w:color="auto" w:fill="FFFFFF"/>
            <w:vAlign w:val="center"/>
          </w:tcPr>
          <w:p w14:paraId="59DDC30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00EE0106">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6B8B55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94" w:type="dxa"/>
            <w:shd w:val="clear" w:color="auto" w:fill="FFFFFF"/>
            <w:vAlign w:val="center"/>
          </w:tcPr>
          <w:p w14:paraId="3BDE4B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9E34F2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7E7F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545B3F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75" w:type="dxa"/>
            <w:shd w:val="clear" w:color="auto" w:fill="FFFFFF"/>
            <w:vAlign w:val="center"/>
          </w:tcPr>
          <w:p w14:paraId="0BA2F02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BEE3826">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6D4539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94" w:type="dxa"/>
            <w:shd w:val="clear" w:color="auto" w:fill="FFFFFF"/>
            <w:vAlign w:val="center"/>
          </w:tcPr>
          <w:p w14:paraId="6A7C8D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7CA18F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25F9FF5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70AD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513" w:type="dxa"/>
            <w:shd w:val="clear" w:color="auto" w:fill="FFFFFF"/>
            <w:vAlign w:val="center"/>
          </w:tcPr>
          <w:p w14:paraId="7B81DD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75" w:type="dxa"/>
            <w:shd w:val="clear" w:color="auto" w:fill="FFFFFF"/>
            <w:vAlign w:val="center"/>
          </w:tcPr>
          <w:p w14:paraId="5B272EC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282ECE3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7B2DB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94" w:type="dxa"/>
            <w:shd w:val="clear" w:color="auto" w:fill="FFFFFF"/>
            <w:vAlign w:val="center"/>
          </w:tcPr>
          <w:p w14:paraId="6143F0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6C8B1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b）服务器主板可根据用户实际使用需求预留满足USB2.0或USB3.0数据传输规范的接口，工作电压5V，采用USB2.0时，最大过电流应不小于0.5A，采用USB3.0时，最大过电流应不小于1A</w:t>
            </w:r>
          </w:p>
        </w:tc>
      </w:tr>
      <w:tr w14:paraId="4E52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148E90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75" w:type="dxa"/>
            <w:shd w:val="clear" w:color="auto" w:fill="FFFFFF"/>
            <w:vAlign w:val="center"/>
          </w:tcPr>
          <w:p w14:paraId="0475C20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31FAA93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FC40DA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94" w:type="dxa"/>
            <w:shd w:val="clear" w:color="auto" w:fill="FFFFFF"/>
            <w:vAlign w:val="center"/>
          </w:tcPr>
          <w:p w14:paraId="4F1C87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F2BFDD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若支持板载网络接口应≥1个1GE网口</w:t>
            </w:r>
          </w:p>
        </w:tc>
      </w:tr>
      <w:tr w14:paraId="327F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0E2E2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75" w:type="dxa"/>
            <w:shd w:val="clear" w:color="auto" w:fill="FFFFFF"/>
            <w:vAlign w:val="center"/>
          </w:tcPr>
          <w:p w14:paraId="6BF2B5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3504CB1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F8AF2A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94" w:type="dxa"/>
            <w:shd w:val="clear" w:color="auto" w:fill="FFFFFF"/>
            <w:vAlign w:val="center"/>
          </w:tcPr>
          <w:p w14:paraId="3E44C8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DD518B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47A3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21B489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75" w:type="dxa"/>
            <w:shd w:val="clear" w:color="auto" w:fill="FFFFFF"/>
            <w:vAlign w:val="center"/>
          </w:tcPr>
          <w:p w14:paraId="324CFDC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286AE17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308" w:type="dxa"/>
            <w:shd w:val="clear" w:color="auto" w:fill="FFFFFF"/>
            <w:vAlign w:val="center"/>
          </w:tcPr>
          <w:p w14:paraId="2F1DFEC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94" w:type="dxa"/>
            <w:shd w:val="clear" w:color="auto" w:fill="FFFFFF"/>
            <w:vAlign w:val="center"/>
          </w:tcPr>
          <w:p w14:paraId="0096A6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9B5A29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r>
      <w:tr w14:paraId="2AA6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5BCA19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75" w:type="dxa"/>
            <w:shd w:val="clear" w:color="auto" w:fill="FFFFFF"/>
            <w:vAlign w:val="center"/>
          </w:tcPr>
          <w:p w14:paraId="5562AF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09D2AB99">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20B4E7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94" w:type="dxa"/>
            <w:shd w:val="clear" w:color="auto" w:fill="FFFFFF"/>
            <w:vAlign w:val="center"/>
          </w:tcPr>
          <w:p w14:paraId="50B091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778609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≥DDR5</w:t>
            </w:r>
          </w:p>
        </w:tc>
      </w:tr>
      <w:tr w14:paraId="1A39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1AD06B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75" w:type="dxa"/>
            <w:shd w:val="clear" w:color="auto" w:fill="FFFFFF"/>
            <w:vAlign w:val="center"/>
          </w:tcPr>
          <w:p w14:paraId="4EFFBC2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AB5EA78">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4731B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94" w:type="dxa"/>
            <w:shd w:val="clear" w:color="auto" w:fill="FFFFFF"/>
            <w:vAlign w:val="center"/>
          </w:tcPr>
          <w:p w14:paraId="7C3AD4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7C10792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35C9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5A6C88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75" w:type="dxa"/>
            <w:shd w:val="clear" w:color="auto" w:fill="FFFFFF"/>
            <w:vAlign w:val="center"/>
          </w:tcPr>
          <w:p w14:paraId="1FB2D0E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12B12D1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308" w:type="dxa"/>
            <w:shd w:val="clear" w:color="auto" w:fill="FFFFFF"/>
            <w:vAlign w:val="center"/>
          </w:tcPr>
          <w:p w14:paraId="23374BA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94" w:type="dxa"/>
            <w:shd w:val="clear" w:color="auto" w:fill="FFFFFF"/>
            <w:vAlign w:val="center"/>
          </w:tcPr>
          <w:p w14:paraId="22AB53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0CC646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2553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D7278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75" w:type="dxa"/>
            <w:shd w:val="clear" w:color="auto" w:fill="FFFFFF"/>
            <w:vAlign w:val="center"/>
          </w:tcPr>
          <w:p w14:paraId="61BB685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66AE2AFA">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396764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★硬盘实配容量</w:t>
            </w:r>
          </w:p>
        </w:tc>
        <w:tc>
          <w:tcPr>
            <w:tcW w:w="994" w:type="dxa"/>
            <w:shd w:val="clear" w:color="auto" w:fill="FFFFFF"/>
            <w:vAlign w:val="center"/>
          </w:tcPr>
          <w:p w14:paraId="730B1E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FC4E08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硬盘1：≥1.92T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硬盘2：≥3.84T SATA SSD</w:t>
            </w:r>
          </w:p>
        </w:tc>
      </w:tr>
      <w:tr w14:paraId="719C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69E7DC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75" w:type="dxa"/>
            <w:shd w:val="clear" w:color="auto" w:fill="FFFFFF"/>
            <w:vAlign w:val="center"/>
          </w:tcPr>
          <w:p w14:paraId="36523BD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416580E6">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4C9D0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94" w:type="dxa"/>
            <w:shd w:val="clear" w:color="auto" w:fill="FFFFFF"/>
            <w:vAlign w:val="center"/>
          </w:tcPr>
          <w:p w14:paraId="7FB8BB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A47297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0A35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013EF9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75" w:type="dxa"/>
            <w:shd w:val="clear" w:color="auto" w:fill="FFFFFF"/>
            <w:vAlign w:val="center"/>
          </w:tcPr>
          <w:p w14:paraId="7F69445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061BEFD2">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B33683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94" w:type="dxa"/>
            <w:shd w:val="clear" w:color="auto" w:fill="FFFFFF"/>
            <w:vAlign w:val="center"/>
          </w:tcPr>
          <w:p w14:paraId="08B5B6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B81A7A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硬盘1：≥2块1.92T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硬盘2：≥4块3.84T SATA SSD</w:t>
            </w:r>
          </w:p>
        </w:tc>
      </w:tr>
      <w:tr w14:paraId="516F6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513" w:type="dxa"/>
            <w:shd w:val="clear" w:color="auto" w:fill="FFFFFF"/>
            <w:vAlign w:val="center"/>
          </w:tcPr>
          <w:p w14:paraId="31977C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75" w:type="dxa"/>
            <w:shd w:val="clear" w:color="auto" w:fill="FFFFFF"/>
            <w:vAlign w:val="center"/>
          </w:tcPr>
          <w:p w14:paraId="08D00C1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290818F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71B154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94" w:type="dxa"/>
            <w:shd w:val="clear" w:color="auto" w:fill="FFFFFF"/>
            <w:vAlign w:val="center"/>
          </w:tcPr>
          <w:p w14:paraId="34C5B0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1392B6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w:t>
            </w:r>
          </w:p>
          <w:p w14:paraId="29FDBD0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b）机箱高度为88.9mm的服务器可支持的硬盘数量应≥8块，机箱高度为44.45mm的服务器可支持的硬盘数量应≥4块。</w:t>
            </w:r>
          </w:p>
          <w:p w14:paraId="066C90D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c）存储型服务器可支持硬盘数量应≥24块</w:t>
            </w:r>
          </w:p>
        </w:tc>
      </w:tr>
      <w:tr w14:paraId="63BE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3" w:type="dxa"/>
            <w:shd w:val="clear" w:color="auto" w:fill="FFFFFF"/>
            <w:vAlign w:val="center"/>
          </w:tcPr>
          <w:p w14:paraId="3D50CB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75" w:type="dxa"/>
            <w:shd w:val="clear" w:color="auto" w:fill="FFFFFF"/>
            <w:vAlign w:val="center"/>
          </w:tcPr>
          <w:p w14:paraId="1901CB1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070CA9C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08E92D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94" w:type="dxa"/>
            <w:shd w:val="clear" w:color="auto" w:fill="FFFFFF"/>
            <w:vAlign w:val="center"/>
          </w:tcPr>
          <w:p w14:paraId="5CB7A5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69E0C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b）若服务器支持固态盘，固态盘符合SJ/T11654相关规定</w:t>
            </w:r>
          </w:p>
        </w:tc>
      </w:tr>
      <w:tr w14:paraId="3B48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76998D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75" w:type="dxa"/>
            <w:shd w:val="clear" w:color="auto" w:fill="FFFFFF"/>
            <w:vAlign w:val="center"/>
          </w:tcPr>
          <w:p w14:paraId="34C13C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shd w:val="clear" w:color="auto" w:fill="FFFFFF"/>
            <w:vAlign w:val="center"/>
          </w:tcPr>
          <w:p w14:paraId="52CBCA2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308" w:type="dxa"/>
            <w:shd w:val="clear" w:color="auto" w:fill="FFFFFF"/>
            <w:vAlign w:val="center"/>
          </w:tcPr>
          <w:p w14:paraId="7D81E9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94" w:type="dxa"/>
            <w:shd w:val="clear" w:color="auto" w:fill="FFFFFF"/>
            <w:vAlign w:val="center"/>
          </w:tcPr>
          <w:p w14:paraId="0BACF2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2E5228A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3E82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5452E0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75" w:type="dxa"/>
            <w:shd w:val="clear" w:color="auto" w:fill="FFFFFF"/>
            <w:vAlign w:val="center"/>
          </w:tcPr>
          <w:p w14:paraId="2D0B6BE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shd w:val="clear" w:color="auto" w:fill="FFFFFF"/>
            <w:vAlign w:val="center"/>
          </w:tcPr>
          <w:p w14:paraId="226B3D2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308" w:type="dxa"/>
            <w:shd w:val="clear" w:color="auto" w:fill="FFFFFF"/>
            <w:vAlign w:val="center"/>
          </w:tcPr>
          <w:p w14:paraId="57D5D11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94" w:type="dxa"/>
            <w:shd w:val="clear" w:color="auto" w:fill="FFFFFF"/>
            <w:vAlign w:val="center"/>
          </w:tcPr>
          <w:p w14:paraId="36109C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26767B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3156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2E0F69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75" w:type="dxa"/>
            <w:shd w:val="clear" w:color="auto" w:fill="FFFFFF"/>
            <w:vAlign w:val="center"/>
          </w:tcPr>
          <w:p w14:paraId="73E5E06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shd w:val="clear" w:color="auto" w:fill="FFFFFF"/>
            <w:vAlign w:val="center"/>
          </w:tcPr>
          <w:p w14:paraId="73DC681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308" w:type="dxa"/>
            <w:shd w:val="clear" w:color="auto" w:fill="FFFFFF"/>
            <w:vAlign w:val="center"/>
          </w:tcPr>
          <w:p w14:paraId="48FBB4C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94" w:type="dxa"/>
            <w:shd w:val="clear" w:color="auto" w:fill="FFFFFF"/>
            <w:vAlign w:val="center"/>
          </w:tcPr>
          <w:p w14:paraId="78ED70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801FF8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0279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92A08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75" w:type="dxa"/>
            <w:shd w:val="clear" w:color="auto" w:fill="FFFFFF"/>
            <w:vAlign w:val="center"/>
          </w:tcPr>
          <w:p w14:paraId="088A64A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738F311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308" w:type="dxa"/>
            <w:shd w:val="clear" w:color="auto" w:fill="FFFFFF"/>
            <w:vAlign w:val="center"/>
          </w:tcPr>
          <w:p w14:paraId="65A5A6B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94" w:type="dxa"/>
            <w:shd w:val="clear" w:color="auto" w:fill="FFFFFF"/>
            <w:vAlign w:val="center"/>
          </w:tcPr>
          <w:p w14:paraId="3110CC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A95E08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46098745">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配置1GE电口≥4个</w:t>
            </w:r>
          </w:p>
        </w:tc>
      </w:tr>
      <w:tr w14:paraId="4612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74A296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75" w:type="dxa"/>
            <w:shd w:val="clear" w:color="auto" w:fill="FFFFFF"/>
            <w:vAlign w:val="center"/>
          </w:tcPr>
          <w:p w14:paraId="615FE39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5F6EB97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CC4B74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94" w:type="dxa"/>
            <w:shd w:val="clear" w:color="auto" w:fill="FFFFFF"/>
            <w:vAlign w:val="center"/>
          </w:tcPr>
          <w:p w14:paraId="74A87F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4E237F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7F6F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70C95F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75" w:type="dxa"/>
            <w:shd w:val="clear" w:color="auto" w:fill="FFFFFF"/>
            <w:vAlign w:val="center"/>
          </w:tcPr>
          <w:p w14:paraId="264EACA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37B94939">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D4A50E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94" w:type="dxa"/>
            <w:shd w:val="clear" w:color="auto" w:fill="FFFFFF"/>
            <w:vAlign w:val="center"/>
          </w:tcPr>
          <w:p w14:paraId="7299D2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5A4758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配备10GE光口独立网卡，独立网卡网口数量≥2</w:t>
            </w:r>
          </w:p>
          <w:p w14:paraId="55485F0E">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配备1GE电口独立网卡，独立网卡网口数量≥4</w:t>
            </w:r>
          </w:p>
        </w:tc>
      </w:tr>
      <w:tr w14:paraId="4792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C6E45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75" w:type="dxa"/>
            <w:shd w:val="clear" w:color="auto" w:fill="FFFFFF"/>
            <w:vAlign w:val="center"/>
          </w:tcPr>
          <w:p w14:paraId="294332A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69CA6BC9">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63AC93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94" w:type="dxa"/>
            <w:shd w:val="clear" w:color="auto" w:fill="FFFFFF"/>
            <w:vAlign w:val="center"/>
          </w:tcPr>
          <w:p w14:paraId="3DA56F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131079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5CA3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1B3439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75" w:type="dxa"/>
            <w:shd w:val="clear" w:color="auto" w:fill="FFFFFF"/>
            <w:vAlign w:val="center"/>
          </w:tcPr>
          <w:p w14:paraId="5C9A9DE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3957B4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3E068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94" w:type="dxa"/>
            <w:shd w:val="clear" w:color="auto" w:fill="FFFFFF"/>
            <w:vAlign w:val="center"/>
          </w:tcPr>
          <w:p w14:paraId="7549DF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C00242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665F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0853D9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75" w:type="dxa"/>
            <w:shd w:val="clear" w:color="auto" w:fill="FFFFFF"/>
            <w:vAlign w:val="center"/>
          </w:tcPr>
          <w:p w14:paraId="30E38A7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600C1B3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308" w:type="dxa"/>
            <w:shd w:val="clear" w:color="auto" w:fill="FFFFFF"/>
            <w:vAlign w:val="center"/>
          </w:tcPr>
          <w:p w14:paraId="6B1234D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94" w:type="dxa"/>
            <w:shd w:val="clear" w:color="auto" w:fill="FFFFFF"/>
            <w:vAlign w:val="center"/>
          </w:tcPr>
          <w:p w14:paraId="32A6C5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E56DC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579D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651439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75" w:type="dxa"/>
            <w:shd w:val="clear" w:color="auto" w:fill="FFFFFF"/>
            <w:vAlign w:val="center"/>
          </w:tcPr>
          <w:p w14:paraId="7A59605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0245B1F">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0D43E6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94" w:type="dxa"/>
            <w:shd w:val="clear" w:color="auto" w:fill="FFFFFF"/>
            <w:vAlign w:val="center"/>
          </w:tcPr>
          <w:p w14:paraId="27400A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71B8DD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741A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173908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75" w:type="dxa"/>
            <w:shd w:val="clear" w:color="auto" w:fill="FFFFFF"/>
            <w:vAlign w:val="center"/>
          </w:tcPr>
          <w:p w14:paraId="3A80DD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96C2E23">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8D279A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94" w:type="dxa"/>
            <w:shd w:val="clear" w:color="auto" w:fill="FFFFFF"/>
            <w:vAlign w:val="center"/>
          </w:tcPr>
          <w:p w14:paraId="1AED12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75FD2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0785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513" w:type="dxa"/>
            <w:shd w:val="clear" w:color="auto" w:fill="FFFFFF"/>
            <w:vAlign w:val="center"/>
          </w:tcPr>
          <w:p w14:paraId="21C47F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75" w:type="dxa"/>
            <w:shd w:val="clear" w:color="auto" w:fill="FFFFFF"/>
            <w:vAlign w:val="center"/>
          </w:tcPr>
          <w:p w14:paraId="4F751121">
            <w:pPr>
              <w:widowControl/>
              <w:jc w:val="center"/>
              <w:rPr>
                <w:rFonts w:asciiTheme="minorEastAsia" w:hAnsiTheme="minorEastAsia" w:eastAsiaTheme="minorEastAsia" w:cstheme="minorEastAsia"/>
                <w:kern w:val="0"/>
                <w:sz w:val="24"/>
                <w:highlight w:val="none"/>
              </w:rPr>
            </w:pPr>
          </w:p>
        </w:tc>
        <w:tc>
          <w:tcPr>
            <w:tcW w:w="1289" w:type="dxa"/>
            <w:vMerge w:val="continue"/>
            <w:shd w:val="clear" w:color="auto" w:fill="FFFFFF"/>
            <w:vAlign w:val="center"/>
          </w:tcPr>
          <w:p w14:paraId="039C30A8">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146AA5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94" w:type="dxa"/>
            <w:shd w:val="clear" w:color="auto" w:fill="FFFFFF"/>
            <w:vAlign w:val="center"/>
          </w:tcPr>
          <w:p w14:paraId="0D4B91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AE1AFA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 串口数量≥1 个，并可实现GB/T 6107 或GB/T 26803.2 的相关功能；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 服务器主机前面板可根据用户实际使用需求预留1 个专用USB 母座接口孔位</w:t>
            </w:r>
          </w:p>
        </w:tc>
      </w:tr>
      <w:tr w14:paraId="581D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717CCF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75" w:type="dxa"/>
            <w:shd w:val="clear" w:color="auto" w:fill="FFFFFF"/>
            <w:vAlign w:val="center"/>
          </w:tcPr>
          <w:p w14:paraId="345F4A6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7ACD445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308" w:type="dxa"/>
            <w:shd w:val="clear" w:color="auto" w:fill="FFFFFF"/>
            <w:vAlign w:val="center"/>
          </w:tcPr>
          <w:p w14:paraId="0F6C0AD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94" w:type="dxa"/>
            <w:shd w:val="clear" w:color="auto" w:fill="FFFFFF"/>
            <w:vAlign w:val="center"/>
          </w:tcPr>
          <w:p w14:paraId="2A7F67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9363A2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52D2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47C201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75" w:type="dxa"/>
            <w:shd w:val="clear" w:color="auto" w:fill="FFFFFF"/>
            <w:vAlign w:val="center"/>
          </w:tcPr>
          <w:p w14:paraId="126A29D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3AC752B4">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DAC5FD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94" w:type="dxa"/>
            <w:shd w:val="clear" w:color="auto" w:fill="FFFFFF"/>
            <w:vAlign w:val="center"/>
          </w:tcPr>
          <w:p w14:paraId="6E66DA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17379E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5FA6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52CD06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75" w:type="dxa"/>
            <w:shd w:val="clear" w:color="auto" w:fill="FFFFFF"/>
            <w:vAlign w:val="center"/>
          </w:tcPr>
          <w:p w14:paraId="094B58F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061A0B98">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6723CD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94" w:type="dxa"/>
            <w:shd w:val="clear" w:color="auto" w:fill="FFFFFF"/>
            <w:vAlign w:val="center"/>
          </w:tcPr>
          <w:p w14:paraId="1E4F36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7BFF1A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49FB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7931FB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75" w:type="dxa"/>
            <w:shd w:val="clear" w:color="auto" w:fill="FFFFFF"/>
            <w:vAlign w:val="center"/>
          </w:tcPr>
          <w:p w14:paraId="762EFE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3F8F3E7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A5B00E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94" w:type="dxa"/>
            <w:shd w:val="clear" w:color="auto" w:fill="FFFFFF"/>
            <w:vAlign w:val="center"/>
          </w:tcPr>
          <w:p w14:paraId="33C473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5B44DE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1BB3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513" w:type="dxa"/>
            <w:shd w:val="clear" w:color="auto" w:fill="FFFFFF"/>
            <w:vAlign w:val="center"/>
          </w:tcPr>
          <w:p w14:paraId="48D0FB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75" w:type="dxa"/>
            <w:shd w:val="clear" w:color="auto" w:fill="FFFFFF"/>
            <w:vAlign w:val="center"/>
          </w:tcPr>
          <w:p w14:paraId="1B497BF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0BA19F3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308" w:type="dxa"/>
            <w:shd w:val="clear" w:color="auto" w:fill="FFFFFF"/>
            <w:vAlign w:val="center"/>
          </w:tcPr>
          <w:p w14:paraId="468F90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94" w:type="dxa"/>
            <w:shd w:val="clear" w:color="auto" w:fill="FFFFFF"/>
            <w:vAlign w:val="center"/>
          </w:tcPr>
          <w:p w14:paraId="5824DF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2DC10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b）产品表面不应有明显的凹痕、划伤、裂缝、变形和污染等。表面涂层均匀，不应起泡、龟裂、脱落和磨损，金属零部件无锈蚀及其它机械损伤；</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c）产品表面说明功能的文字、符号和标志应清晰、端正且牢固；</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d）应在服务器的显著位置提供运行状态的指示功能，并在技术文件或者技术白皮书中明确具体含义；</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e）机架、机箱的尺寸应符合通用机柜的安装要求，插入总线插座的电路板接口外形尺寸应符合有关总线标准的规定，将机箱固定在机柜上，机箱底面最大下垂变形不得干涉相邻机体；</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f）高密度服务器应给出CPU个数与机柜高度；（本项目不涉及）</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g）服务器尺寸具体要求在技术文件或者技术白皮书中明确</w:t>
            </w:r>
          </w:p>
        </w:tc>
      </w:tr>
      <w:tr w14:paraId="7C21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28D497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75" w:type="dxa"/>
            <w:shd w:val="clear" w:color="auto" w:fill="FFFFFF"/>
            <w:vAlign w:val="center"/>
          </w:tcPr>
          <w:p w14:paraId="678BD34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6EB49D6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AB0DF7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94" w:type="dxa"/>
            <w:shd w:val="clear" w:color="auto" w:fill="FFFFFF"/>
            <w:vAlign w:val="center"/>
          </w:tcPr>
          <w:p w14:paraId="7A1DE2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E9582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设计应遵循标准化、系列化的要求；</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机箱的内部结构符合通用部件的安装需要</w:t>
            </w:r>
          </w:p>
        </w:tc>
      </w:tr>
      <w:tr w14:paraId="7417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5F26AD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75" w:type="dxa"/>
            <w:shd w:val="clear" w:color="auto" w:fill="FFFFFF"/>
            <w:vAlign w:val="center"/>
          </w:tcPr>
          <w:p w14:paraId="4B03DD4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3ED9A32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432B7E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94" w:type="dxa"/>
            <w:shd w:val="clear" w:color="auto" w:fill="FFFFFF"/>
            <w:vAlign w:val="center"/>
          </w:tcPr>
          <w:p w14:paraId="607428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DAA5E2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3B35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426BD7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75" w:type="dxa"/>
            <w:shd w:val="clear" w:color="auto" w:fill="FFFFFF"/>
            <w:vAlign w:val="center"/>
          </w:tcPr>
          <w:p w14:paraId="205FC0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476F4E5D">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D521F8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94" w:type="dxa"/>
            <w:shd w:val="clear" w:color="auto" w:fill="FFFFFF"/>
            <w:vAlign w:val="center"/>
          </w:tcPr>
          <w:p w14:paraId="20D72F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84915E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03C6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38A4E4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75" w:type="dxa"/>
            <w:shd w:val="clear" w:color="auto" w:fill="FFFFFF"/>
            <w:vAlign w:val="center"/>
          </w:tcPr>
          <w:p w14:paraId="155B55E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6B1649F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C8C2E0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94" w:type="dxa"/>
            <w:shd w:val="clear" w:color="auto" w:fill="FFFFFF"/>
            <w:vAlign w:val="center"/>
          </w:tcPr>
          <w:p w14:paraId="712FAD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0B355D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7474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785CC6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75" w:type="dxa"/>
            <w:shd w:val="clear" w:color="auto" w:fill="FFFFFF"/>
            <w:vAlign w:val="center"/>
          </w:tcPr>
          <w:p w14:paraId="4B63F97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46D6D8C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754806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94" w:type="dxa"/>
            <w:shd w:val="clear" w:color="auto" w:fill="FFFFFF"/>
            <w:vAlign w:val="center"/>
          </w:tcPr>
          <w:p w14:paraId="77AE2B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1334F8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7BF7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3000B7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75" w:type="dxa"/>
            <w:shd w:val="clear" w:color="auto" w:fill="FFFFFF"/>
            <w:vAlign w:val="center"/>
          </w:tcPr>
          <w:p w14:paraId="04DABA5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0CC7DA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2CB600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94" w:type="dxa"/>
            <w:shd w:val="clear" w:color="auto" w:fill="FFFFFF"/>
            <w:vAlign w:val="center"/>
          </w:tcPr>
          <w:p w14:paraId="532F5F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DD1EC8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2048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6EC554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75" w:type="dxa"/>
            <w:shd w:val="clear" w:color="auto" w:fill="FFFFFF"/>
            <w:vAlign w:val="center"/>
          </w:tcPr>
          <w:p w14:paraId="54AEF45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234BF70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05B4FD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94" w:type="dxa"/>
            <w:shd w:val="clear" w:color="auto" w:fill="FFFFFF"/>
            <w:vAlign w:val="center"/>
          </w:tcPr>
          <w:p w14:paraId="637693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F108C4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5EAB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513" w:type="dxa"/>
            <w:shd w:val="clear" w:color="auto" w:fill="FFFFFF"/>
            <w:vAlign w:val="center"/>
          </w:tcPr>
          <w:p w14:paraId="5E4B52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75" w:type="dxa"/>
            <w:shd w:val="clear" w:color="auto" w:fill="FFFFFF"/>
            <w:vAlign w:val="center"/>
          </w:tcPr>
          <w:p w14:paraId="4D44038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7935A11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308" w:type="dxa"/>
            <w:shd w:val="clear" w:color="auto" w:fill="FFFFFF"/>
            <w:vAlign w:val="center"/>
          </w:tcPr>
          <w:p w14:paraId="4DBFB3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94" w:type="dxa"/>
            <w:shd w:val="clear" w:color="auto" w:fill="FFFFFF"/>
            <w:vAlign w:val="center"/>
          </w:tcPr>
          <w:p w14:paraId="4B2DF5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0F94FA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a）具备人工智能加速处理器，计算精度至少支持FP16、BF16、FP32、FP64、INT8和INT16等中的1种；</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b）单推理卡或模块，具备视频解析、文本识别、语音分析等推理能力；在视觉场景下配备可直接调用的接口实现视觉计算加速，路数不小于64（1080P 30FPS）</w:t>
            </w:r>
          </w:p>
        </w:tc>
      </w:tr>
      <w:tr w14:paraId="5252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5463F8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75" w:type="dxa"/>
            <w:shd w:val="clear" w:color="auto" w:fill="FFFFFF"/>
            <w:vAlign w:val="center"/>
          </w:tcPr>
          <w:p w14:paraId="7D45E45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74A3A648">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153B22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94" w:type="dxa"/>
            <w:shd w:val="clear" w:color="auto" w:fill="FFFFFF"/>
            <w:vAlign w:val="center"/>
          </w:tcPr>
          <w:p w14:paraId="21D3CD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5942F8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08A3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105AAC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75" w:type="dxa"/>
            <w:shd w:val="clear" w:color="auto" w:fill="FFFFFF"/>
            <w:vAlign w:val="center"/>
          </w:tcPr>
          <w:p w14:paraId="6C8D62C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restart"/>
            <w:shd w:val="clear" w:color="auto" w:fill="FFFFFF"/>
            <w:vAlign w:val="center"/>
          </w:tcPr>
          <w:p w14:paraId="13E1821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308" w:type="dxa"/>
            <w:shd w:val="clear" w:color="auto" w:fill="FFFFFF"/>
            <w:vAlign w:val="center"/>
          </w:tcPr>
          <w:p w14:paraId="5FD5159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94" w:type="dxa"/>
            <w:shd w:val="clear" w:color="auto" w:fill="FFFFFF"/>
            <w:vAlign w:val="center"/>
          </w:tcPr>
          <w:p w14:paraId="31DE2A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00F7C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163A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71CEF1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75" w:type="dxa"/>
            <w:shd w:val="clear" w:color="auto" w:fill="FFFFFF"/>
            <w:vAlign w:val="center"/>
          </w:tcPr>
          <w:p w14:paraId="762913A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120243FF">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08D731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94" w:type="dxa"/>
            <w:shd w:val="clear" w:color="auto" w:fill="FFFFFF"/>
            <w:vAlign w:val="center"/>
          </w:tcPr>
          <w:p w14:paraId="6DDBCC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69323B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43BB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4EECE5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75" w:type="dxa"/>
            <w:shd w:val="clear" w:color="auto" w:fill="FFFFFF"/>
            <w:vAlign w:val="center"/>
          </w:tcPr>
          <w:p w14:paraId="194768C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1289" w:type="dxa"/>
            <w:vMerge w:val="continue"/>
            <w:shd w:val="clear" w:color="auto" w:fill="FFFFFF"/>
            <w:vAlign w:val="center"/>
          </w:tcPr>
          <w:p w14:paraId="249E5313">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F36241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94" w:type="dxa"/>
            <w:shd w:val="clear" w:color="auto" w:fill="FFFFFF"/>
            <w:vAlign w:val="center"/>
          </w:tcPr>
          <w:p w14:paraId="3F4FB1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44B4E3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b）机柜电源模块支持N+1冗余配置，电源模块可独立更换</w:t>
            </w:r>
          </w:p>
        </w:tc>
      </w:tr>
      <w:tr w14:paraId="0AB9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6E64F0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75" w:type="dxa"/>
            <w:shd w:val="clear" w:color="auto" w:fill="FFFFFF"/>
            <w:vAlign w:val="center"/>
          </w:tcPr>
          <w:p w14:paraId="60799DE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7743DBB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308" w:type="dxa"/>
            <w:shd w:val="clear" w:color="auto" w:fill="FFFFFF"/>
            <w:vAlign w:val="center"/>
          </w:tcPr>
          <w:p w14:paraId="031EFD3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94" w:type="dxa"/>
            <w:shd w:val="clear" w:color="auto" w:fill="FFFFFF"/>
            <w:vAlign w:val="center"/>
          </w:tcPr>
          <w:p w14:paraId="56709E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305CA2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5B88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0148BA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75" w:type="dxa"/>
            <w:shd w:val="clear" w:color="auto" w:fill="FFFFFF"/>
            <w:vAlign w:val="center"/>
          </w:tcPr>
          <w:p w14:paraId="5958331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04EBCE7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AADBDB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94" w:type="dxa"/>
            <w:shd w:val="clear" w:color="auto" w:fill="FFFFFF"/>
            <w:vAlign w:val="center"/>
          </w:tcPr>
          <w:p w14:paraId="7946E0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AA439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2500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A16C9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75" w:type="dxa"/>
            <w:shd w:val="clear" w:color="auto" w:fill="FFFFFF"/>
            <w:vAlign w:val="center"/>
          </w:tcPr>
          <w:p w14:paraId="207D2EE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2B8ECF6D">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2E465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94" w:type="dxa"/>
            <w:shd w:val="clear" w:color="auto" w:fill="FFFFFF"/>
            <w:vAlign w:val="center"/>
          </w:tcPr>
          <w:p w14:paraId="2E8563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62919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57AB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534179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75" w:type="dxa"/>
            <w:shd w:val="clear" w:color="auto" w:fill="FFFFFF"/>
            <w:vAlign w:val="center"/>
          </w:tcPr>
          <w:p w14:paraId="20A6BDB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shd w:val="clear" w:color="auto" w:fill="FFFFFF"/>
            <w:vAlign w:val="center"/>
          </w:tcPr>
          <w:p w14:paraId="61BBC05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308" w:type="dxa"/>
            <w:shd w:val="clear" w:color="auto" w:fill="FFFFFF"/>
            <w:vAlign w:val="center"/>
          </w:tcPr>
          <w:p w14:paraId="311EE71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94" w:type="dxa"/>
            <w:shd w:val="clear" w:color="auto" w:fill="FFFFFF"/>
            <w:vAlign w:val="center"/>
          </w:tcPr>
          <w:p w14:paraId="13084E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79F525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729A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179FBC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75" w:type="dxa"/>
            <w:shd w:val="clear" w:color="auto" w:fill="FFFFFF"/>
            <w:vAlign w:val="center"/>
          </w:tcPr>
          <w:p w14:paraId="290572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67DB460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308" w:type="dxa"/>
            <w:shd w:val="clear" w:color="auto" w:fill="FFFFFF"/>
            <w:vAlign w:val="center"/>
          </w:tcPr>
          <w:p w14:paraId="2B6A7BC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94" w:type="dxa"/>
            <w:shd w:val="clear" w:color="auto" w:fill="FFFFFF"/>
            <w:vAlign w:val="center"/>
          </w:tcPr>
          <w:p w14:paraId="4ABDBE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D0C4E1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53E6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3B5C9D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75" w:type="dxa"/>
            <w:shd w:val="clear" w:color="auto" w:fill="FFFFFF"/>
            <w:vAlign w:val="center"/>
          </w:tcPr>
          <w:p w14:paraId="6A84CA7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44213452">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43AC28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94" w:type="dxa"/>
            <w:shd w:val="clear" w:color="auto" w:fill="FFFFFF"/>
            <w:vAlign w:val="center"/>
          </w:tcPr>
          <w:p w14:paraId="65FB2F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960250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00A256C4">
        <w:tblPrEx>
          <w:tblCellMar>
            <w:top w:w="0" w:type="dxa"/>
            <w:left w:w="108" w:type="dxa"/>
            <w:bottom w:w="0" w:type="dxa"/>
            <w:right w:w="108" w:type="dxa"/>
          </w:tblCellMar>
        </w:tblPrEx>
        <w:trPr>
          <w:trHeight w:val="216" w:hRule="atLeast"/>
        </w:trPr>
        <w:tc>
          <w:tcPr>
            <w:tcW w:w="513" w:type="dxa"/>
            <w:shd w:val="clear" w:color="auto" w:fill="FFFFFF"/>
            <w:vAlign w:val="center"/>
          </w:tcPr>
          <w:p w14:paraId="75D125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75" w:type="dxa"/>
            <w:shd w:val="clear" w:color="auto" w:fill="FFFFFF"/>
            <w:vAlign w:val="center"/>
          </w:tcPr>
          <w:p w14:paraId="4D2AE13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6A72ED1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308" w:type="dxa"/>
            <w:shd w:val="clear" w:color="auto" w:fill="FFFFFF"/>
            <w:vAlign w:val="center"/>
          </w:tcPr>
          <w:p w14:paraId="5EB16DC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94" w:type="dxa"/>
            <w:shd w:val="clear" w:color="auto" w:fill="FFFFFF"/>
            <w:vAlign w:val="center"/>
          </w:tcPr>
          <w:p w14:paraId="175D93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2863CA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00D0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D9A96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75" w:type="dxa"/>
            <w:shd w:val="clear" w:color="auto" w:fill="FFFFFF"/>
            <w:vAlign w:val="center"/>
          </w:tcPr>
          <w:p w14:paraId="2CBD56E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58D16E4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EF7CCA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94" w:type="dxa"/>
            <w:shd w:val="clear" w:color="auto" w:fill="FFFFFF"/>
            <w:vAlign w:val="center"/>
          </w:tcPr>
          <w:p w14:paraId="657CA1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730627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534D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26D462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75" w:type="dxa"/>
            <w:shd w:val="clear" w:color="auto" w:fill="FFFFFF"/>
            <w:vAlign w:val="center"/>
          </w:tcPr>
          <w:p w14:paraId="0CA1E7B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264B8E83">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1160F8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94" w:type="dxa"/>
            <w:shd w:val="clear" w:color="auto" w:fill="FFFFFF"/>
            <w:vAlign w:val="center"/>
          </w:tcPr>
          <w:p w14:paraId="64C5AC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BE6D4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5D63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3E96B7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75" w:type="dxa"/>
            <w:shd w:val="clear" w:color="auto" w:fill="FFFFFF"/>
            <w:vAlign w:val="center"/>
          </w:tcPr>
          <w:p w14:paraId="70D0356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07BB9A0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RAID卡功能（若支持RAID卡）</w:t>
            </w:r>
          </w:p>
        </w:tc>
        <w:tc>
          <w:tcPr>
            <w:tcW w:w="1308" w:type="dxa"/>
            <w:shd w:val="clear" w:color="auto" w:fill="FFFFFF"/>
            <w:vAlign w:val="center"/>
          </w:tcPr>
          <w:p w14:paraId="3E11C3B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94" w:type="dxa"/>
            <w:shd w:val="clear" w:color="auto" w:fill="FFFFFF"/>
            <w:vAlign w:val="center"/>
          </w:tcPr>
          <w:p w14:paraId="598629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41E6132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7845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729711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75" w:type="dxa"/>
            <w:shd w:val="clear" w:color="auto" w:fill="FFFFFF"/>
            <w:vAlign w:val="center"/>
          </w:tcPr>
          <w:p w14:paraId="6BBA19E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48741E33">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11CB5A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94" w:type="dxa"/>
            <w:shd w:val="clear" w:color="auto" w:fill="FFFFFF"/>
            <w:vAlign w:val="center"/>
          </w:tcPr>
          <w:p w14:paraId="4785DC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6CED5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67CD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36E8FF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75" w:type="dxa"/>
            <w:shd w:val="clear" w:color="auto" w:fill="FFFFFF"/>
            <w:vAlign w:val="center"/>
          </w:tcPr>
          <w:p w14:paraId="635F5E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shd w:val="clear" w:color="auto" w:fill="FFFFFF"/>
            <w:vAlign w:val="center"/>
          </w:tcPr>
          <w:p w14:paraId="5779B6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308" w:type="dxa"/>
            <w:shd w:val="clear" w:color="auto" w:fill="FFFFFF"/>
            <w:vAlign w:val="center"/>
          </w:tcPr>
          <w:p w14:paraId="3E72570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94" w:type="dxa"/>
            <w:shd w:val="clear" w:color="auto" w:fill="FFFFFF"/>
            <w:vAlign w:val="center"/>
          </w:tcPr>
          <w:p w14:paraId="3E2E16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E89DDD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3558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4B60A0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75" w:type="dxa"/>
            <w:shd w:val="clear" w:color="auto" w:fill="FFFFFF"/>
            <w:vAlign w:val="center"/>
          </w:tcPr>
          <w:p w14:paraId="3A8CBEA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1788F5D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308" w:type="dxa"/>
            <w:shd w:val="clear" w:color="auto" w:fill="FFFFFF"/>
            <w:vAlign w:val="center"/>
          </w:tcPr>
          <w:p w14:paraId="274CA37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94" w:type="dxa"/>
            <w:shd w:val="clear" w:color="auto" w:fill="FFFFFF"/>
            <w:vAlign w:val="center"/>
          </w:tcPr>
          <w:p w14:paraId="692E33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7C87A5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668B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7C2B52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75" w:type="dxa"/>
            <w:shd w:val="clear" w:color="auto" w:fill="FFFFFF"/>
            <w:vAlign w:val="center"/>
          </w:tcPr>
          <w:p w14:paraId="20D488B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0844A5A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C15701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94" w:type="dxa"/>
            <w:shd w:val="clear" w:color="auto" w:fill="FFFFFF"/>
            <w:vAlign w:val="center"/>
          </w:tcPr>
          <w:p w14:paraId="0B27B0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0D4C67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0F4E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613F84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75" w:type="dxa"/>
            <w:shd w:val="clear" w:color="auto" w:fill="FFFFFF"/>
            <w:vAlign w:val="center"/>
          </w:tcPr>
          <w:p w14:paraId="6C5542E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54FAF5E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308" w:type="dxa"/>
            <w:shd w:val="clear" w:color="auto" w:fill="FFFFFF"/>
            <w:vAlign w:val="center"/>
          </w:tcPr>
          <w:p w14:paraId="083B58F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94" w:type="dxa"/>
            <w:shd w:val="clear" w:color="auto" w:fill="FFFFFF"/>
            <w:vAlign w:val="center"/>
          </w:tcPr>
          <w:p w14:paraId="7382DD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E0F25F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4AC9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63D94B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75" w:type="dxa"/>
            <w:shd w:val="clear" w:color="auto" w:fill="FFFFFF"/>
            <w:vAlign w:val="center"/>
          </w:tcPr>
          <w:p w14:paraId="1339CF4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57A1D074">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B0F61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94" w:type="dxa"/>
            <w:shd w:val="clear" w:color="auto" w:fill="FFFFFF"/>
            <w:vAlign w:val="center"/>
          </w:tcPr>
          <w:p w14:paraId="6D2757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D05D4C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79B7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25" w:hRule="atLeast"/>
        </w:trPr>
        <w:tc>
          <w:tcPr>
            <w:tcW w:w="513" w:type="dxa"/>
            <w:shd w:val="clear" w:color="auto" w:fill="FFFFFF"/>
            <w:vAlign w:val="center"/>
          </w:tcPr>
          <w:p w14:paraId="037F83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75" w:type="dxa"/>
            <w:shd w:val="clear" w:color="auto" w:fill="FFFFFF"/>
            <w:vAlign w:val="center"/>
          </w:tcPr>
          <w:p w14:paraId="6287D4C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3A2F3C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308" w:type="dxa"/>
            <w:shd w:val="clear" w:color="auto" w:fill="FFFFFF"/>
            <w:vAlign w:val="center"/>
          </w:tcPr>
          <w:p w14:paraId="2BED3B6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94" w:type="dxa"/>
            <w:shd w:val="clear" w:color="auto" w:fill="FFFFFF"/>
            <w:vAlign w:val="center"/>
          </w:tcPr>
          <w:p w14:paraId="0B0ABA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AF9C24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2）支持静态IP设置网络功能；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3）支持设备日志记录，包括但不限于登录日志、操作日志和报警日志等功能；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4）支持日志信息导出和记录删除功能；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5）支持通过管理接口向外输出准确的报警信息功能；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6）设备的BMC管理软件应能够按报警的严重程度进行区分；7）支持IPMI2.0、SNMP或Redfish等接口功能；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8）支持键盘、鼠标和视频的重定向、文本控制台的重定向、远程虚拟媒体、高可靠的硬件监控和管理功能；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9）支持基于网络开启、关闭和重启设备的功能，并查询当前设备开机运行状态；</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10）支持故障提示功能，并可通过接口读取服务器故障信息；</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11）支持基于网络的固件更新功能，包括BMC和BIOS等；12）支持基于网络安装操作系统的功能，并可通过网络控制台访问设备；</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13）支持通过本地的硬盘或光驱等存储设备，基于网络完成设备的操作系统安装功能；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14）支持通过浏览器打开管理界面并登录功能；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15）支持设置口令策略功能；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16）支持访问权限设置功能，并通过日志记录访问事件；17）支持对出厂默认的用户名及口令进行安全保护功能，并提供默认口令修改提示；</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18）支持读取设备主板的工作环境温度功能；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19）支持读取服务器CPU等核心器件的温度功能；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20）支持通过外部管理工具进行BMC参数设置的功能，并可基于网络通过外部管理工具对BMC进行管理；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21）应支持固件版本查询、固件升级；</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22）支持基于网络实现开关机和复位控制的功能；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23)BMC启动时间应不超过180s，实现功能包括网络、IPMI、散热、传感器服务可用；</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24）支持BMC固件设置的恢复出厂功能</w:t>
            </w:r>
          </w:p>
        </w:tc>
      </w:tr>
      <w:tr w14:paraId="033A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513" w:type="dxa"/>
            <w:shd w:val="clear" w:color="auto" w:fill="FFFFFF"/>
            <w:vAlign w:val="center"/>
          </w:tcPr>
          <w:p w14:paraId="627948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75" w:type="dxa"/>
            <w:shd w:val="clear" w:color="auto" w:fill="FFFFFF"/>
            <w:vAlign w:val="center"/>
          </w:tcPr>
          <w:p w14:paraId="0CE46D9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775B7A25">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8EB56F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94" w:type="dxa"/>
            <w:shd w:val="clear" w:color="auto" w:fill="FFFFFF"/>
            <w:vAlign w:val="center"/>
          </w:tcPr>
          <w:p w14:paraId="751285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70AE0F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b）设备的BMC管理软件界面显示报警信息，且能够按报警的严重程度进行区分；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c）WebGUI采用BMC端口直连，平均响应时间为≤1s</w:t>
            </w:r>
          </w:p>
        </w:tc>
      </w:tr>
      <w:tr w14:paraId="4A5A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513" w:type="dxa"/>
            <w:shd w:val="clear" w:color="auto" w:fill="FFFFFF"/>
            <w:vAlign w:val="center"/>
          </w:tcPr>
          <w:p w14:paraId="2B43C7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75" w:type="dxa"/>
            <w:shd w:val="clear" w:color="auto" w:fill="FFFFFF"/>
            <w:vAlign w:val="center"/>
          </w:tcPr>
          <w:p w14:paraId="2920664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08591D17">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3BCBFC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94" w:type="dxa"/>
            <w:shd w:val="clear" w:color="auto" w:fill="FFFFFF"/>
            <w:vAlign w:val="center"/>
          </w:tcPr>
          <w:p w14:paraId="7C71B8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AD4BE2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b）支持上电初始化界面显示CPU信息、内存信息、固件版本和部分快捷键信息功能；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c）支持设置界面中英文显示切换功能；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d）支持查看PCIe设备信息，SATA设备信息功能；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e）支持操作系统安装和引导功能，应并向操作系统提供计算机主板信息和服务接口；</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f）支持设置启动顺序，并按照设置的启动顺序启动功能；g）支持安全启动功能；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h）支持设置口令、修改口令、验证口令功能；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i）支持板载显示控制或独立显卡的显示控制功能；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j）支持RAID识别和启动功能；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k）支持串口重定向功能；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l）支持固件更新功能；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m）支持BIOS固件设置的恢复出厂功能；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n）支持网络引导启用和关闭功能</w:t>
            </w:r>
          </w:p>
        </w:tc>
      </w:tr>
      <w:tr w14:paraId="0E19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348980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75" w:type="dxa"/>
            <w:shd w:val="clear" w:color="auto" w:fill="FFFFFF"/>
            <w:vAlign w:val="center"/>
          </w:tcPr>
          <w:p w14:paraId="4B21B09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1423337A">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C1297C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94" w:type="dxa"/>
            <w:shd w:val="clear" w:color="auto" w:fill="FFFFFF"/>
            <w:vAlign w:val="center"/>
          </w:tcPr>
          <w:p w14:paraId="6A3268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255F6C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2A25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3D599D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75" w:type="dxa"/>
            <w:shd w:val="clear" w:color="auto" w:fill="FFFFFF"/>
            <w:vAlign w:val="center"/>
          </w:tcPr>
          <w:p w14:paraId="68A5281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3EB99D6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308" w:type="dxa"/>
            <w:shd w:val="clear" w:color="auto" w:fill="FFFFFF"/>
            <w:vAlign w:val="center"/>
          </w:tcPr>
          <w:p w14:paraId="2C963B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94" w:type="dxa"/>
            <w:shd w:val="clear" w:color="auto" w:fill="FFFFFF"/>
            <w:vAlign w:val="center"/>
          </w:tcPr>
          <w:p w14:paraId="59249E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C85A04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6320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77A85A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75" w:type="dxa"/>
            <w:shd w:val="clear" w:color="auto" w:fill="FFFFFF"/>
            <w:vAlign w:val="center"/>
          </w:tcPr>
          <w:p w14:paraId="45A501E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4617CBF2">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2B7970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94" w:type="dxa"/>
            <w:shd w:val="clear" w:color="auto" w:fill="FFFFFF"/>
            <w:vAlign w:val="center"/>
          </w:tcPr>
          <w:p w14:paraId="0770D2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3C97F3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58BF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602D93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75" w:type="dxa"/>
            <w:shd w:val="clear" w:color="auto" w:fill="FFFFFF"/>
            <w:vAlign w:val="center"/>
          </w:tcPr>
          <w:p w14:paraId="4DFFA04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6E72B0DA">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E00518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94" w:type="dxa"/>
            <w:shd w:val="clear" w:color="auto" w:fill="FFFFFF"/>
            <w:vAlign w:val="center"/>
          </w:tcPr>
          <w:p w14:paraId="47B5BD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E1FBAE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b）操作系统其他功能应满足操作系统政府采购需求标准中加*的指标要求（不涉及）</w:t>
            </w:r>
          </w:p>
        </w:tc>
      </w:tr>
      <w:tr w14:paraId="52C7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4394D7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75" w:type="dxa"/>
            <w:shd w:val="clear" w:color="auto" w:fill="FFFFFF"/>
            <w:vAlign w:val="center"/>
          </w:tcPr>
          <w:p w14:paraId="16FDD59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shd w:val="clear" w:color="auto" w:fill="FFFFFF"/>
            <w:vAlign w:val="center"/>
          </w:tcPr>
          <w:p w14:paraId="7F34953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308" w:type="dxa"/>
            <w:shd w:val="clear" w:color="auto" w:fill="FFFFFF"/>
            <w:vAlign w:val="center"/>
          </w:tcPr>
          <w:p w14:paraId="041EC24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94" w:type="dxa"/>
            <w:shd w:val="clear" w:color="auto" w:fill="FFFFFF"/>
            <w:vAlign w:val="center"/>
          </w:tcPr>
          <w:p w14:paraId="259DA1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780CF2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1672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331C3A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75" w:type="dxa"/>
            <w:shd w:val="clear" w:color="auto" w:fill="FFFFFF"/>
            <w:vAlign w:val="center"/>
          </w:tcPr>
          <w:p w14:paraId="57B9FAF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restart"/>
            <w:shd w:val="clear" w:color="auto" w:fill="FFFFFF"/>
            <w:vAlign w:val="center"/>
          </w:tcPr>
          <w:p w14:paraId="416A59C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308" w:type="dxa"/>
            <w:shd w:val="clear" w:color="auto" w:fill="FFFFFF"/>
            <w:vAlign w:val="center"/>
          </w:tcPr>
          <w:p w14:paraId="04868B9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94" w:type="dxa"/>
            <w:shd w:val="clear" w:color="auto" w:fill="FFFFFF"/>
            <w:vAlign w:val="center"/>
          </w:tcPr>
          <w:p w14:paraId="2F714A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A866FF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59FA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0A5191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75" w:type="dxa"/>
            <w:shd w:val="clear" w:color="auto" w:fill="FFFFFF"/>
            <w:vAlign w:val="center"/>
          </w:tcPr>
          <w:p w14:paraId="1AB6E5E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246D2269">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14465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94" w:type="dxa"/>
            <w:shd w:val="clear" w:color="auto" w:fill="FFFFFF"/>
            <w:vAlign w:val="center"/>
          </w:tcPr>
          <w:p w14:paraId="1BC5F3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84861F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22A3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129050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75" w:type="dxa"/>
            <w:shd w:val="clear" w:color="auto" w:fill="FFFFFF"/>
            <w:vAlign w:val="center"/>
          </w:tcPr>
          <w:p w14:paraId="535476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1289" w:type="dxa"/>
            <w:vMerge w:val="continue"/>
            <w:shd w:val="clear" w:color="auto" w:fill="FFFFFF"/>
            <w:vAlign w:val="center"/>
          </w:tcPr>
          <w:p w14:paraId="297573C3">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211545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94" w:type="dxa"/>
            <w:shd w:val="clear" w:color="auto" w:fill="FFFFFF"/>
            <w:vAlign w:val="center"/>
          </w:tcPr>
          <w:p w14:paraId="730C40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F7D333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0A93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6AE64C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75" w:type="dxa"/>
            <w:shd w:val="clear" w:color="auto" w:fill="FFFFFF"/>
            <w:vAlign w:val="center"/>
          </w:tcPr>
          <w:p w14:paraId="1722F62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shd w:val="clear" w:color="auto" w:fill="FFFFFF"/>
            <w:vAlign w:val="center"/>
          </w:tcPr>
          <w:p w14:paraId="7F66D83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308" w:type="dxa"/>
            <w:shd w:val="clear" w:color="auto" w:fill="FFFFFF"/>
            <w:vAlign w:val="center"/>
          </w:tcPr>
          <w:p w14:paraId="27C38D7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94" w:type="dxa"/>
            <w:shd w:val="clear" w:color="auto" w:fill="FFFFFF"/>
            <w:vAlign w:val="center"/>
          </w:tcPr>
          <w:p w14:paraId="21F42A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A37C9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065B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0CB24C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75" w:type="dxa"/>
            <w:shd w:val="clear" w:color="auto" w:fill="FFFFFF"/>
            <w:vAlign w:val="center"/>
          </w:tcPr>
          <w:p w14:paraId="5B3B669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restart"/>
            <w:shd w:val="clear" w:color="auto" w:fill="FFFFFF"/>
            <w:vAlign w:val="center"/>
          </w:tcPr>
          <w:p w14:paraId="7721750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308" w:type="dxa"/>
            <w:shd w:val="clear" w:color="auto" w:fill="FFFFFF"/>
            <w:vAlign w:val="center"/>
          </w:tcPr>
          <w:p w14:paraId="6BBD069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94" w:type="dxa"/>
            <w:shd w:val="clear" w:color="auto" w:fill="FFFFFF"/>
            <w:vAlign w:val="center"/>
          </w:tcPr>
          <w:p w14:paraId="78A258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87F1E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00EA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452959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75" w:type="dxa"/>
            <w:shd w:val="clear" w:color="auto" w:fill="FFFFFF"/>
            <w:vAlign w:val="center"/>
          </w:tcPr>
          <w:p w14:paraId="4560B08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5A82AD70">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82A653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94" w:type="dxa"/>
            <w:shd w:val="clear" w:color="auto" w:fill="FFFFFF"/>
            <w:vAlign w:val="center"/>
          </w:tcPr>
          <w:p w14:paraId="6FD995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49D5FA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293A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31FE96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75" w:type="dxa"/>
            <w:shd w:val="clear" w:color="auto" w:fill="FFFFFF"/>
            <w:vAlign w:val="center"/>
          </w:tcPr>
          <w:p w14:paraId="359DD6F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437D8A4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B75F4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94" w:type="dxa"/>
            <w:shd w:val="clear" w:color="auto" w:fill="FFFFFF"/>
            <w:vAlign w:val="center"/>
          </w:tcPr>
          <w:p w14:paraId="129498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03623D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1D78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3CBA04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75" w:type="dxa"/>
            <w:shd w:val="clear" w:color="auto" w:fill="FFFFFF"/>
            <w:vAlign w:val="center"/>
          </w:tcPr>
          <w:p w14:paraId="4D49B06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1F9BF156">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AA8458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94" w:type="dxa"/>
            <w:shd w:val="clear" w:color="auto" w:fill="FFFFFF"/>
            <w:vAlign w:val="center"/>
          </w:tcPr>
          <w:p w14:paraId="0CBA12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959392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0672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334D00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75" w:type="dxa"/>
            <w:shd w:val="clear" w:color="auto" w:fill="FFFFFF"/>
            <w:vAlign w:val="center"/>
          </w:tcPr>
          <w:p w14:paraId="66249A6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3ACE0864">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E0FC3C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94" w:type="dxa"/>
            <w:shd w:val="clear" w:color="auto" w:fill="FFFFFF"/>
            <w:vAlign w:val="center"/>
          </w:tcPr>
          <w:p w14:paraId="2696FA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4B154F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5D5F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37174A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75" w:type="dxa"/>
            <w:shd w:val="clear" w:color="auto" w:fill="FFFFFF"/>
            <w:vAlign w:val="center"/>
          </w:tcPr>
          <w:p w14:paraId="2537690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59D2106D">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451C24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94" w:type="dxa"/>
            <w:shd w:val="clear" w:color="auto" w:fill="FFFFFF"/>
            <w:vAlign w:val="center"/>
          </w:tcPr>
          <w:p w14:paraId="52D681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CA9B41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0A9F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710A78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75" w:type="dxa"/>
            <w:shd w:val="clear" w:color="auto" w:fill="FFFFFF"/>
            <w:vAlign w:val="center"/>
          </w:tcPr>
          <w:p w14:paraId="0C5125F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0CE14A62">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989C36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94" w:type="dxa"/>
            <w:shd w:val="clear" w:color="auto" w:fill="FFFFFF"/>
            <w:vAlign w:val="center"/>
          </w:tcPr>
          <w:p w14:paraId="0A7977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53DB1A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752D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761668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75" w:type="dxa"/>
            <w:shd w:val="clear" w:color="auto" w:fill="FFFFFF"/>
            <w:vAlign w:val="center"/>
          </w:tcPr>
          <w:p w14:paraId="31E1094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6671FE7F">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F3A7D5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94" w:type="dxa"/>
            <w:shd w:val="clear" w:color="auto" w:fill="FFFFFF"/>
            <w:vAlign w:val="center"/>
          </w:tcPr>
          <w:p w14:paraId="176276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206231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411D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7ACFFB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75" w:type="dxa"/>
            <w:shd w:val="clear" w:color="auto" w:fill="FFFFFF"/>
            <w:vAlign w:val="center"/>
          </w:tcPr>
          <w:p w14:paraId="66AB680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6AE10CCD">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CAB0E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94" w:type="dxa"/>
            <w:shd w:val="clear" w:color="auto" w:fill="FFFFFF"/>
            <w:vAlign w:val="center"/>
          </w:tcPr>
          <w:p w14:paraId="3B7D14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AC3DF5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03AE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15BC2B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75" w:type="dxa"/>
            <w:shd w:val="clear" w:color="auto" w:fill="FFFFFF"/>
            <w:vAlign w:val="center"/>
          </w:tcPr>
          <w:p w14:paraId="40B6C65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092D9CC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2346C2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94" w:type="dxa"/>
            <w:shd w:val="clear" w:color="auto" w:fill="FFFFFF"/>
            <w:vAlign w:val="center"/>
          </w:tcPr>
          <w:p w14:paraId="4869DD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FA85E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2DA4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092922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75" w:type="dxa"/>
            <w:shd w:val="clear" w:color="auto" w:fill="FFFFFF"/>
            <w:vAlign w:val="center"/>
          </w:tcPr>
          <w:p w14:paraId="06EB0E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142A274F">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0E750E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94" w:type="dxa"/>
            <w:shd w:val="clear" w:color="auto" w:fill="FFFFFF"/>
            <w:vAlign w:val="center"/>
          </w:tcPr>
          <w:p w14:paraId="5E3DCC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5FEBD2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7A5B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0A6B02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75" w:type="dxa"/>
            <w:shd w:val="clear" w:color="auto" w:fill="FFFFFF"/>
            <w:vAlign w:val="center"/>
          </w:tcPr>
          <w:p w14:paraId="0874745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39A5FBA6">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655CA2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94" w:type="dxa"/>
            <w:shd w:val="clear" w:color="auto" w:fill="FFFFFF"/>
            <w:vAlign w:val="center"/>
          </w:tcPr>
          <w:p w14:paraId="4C5413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F051E8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7642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37FD11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75" w:type="dxa"/>
            <w:shd w:val="clear" w:color="auto" w:fill="FFFFFF"/>
            <w:vAlign w:val="center"/>
          </w:tcPr>
          <w:p w14:paraId="4E82985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restart"/>
            <w:shd w:val="clear" w:color="auto" w:fill="FFFFFF"/>
            <w:vAlign w:val="center"/>
          </w:tcPr>
          <w:p w14:paraId="5306051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308" w:type="dxa"/>
            <w:shd w:val="clear" w:color="auto" w:fill="FFFFFF"/>
            <w:vAlign w:val="center"/>
          </w:tcPr>
          <w:p w14:paraId="50D055C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94" w:type="dxa"/>
            <w:shd w:val="clear" w:color="auto" w:fill="FFFFFF"/>
            <w:vAlign w:val="center"/>
          </w:tcPr>
          <w:p w14:paraId="2BA1CF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570A10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3D44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085B8C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75" w:type="dxa"/>
            <w:shd w:val="clear" w:color="auto" w:fill="FFFFFF"/>
            <w:vAlign w:val="center"/>
          </w:tcPr>
          <w:p w14:paraId="582052E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193B605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57A69A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94" w:type="dxa"/>
            <w:shd w:val="clear" w:color="auto" w:fill="FFFFFF"/>
            <w:vAlign w:val="center"/>
          </w:tcPr>
          <w:p w14:paraId="409186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BCDE27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1F88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680529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75" w:type="dxa"/>
            <w:shd w:val="clear" w:color="auto" w:fill="FFFFFF"/>
            <w:vAlign w:val="center"/>
          </w:tcPr>
          <w:p w14:paraId="602102B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57878DD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6855EA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94" w:type="dxa"/>
            <w:shd w:val="clear" w:color="auto" w:fill="FFFFFF"/>
            <w:vAlign w:val="center"/>
          </w:tcPr>
          <w:p w14:paraId="796441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C02F01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6D4F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F7924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75" w:type="dxa"/>
            <w:shd w:val="clear" w:color="auto" w:fill="FFFFFF"/>
            <w:vAlign w:val="center"/>
          </w:tcPr>
          <w:p w14:paraId="1A0C559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2870E4C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5179DE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94" w:type="dxa"/>
            <w:shd w:val="clear" w:color="auto" w:fill="FFFFFF"/>
            <w:vAlign w:val="center"/>
          </w:tcPr>
          <w:p w14:paraId="145B10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6D65C8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6513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164980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75" w:type="dxa"/>
            <w:shd w:val="clear" w:color="auto" w:fill="FFFFFF"/>
            <w:vAlign w:val="center"/>
          </w:tcPr>
          <w:p w14:paraId="561DFD5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30A58D2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E37079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94" w:type="dxa"/>
            <w:shd w:val="clear" w:color="auto" w:fill="FFFFFF"/>
            <w:vAlign w:val="center"/>
          </w:tcPr>
          <w:p w14:paraId="5CE759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A8C5D5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345B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0B6782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75" w:type="dxa"/>
            <w:shd w:val="clear" w:color="auto" w:fill="FFFFFF"/>
            <w:vAlign w:val="center"/>
          </w:tcPr>
          <w:p w14:paraId="67082EF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592B2F02">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BB0AEC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94" w:type="dxa"/>
            <w:shd w:val="clear" w:color="auto" w:fill="FFFFFF"/>
            <w:vAlign w:val="center"/>
          </w:tcPr>
          <w:p w14:paraId="334C34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91DFAC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1E5A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7EC4FE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75" w:type="dxa"/>
            <w:shd w:val="clear" w:color="auto" w:fill="FFFFFF"/>
            <w:vAlign w:val="center"/>
          </w:tcPr>
          <w:p w14:paraId="5D93A06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6261270D">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6B75FD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94" w:type="dxa"/>
            <w:shd w:val="clear" w:color="auto" w:fill="FFFFFF"/>
            <w:vAlign w:val="center"/>
          </w:tcPr>
          <w:p w14:paraId="6B72F1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B44AB2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2980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250D1F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75" w:type="dxa"/>
            <w:shd w:val="clear" w:color="auto" w:fill="FFFFFF"/>
            <w:vAlign w:val="center"/>
          </w:tcPr>
          <w:p w14:paraId="6C0495B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0EAB02C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C61F13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94" w:type="dxa"/>
            <w:shd w:val="clear" w:color="auto" w:fill="FFFFFF"/>
            <w:vAlign w:val="center"/>
          </w:tcPr>
          <w:p w14:paraId="2380C1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CC4E1E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3225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13" w:type="dxa"/>
            <w:shd w:val="clear" w:color="auto" w:fill="FFFFFF"/>
            <w:vAlign w:val="center"/>
          </w:tcPr>
          <w:p w14:paraId="20A1B4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75" w:type="dxa"/>
            <w:shd w:val="clear" w:color="auto" w:fill="FFFFFF"/>
            <w:vAlign w:val="center"/>
          </w:tcPr>
          <w:p w14:paraId="397DBD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restart"/>
            <w:shd w:val="clear" w:color="auto" w:fill="FFFFFF"/>
            <w:vAlign w:val="center"/>
          </w:tcPr>
          <w:p w14:paraId="232BB05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308" w:type="dxa"/>
            <w:shd w:val="clear" w:color="auto" w:fill="FFFFFF"/>
            <w:vAlign w:val="center"/>
          </w:tcPr>
          <w:p w14:paraId="3D6FDA1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94" w:type="dxa"/>
            <w:shd w:val="clear" w:color="auto" w:fill="FFFFFF"/>
            <w:vAlign w:val="center"/>
          </w:tcPr>
          <w:p w14:paraId="13D800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90BD34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4D07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658B67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75" w:type="dxa"/>
            <w:shd w:val="clear" w:color="auto" w:fill="FFFFFF"/>
            <w:vAlign w:val="center"/>
          </w:tcPr>
          <w:p w14:paraId="58552B6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2744710A">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C723AA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94" w:type="dxa"/>
            <w:shd w:val="clear" w:color="auto" w:fill="FFFFFF"/>
            <w:vAlign w:val="center"/>
          </w:tcPr>
          <w:p w14:paraId="21A255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1EF410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3E8C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4B6416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75" w:type="dxa"/>
            <w:shd w:val="clear" w:color="auto" w:fill="FFFFFF"/>
            <w:vAlign w:val="center"/>
          </w:tcPr>
          <w:p w14:paraId="7D9D720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70FE3BE6">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58247F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94" w:type="dxa"/>
            <w:shd w:val="clear" w:color="auto" w:fill="FFFFFF"/>
            <w:vAlign w:val="center"/>
          </w:tcPr>
          <w:p w14:paraId="4028F7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72D2E0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18EC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92" w:hRule="atLeast"/>
        </w:trPr>
        <w:tc>
          <w:tcPr>
            <w:tcW w:w="513" w:type="dxa"/>
            <w:shd w:val="clear" w:color="auto" w:fill="FFFFFF"/>
            <w:vAlign w:val="center"/>
          </w:tcPr>
          <w:p w14:paraId="2FFB58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75" w:type="dxa"/>
            <w:shd w:val="clear" w:color="auto" w:fill="FFFFFF"/>
            <w:vAlign w:val="center"/>
          </w:tcPr>
          <w:p w14:paraId="79E8E78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vMerge w:val="continue"/>
            <w:shd w:val="clear" w:color="auto" w:fill="FFFFFF"/>
            <w:vAlign w:val="center"/>
          </w:tcPr>
          <w:p w14:paraId="03195193">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758EC7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94" w:type="dxa"/>
            <w:shd w:val="clear" w:color="auto" w:fill="FFFFFF"/>
            <w:vAlign w:val="center"/>
          </w:tcPr>
          <w:p w14:paraId="08D804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B972D6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b）支持可信平台控制模块（TPCM）；</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c）支持在固件系统（BMC、BIOS）启动前实现对固件度量的功能，支持物理可信根对BMC固件或BIOS固件进行完整性检测、更新和恢复；</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d）支持对CPU、网络控制器等关键处理器进行身份识别与度量的功能；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e）支持基于处理器或可信计算模块度量的功能；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f）所采用的可信密码模块接口应符合GM/T0012的相关规定；</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g）可信安全管理模块、处理器等硬件载体应通过国家相关部门的认证和许可</w:t>
            </w:r>
          </w:p>
        </w:tc>
      </w:tr>
      <w:tr w14:paraId="327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1432AE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75" w:type="dxa"/>
            <w:shd w:val="clear" w:color="auto" w:fill="FFFFFF"/>
            <w:vAlign w:val="center"/>
          </w:tcPr>
          <w:p w14:paraId="57395E1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shd w:val="clear" w:color="auto" w:fill="FFFFFF"/>
            <w:vAlign w:val="center"/>
          </w:tcPr>
          <w:p w14:paraId="510A68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308" w:type="dxa"/>
            <w:shd w:val="clear" w:color="auto" w:fill="FFFFFF"/>
            <w:vAlign w:val="center"/>
          </w:tcPr>
          <w:p w14:paraId="62AA820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94" w:type="dxa"/>
            <w:shd w:val="clear" w:color="auto" w:fill="FFFFFF"/>
            <w:vAlign w:val="center"/>
          </w:tcPr>
          <w:p w14:paraId="06B027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A86620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54B6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8AF61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75" w:type="dxa"/>
            <w:shd w:val="clear" w:color="auto" w:fill="FFFFFF"/>
            <w:vAlign w:val="center"/>
          </w:tcPr>
          <w:p w14:paraId="4C67858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1289" w:type="dxa"/>
            <w:shd w:val="clear" w:color="auto" w:fill="FFFFFF"/>
            <w:vAlign w:val="center"/>
          </w:tcPr>
          <w:p w14:paraId="1138D82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308" w:type="dxa"/>
            <w:shd w:val="clear" w:color="auto" w:fill="FFFFFF"/>
            <w:vAlign w:val="center"/>
          </w:tcPr>
          <w:p w14:paraId="74EF48E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94" w:type="dxa"/>
            <w:shd w:val="clear" w:color="auto" w:fill="FFFFFF"/>
            <w:vAlign w:val="center"/>
          </w:tcPr>
          <w:p w14:paraId="50F40B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ADD5A1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7C41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34EB5F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75" w:type="dxa"/>
            <w:shd w:val="clear" w:color="auto" w:fill="FFFFFF"/>
            <w:vAlign w:val="center"/>
          </w:tcPr>
          <w:p w14:paraId="282C69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restart"/>
            <w:shd w:val="clear" w:color="auto" w:fill="FFFFFF"/>
            <w:vAlign w:val="center"/>
          </w:tcPr>
          <w:p w14:paraId="601BF5E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308" w:type="dxa"/>
            <w:shd w:val="clear" w:color="auto" w:fill="FFFFFF"/>
            <w:vAlign w:val="center"/>
          </w:tcPr>
          <w:p w14:paraId="09ED85E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94" w:type="dxa"/>
            <w:shd w:val="clear" w:color="auto" w:fill="FFFFFF"/>
            <w:vAlign w:val="center"/>
          </w:tcPr>
          <w:p w14:paraId="56EF11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D6E97E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1447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068FDB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75" w:type="dxa"/>
            <w:shd w:val="clear" w:color="auto" w:fill="FFFFFF"/>
            <w:vAlign w:val="center"/>
          </w:tcPr>
          <w:p w14:paraId="1230A35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continue"/>
            <w:shd w:val="clear" w:color="auto" w:fill="FFFFFF"/>
            <w:vAlign w:val="center"/>
          </w:tcPr>
          <w:p w14:paraId="117550C7">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A31E24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94" w:type="dxa"/>
            <w:shd w:val="clear" w:color="auto" w:fill="FFFFFF"/>
            <w:vAlign w:val="center"/>
          </w:tcPr>
          <w:p w14:paraId="4F1567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EC6F8B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≥64核，</w:t>
            </w:r>
            <w:r>
              <w:rPr>
                <w:rFonts w:hint="eastAsia" w:asciiTheme="minorEastAsia" w:hAnsiTheme="minorEastAsia" w:eastAsiaTheme="minorEastAsia" w:cstheme="minorEastAsia"/>
                <w:sz w:val="24"/>
                <w:highlight w:val="none"/>
              </w:rPr>
              <w:t>≥2颗</w:t>
            </w:r>
          </w:p>
        </w:tc>
      </w:tr>
      <w:tr w14:paraId="2FDF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6B645C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75" w:type="dxa"/>
            <w:shd w:val="clear" w:color="auto" w:fill="FFFFFF"/>
            <w:vAlign w:val="center"/>
          </w:tcPr>
          <w:p w14:paraId="0E51019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continue"/>
            <w:shd w:val="clear" w:color="auto" w:fill="FFFFFF"/>
            <w:vAlign w:val="center"/>
          </w:tcPr>
          <w:p w14:paraId="6B900FB4">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8F4CAB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94" w:type="dxa"/>
            <w:shd w:val="clear" w:color="auto" w:fill="FFFFFF"/>
            <w:vAlign w:val="center"/>
          </w:tcPr>
          <w:p w14:paraId="083243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5D21B00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34A2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15562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75" w:type="dxa"/>
            <w:shd w:val="clear" w:color="auto" w:fill="FFFFFF"/>
            <w:vAlign w:val="center"/>
          </w:tcPr>
          <w:p w14:paraId="3A28D92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restart"/>
            <w:shd w:val="clear" w:color="auto" w:fill="FFFFFF"/>
            <w:vAlign w:val="center"/>
          </w:tcPr>
          <w:p w14:paraId="7E18C27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308" w:type="dxa"/>
            <w:shd w:val="clear" w:color="auto" w:fill="FFFFFF"/>
            <w:vAlign w:val="center"/>
          </w:tcPr>
          <w:p w14:paraId="539E049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94" w:type="dxa"/>
            <w:shd w:val="clear" w:color="auto" w:fill="FFFFFF"/>
            <w:vAlign w:val="center"/>
          </w:tcPr>
          <w:p w14:paraId="4FCA78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647E8CF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≥64GB</w:t>
            </w:r>
          </w:p>
        </w:tc>
      </w:tr>
      <w:tr w14:paraId="403D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567EBE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75" w:type="dxa"/>
            <w:shd w:val="clear" w:color="auto" w:fill="FFFFFF"/>
            <w:vAlign w:val="center"/>
          </w:tcPr>
          <w:p w14:paraId="16F73AD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continue"/>
            <w:shd w:val="clear" w:color="auto" w:fill="FFFFFF"/>
            <w:vAlign w:val="center"/>
          </w:tcPr>
          <w:p w14:paraId="0188873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6CB69B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94" w:type="dxa"/>
            <w:shd w:val="clear" w:color="auto" w:fill="FFFFFF"/>
            <w:vAlign w:val="center"/>
          </w:tcPr>
          <w:p w14:paraId="149C13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6893DCD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≥5600MT/s</w:t>
            </w:r>
          </w:p>
        </w:tc>
      </w:tr>
      <w:tr w14:paraId="1C50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3DA4EF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75" w:type="dxa"/>
            <w:shd w:val="clear" w:color="auto" w:fill="FFFFFF"/>
            <w:vAlign w:val="center"/>
          </w:tcPr>
          <w:p w14:paraId="66897C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shd w:val="clear" w:color="auto" w:fill="FFFFFF"/>
            <w:vAlign w:val="center"/>
          </w:tcPr>
          <w:p w14:paraId="31E265D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308" w:type="dxa"/>
            <w:shd w:val="clear" w:color="auto" w:fill="FFFFFF"/>
            <w:vAlign w:val="center"/>
          </w:tcPr>
          <w:p w14:paraId="23D31F0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94" w:type="dxa"/>
            <w:shd w:val="clear" w:color="auto" w:fill="FFFFFF"/>
            <w:vAlign w:val="center"/>
          </w:tcPr>
          <w:p w14:paraId="5126EC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7DB3A92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79DE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5E7E76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75" w:type="dxa"/>
            <w:shd w:val="clear" w:color="auto" w:fill="FFFFFF"/>
            <w:vAlign w:val="center"/>
          </w:tcPr>
          <w:p w14:paraId="26DC0CC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shd w:val="clear" w:color="auto" w:fill="FFFFFF"/>
            <w:vAlign w:val="center"/>
          </w:tcPr>
          <w:p w14:paraId="3E1D117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308" w:type="dxa"/>
            <w:shd w:val="clear" w:color="auto" w:fill="FFFFFF"/>
            <w:vAlign w:val="center"/>
          </w:tcPr>
          <w:p w14:paraId="330F4EB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94" w:type="dxa"/>
            <w:shd w:val="clear" w:color="auto" w:fill="FFFFFF"/>
            <w:vAlign w:val="center"/>
          </w:tcPr>
          <w:p w14:paraId="115A75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4A8403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4455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67D6C6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75" w:type="dxa"/>
            <w:shd w:val="clear" w:color="auto" w:fill="FFFFFF"/>
            <w:vAlign w:val="center"/>
          </w:tcPr>
          <w:p w14:paraId="1D5C1B6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shd w:val="clear" w:color="auto" w:fill="FFFFFF"/>
            <w:vAlign w:val="center"/>
          </w:tcPr>
          <w:p w14:paraId="32F081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308" w:type="dxa"/>
            <w:shd w:val="clear" w:color="auto" w:fill="FFFFFF"/>
            <w:vAlign w:val="center"/>
          </w:tcPr>
          <w:p w14:paraId="042AF83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94" w:type="dxa"/>
            <w:shd w:val="clear" w:color="auto" w:fill="FFFFFF"/>
            <w:vAlign w:val="center"/>
          </w:tcPr>
          <w:p w14:paraId="0F548C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BEF487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 HBA卡，单端口最大的连接速率≥8Gb/s（不涉及）</w:t>
            </w:r>
          </w:p>
        </w:tc>
      </w:tr>
      <w:tr w14:paraId="2065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5ABA09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75" w:type="dxa"/>
            <w:shd w:val="clear" w:color="auto" w:fill="FFFFFF"/>
            <w:vAlign w:val="center"/>
          </w:tcPr>
          <w:p w14:paraId="6593274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restart"/>
            <w:shd w:val="clear" w:color="auto" w:fill="FFFFFF"/>
            <w:vAlign w:val="center"/>
          </w:tcPr>
          <w:p w14:paraId="088EECA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308" w:type="dxa"/>
            <w:shd w:val="clear" w:color="auto" w:fill="FFFFFF"/>
            <w:vAlign w:val="center"/>
          </w:tcPr>
          <w:p w14:paraId="00BC1DD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94" w:type="dxa"/>
            <w:shd w:val="clear" w:color="auto" w:fill="FFFFFF"/>
            <w:vAlign w:val="center"/>
          </w:tcPr>
          <w:p w14:paraId="77C4B4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C31758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1D7D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149A42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75" w:type="dxa"/>
            <w:shd w:val="clear" w:color="auto" w:fill="FFFFFF"/>
            <w:vAlign w:val="center"/>
          </w:tcPr>
          <w:p w14:paraId="4BE97AF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vMerge w:val="continue"/>
            <w:shd w:val="clear" w:color="auto" w:fill="FFFFFF"/>
            <w:vAlign w:val="center"/>
          </w:tcPr>
          <w:p w14:paraId="0CFEB159">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51847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94" w:type="dxa"/>
            <w:shd w:val="clear" w:color="auto" w:fill="FFFFFF"/>
            <w:vAlign w:val="center"/>
          </w:tcPr>
          <w:p w14:paraId="253BB8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E168DF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0D2B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045364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75" w:type="dxa"/>
            <w:shd w:val="clear" w:color="auto" w:fill="FFFFFF"/>
            <w:vAlign w:val="center"/>
          </w:tcPr>
          <w:p w14:paraId="5FF0FA9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1289" w:type="dxa"/>
            <w:shd w:val="clear" w:color="auto" w:fill="FFFFFF"/>
            <w:vAlign w:val="center"/>
          </w:tcPr>
          <w:p w14:paraId="1350977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308" w:type="dxa"/>
            <w:shd w:val="clear" w:color="auto" w:fill="FFFFFF"/>
            <w:vAlign w:val="center"/>
          </w:tcPr>
          <w:p w14:paraId="1C0BC79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94" w:type="dxa"/>
            <w:shd w:val="clear" w:color="auto" w:fill="FFFFFF"/>
            <w:vAlign w:val="center"/>
          </w:tcPr>
          <w:p w14:paraId="598E9A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23B0C1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26AC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50361D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75" w:type="dxa"/>
            <w:shd w:val="clear" w:color="auto" w:fill="FFFFFF"/>
            <w:vAlign w:val="center"/>
          </w:tcPr>
          <w:p w14:paraId="007F621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restart"/>
            <w:shd w:val="clear" w:color="auto" w:fill="FFFFFF"/>
            <w:vAlign w:val="center"/>
          </w:tcPr>
          <w:p w14:paraId="79D4152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308" w:type="dxa"/>
            <w:shd w:val="clear" w:color="auto" w:fill="FFFFFF"/>
            <w:noWrap/>
            <w:vAlign w:val="center"/>
          </w:tcPr>
          <w:p w14:paraId="6591BD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94" w:type="dxa"/>
            <w:shd w:val="clear" w:color="auto" w:fill="FFFFFF"/>
            <w:vAlign w:val="center"/>
          </w:tcPr>
          <w:p w14:paraId="04E683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1A28E27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67BC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095C24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75" w:type="dxa"/>
            <w:shd w:val="clear" w:color="auto" w:fill="FFFFFF"/>
            <w:vAlign w:val="center"/>
          </w:tcPr>
          <w:p w14:paraId="6720A51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354C255B">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CE00D9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94" w:type="dxa"/>
            <w:shd w:val="clear" w:color="auto" w:fill="FFFFFF"/>
            <w:vAlign w:val="center"/>
          </w:tcPr>
          <w:p w14:paraId="4C13D5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17DD401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0107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163C9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75" w:type="dxa"/>
            <w:shd w:val="clear" w:color="auto" w:fill="FFFFFF"/>
            <w:vAlign w:val="center"/>
          </w:tcPr>
          <w:p w14:paraId="5B7F47E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72847098">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471C9FA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 HBA卡兼容性</w:t>
            </w:r>
          </w:p>
        </w:tc>
        <w:tc>
          <w:tcPr>
            <w:tcW w:w="994" w:type="dxa"/>
            <w:shd w:val="clear" w:color="auto" w:fill="FFFFFF"/>
            <w:vAlign w:val="center"/>
          </w:tcPr>
          <w:p w14:paraId="2D52AB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90AC5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 HBA应适配两种或以上厂商产品</w:t>
            </w:r>
          </w:p>
        </w:tc>
      </w:tr>
      <w:tr w14:paraId="36A4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724ADE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75" w:type="dxa"/>
            <w:shd w:val="clear" w:color="auto" w:fill="FFFFFF"/>
            <w:vAlign w:val="center"/>
          </w:tcPr>
          <w:p w14:paraId="621F440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62D0EBF2">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5DB4447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94" w:type="dxa"/>
            <w:shd w:val="clear" w:color="auto" w:fill="FFFFFF"/>
            <w:vAlign w:val="center"/>
          </w:tcPr>
          <w:p w14:paraId="50A645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08A41E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018F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40BF18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75" w:type="dxa"/>
            <w:shd w:val="clear" w:color="auto" w:fill="FFFFFF"/>
            <w:vAlign w:val="center"/>
          </w:tcPr>
          <w:p w14:paraId="17211D9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08B349C7">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DCB338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94" w:type="dxa"/>
            <w:shd w:val="clear" w:color="auto" w:fill="FFFFFF"/>
            <w:vAlign w:val="center"/>
          </w:tcPr>
          <w:p w14:paraId="34C959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41879BD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5981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6BA720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75" w:type="dxa"/>
            <w:shd w:val="clear" w:color="auto" w:fill="FFFFFF"/>
            <w:vAlign w:val="center"/>
          </w:tcPr>
          <w:p w14:paraId="33A91FA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27DCCD76">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09D3E0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94" w:type="dxa"/>
            <w:shd w:val="clear" w:color="auto" w:fill="FFFFFF"/>
            <w:vAlign w:val="center"/>
          </w:tcPr>
          <w:p w14:paraId="61C091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DEE83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263F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513" w:type="dxa"/>
            <w:shd w:val="clear" w:color="auto" w:fill="FFFFFF"/>
            <w:vAlign w:val="center"/>
          </w:tcPr>
          <w:p w14:paraId="3294A3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75" w:type="dxa"/>
            <w:shd w:val="clear" w:color="auto" w:fill="FFFFFF"/>
            <w:vAlign w:val="center"/>
          </w:tcPr>
          <w:p w14:paraId="19B1CCC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shd w:val="clear" w:color="auto" w:fill="FFFFFF"/>
            <w:vAlign w:val="center"/>
          </w:tcPr>
          <w:p w14:paraId="2A3D62E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308" w:type="dxa"/>
            <w:shd w:val="clear" w:color="auto" w:fill="FFFFFF"/>
            <w:vAlign w:val="center"/>
          </w:tcPr>
          <w:p w14:paraId="079D121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94" w:type="dxa"/>
            <w:shd w:val="clear" w:color="auto" w:fill="FFFFFF"/>
            <w:vAlign w:val="center"/>
          </w:tcPr>
          <w:p w14:paraId="62EF88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957EAC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783F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53AFD6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75" w:type="dxa"/>
            <w:shd w:val="clear" w:color="auto" w:fill="FFFFFF"/>
            <w:vAlign w:val="center"/>
          </w:tcPr>
          <w:p w14:paraId="1DAA86C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restart"/>
            <w:shd w:val="clear" w:color="auto" w:fill="FFFFFF"/>
            <w:vAlign w:val="center"/>
          </w:tcPr>
          <w:p w14:paraId="0365223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308" w:type="dxa"/>
            <w:shd w:val="clear" w:color="auto" w:fill="FFFFFF"/>
            <w:vAlign w:val="center"/>
          </w:tcPr>
          <w:p w14:paraId="0ECC18E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94" w:type="dxa"/>
            <w:shd w:val="clear" w:color="auto" w:fill="FFFFFF"/>
            <w:vAlign w:val="center"/>
          </w:tcPr>
          <w:p w14:paraId="503C59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0B819B7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1F3A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4BD358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75" w:type="dxa"/>
            <w:shd w:val="clear" w:color="auto" w:fill="FFFFFF"/>
            <w:vAlign w:val="center"/>
          </w:tcPr>
          <w:p w14:paraId="15AB147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59492888">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286F65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94" w:type="dxa"/>
            <w:shd w:val="clear" w:color="auto" w:fill="FFFFFF"/>
            <w:vAlign w:val="center"/>
          </w:tcPr>
          <w:p w14:paraId="51470E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467A587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3B85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39C912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75" w:type="dxa"/>
            <w:shd w:val="clear" w:color="auto" w:fill="FFFFFF"/>
            <w:vAlign w:val="center"/>
          </w:tcPr>
          <w:p w14:paraId="5279E79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4AB4C91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3642DEB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94" w:type="dxa"/>
            <w:shd w:val="clear" w:color="auto" w:fill="FFFFFF"/>
            <w:vAlign w:val="center"/>
          </w:tcPr>
          <w:p w14:paraId="59BEC1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7502E0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295A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5A7000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75" w:type="dxa"/>
            <w:shd w:val="clear" w:color="auto" w:fill="FFFFFF"/>
            <w:vAlign w:val="center"/>
          </w:tcPr>
          <w:p w14:paraId="1E24B0A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1289" w:type="dxa"/>
            <w:vMerge w:val="continue"/>
            <w:shd w:val="clear" w:color="auto" w:fill="FFFFFF"/>
            <w:vAlign w:val="center"/>
          </w:tcPr>
          <w:p w14:paraId="2CA18168">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99933D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94" w:type="dxa"/>
            <w:shd w:val="clear" w:color="auto" w:fill="FFFFFF"/>
            <w:vAlign w:val="center"/>
          </w:tcPr>
          <w:p w14:paraId="7977A8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67F6072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5307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C3C70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75" w:type="dxa"/>
            <w:shd w:val="clear" w:color="auto" w:fill="FFFFFF"/>
            <w:vAlign w:val="center"/>
          </w:tcPr>
          <w:p w14:paraId="0836A74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289" w:type="dxa"/>
            <w:shd w:val="clear" w:color="auto" w:fill="FFFFFF"/>
            <w:vAlign w:val="center"/>
          </w:tcPr>
          <w:p w14:paraId="6AAC833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308" w:type="dxa"/>
            <w:shd w:val="clear" w:color="auto" w:fill="FFFFFF"/>
            <w:vAlign w:val="center"/>
          </w:tcPr>
          <w:p w14:paraId="558BC9D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 SSD可靠性</w:t>
            </w:r>
          </w:p>
        </w:tc>
        <w:tc>
          <w:tcPr>
            <w:tcW w:w="994" w:type="dxa"/>
            <w:shd w:val="clear" w:color="auto" w:fill="FFFFFF"/>
            <w:vAlign w:val="center"/>
          </w:tcPr>
          <w:p w14:paraId="52E739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622EBDB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72E6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78DC42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75" w:type="dxa"/>
            <w:shd w:val="clear" w:color="auto" w:fill="FFFFFF"/>
            <w:vAlign w:val="center"/>
          </w:tcPr>
          <w:p w14:paraId="0C3A26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289" w:type="dxa"/>
            <w:vMerge w:val="restart"/>
            <w:shd w:val="clear" w:color="auto" w:fill="FFFFFF"/>
            <w:vAlign w:val="center"/>
          </w:tcPr>
          <w:p w14:paraId="146E0D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308" w:type="dxa"/>
            <w:shd w:val="clear" w:color="auto" w:fill="FFFFFF"/>
            <w:vAlign w:val="center"/>
          </w:tcPr>
          <w:p w14:paraId="61D4CE8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94" w:type="dxa"/>
            <w:shd w:val="clear" w:color="auto" w:fill="FFFFFF"/>
            <w:vAlign w:val="center"/>
          </w:tcPr>
          <w:p w14:paraId="654F51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34671F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33B2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6326B3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75" w:type="dxa"/>
            <w:shd w:val="clear" w:color="auto" w:fill="FFFFFF"/>
            <w:vAlign w:val="center"/>
          </w:tcPr>
          <w:p w14:paraId="74E80F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289" w:type="dxa"/>
            <w:vMerge w:val="continue"/>
            <w:shd w:val="clear" w:color="auto" w:fill="FFFFFF"/>
            <w:vAlign w:val="center"/>
          </w:tcPr>
          <w:p w14:paraId="55A8592F">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A2D927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94" w:type="dxa"/>
            <w:shd w:val="clear" w:color="auto" w:fill="FFFFFF"/>
            <w:vAlign w:val="center"/>
          </w:tcPr>
          <w:p w14:paraId="20709C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68D16CC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4802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13" w:type="dxa"/>
            <w:shd w:val="clear" w:color="auto" w:fill="FFFFFF"/>
            <w:vAlign w:val="center"/>
          </w:tcPr>
          <w:p w14:paraId="70634D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75" w:type="dxa"/>
            <w:shd w:val="clear" w:color="auto" w:fill="FFFFFF"/>
            <w:vAlign w:val="center"/>
          </w:tcPr>
          <w:p w14:paraId="17EE8F2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1289" w:type="dxa"/>
            <w:vMerge w:val="continue"/>
            <w:shd w:val="clear" w:color="auto" w:fill="FFFFFF"/>
            <w:vAlign w:val="center"/>
          </w:tcPr>
          <w:p w14:paraId="6420D670">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644AA5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94" w:type="dxa"/>
            <w:shd w:val="clear" w:color="auto" w:fill="FFFFFF"/>
            <w:vAlign w:val="center"/>
          </w:tcPr>
          <w:p w14:paraId="6B233F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0C7FAB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6011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1500A7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75" w:type="dxa"/>
            <w:shd w:val="clear" w:color="auto" w:fill="FFFFFF"/>
            <w:vAlign w:val="center"/>
          </w:tcPr>
          <w:p w14:paraId="67262FD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89" w:type="dxa"/>
            <w:shd w:val="clear" w:color="auto" w:fill="FFFFFF"/>
            <w:vAlign w:val="center"/>
          </w:tcPr>
          <w:p w14:paraId="3738B81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308" w:type="dxa"/>
            <w:shd w:val="clear" w:color="auto" w:fill="FFFFFF"/>
            <w:vAlign w:val="center"/>
          </w:tcPr>
          <w:p w14:paraId="4F43764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94" w:type="dxa"/>
            <w:shd w:val="clear" w:color="auto" w:fill="FFFFFF"/>
            <w:vAlign w:val="center"/>
          </w:tcPr>
          <w:p w14:paraId="21F844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1BDA2D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640C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513" w:type="dxa"/>
            <w:shd w:val="clear" w:color="auto" w:fill="FFFFFF"/>
            <w:vAlign w:val="center"/>
          </w:tcPr>
          <w:p w14:paraId="5A5500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75" w:type="dxa"/>
            <w:shd w:val="clear" w:color="auto" w:fill="FFFFFF"/>
            <w:vAlign w:val="center"/>
          </w:tcPr>
          <w:p w14:paraId="11C5014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restart"/>
            <w:shd w:val="clear" w:color="auto" w:fill="FFFFFF"/>
            <w:vAlign w:val="center"/>
          </w:tcPr>
          <w:p w14:paraId="44FA876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308" w:type="dxa"/>
            <w:shd w:val="clear" w:color="auto" w:fill="FFFFFF"/>
            <w:vAlign w:val="center"/>
          </w:tcPr>
          <w:p w14:paraId="075C07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94" w:type="dxa"/>
            <w:shd w:val="clear" w:color="auto" w:fill="FFFFFF"/>
            <w:vAlign w:val="center"/>
          </w:tcPr>
          <w:p w14:paraId="3E5D11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1BF61D7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b）提供同城4h、异地12h技术响应服务，2个工作日解决问题，对于未能解决的问题和故障应提供可行的升级方案，并提供周转设备；</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c）建立全国技术服务体系和服务团体，符合专业服务体系标准要求，提供原厂中文服务；</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d）服务周期内提供产品的维修、换件和升级服务</w:t>
            </w:r>
          </w:p>
        </w:tc>
      </w:tr>
      <w:tr w14:paraId="4428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510DBB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75" w:type="dxa"/>
            <w:shd w:val="clear" w:color="auto" w:fill="FFFFFF"/>
            <w:vAlign w:val="center"/>
          </w:tcPr>
          <w:p w14:paraId="169CC1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03AB6490">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DCF354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94" w:type="dxa"/>
            <w:shd w:val="clear" w:color="auto" w:fill="FFFFFF"/>
            <w:vAlign w:val="center"/>
          </w:tcPr>
          <w:p w14:paraId="66584F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874C8C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4F8E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13" w:type="dxa"/>
            <w:shd w:val="clear" w:color="auto" w:fill="FFFFFF"/>
            <w:vAlign w:val="center"/>
          </w:tcPr>
          <w:p w14:paraId="01BF49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75" w:type="dxa"/>
            <w:shd w:val="clear" w:color="auto" w:fill="FFFFFF"/>
            <w:vAlign w:val="center"/>
          </w:tcPr>
          <w:p w14:paraId="174EEFB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shd w:val="clear" w:color="auto" w:fill="FFFFFF"/>
            <w:vAlign w:val="center"/>
          </w:tcPr>
          <w:p w14:paraId="1D7BEFE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308" w:type="dxa"/>
            <w:shd w:val="clear" w:color="auto" w:fill="FFFFFF"/>
            <w:vAlign w:val="center"/>
          </w:tcPr>
          <w:p w14:paraId="4FDCFB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94" w:type="dxa"/>
            <w:shd w:val="clear" w:color="auto" w:fill="FFFFFF"/>
            <w:vAlign w:val="center"/>
          </w:tcPr>
          <w:p w14:paraId="3B315A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D2C3EA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b）设备停产后继续提供质量保障服务（含备品备件），服务终止时间与最后一批设备交付时间间隔不低于6年；</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c）产品停止服务时间应提前1年告知客户；</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d）产品发布日期需在技术文件或者技术白皮书中明确</w:t>
            </w:r>
          </w:p>
        </w:tc>
      </w:tr>
      <w:tr w14:paraId="66A4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3" w:type="dxa"/>
            <w:shd w:val="clear" w:color="auto" w:fill="FFFFFF"/>
            <w:vAlign w:val="center"/>
          </w:tcPr>
          <w:p w14:paraId="1C6852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75" w:type="dxa"/>
            <w:shd w:val="clear" w:color="auto" w:fill="FFFFFF"/>
            <w:vAlign w:val="center"/>
          </w:tcPr>
          <w:p w14:paraId="2FDB2DE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restart"/>
            <w:shd w:val="clear" w:color="auto" w:fill="FFFFFF"/>
            <w:vAlign w:val="center"/>
          </w:tcPr>
          <w:p w14:paraId="51E0F25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308" w:type="dxa"/>
            <w:shd w:val="clear" w:color="auto" w:fill="FFFFFF"/>
            <w:vAlign w:val="center"/>
          </w:tcPr>
          <w:p w14:paraId="32D12F8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94" w:type="dxa"/>
            <w:shd w:val="clear" w:color="auto" w:fill="FFFFFF"/>
            <w:vAlign w:val="center"/>
          </w:tcPr>
          <w:p w14:paraId="6FBC0F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398A8F5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0754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 w:hRule="atLeast"/>
        </w:trPr>
        <w:tc>
          <w:tcPr>
            <w:tcW w:w="513" w:type="dxa"/>
            <w:shd w:val="clear" w:color="auto" w:fill="FFFFFF"/>
            <w:vAlign w:val="center"/>
          </w:tcPr>
          <w:p w14:paraId="508993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75" w:type="dxa"/>
            <w:shd w:val="clear" w:color="auto" w:fill="FFFFFF"/>
            <w:vAlign w:val="center"/>
          </w:tcPr>
          <w:p w14:paraId="7111735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1D75AA1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140670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94" w:type="dxa"/>
            <w:shd w:val="clear" w:color="auto" w:fill="FFFFFF"/>
            <w:vAlign w:val="center"/>
          </w:tcPr>
          <w:p w14:paraId="2C10E7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6CD117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a）本地的数据备份和还原功能；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b）网络的数据备份和还原功能；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c）服务器操作系统的自动安装功能；</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d）服务器所配硬件需要的驱动程序和系统补丁</w:t>
            </w:r>
          </w:p>
        </w:tc>
      </w:tr>
      <w:tr w14:paraId="4B5A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14977E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75" w:type="dxa"/>
            <w:shd w:val="clear" w:color="auto" w:fill="FFFFFF"/>
            <w:vAlign w:val="center"/>
          </w:tcPr>
          <w:p w14:paraId="5032AF3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6A29F40F">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5285BB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94" w:type="dxa"/>
            <w:shd w:val="clear" w:color="auto" w:fill="FFFFFF"/>
            <w:vAlign w:val="center"/>
          </w:tcPr>
          <w:p w14:paraId="7F807A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70044B2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7E0A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54E0E5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75" w:type="dxa"/>
            <w:shd w:val="clear" w:color="auto" w:fill="FFFFFF"/>
            <w:vAlign w:val="center"/>
          </w:tcPr>
          <w:p w14:paraId="51A2F68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2E78B977">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CD72C5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94" w:type="dxa"/>
            <w:shd w:val="clear" w:color="auto" w:fill="FFFFFF"/>
            <w:vAlign w:val="center"/>
          </w:tcPr>
          <w:p w14:paraId="21922C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DA470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4BAF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513" w:type="dxa"/>
            <w:shd w:val="clear" w:color="auto" w:fill="FFFFFF"/>
            <w:vAlign w:val="center"/>
          </w:tcPr>
          <w:p w14:paraId="18F512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75" w:type="dxa"/>
            <w:shd w:val="clear" w:color="auto" w:fill="FFFFFF"/>
            <w:vAlign w:val="center"/>
          </w:tcPr>
          <w:p w14:paraId="5052FAD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38C3676A">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B2B549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94" w:type="dxa"/>
            <w:shd w:val="clear" w:color="auto" w:fill="FFFFFF"/>
            <w:vAlign w:val="center"/>
          </w:tcPr>
          <w:p w14:paraId="3A3D30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6AAD394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662D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513" w:type="dxa"/>
            <w:shd w:val="clear" w:color="auto" w:fill="FFFFFF"/>
            <w:vAlign w:val="center"/>
          </w:tcPr>
          <w:p w14:paraId="6F3B1E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75" w:type="dxa"/>
            <w:shd w:val="clear" w:color="auto" w:fill="FFFFFF"/>
            <w:vAlign w:val="center"/>
          </w:tcPr>
          <w:p w14:paraId="418CFCD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05284F2F">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2257FE6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94" w:type="dxa"/>
            <w:shd w:val="clear" w:color="auto" w:fill="FFFFFF"/>
            <w:vAlign w:val="center"/>
          </w:tcPr>
          <w:p w14:paraId="670733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AF3455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285A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64E8E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75" w:type="dxa"/>
            <w:shd w:val="clear" w:color="auto" w:fill="FFFFFF"/>
            <w:vAlign w:val="center"/>
          </w:tcPr>
          <w:p w14:paraId="37F0C41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26C8E2DC">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A96876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94" w:type="dxa"/>
            <w:shd w:val="clear" w:color="auto" w:fill="FFFFFF"/>
            <w:vAlign w:val="center"/>
          </w:tcPr>
          <w:p w14:paraId="1DBC61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69D12F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79E0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4E1104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75" w:type="dxa"/>
            <w:shd w:val="clear" w:color="auto" w:fill="FFFFFF"/>
            <w:vAlign w:val="center"/>
          </w:tcPr>
          <w:p w14:paraId="550D787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3185E468">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308B5D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94" w:type="dxa"/>
            <w:shd w:val="clear" w:color="auto" w:fill="FFFFFF"/>
            <w:vAlign w:val="center"/>
          </w:tcPr>
          <w:p w14:paraId="69E38C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45F7829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3D8B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76C39A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75" w:type="dxa"/>
            <w:shd w:val="clear" w:color="auto" w:fill="FFFFFF"/>
            <w:vAlign w:val="center"/>
          </w:tcPr>
          <w:p w14:paraId="3093143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restart"/>
            <w:shd w:val="clear" w:color="auto" w:fill="FFFFFF"/>
            <w:vAlign w:val="center"/>
          </w:tcPr>
          <w:p w14:paraId="3FE00B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308" w:type="dxa"/>
            <w:shd w:val="clear" w:color="auto" w:fill="FFFFFF"/>
            <w:vAlign w:val="center"/>
          </w:tcPr>
          <w:p w14:paraId="7D4F786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94" w:type="dxa"/>
            <w:shd w:val="clear" w:color="auto" w:fill="FFFFFF"/>
            <w:vAlign w:val="center"/>
          </w:tcPr>
          <w:p w14:paraId="0003A1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53583E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6D14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513" w:type="dxa"/>
            <w:shd w:val="clear" w:color="auto" w:fill="FFFFFF"/>
            <w:vAlign w:val="center"/>
          </w:tcPr>
          <w:p w14:paraId="3BE381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75" w:type="dxa"/>
            <w:shd w:val="clear" w:color="auto" w:fill="FFFFFF"/>
            <w:vAlign w:val="center"/>
          </w:tcPr>
          <w:p w14:paraId="35969E6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7B81CD51">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1F66314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94" w:type="dxa"/>
            <w:shd w:val="clear" w:color="auto" w:fill="FFFFFF"/>
            <w:vAlign w:val="center"/>
          </w:tcPr>
          <w:p w14:paraId="098F16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242B4D7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3257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654B00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75" w:type="dxa"/>
            <w:shd w:val="clear" w:color="auto" w:fill="FFFFFF"/>
            <w:vAlign w:val="center"/>
          </w:tcPr>
          <w:p w14:paraId="5C461D1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4C643F14">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0DE0B0B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94" w:type="dxa"/>
            <w:shd w:val="clear" w:color="auto" w:fill="FFFFFF"/>
            <w:vAlign w:val="center"/>
          </w:tcPr>
          <w:p w14:paraId="6B3428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1D8414E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3573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513" w:type="dxa"/>
            <w:shd w:val="clear" w:color="auto" w:fill="FFFFFF"/>
            <w:vAlign w:val="center"/>
          </w:tcPr>
          <w:p w14:paraId="5955E5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75" w:type="dxa"/>
            <w:shd w:val="clear" w:color="auto" w:fill="FFFFFF"/>
            <w:vAlign w:val="center"/>
          </w:tcPr>
          <w:p w14:paraId="5906A16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1289" w:type="dxa"/>
            <w:vMerge w:val="continue"/>
            <w:shd w:val="clear" w:color="auto" w:fill="FFFFFF"/>
            <w:vAlign w:val="center"/>
          </w:tcPr>
          <w:p w14:paraId="70F32CFE">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772D48E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94" w:type="dxa"/>
            <w:shd w:val="clear" w:color="auto" w:fill="FFFFFF"/>
            <w:vAlign w:val="center"/>
          </w:tcPr>
          <w:p w14:paraId="187CD7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123BBEF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0AE9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513" w:type="dxa"/>
            <w:shd w:val="clear" w:color="auto" w:fill="FFFFFF"/>
            <w:vAlign w:val="center"/>
          </w:tcPr>
          <w:p w14:paraId="7424BE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75" w:type="dxa"/>
            <w:shd w:val="clear" w:color="auto" w:fill="FFFFFF"/>
            <w:vAlign w:val="center"/>
          </w:tcPr>
          <w:p w14:paraId="4D7E021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1289" w:type="dxa"/>
            <w:vMerge w:val="restart"/>
            <w:shd w:val="clear" w:color="auto" w:fill="FFFFFF"/>
            <w:vAlign w:val="center"/>
          </w:tcPr>
          <w:p w14:paraId="5D785AE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308" w:type="dxa"/>
            <w:shd w:val="clear" w:color="auto" w:fill="FFFFFF"/>
            <w:vAlign w:val="center"/>
          </w:tcPr>
          <w:p w14:paraId="23F1224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94" w:type="dxa"/>
            <w:shd w:val="clear" w:color="auto" w:fill="FFFFFF"/>
            <w:vAlign w:val="center"/>
          </w:tcPr>
          <w:p w14:paraId="3BCD25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5E7517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12A2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25A5CB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75" w:type="dxa"/>
            <w:shd w:val="clear" w:color="auto" w:fill="FFFFFF"/>
            <w:vAlign w:val="center"/>
          </w:tcPr>
          <w:p w14:paraId="5EFB881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1289" w:type="dxa"/>
            <w:vMerge w:val="continue"/>
            <w:shd w:val="clear" w:color="auto" w:fill="FFFFFF"/>
            <w:vAlign w:val="center"/>
          </w:tcPr>
          <w:p w14:paraId="0B580ED4">
            <w:pPr>
              <w:widowControl/>
              <w:jc w:val="left"/>
              <w:rPr>
                <w:rFonts w:asciiTheme="minorEastAsia" w:hAnsiTheme="minorEastAsia" w:eastAsiaTheme="minorEastAsia" w:cstheme="minorEastAsia"/>
                <w:kern w:val="0"/>
                <w:sz w:val="24"/>
                <w:highlight w:val="none"/>
              </w:rPr>
            </w:pPr>
          </w:p>
        </w:tc>
        <w:tc>
          <w:tcPr>
            <w:tcW w:w="1308" w:type="dxa"/>
            <w:shd w:val="clear" w:color="auto" w:fill="FFFFFF"/>
            <w:vAlign w:val="center"/>
          </w:tcPr>
          <w:p w14:paraId="6EA9CE3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94" w:type="dxa"/>
            <w:shd w:val="clear" w:color="auto" w:fill="FFFFFF"/>
            <w:vAlign w:val="center"/>
          </w:tcPr>
          <w:p w14:paraId="730190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4197" w:type="dxa"/>
            <w:shd w:val="clear" w:color="auto" w:fill="FFFFFF"/>
            <w:vAlign w:val="center"/>
          </w:tcPr>
          <w:p w14:paraId="02F9A45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6F3D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0E9955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75" w:type="dxa"/>
            <w:shd w:val="clear" w:color="auto" w:fill="FFFFFF"/>
            <w:noWrap/>
            <w:vAlign w:val="center"/>
          </w:tcPr>
          <w:p w14:paraId="421251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289" w:type="dxa"/>
            <w:shd w:val="clear" w:color="auto" w:fill="FFFFFF"/>
            <w:noWrap/>
            <w:vAlign w:val="center"/>
          </w:tcPr>
          <w:p w14:paraId="1BEE7A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硬盘扩展性</w:t>
            </w:r>
          </w:p>
        </w:tc>
        <w:tc>
          <w:tcPr>
            <w:tcW w:w="1308" w:type="dxa"/>
            <w:shd w:val="clear" w:color="auto" w:fill="FFFFFF"/>
            <w:noWrap/>
            <w:vAlign w:val="center"/>
          </w:tcPr>
          <w:p w14:paraId="690707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硬盘扩展性</w:t>
            </w:r>
          </w:p>
        </w:tc>
        <w:tc>
          <w:tcPr>
            <w:tcW w:w="994" w:type="dxa"/>
            <w:shd w:val="clear" w:color="auto" w:fill="FFFFFF"/>
            <w:noWrap/>
            <w:vAlign w:val="center"/>
          </w:tcPr>
          <w:p w14:paraId="0239BD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553763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产品支持≥20块3.5英寸盘位；产品内置支持≥4块3.5英寸盘位</w:t>
            </w:r>
          </w:p>
        </w:tc>
      </w:tr>
      <w:tr w14:paraId="0E11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513" w:type="dxa"/>
            <w:shd w:val="clear" w:color="auto" w:fill="FFFFFF"/>
            <w:vAlign w:val="center"/>
          </w:tcPr>
          <w:p w14:paraId="737C7E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75" w:type="dxa"/>
            <w:shd w:val="clear" w:color="auto" w:fill="FFFFFF"/>
            <w:noWrap/>
            <w:vAlign w:val="center"/>
          </w:tcPr>
          <w:p w14:paraId="514A06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289" w:type="dxa"/>
            <w:shd w:val="clear" w:color="auto" w:fill="FFFFFF"/>
            <w:noWrap/>
            <w:vAlign w:val="center"/>
          </w:tcPr>
          <w:p w14:paraId="3D54E0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管理性</w:t>
            </w:r>
          </w:p>
        </w:tc>
        <w:tc>
          <w:tcPr>
            <w:tcW w:w="1308" w:type="dxa"/>
            <w:shd w:val="clear" w:color="auto" w:fill="FFFFFF"/>
            <w:noWrap/>
            <w:vAlign w:val="center"/>
          </w:tcPr>
          <w:p w14:paraId="164D0E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管理性</w:t>
            </w:r>
          </w:p>
        </w:tc>
        <w:tc>
          <w:tcPr>
            <w:tcW w:w="994" w:type="dxa"/>
            <w:shd w:val="clear" w:color="auto" w:fill="FFFFFF"/>
            <w:noWrap/>
            <w:vAlign w:val="center"/>
          </w:tcPr>
          <w:p w14:paraId="437675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14FC2C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产品可通过服务器前面板指示灯判断硬件故障，包括但不限于系统/内存/电源/风扇/温度/网络等关键部件的故障诊断功能；产品前后面板均需支持UID状态灯</w:t>
            </w:r>
          </w:p>
        </w:tc>
      </w:tr>
      <w:tr w14:paraId="66D2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513" w:type="dxa"/>
            <w:shd w:val="clear" w:color="auto" w:fill="FFFFFF"/>
            <w:vAlign w:val="center"/>
          </w:tcPr>
          <w:p w14:paraId="4B49F1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75" w:type="dxa"/>
            <w:shd w:val="clear" w:color="auto" w:fill="FFFFFF"/>
            <w:noWrap/>
            <w:vAlign w:val="center"/>
          </w:tcPr>
          <w:p w14:paraId="32C444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289" w:type="dxa"/>
            <w:shd w:val="clear" w:color="auto" w:fill="FFFFFF"/>
            <w:noWrap/>
            <w:vAlign w:val="center"/>
          </w:tcPr>
          <w:p w14:paraId="5798D9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散热性</w:t>
            </w:r>
          </w:p>
        </w:tc>
        <w:tc>
          <w:tcPr>
            <w:tcW w:w="1308" w:type="dxa"/>
            <w:shd w:val="clear" w:color="auto" w:fill="FFFFFF"/>
            <w:noWrap/>
            <w:vAlign w:val="center"/>
          </w:tcPr>
          <w:p w14:paraId="360065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散热性</w:t>
            </w:r>
          </w:p>
        </w:tc>
        <w:tc>
          <w:tcPr>
            <w:tcW w:w="994" w:type="dxa"/>
            <w:shd w:val="clear" w:color="auto" w:fill="FFFFFF"/>
            <w:noWrap/>
            <w:vAlign w:val="center"/>
          </w:tcPr>
          <w:p w14:paraId="276549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004559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产品配置≥6个热插拔高效风扇模块，支持N+1冗余</w:t>
            </w:r>
          </w:p>
        </w:tc>
      </w:tr>
      <w:tr w14:paraId="3398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3" w:type="dxa"/>
            <w:shd w:val="clear" w:color="auto" w:fill="FFFFFF"/>
            <w:vAlign w:val="center"/>
          </w:tcPr>
          <w:p w14:paraId="64EC42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75" w:type="dxa"/>
            <w:shd w:val="clear" w:color="auto" w:fill="FFFFFF"/>
            <w:noWrap/>
            <w:vAlign w:val="center"/>
          </w:tcPr>
          <w:p w14:paraId="67D5BE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289" w:type="dxa"/>
            <w:shd w:val="clear" w:color="auto" w:fill="FFFFFF"/>
            <w:noWrap/>
            <w:vAlign w:val="center"/>
          </w:tcPr>
          <w:p w14:paraId="338E99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308" w:type="dxa"/>
            <w:shd w:val="clear" w:color="auto" w:fill="FFFFFF"/>
            <w:noWrap/>
            <w:vAlign w:val="center"/>
          </w:tcPr>
          <w:p w14:paraId="24F71D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加解密功能</w:t>
            </w:r>
          </w:p>
        </w:tc>
        <w:tc>
          <w:tcPr>
            <w:tcW w:w="994" w:type="dxa"/>
            <w:shd w:val="clear" w:color="auto" w:fill="FFFFFF"/>
            <w:noWrap/>
            <w:vAlign w:val="center"/>
          </w:tcPr>
          <w:p w14:paraId="32E1D2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362B81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投标产品所配备的CPU（中央处理器）支持TEE可信执行环境，实现虚拟机在内存读写时的自动加解密功能。提供投标产品所配备的CPU（中央处理器）具有上述密码技术特性的证明材料 </w:t>
            </w:r>
          </w:p>
        </w:tc>
      </w:tr>
      <w:tr w14:paraId="3E86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13" w:type="dxa"/>
            <w:shd w:val="clear" w:color="auto" w:fill="FFFFFF"/>
            <w:vAlign w:val="center"/>
          </w:tcPr>
          <w:p w14:paraId="47897D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75" w:type="dxa"/>
            <w:shd w:val="clear" w:color="auto" w:fill="FFFFFF"/>
            <w:noWrap/>
            <w:vAlign w:val="center"/>
          </w:tcPr>
          <w:p w14:paraId="655563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1289" w:type="dxa"/>
            <w:shd w:val="clear" w:color="auto" w:fill="FFFFFF"/>
            <w:noWrap/>
            <w:vAlign w:val="center"/>
          </w:tcPr>
          <w:p w14:paraId="514CE6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308" w:type="dxa"/>
            <w:shd w:val="clear" w:color="auto" w:fill="FFFFFF"/>
            <w:noWrap/>
            <w:vAlign w:val="center"/>
          </w:tcPr>
          <w:p w14:paraId="24B513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94" w:type="dxa"/>
            <w:shd w:val="clear" w:color="auto" w:fill="FFFFFF"/>
            <w:noWrap/>
            <w:vAlign w:val="center"/>
          </w:tcPr>
          <w:p w14:paraId="346292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4197" w:type="dxa"/>
            <w:shd w:val="clear" w:color="auto" w:fill="FFFFFF"/>
            <w:vAlign w:val="center"/>
          </w:tcPr>
          <w:p w14:paraId="716CBD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4792DC68">
      <w:pPr>
        <w:rPr>
          <w:rFonts w:asciiTheme="minorEastAsia" w:hAnsiTheme="minorEastAsia" w:eastAsiaTheme="minorEastAsia" w:cstheme="minorEastAsia"/>
          <w:sz w:val="24"/>
          <w:highlight w:val="none"/>
        </w:rPr>
      </w:pPr>
    </w:p>
    <w:p w14:paraId="533D003C">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PACS/HIS/EMR应用服务器超融合集群</w:t>
      </w:r>
    </w:p>
    <w:tbl>
      <w:tblPr>
        <w:tblStyle w:val="16"/>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96"/>
        <w:gridCol w:w="981"/>
        <w:gridCol w:w="981"/>
        <w:gridCol w:w="1206"/>
        <w:gridCol w:w="981"/>
        <w:gridCol w:w="3887"/>
      </w:tblGrid>
      <w:tr w14:paraId="63C4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96" w:type="dxa"/>
            <w:vMerge w:val="restart"/>
            <w:shd w:val="clear" w:color="auto" w:fill="FFFFFF"/>
            <w:vAlign w:val="center"/>
          </w:tcPr>
          <w:p w14:paraId="3A86BB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8036" w:type="dxa"/>
            <w:gridSpan w:val="5"/>
            <w:shd w:val="clear" w:color="auto" w:fill="FFFFFF"/>
            <w:noWrap/>
            <w:vAlign w:val="center"/>
          </w:tcPr>
          <w:p w14:paraId="6053CC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044B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96" w:type="dxa"/>
            <w:vMerge w:val="continue"/>
            <w:shd w:val="clear" w:color="auto" w:fill="FFFFFF"/>
            <w:vAlign w:val="center"/>
          </w:tcPr>
          <w:p w14:paraId="34030C86">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4BE09A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2E41F5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6D887B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1A942A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887" w:type="dxa"/>
            <w:shd w:val="clear" w:color="auto" w:fill="FFFFFF"/>
            <w:vAlign w:val="center"/>
          </w:tcPr>
          <w:p w14:paraId="478A51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35DD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5AAC2C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37B59A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34D8D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192EDE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31FD55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282D3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5782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16D2B5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43B459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C195A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2673CF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4837EA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A8CBE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22AA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806F7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6AB6F4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CBC4BF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834F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03FB52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DA5A8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3E3F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7FE66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2CF4C9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E632A0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DDA6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73F0DC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D5F12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7E8F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C1D0F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245255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10B1B7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95DF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6778DB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95BC3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540D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2B8EB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0CD106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C5ADB3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3B918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71E469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9F67B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49BDB10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7CBC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38" w:hRule="atLeast"/>
        </w:trPr>
        <w:tc>
          <w:tcPr>
            <w:tcW w:w="496" w:type="dxa"/>
            <w:shd w:val="clear" w:color="auto" w:fill="FFFFFF"/>
            <w:vAlign w:val="center"/>
          </w:tcPr>
          <w:p w14:paraId="593C2B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387272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E2A2A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15FD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2ADB25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B4E98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715F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1E71E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447706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C5CC9F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8A2B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37B623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AE743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0F56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F7E68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3E77A8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3A0A4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17FB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48E8F1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07DD2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6437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4825CA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6DF25B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97CF6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64A581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68F005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99E45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r>
      <w:tr w14:paraId="6647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45D653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1FC10C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9D100C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5025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4CD225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EF347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2B38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E1130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3DB5C5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2DE1B6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2BCF6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4C45BC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56242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2ACD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50EF5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4A51C7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A45FE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7B1DCB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381964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7E5D1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1CB8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93C8B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37D342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BDCC35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F039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1FD65B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102E32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硬盘3：≥8T 7.2K SATA硬磁盘</w:t>
            </w:r>
          </w:p>
        </w:tc>
      </w:tr>
      <w:tr w14:paraId="1050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75D393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303964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77D242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6E60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30B301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C5C3FF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6677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4FA4C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6B81B1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D787C3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16BD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50C6C0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F567B0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硬盘3：≥6块8T 7.2K SATA；</w:t>
            </w:r>
          </w:p>
        </w:tc>
      </w:tr>
      <w:tr w14:paraId="20D8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96" w:type="dxa"/>
            <w:shd w:val="clear" w:color="auto" w:fill="FFFFFF"/>
            <w:vAlign w:val="center"/>
          </w:tcPr>
          <w:p w14:paraId="63ED8C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191C4D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355E21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C223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4AC67D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5AF79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20FB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96" w:type="dxa"/>
            <w:shd w:val="clear" w:color="auto" w:fill="FFFFFF"/>
            <w:vAlign w:val="center"/>
          </w:tcPr>
          <w:p w14:paraId="6E5AAA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612053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A766D7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2A6B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2DA0BE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7B40B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59264"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60C1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4CBACA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5B2034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739131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26A8B2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3A6A8E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9C9F2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2D81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5FCCD7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16BF06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4079FF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645E11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0EC133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75D2A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3317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2FD86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370870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94C1F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07D867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0F98C3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F4B90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146F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960A5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6AB73B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3B1C5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3856DA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7466DE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83230D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tc>
      </w:tr>
      <w:tr w14:paraId="381E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FED4E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57AD4E8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2CA900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878CE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044006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3098BC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7638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EA199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6AA777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C215EE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3793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78B0C6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1DE3F4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033F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68F67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1EA612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958B04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ACA4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16B525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34A58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01DB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0F6CF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0602F8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59E4D2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30EC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4D661A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7AD4D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1329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43FFF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3F98E0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F50D4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402532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7B8922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A30CD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25E5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5B9C4C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3DB60C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B819F5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FC48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539E24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E6853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0E65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C34E0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4663F0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F6D59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A127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7117A9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4C6A2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6F68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050156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38D9F5FB">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555B7D2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0C1C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63A869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091BB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199F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978DE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5BAB4B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99314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3D5A5F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3FE8CD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9FDD3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78B4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CBCBC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39DCAE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76B15A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D1BF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71719F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C3B1C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3BD4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44B50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1ABC27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D3B227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D22A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64CC1F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A2F82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0B9D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16F74E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66445A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D00839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57A5F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12A7A4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10DA8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0BEC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9" w:hRule="atLeast"/>
        </w:trPr>
        <w:tc>
          <w:tcPr>
            <w:tcW w:w="496" w:type="dxa"/>
            <w:shd w:val="clear" w:color="auto" w:fill="FFFFFF"/>
            <w:vAlign w:val="center"/>
          </w:tcPr>
          <w:p w14:paraId="78CEC1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57F97D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E754C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354660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7F257D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C97E7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5EAB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CB01C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0C29C5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BC1590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D43C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276BED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2DE9A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07DC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661E56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6FE405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74BF77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59DA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7FF0CF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52490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1E7C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FC09F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7C9C2C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818BDF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B353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2D9D90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47DC4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1E92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4C809E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208BF1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36203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9C1D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0313C5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FB68E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1389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70024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5C1931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62A3CA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9484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6914C3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CA4C2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7183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8E59B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7A495A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EECB39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D089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33A686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908A6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1F2E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220267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6C49A1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E8CD8D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A1BB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3117AD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0A0A4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1785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96" w:type="dxa"/>
            <w:shd w:val="clear" w:color="auto" w:fill="FFFFFF"/>
            <w:vAlign w:val="center"/>
          </w:tcPr>
          <w:p w14:paraId="6D1493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0CA004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54866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1F9EA1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261826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42662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40B3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F6BF3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34E566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8698FD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2747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574AD3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5AE6E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7AD8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012324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17D91F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1EDFB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44E08B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1DF831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7EB99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7FB1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7BC57F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690276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B6AB4B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4282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4A7C87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08675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3504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38AF71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267DF5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27D31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B95A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7AABF9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1920B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185E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9F817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518FFE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320F7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2CEB9C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3C72A5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A80CE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1300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466D1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351B93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BDE887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676C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3D46AF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7B197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3DAA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2761F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2C3AEB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072015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485A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55CB7E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C9521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15E2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3D83D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1F5AAD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B5741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4F432C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7CF90D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60CD7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23CF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96" w:type="dxa"/>
            <w:shd w:val="clear" w:color="auto" w:fill="FFFFFF"/>
            <w:vAlign w:val="center"/>
          </w:tcPr>
          <w:p w14:paraId="217C56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1031B4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99A80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13A44B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615805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B5256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32C9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9A451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3D7CA5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21EBE5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32C2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1712AC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5F18D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5A7A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43736F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542A58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CAAB0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599C71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7EA976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0D7C8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754D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74FA9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0573D8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0F623D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C6CF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0698B3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6C2D9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02D3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D77D5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76E1A3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DC22D1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77F3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159899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9A9EA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72A3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F35B8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6489B4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88AFA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4F9BC6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31A4BD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281F85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4FD5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2984B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6C388C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E04FFC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1172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523E45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BC7553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73B0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523F77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5E0715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26090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50AD6B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4594BA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2D288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57C0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723F7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6F1FED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F7853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5F916A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322685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AC237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4C05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A2304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309EBF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5F7DE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994B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390EF5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1C106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6184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184503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40494B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110D6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4A1F44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1DFDB0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58F2D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5FB9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5AFE98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5CDC13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3EE945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E710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2726F5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77F19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47C1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6" w:hRule="atLeast"/>
        </w:trPr>
        <w:tc>
          <w:tcPr>
            <w:tcW w:w="496" w:type="dxa"/>
            <w:shd w:val="clear" w:color="auto" w:fill="FFFFFF"/>
            <w:vAlign w:val="center"/>
          </w:tcPr>
          <w:p w14:paraId="202EF4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0CC936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5E1F4A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15D92F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57D424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8D0B9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350A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6E4E81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759EC0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DC0CAF7">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F819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0E1FBA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63F8F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4DB1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96" w:type="dxa"/>
            <w:shd w:val="clear" w:color="auto" w:fill="FFFFFF"/>
            <w:vAlign w:val="center"/>
          </w:tcPr>
          <w:p w14:paraId="2D5C75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6C64E3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EEEF3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F0CF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1CDAE0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61651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0EA5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50972A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4BA5DC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032E64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22ED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03FE76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5C964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382D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48BDB4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4A2B91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A915E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578033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25D42E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EA81D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79FA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D6D93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61FEEE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A0851E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042C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54FA09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8EA62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0057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31E2F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762739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9E307F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540F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2BB715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819D7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40FA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7CB24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14A25D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4C9F5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281F2B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10323A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C8BE4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3EA7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52BA12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7A4B1B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BCCFD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11E192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36C6BC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A4DD8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55B5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D43D5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5563F0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522BA7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9935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403A7B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30288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0F4B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BEA7B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067BEF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09EC0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052B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660A8B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43D53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02F9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9DBDB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4F43DE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96906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76837A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04671A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2E6DA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12D8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7A0DE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480A0C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3847DC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66E3C0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391056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721A8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392C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795A5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6723D1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2DC983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5BC7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645DF3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E8A01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1D4D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3B59B8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74166F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9F70BA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B7A5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5C75EC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85E95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2D39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1757F1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49B52B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1D5990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0301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123BB8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F6C75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5340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0E5E7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453F12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91D94D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BF78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46910B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18FBB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77FD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16964D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2567BF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8B41CE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0141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5091EC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0536F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744D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12971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4F18C8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21EB9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5E9F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6C86D0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12228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5BAC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43FA3B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67FBB9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A2FFF3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2AFE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714DE4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DA3A3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7A22C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C7A5B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4758F0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83CE2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5E67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7117FB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E8399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67BA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20515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7F120E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52C7B6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2279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1B7936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1C221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2B4E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396A80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48C01B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B33785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AAA8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2C7A6D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99B22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09EA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E17BA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6B95DD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809ADD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5FAB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5617DE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B222F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00E0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643C0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51F08B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4666C8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4D2078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0C5A9F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6A7AE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0CCB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444CA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54D2CA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A823B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593F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1578FD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8F875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05FD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0CB68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3675CB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BC9917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F4B0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6660E3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F4D0D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0637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283618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06B4D2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9C074D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39D6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5EA22D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CED84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2218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A3CE7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61F31D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EBD891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5623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06C98D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D1092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6EE7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358212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624397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5DAB63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7AEE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63247E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68766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676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4A77D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559778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E2D9FC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4747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0EE8F0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83A0F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54CD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5A1AF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4B5F13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BB4B2D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E637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6909FD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07D6A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500C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96" w:type="dxa"/>
            <w:shd w:val="clear" w:color="auto" w:fill="FFFFFF"/>
            <w:vAlign w:val="center"/>
          </w:tcPr>
          <w:p w14:paraId="65237B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0245EC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42D61C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3F4036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58A763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3E953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0EFF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468E30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5575D9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FF6CFC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2033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5B3F95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9A668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25C9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4DCBFC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104C9C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31ED4E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31A3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7C48D5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8802B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56ED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6" w:hRule="atLeast"/>
        </w:trPr>
        <w:tc>
          <w:tcPr>
            <w:tcW w:w="496" w:type="dxa"/>
            <w:shd w:val="clear" w:color="auto" w:fill="FFFFFF"/>
            <w:vAlign w:val="center"/>
          </w:tcPr>
          <w:p w14:paraId="276935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02B5CC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42C4DA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492A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12FCEB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76A12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038E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50DC10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3FAAC7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8C944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5A301A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7C77AB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DC180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48A9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EFEB2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3BA158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2688B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1FE0D9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016AFC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448D2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1E8F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2EF62A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3B4F85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6602BD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5AEF82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6EDEA0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DD8C3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45B6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B04FF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66C01A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42B818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BAB1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54D8AF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097D9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≥32核；</w:t>
            </w:r>
            <w:r>
              <w:rPr>
                <w:rFonts w:hint="eastAsia" w:asciiTheme="minorEastAsia" w:hAnsiTheme="minorEastAsia" w:eastAsiaTheme="minorEastAsia" w:cstheme="minorEastAsia"/>
                <w:sz w:val="24"/>
                <w:highlight w:val="none"/>
              </w:rPr>
              <w:t>≥2颗</w:t>
            </w:r>
          </w:p>
        </w:tc>
      </w:tr>
      <w:tr w14:paraId="6913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D59B8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745C9E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0B031C4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368C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7389C5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79881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5BF4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96" w:type="dxa"/>
            <w:shd w:val="clear" w:color="auto" w:fill="FFFFFF"/>
            <w:vAlign w:val="center"/>
          </w:tcPr>
          <w:p w14:paraId="7E917F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38C4AE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3D36DA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349C05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494373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CC871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6778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778994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3BE46A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81E650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4557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7FC5CD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9FF12D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35A6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3D921A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7FB042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A8C4F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15C514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4FEAB5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325C4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2047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E6A2C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1D08E6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B58E0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1C95EFE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48A2D1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CA9C5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7DCD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1CEA4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511C1D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A7B16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1FE5FA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362AA1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34A5C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12DC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53AA5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1ED8EF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22F4A2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09793B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02826A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97240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7DBD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4B7A9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646876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7BE160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C61F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68BA38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FEE62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7386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42FC5D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5D793C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6E299F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1845BA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37F252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0DC3F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24C9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31A019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75F985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1636ED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vAlign w:val="center"/>
          </w:tcPr>
          <w:p w14:paraId="0F494D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2EFC59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21771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2B96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83CFB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7DBF04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84C307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5DDB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327FF8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8643E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2D16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E8617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36366C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93319B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9BD3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006B13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E7FEB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78AA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88102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526182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5F314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09FD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6DFA24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00391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52C6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4D1FD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68C93B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39140E5E">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FB08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55204B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1E1E6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3350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D55C0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26CC21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81DAFE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EA90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79629A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C1D7D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7FD3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2B9C76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22B3E8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278D64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47AD4D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570C89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C9892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7928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4AA8D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5696E1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7F938B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5CF62D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6B6C71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D683E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6D0F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21774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3B6B07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D4D59E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9C92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593BF1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757DA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2E9B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9FD02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116FE0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7E3C7E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AD42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120D9D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5B86F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3365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5E105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2E3BEB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9F3664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3C23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17269C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B0E6C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2838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4D08C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2EFF69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774C02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4BEA7F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39F815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DCE65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1BE0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37A4D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70DC59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7B1DEC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409697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39EC47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A2E06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4598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B5A82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058F46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6D8885A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07C9C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0C2520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6C088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49C6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94F32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17CE84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487DF55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353D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3ED92E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18C9F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5FF1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E37EC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44AED9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31E89B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50206A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56CA96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8BD9F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1BA3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6" w:hRule="atLeast"/>
        </w:trPr>
        <w:tc>
          <w:tcPr>
            <w:tcW w:w="496" w:type="dxa"/>
            <w:shd w:val="clear" w:color="auto" w:fill="FFFFFF"/>
            <w:vAlign w:val="center"/>
          </w:tcPr>
          <w:p w14:paraId="4FEADF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1E0DC0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078839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3E2BAA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482428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CC68D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08E2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C737E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3309DA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90B6CA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0151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70E2FD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80394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3AA8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96" w:type="dxa"/>
            <w:shd w:val="clear" w:color="auto" w:fill="FFFFFF"/>
            <w:vAlign w:val="center"/>
          </w:tcPr>
          <w:p w14:paraId="7E7473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743856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5CF6C4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7AD9E9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7418E0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8E78C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2F5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C8484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2F9F0A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6EF195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171531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0C4911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0E066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17E2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4F91FB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092C5D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4CD13B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F27A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290C63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172A6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043E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DB6B0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05E1D2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D6E8AC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69A3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7E234B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09BEA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3087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7FFFE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4ED783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D8DD86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2A55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6091BE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4D3DC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323A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96" w:type="dxa"/>
            <w:shd w:val="clear" w:color="auto" w:fill="FFFFFF"/>
            <w:vAlign w:val="center"/>
          </w:tcPr>
          <w:p w14:paraId="20B153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4043AB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C6534F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F01A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784BB6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A5462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52A0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7749AD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0B2C77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1F4D21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123D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319014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981CD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52DB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F4A02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301689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686521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1F8A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5B3C44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2B7BE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3D82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A1E0C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39E099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07643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1274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73C03E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6550D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3D6D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273BF1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56D969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35F6A9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1F5078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62DDBA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A106D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3640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2E64EC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71810F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28C4FD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2A4BA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441E60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211B9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1676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3F9BF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6DD252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EA7CB9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BECD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7127A3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723DC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436E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96" w:type="dxa"/>
            <w:shd w:val="clear" w:color="auto" w:fill="FFFFFF"/>
            <w:vAlign w:val="center"/>
          </w:tcPr>
          <w:p w14:paraId="1EE0A6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22595E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C2A0E1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9C76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69EE66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ACFD9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5785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C23BC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40D25C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019806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3865A0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50BF18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FF839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2091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CF86D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4DF892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039F92E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63C9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50D498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B827D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1ED3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5C3D1D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51A549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5E0F6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I/O扩展性</w:t>
            </w:r>
          </w:p>
        </w:tc>
        <w:tc>
          <w:tcPr>
            <w:tcW w:w="1206" w:type="dxa"/>
            <w:shd w:val="clear" w:color="auto" w:fill="FFFFFF"/>
            <w:vAlign w:val="center"/>
          </w:tcPr>
          <w:p w14:paraId="1CFC0D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I/O扩展性</w:t>
            </w:r>
          </w:p>
        </w:tc>
        <w:tc>
          <w:tcPr>
            <w:tcW w:w="981" w:type="dxa"/>
            <w:shd w:val="clear" w:color="auto" w:fill="FFFFFF"/>
            <w:vAlign w:val="center"/>
          </w:tcPr>
          <w:p w14:paraId="559913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8669F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主板集成≥2个千兆以太网接口（RJ45），采用国产网络芯片；</w:t>
            </w:r>
          </w:p>
        </w:tc>
      </w:tr>
      <w:tr w14:paraId="63D3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5C6604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759C89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noWrap/>
            <w:vAlign w:val="center"/>
          </w:tcPr>
          <w:p w14:paraId="55D18D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磁盘扩展性</w:t>
            </w:r>
          </w:p>
        </w:tc>
        <w:tc>
          <w:tcPr>
            <w:tcW w:w="1206" w:type="dxa"/>
            <w:shd w:val="clear" w:color="auto" w:fill="FFFFFF"/>
            <w:vAlign w:val="center"/>
          </w:tcPr>
          <w:p w14:paraId="324600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支持的磁盘数量和类型</w:t>
            </w:r>
          </w:p>
        </w:tc>
        <w:tc>
          <w:tcPr>
            <w:tcW w:w="981" w:type="dxa"/>
            <w:shd w:val="clear" w:color="auto" w:fill="FFFFFF"/>
            <w:vAlign w:val="center"/>
          </w:tcPr>
          <w:p w14:paraId="49FF83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4DA64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机型最大支持≥20块3.5英寸硬盘； 机型最大支持≥24块NVMe SSD硬盘； 机型支持≥2块M.2 SSD硬盘。</w:t>
            </w:r>
          </w:p>
        </w:tc>
      </w:tr>
      <w:tr w14:paraId="75D1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1BB0DF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81" w:type="dxa"/>
            <w:shd w:val="clear" w:color="auto" w:fill="FFFFFF"/>
            <w:vAlign w:val="center"/>
          </w:tcPr>
          <w:p w14:paraId="451146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noWrap/>
            <w:vAlign w:val="center"/>
          </w:tcPr>
          <w:p w14:paraId="1847F4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维护性</w:t>
            </w:r>
          </w:p>
        </w:tc>
        <w:tc>
          <w:tcPr>
            <w:tcW w:w="1206" w:type="dxa"/>
            <w:shd w:val="clear" w:color="auto" w:fill="FFFFFF"/>
            <w:vAlign w:val="center"/>
          </w:tcPr>
          <w:p w14:paraId="6B8D8D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易维护性</w:t>
            </w:r>
          </w:p>
        </w:tc>
        <w:tc>
          <w:tcPr>
            <w:tcW w:w="981" w:type="dxa"/>
            <w:shd w:val="clear" w:color="auto" w:fill="FFFFFF"/>
            <w:vAlign w:val="center"/>
          </w:tcPr>
          <w:p w14:paraId="400A74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85F7F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配置双UID指示灯（前后面板各1个），可通过BMC或UID按键点亮UID指示灯，快速定位服务器。</w:t>
            </w:r>
          </w:p>
        </w:tc>
      </w:tr>
      <w:tr w14:paraId="6503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3E76A7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81" w:type="dxa"/>
            <w:shd w:val="clear" w:color="auto" w:fill="FFFFFF"/>
            <w:vAlign w:val="center"/>
          </w:tcPr>
          <w:p w14:paraId="2B74AA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686F6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7E86EC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加解密功能</w:t>
            </w:r>
          </w:p>
        </w:tc>
        <w:tc>
          <w:tcPr>
            <w:tcW w:w="981" w:type="dxa"/>
            <w:shd w:val="clear" w:color="auto" w:fill="FFFFFF"/>
            <w:vAlign w:val="center"/>
          </w:tcPr>
          <w:p w14:paraId="495B14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F7266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投标产品所配备的CPU（中央处理器）支持TEE可信执行环境，实现虚拟机在内存读写时的自动加解密功能。提供投标产品所配备的CPU（中央处理器）具有上述密码技术特性的证明材料 </w:t>
            </w:r>
          </w:p>
        </w:tc>
      </w:tr>
      <w:tr w14:paraId="636A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7A2D61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81" w:type="dxa"/>
            <w:shd w:val="clear" w:color="auto" w:fill="FFFFFF"/>
            <w:vAlign w:val="center"/>
          </w:tcPr>
          <w:p w14:paraId="182EA5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0FB9B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4E2D3F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0D91BB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AC712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r w14:paraId="536D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0D95C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151</w:t>
            </w:r>
          </w:p>
        </w:tc>
        <w:tc>
          <w:tcPr>
            <w:tcW w:w="981" w:type="dxa"/>
            <w:shd w:val="clear" w:color="auto" w:fill="FFFFFF"/>
            <w:noWrap/>
            <w:vAlign w:val="center"/>
          </w:tcPr>
          <w:p w14:paraId="6A17AC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63BF2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CD1A8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★授权</w:t>
            </w:r>
          </w:p>
        </w:tc>
        <w:tc>
          <w:tcPr>
            <w:tcW w:w="981" w:type="dxa"/>
            <w:shd w:val="clear" w:color="auto" w:fill="FFFFFF"/>
            <w:vAlign w:val="center"/>
          </w:tcPr>
          <w:p w14:paraId="430488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D5C91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配置软件授权（包含≥2颗物理CPU或≥1台物理服务器授权），具备计算虚拟化、存储虚拟化、网络虚拟化功能；</w:t>
            </w:r>
          </w:p>
        </w:tc>
      </w:tr>
      <w:tr w14:paraId="57AC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641B28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152</w:t>
            </w:r>
          </w:p>
        </w:tc>
        <w:tc>
          <w:tcPr>
            <w:tcW w:w="981" w:type="dxa"/>
            <w:shd w:val="clear" w:color="auto" w:fill="FFFFFF"/>
            <w:noWrap/>
            <w:vAlign w:val="center"/>
          </w:tcPr>
          <w:p w14:paraId="625E41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19908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91D3F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409FE3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3ED59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软件的代码自主率大于99%（按行数和文件数统计均不低于99%），同时为保证检测产品的代码完整性，要求代码检测量在100万以上；</w:t>
            </w:r>
          </w:p>
        </w:tc>
      </w:tr>
      <w:tr w14:paraId="224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1F9F51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153</w:t>
            </w:r>
          </w:p>
        </w:tc>
        <w:tc>
          <w:tcPr>
            <w:tcW w:w="981" w:type="dxa"/>
            <w:shd w:val="clear" w:color="auto" w:fill="FFFFFF"/>
            <w:noWrap/>
            <w:vAlign w:val="center"/>
          </w:tcPr>
          <w:p w14:paraId="6C7D11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4FBAE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BFAFA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7FC8C9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31CB3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为提升平台虚拟机的部署密度，有效降低硬件部署成本，超融合平台应支持对集群主机内存的分层设置，基于冷热分层实现内存超分，最大超分比≥10倍；虚拟机可按需一键开启或关闭内存超分；</w:t>
            </w:r>
          </w:p>
        </w:tc>
      </w:tr>
      <w:tr w14:paraId="1F94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3227B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154</w:t>
            </w:r>
          </w:p>
        </w:tc>
        <w:tc>
          <w:tcPr>
            <w:tcW w:w="981" w:type="dxa"/>
            <w:shd w:val="clear" w:color="auto" w:fill="FFFFFF"/>
            <w:noWrap/>
            <w:vAlign w:val="center"/>
          </w:tcPr>
          <w:p w14:paraId="090B09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C21BB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52A6A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366065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68635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支持物理机的全部功能。如：具有自己的资源（CPU，内存，网卡，存储、软驱、光驱、显卡等），可以指定单独的IP地址、MAC地址等；</w:t>
            </w:r>
          </w:p>
        </w:tc>
      </w:tr>
      <w:tr w14:paraId="1C56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43DD66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155</w:t>
            </w:r>
          </w:p>
        </w:tc>
        <w:tc>
          <w:tcPr>
            <w:tcW w:w="981" w:type="dxa"/>
            <w:shd w:val="clear" w:color="auto" w:fill="FFFFFF"/>
            <w:noWrap/>
            <w:vAlign w:val="center"/>
          </w:tcPr>
          <w:p w14:paraId="348EB4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9F5E9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3667C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A4230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336CE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提供B/S和C/S两种虚拟机控制台使用方式，C/S客户端无任何授权限制，支持本地文件托拉拽到虚拟机内部且支持和本地共享粘贴板；</w:t>
            </w:r>
          </w:p>
        </w:tc>
      </w:tr>
      <w:tr w14:paraId="7AD1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trPr>
        <w:tc>
          <w:tcPr>
            <w:tcW w:w="496" w:type="dxa"/>
            <w:shd w:val="clear" w:color="auto" w:fill="FFFFFF"/>
            <w:vAlign w:val="center"/>
          </w:tcPr>
          <w:p w14:paraId="6A529C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156</w:t>
            </w:r>
          </w:p>
        </w:tc>
        <w:tc>
          <w:tcPr>
            <w:tcW w:w="981" w:type="dxa"/>
            <w:shd w:val="clear" w:color="auto" w:fill="FFFFFF"/>
            <w:noWrap/>
            <w:vAlign w:val="center"/>
          </w:tcPr>
          <w:p w14:paraId="6FEF24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35FFD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58EA0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3DFA72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78A0C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p>
        </w:tc>
      </w:tr>
      <w:tr w14:paraId="51EB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4D56A1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noWrap/>
            <w:vAlign w:val="center"/>
          </w:tcPr>
          <w:p w14:paraId="441BC3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419AF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78236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32B77A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C10AB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支持在线跨云迁移功能，在管理界面内将其它站点虚拟机不中断的迁移到超融合平台内，跨云迁移的站点包括但不限于vSphere、投标品牌虚拟化平台等，迁移过程无需手动关机和重启操作；</w:t>
            </w:r>
          </w:p>
        </w:tc>
      </w:tr>
      <w:tr w14:paraId="7449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745F3F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158</w:t>
            </w:r>
          </w:p>
        </w:tc>
        <w:tc>
          <w:tcPr>
            <w:tcW w:w="981" w:type="dxa"/>
            <w:shd w:val="clear" w:color="auto" w:fill="FFFFFF"/>
            <w:noWrap/>
            <w:vAlign w:val="center"/>
          </w:tcPr>
          <w:p w14:paraId="1FEFB2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57576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F2F90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7D7A2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69319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提供云边协同管理功能，支持中心站点分发应用至各个边缘站点，可一键将中心站点已部署配置完毕的应用虚拟机迁移至各边缘站点，支持基于GIS技术的全局站点展示视图，实时查看各站点资源状态；</w:t>
            </w:r>
          </w:p>
        </w:tc>
      </w:tr>
      <w:tr w14:paraId="5CE5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148746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159</w:t>
            </w:r>
          </w:p>
        </w:tc>
        <w:tc>
          <w:tcPr>
            <w:tcW w:w="981" w:type="dxa"/>
            <w:shd w:val="clear" w:color="auto" w:fill="FFFFFF"/>
            <w:noWrap/>
            <w:vAlign w:val="center"/>
          </w:tcPr>
          <w:p w14:paraId="7384D7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DA979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3F834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ED444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7116C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提供无授权限制的备份功能，支持虚拟机CBT模式备份，支持周期性备份和批量备份功能，备份策略可细化到分钟级，支持恢复过程中对虚拟机进行配置；</w:t>
            </w:r>
          </w:p>
        </w:tc>
      </w:tr>
      <w:tr w14:paraId="32D6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96" w:type="dxa"/>
            <w:shd w:val="clear" w:color="auto" w:fill="FFFFFF"/>
            <w:vAlign w:val="center"/>
          </w:tcPr>
          <w:p w14:paraId="1E3319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160</w:t>
            </w:r>
          </w:p>
        </w:tc>
        <w:tc>
          <w:tcPr>
            <w:tcW w:w="981" w:type="dxa"/>
            <w:shd w:val="clear" w:color="auto" w:fill="FFFFFF"/>
            <w:noWrap/>
            <w:vAlign w:val="center"/>
          </w:tcPr>
          <w:p w14:paraId="673615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2839F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4EFE4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132BC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2AD41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tc>
      </w:tr>
      <w:tr w14:paraId="2249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2324C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161</w:t>
            </w:r>
          </w:p>
        </w:tc>
        <w:tc>
          <w:tcPr>
            <w:tcW w:w="981" w:type="dxa"/>
            <w:shd w:val="clear" w:color="auto" w:fill="FFFFFF"/>
            <w:noWrap/>
            <w:vAlign w:val="center"/>
          </w:tcPr>
          <w:p w14:paraId="63660B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D000D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77D51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20F35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3173E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支持虚拟机启动、重置密码、暂停、恢复、重启、关闭、快速克隆、迁移、备份、模板导入导出、快照等功能，支持嵌套虚拟化；</w:t>
            </w:r>
          </w:p>
        </w:tc>
      </w:tr>
      <w:tr w14:paraId="7816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3DFB21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w:t>
            </w:r>
          </w:p>
        </w:tc>
        <w:tc>
          <w:tcPr>
            <w:tcW w:w="981" w:type="dxa"/>
            <w:shd w:val="clear" w:color="auto" w:fill="FFFFFF"/>
            <w:noWrap/>
            <w:vAlign w:val="center"/>
          </w:tcPr>
          <w:p w14:paraId="325AA9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8AA87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DEBC8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1ED386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22664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支持虚拟机故障HA功能，可配置HA接入控制策略，HA最大尝试次数，且支持HA故障切换主机设置，达到故障隔离的效果，并支持配置虚拟机自启动策略和启动优先级；</w:t>
            </w:r>
          </w:p>
        </w:tc>
      </w:tr>
      <w:tr w14:paraId="5467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3684AB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163</w:t>
            </w:r>
          </w:p>
        </w:tc>
        <w:tc>
          <w:tcPr>
            <w:tcW w:w="981" w:type="dxa"/>
            <w:shd w:val="clear" w:color="auto" w:fill="FFFFFF"/>
            <w:noWrap/>
            <w:vAlign w:val="center"/>
          </w:tcPr>
          <w:p w14:paraId="22EA86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1474F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F813F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43AA64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A30AB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虚拟机支持添加串口、双显卡、USB、看门狗、FPGA、自定义PCI等设备以适配丰富的应用需求，虚拟机添加串口设备支持以telnet、网络客户端、网络服务端等模式登录并支持指定telnet端口号； </w:t>
            </w:r>
          </w:p>
        </w:tc>
      </w:tr>
      <w:tr w14:paraId="6A97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16A546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164</w:t>
            </w:r>
          </w:p>
        </w:tc>
        <w:tc>
          <w:tcPr>
            <w:tcW w:w="981" w:type="dxa"/>
            <w:shd w:val="clear" w:color="auto" w:fill="FFFFFF"/>
            <w:noWrap/>
            <w:vAlign w:val="center"/>
          </w:tcPr>
          <w:p w14:paraId="60EC02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D7B2D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9666A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5D1536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DFCA3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支持精细化的虚拟机迁移控制，可配置虚拟机迁移速度和虚拟机迁移带宽百分比，通过设置虚拟机迁移带宽百分比可调整虚拟机迁移时所占用的管理网带宽，保障用户业务正常运行；</w:t>
            </w:r>
          </w:p>
        </w:tc>
      </w:tr>
      <w:tr w14:paraId="44BA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8EA04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165</w:t>
            </w:r>
          </w:p>
        </w:tc>
        <w:tc>
          <w:tcPr>
            <w:tcW w:w="981" w:type="dxa"/>
            <w:shd w:val="clear" w:color="auto" w:fill="FFFFFF"/>
            <w:noWrap/>
            <w:vAlign w:val="center"/>
          </w:tcPr>
          <w:p w14:paraId="7C539E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4A813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905D5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AD544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260E2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支持vAPP功能，可配置若干台虚拟机组成的应用组，可设置虚拟机启动顺序和启动间隔时间，可批量修改虚拟机组的参数；</w:t>
            </w:r>
          </w:p>
        </w:tc>
      </w:tr>
      <w:tr w14:paraId="790B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46C0E0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166</w:t>
            </w:r>
          </w:p>
        </w:tc>
        <w:tc>
          <w:tcPr>
            <w:tcW w:w="981" w:type="dxa"/>
            <w:shd w:val="clear" w:color="auto" w:fill="FFFFFF"/>
            <w:noWrap/>
            <w:vAlign w:val="center"/>
          </w:tcPr>
          <w:p w14:paraId="784CCB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EEE6A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01E8E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2B7BB1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ED1E3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支持一键开启和关闭数据中心内、集群内的所有虚拟机，并设置虚拟机跟随主机启动策略以及虚拟机启动优先级策略，方便机房搬迁或关电运维场景使用；</w:t>
            </w:r>
          </w:p>
        </w:tc>
      </w:tr>
      <w:tr w14:paraId="1F4F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96" w:type="dxa"/>
            <w:shd w:val="clear" w:color="auto" w:fill="FFFFFF"/>
            <w:vAlign w:val="center"/>
          </w:tcPr>
          <w:p w14:paraId="5F5338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167</w:t>
            </w:r>
          </w:p>
        </w:tc>
        <w:tc>
          <w:tcPr>
            <w:tcW w:w="981" w:type="dxa"/>
            <w:shd w:val="clear" w:color="auto" w:fill="FFFFFF"/>
            <w:noWrap/>
            <w:vAlign w:val="center"/>
          </w:tcPr>
          <w:p w14:paraId="3D67D4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63A76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936DE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0B5749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2CB82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支持自定义存储策略，包括存储精简配置、存储白名单、自定义条带大小和条带数等。存储策略的颗粒度可以具体到存储卷（LUN）、虚拟机磁盘等，支持单虚拟机可配置不同副本和置备策略的虚拟磁盘；</w:t>
            </w:r>
          </w:p>
        </w:tc>
      </w:tr>
      <w:tr w14:paraId="5CA9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96" w:type="dxa"/>
            <w:shd w:val="clear" w:color="auto" w:fill="FFFFFF"/>
            <w:vAlign w:val="center"/>
          </w:tcPr>
          <w:p w14:paraId="7B1191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168</w:t>
            </w:r>
          </w:p>
        </w:tc>
        <w:tc>
          <w:tcPr>
            <w:tcW w:w="981" w:type="dxa"/>
            <w:shd w:val="clear" w:color="auto" w:fill="FFFFFF"/>
            <w:noWrap/>
            <w:vAlign w:val="center"/>
          </w:tcPr>
          <w:p w14:paraId="065B37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F602D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62107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11EDC9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9621B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机架感知，可提供基于服务器机架拓扑的存储副本智能分布功能，在超融合平台可以灵活编辑机架和主机拓扑，分布式存储根据拓扑结构自动调整数据副本分布策略，保证数据智能、均衡存储，避免出现由于单一机架的电源或网络故障造成的存储不可用和业务中断；</w:t>
            </w:r>
          </w:p>
        </w:tc>
      </w:tr>
      <w:tr w14:paraId="5E2D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EFFA2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169</w:t>
            </w:r>
          </w:p>
        </w:tc>
        <w:tc>
          <w:tcPr>
            <w:tcW w:w="981" w:type="dxa"/>
            <w:shd w:val="clear" w:color="auto" w:fill="FFFFFF"/>
            <w:noWrap/>
            <w:vAlign w:val="center"/>
          </w:tcPr>
          <w:p w14:paraId="374CA1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ACCEF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8C06E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767EA3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A00DB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支持存储清理功能，可批量或单个扫描存储池，一键清理垃圾数据，节省物理资源；</w:t>
            </w:r>
          </w:p>
        </w:tc>
      </w:tr>
      <w:tr w14:paraId="06F1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9D073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170</w:t>
            </w:r>
          </w:p>
        </w:tc>
        <w:tc>
          <w:tcPr>
            <w:tcW w:w="981" w:type="dxa"/>
            <w:shd w:val="clear" w:color="auto" w:fill="FFFFFF"/>
            <w:noWrap/>
            <w:vAlign w:val="center"/>
          </w:tcPr>
          <w:p w14:paraId="31F73E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604B7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6C76D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4A7D51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7C53F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提供全局分布式SDN功能，以避免SDN控制节点故障，提供分布式SDN硬件加速能力，可提供更高转发性能，SDN支持VLAN/VXLAN模式；</w:t>
            </w:r>
          </w:p>
        </w:tc>
      </w:tr>
      <w:tr w14:paraId="2E7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1A3F5A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171</w:t>
            </w:r>
          </w:p>
        </w:tc>
        <w:tc>
          <w:tcPr>
            <w:tcW w:w="981" w:type="dxa"/>
            <w:shd w:val="clear" w:color="auto" w:fill="FFFFFF"/>
            <w:noWrap/>
            <w:vAlign w:val="center"/>
          </w:tcPr>
          <w:p w14:paraId="6635CC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0EB8D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132E0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79ACE6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0BD8E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支持全局分布式SDN智能加速，卸载分布式SDN网络的数据平面到硬件网卡，通过对东西向Overlay网络流量和南北向流量卸载，大幅提高网络转发性能并节省主机资源；</w:t>
            </w:r>
          </w:p>
        </w:tc>
      </w:tr>
      <w:tr w14:paraId="479B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4AD5E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172</w:t>
            </w:r>
          </w:p>
        </w:tc>
        <w:tc>
          <w:tcPr>
            <w:tcW w:w="981" w:type="dxa"/>
            <w:shd w:val="clear" w:color="auto" w:fill="FFFFFF"/>
            <w:noWrap/>
            <w:vAlign w:val="center"/>
          </w:tcPr>
          <w:p w14:paraId="4463A5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11903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7F6BD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69D7ED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A5F1E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支持网络图形化编排，编辑网络拓扑及拖拽网元即可完成网络拓扑的创建、变更、属性编辑；</w:t>
            </w:r>
          </w:p>
        </w:tc>
      </w:tr>
    </w:tbl>
    <w:p w14:paraId="5C182EB3">
      <w:pPr>
        <w:pStyle w:val="15"/>
        <w:ind w:left="0" w:leftChars="0" w:firstLine="0" w:firstLineChars="0"/>
        <w:rPr>
          <w:rFonts w:asciiTheme="minorEastAsia" w:hAnsiTheme="minorEastAsia" w:eastAsiaTheme="minorEastAsia" w:cstheme="minorEastAsia"/>
          <w:szCs w:val="24"/>
          <w:highlight w:val="none"/>
        </w:rPr>
      </w:pPr>
    </w:p>
    <w:p w14:paraId="34EFA868">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临床数据中心hadoop集群</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15"/>
        <w:gridCol w:w="981"/>
        <w:gridCol w:w="1206"/>
        <w:gridCol w:w="1050"/>
        <w:gridCol w:w="3751"/>
      </w:tblGrid>
      <w:tr w14:paraId="0055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6C8657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59DAD7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2F23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0A797951">
            <w:pPr>
              <w:widowControl/>
              <w:jc w:val="left"/>
              <w:rPr>
                <w:rFonts w:asciiTheme="minorEastAsia" w:hAnsiTheme="minorEastAsia" w:eastAsiaTheme="minorEastAsia" w:cstheme="minorEastAsia"/>
                <w:kern w:val="0"/>
                <w:sz w:val="24"/>
                <w:highlight w:val="none"/>
              </w:rPr>
            </w:pPr>
          </w:p>
        </w:tc>
        <w:tc>
          <w:tcPr>
            <w:tcW w:w="915" w:type="dxa"/>
            <w:shd w:val="clear" w:color="auto" w:fill="FFFFFF"/>
            <w:vAlign w:val="center"/>
          </w:tcPr>
          <w:p w14:paraId="4D18E1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2B3E98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372E17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1050" w:type="dxa"/>
            <w:shd w:val="clear" w:color="auto" w:fill="FFFFFF"/>
            <w:vAlign w:val="center"/>
          </w:tcPr>
          <w:p w14:paraId="6EED9F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是否可以作为评分因素</w:t>
            </w:r>
          </w:p>
        </w:tc>
        <w:tc>
          <w:tcPr>
            <w:tcW w:w="3751" w:type="dxa"/>
            <w:shd w:val="clear" w:color="auto" w:fill="FFFFFF"/>
            <w:vAlign w:val="center"/>
          </w:tcPr>
          <w:p w14:paraId="25C886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663B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A58A9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15" w:type="dxa"/>
            <w:shd w:val="clear" w:color="auto" w:fill="FFFFFF"/>
            <w:vAlign w:val="center"/>
          </w:tcPr>
          <w:p w14:paraId="2234D4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70CAE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5EDE73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1050" w:type="dxa"/>
            <w:shd w:val="clear" w:color="auto" w:fill="FFFFFF"/>
            <w:vAlign w:val="center"/>
          </w:tcPr>
          <w:p w14:paraId="044CEE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173DF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040E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35491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15" w:type="dxa"/>
            <w:shd w:val="clear" w:color="auto" w:fill="FFFFFF"/>
            <w:vAlign w:val="center"/>
          </w:tcPr>
          <w:p w14:paraId="75BCD5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7B5ED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64B290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1050" w:type="dxa"/>
            <w:shd w:val="clear" w:color="auto" w:fill="FFFFFF"/>
            <w:vAlign w:val="center"/>
          </w:tcPr>
          <w:p w14:paraId="0DC1AC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D04CE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388E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CD15D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15" w:type="dxa"/>
            <w:shd w:val="clear" w:color="auto" w:fill="FFFFFF"/>
            <w:vAlign w:val="center"/>
          </w:tcPr>
          <w:p w14:paraId="7194D6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E5E012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7DD5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1050" w:type="dxa"/>
            <w:shd w:val="clear" w:color="auto" w:fill="FFFFFF"/>
            <w:vAlign w:val="center"/>
          </w:tcPr>
          <w:p w14:paraId="687A7E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7E4B59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7DF2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F1508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15" w:type="dxa"/>
            <w:shd w:val="clear" w:color="auto" w:fill="FFFFFF"/>
            <w:vAlign w:val="center"/>
          </w:tcPr>
          <w:p w14:paraId="599FCC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C6D951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5BE5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1050" w:type="dxa"/>
            <w:shd w:val="clear" w:color="auto" w:fill="FFFFFF"/>
            <w:vAlign w:val="center"/>
          </w:tcPr>
          <w:p w14:paraId="2FDB1A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249B3E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18AA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FEA31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15" w:type="dxa"/>
            <w:shd w:val="clear" w:color="auto" w:fill="FFFFFF"/>
            <w:vAlign w:val="center"/>
          </w:tcPr>
          <w:p w14:paraId="656820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7158A4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3EA0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1050" w:type="dxa"/>
            <w:shd w:val="clear" w:color="auto" w:fill="FFFFFF"/>
            <w:vAlign w:val="center"/>
          </w:tcPr>
          <w:p w14:paraId="439627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6E05E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6C71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158BB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15" w:type="dxa"/>
            <w:shd w:val="clear" w:color="auto" w:fill="FFFFFF"/>
            <w:vAlign w:val="center"/>
          </w:tcPr>
          <w:p w14:paraId="1A4343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166225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8748A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1050" w:type="dxa"/>
            <w:shd w:val="clear" w:color="auto" w:fill="FFFFFF"/>
            <w:vAlign w:val="center"/>
          </w:tcPr>
          <w:p w14:paraId="021079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01CC0C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0A0C7D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6E2B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86" w:type="dxa"/>
            <w:shd w:val="clear" w:color="auto" w:fill="FFFFFF"/>
            <w:vAlign w:val="center"/>
          </w:tcPr>
          <w:p w14:paraId="2F33E2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15" w:type="dxa"/>
            <w:shd w:val="clear" w:color="auto" w:fill="FFFFFF"/>
            <w:vAlign w:val="center"/>
          </w:tcPr>
          <w:p w14:paraId="171F35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C7C82E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6DAA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1050" w:type="dxa"/>
            <w:shd w:val="clear" w:color="auto" w:fill="FFFFFF"/>
            <w:vAlign w:val="center"/>
          </w:tcPr>
          <w:p w14:paraId="17938F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9341F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6934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E5E7C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15" w:type="dxa"/>
            <w:shd w:val="clear" w:color="auto" w:fill="FFFFFF"/>
            <w:vAlign w:val="center"/>
          </w:tcPr>
          <w:p w14:paraId="75FECC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B59530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C324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1050" w:type="dxa"/>
            <w:shd w:val="clear" w:color="auto" w:fill="FFFFFF"/>
            <w:vAlign w:val="center"/>
          </w:tcPr>
          <w:p w14:paraId="11FCA2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72D96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770C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75FE1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15" w:type="dxa"/>
            <w:shd w:val="clear" w:color="auto" w:fill="FFFFFF"/>
            <w:vAlign w:val="center"/>
          </w:tcPr>
          <w:p w14:paraId="760F71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989C63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3CDD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1050" w:type="dxa"/>
            <w:shd w:val="clear" w:color="auto" w:fill="FFFFFF"/>
            <w:vAlign w:val="center"/>
          </w:tcPr>
          <w:p w14:paraId="484455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1E9E3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4E4C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B72E3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15" w:type="dxa"/>
            <w:shd w:val="clear" w:color="auto" w:fill="FFFFFF"/>
            <w:vAlign w:val="center"/>
          </w:tcPr>
          <w:p w14:paraId="5C65EE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472C3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260E36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1050" w:type="dxa"/>
            <w:shd w:val="clear" w:color="auto" w:fill="FFFFFF"/>
            <w:vAlign w:val="center"/>
          </w:tcPr>
          <w:p w14:paraId="73AAF2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2F2DD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6DB5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3E091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15" w:type="dxa"/>
            <w:shd w:val="clear" w:color="auto" w:fill="FFFFFF"/>
            <w:vAlign w:val="center"/>
          </w:tcPr>
          <w:p w14:paraId="7BD4C8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5C8E03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4D56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050" w:type="dxa"/>
            <w:shd w:val="clear" w:color="auto" w:fill="FFFFFF"/>
            <w:vAlign w:val="center"/>
          </w:tcPr>
          <w:p w14:paraId="257A82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73AB1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7DBA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2CC68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15" w:type="dxa"/>
            <w:shd w:val="clear" w:color="auto" w:fill="FFFFFF"/>
            <w:vAlign w:val="center"/>
          </w:tcPr>
          <w:p w14:paraId="73950B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9149FC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A152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1050" w:type="dxa"/>
            <w:shd w:val="clear" w:color="auto" w:fill="FFFFFF"/>
            <w:vAlign w:val="center"/>
          </w:tcPr>
          <w:p w14:paraId="5163AF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60B30D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6E62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E5DFF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15" w:type="dxa"/>
            <w:shd w:val="clear" w:color="auto" w:fill="FFFFFF"/>
            <w:vAlign w:val="center"/>
          </w:tcPr>
          <w:p w14:paraId="3C63CD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53DBD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32C2DC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1050" w:type="dxa"/>
            <w:shd w:val="clear" w:color="auto" w:fill="FFFFFF"/>
            <w:vAlign w:val="center"/>
          </w:tcPr>
          <w:p w14:paraId="2016D0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2979F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50FE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0EDA6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15" w:type="dxa"/>
            <w:shd w:val="clear" w:color="auto" w:fill="FFFFFF"/>
            <w:vAlign w:val="center"/>
          </w:tcPr>
          <w:p w14:paraId="30EA18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5F2E36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711B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1050" w:type="dxa"/>
            <w:shd w:val="clear" w:color="auto" w:fill="FFFFFF"/>
            <w:vAlign w:val="center"/>
          </w:tcPr>
          <w:p w14:paraId="52E2CB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62AF36F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硬盘1：≥960G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硬盘3：≥3.84T SATA SSD</w:t>
            </w:r>
          </w:p>
        </w:tc>
      </w:tr>
      <w:tr w14:paraId="18A1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80C37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15" w:type="dxa"/>
            <w:shd w:val="clear" w:color="auto" w:fill="FFFFFF"/>
            <w:vAlign w:val="center"/>
          </w:tcPr>
          <w:p w14:paraId="751516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77048A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8895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1050" w:type="dxa"/>
            <w:shd w:val="clear" w:color="auto" w:fill="FFFFFF"/>
            <w:vAlign w:val="center"/>
          </w:tcPr>
          <w:p w14:paraId="54B8A6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2A2AF7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7292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D698A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15" w:type="dxa"/>
            <w:shd w:val="clear" w:color="auto" w:fill="FFFFFF"/>
            <w:vAlign w:val="center"/>
          </w:tcPr>
          <w:p w14:paraId="6B3842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14B2ED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5A16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1050" w:type="dxa"/>
            <w:shd w:val="clear" w:color="auto" w:fill="FFFFFF"/>
            <w:vAlign w:val="center"/>
          </w:tcPr>
          <w:p w14:paraId="4C484F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37D0CD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硬盘1：≥2块960G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硬盘3：≥8块3.84T SATA SSD</w:t>
            </w:r>
          </w:p>
        </w:tc>
      </w:tr>
      <w:tr w14:paraId="6232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07E3F7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15" w:type="dxa"/>
            <w:shd w:val="clear" w:color="auto" w:fill="FFFFFF"/>
            <w:vAlign w:val="center"/>
          </w:tcPr>
          <w:p w14:paraId="7FDCEF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2F834F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5152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1050" w:type="dxa"/>
            <w:shd w:val="clear" w:color="auto" w:fill="FFFFFF"/>
            <w:vAlign w:val="center"/>
          </w:tcPr>
          <w:p w14:paraId="2DC46F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FCF08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2D44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04CFAB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15" w:type="dxa"/>
            <w:shd w:val="clear" w:color="auto" w:fill="FFFFFF"/>
            <w:vAlign w:val="center"/>
          </w:tcPr>
          <w:p w14:paraId="52A5FF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A5CBA7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19A2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1050" w:type="dxa"/>
            <w:shd w:val="clear" w:color="auto" w:fill="FFFFFF"/>
            <w:vAlign w:val="center"/>
          </w:tcPr>
          <w:p w14:paraId="735C86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2CB78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0288"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3980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1C154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15" w:type="dxa"/>
            <w:shd w:val="clear" w:color="auto" w:fill="FFFFFF"/>
            <w:vAlign w:val="center"/>
          </w:tcPr>
          <w:p w14:paraId="4FFDE3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2922C0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1AD4CA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1050" w:type="dxa"/>
            <w:shd w:val="clear" w:color="auto" w:fill="FFFFFF"/>
            <w:vAlign w:val="center"/>
          </w:tcPr>
          <w:p w14:paraId="491AAD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52B4A2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7005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76C6B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15" w:type="dxa"/>
            <w:shd w:val="clear" w:color="auto" w:fill="FFFFFF"/>
            <w:vAlign w:val="center"/>
          </w:tcPr>
          <w:p w14:paraId="375C99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11518A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7BA30C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1050" w:type="dxa"/>
            <w:shd w:val="clear" w:color="auto" w:fill="FFFFFF"/>
            <w:vAlign w:val="center"/>
          </w:tcPr>
          <w:p w14:paraId="11E797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D6890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49EA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0E709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15" w:type="dxa"/>
            <w:shd w:val="clear" w:color="auto" w:fill="FFFFFF"/>
            <w:vAlign w:val="center"/>
          </w:tcPr>
          <w:p w14:paraId="7593DB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79459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6BFB6A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1050" w:type="dxa"/>
            <w:shd w:val="clear" w:color="auto" w:fill="FFFFFF"/>
            <w:vAlign w:val="center"/>
          </w:tcPr>
          <w:p w14:paraId="53E553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29657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2324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07E06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15" w:type="dxa"/>
            <w:shd w:val="clear" w:color="auto" w:fill="FFFFFF"/>
            <w:vAlign w:val="center"/>
          </w:tcPr>
          <w:p w14:paraId="4D36C5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82025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69957E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1050" w:type="dxa"/>
            <w:shd w:val="clear" w:color="auto" w:fill="FFFFFF"/>
            <w:vAlign w:val="center"/>
          </w:tcPr>
          <w:p w14:paraId="4D9187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BDC3F4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6A209075">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28A7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A07C7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15" w:type="dxa"/>
            <w:shd w:val="clear" w:color="auto" w:fill="FFFFFF"/>
            <w:vAlign w:val="center"/>
          </w:tcPr>
          <w:p w14:paraId="5EACDDF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EF416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A3DAF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1050" w:type="dxa"/>
            <w:shd w:val="clear" w:color="auto" w:fill="FFFFFF"/>
            <w:vAlign w:val="center"/>
          </w:tcPr>
          <w:p w14:paraId="4C6D60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24127E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0795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1DD69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15" w:type="dxa"/>
            <w:shd w:val="clear" w:color="auto" w:fill="FFFFFF"/>
            <w:vAlign w:val="center"/>
          </w:tcPr>
          <w:p w14:paraId="073062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28CD11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113B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1050" w:type="dxa"/>
            <w:shd w:val="clear" w:color="auto" w:fill="FFFFFF"/>
            <w:vAlign w:val="center"/>
          </w:tcPr>
          <w:p w14:paraId="30B006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FA63EE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0040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DE3E3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15" w:type="dxa"/>
            <w:shd w:val="clear" w:color="auto" w:fill="FFFFFF"/>
            <w:vAlign w:val="center"/>
          </w:tcPr>
          <w:p w14:paraId="3CA07F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FC688C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544C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1050" w:type="dxa"/>
            <w:shd w:val="clear" w:color="auto" w:fill="FFFFFF"/>
            <w:vAlign w:val="center"/>
          </w:tcPr>
          <w:p w14:paraId="7ECEBD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9519C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3185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CEA0E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15" w:type="dxa"/>
            <w:shd w:val="clear" w:color="auto" w:fill="FFFFFF"/>
            <w:vAlign w:val="center"/>
          </w:tcPr>
          <w:p w14:paraId="7B252F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42ABD8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166C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1050" w:type="dxa"/>
            <w:shd w:val="clear" w:color="auto" w:fill="FFFFFF"/>
            <w:vAlign w:val="center"/>
          </w:tcPr>
          <w:p w14:paraId="0F1874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0710A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2B17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DDB0B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15" w:type="dxa"/>
            <w:shd w:val="clear" w:color="auto" w:fill="FFFFFF"/>
            <w:vAlign w:val="center"/>
          </w:tcPr>
          <w:p w14:paraId="2258D1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F949C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2B40A5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1050" w:type="dxa"/>
            <w:shd w:val="clear" w:color="auto" w:fill="FFFFFF"/>
            <w:vAlign w:val="center"/>
          </w:tcPr>
          <w:p w14:paraId="75DC77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2AE99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500A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F2CB9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15" w:type="dxa"/>
            <w:shd w:val="clear" w:color="auto" w:fill="FFFFFF"/>
            <w:vAlign w:val="center"/>
          </w:tcPr>
          <w:p w14:paraId="4E4848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1AE5B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5790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1050" w:type="dxa"/>
            <w:shd w:val="clear" w:color="auto" w:fill="FFFFFF"/>
            <w:vAlign w:val="center"/>
          </w:tcPr>
          <w:p w14:paraId="2DFC0F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6B601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4C14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A9694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15" w:type="dxa"/>
            <w:shd w:val="clear" w:color="auto" w:fill="FFFFFF"/>
            <w:vAlign w:val="center"/>
          </w:tcPr>
          <w:p w14:paraId="69412F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319E5C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88ED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1050" w:type="dxa"/>
            <w:shd w:val="clear" w:color="auto" w:fill="FFFFFF"/>
            <w:vAlign w:val="center"/>
          </w:tcPr>
          <w:p w14:paraId="6DBB47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42AE6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36C1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4B0F3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15" w:type="dxa"/>
            <w:shd w:val="clear" w:color="auto" w:fill="FFFFFF"/>
            <w:vAlign w:val="center"/>
          </w:tcPr>
          <w:p w14:paraId="6B9AED07">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30F023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97F7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1050" w:type="dxa"/>
            <w:shd w:val="clear" w:color="auto" w:fill="FFFFFF"/>
            <w:vAlign w:val="center"/>
          </w:tcPr>
          <w:p w14:paraId="4D105B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D906D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536C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BE561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15" w:type="dxa"/>
            <w:shd w:val="clear" w:color="auto" w:fill="FFFFFF"/>
            <w:vAlign w:val="center"/>
          </w:tcPr>
          <w:p w14:paraId="452CD1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2C935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441F16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1050" w:type="dxa"/>
            <w:shd w:val="clear" w:color="auto" w:fill="FFFFFF"/>
            <w:vAlign w:val="center"/>
          </w:tcPr>
          <w:p w14:paraId="4DF72C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8293E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374E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E8B27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15" w:type="dxa"/>
            <w:shd w:val="clear" w:color="auto" w:fill="FFFFFF"/>
            <w:vAlign w:val="center"/>
          </w:tcPr>
          <w:p w14:paraId="0DC7D3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EA0A2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3E7C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1050" w:type="dxa"/>
            <w:shd w:val="clear" w:color="auto" w:fill="FFFFFF"/>
            <w:vAlign w:val="center"/>
          </w:tcPr>
          <w:p w14:paraId="2F56F2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EF83F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6E61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CE37E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15" w:type="dxa"/>
            <w:shd w:val="clear" w:color="auto" w:fill="FFFFFF"/>
            <w:vAlign w:val="center"/>
          </w:tcPr>
          <w:p w14:paraId="292F5E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A3FD8D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B027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1050" w:type="dxa"/>
            <w:shd w:val="clear" w:color="auto" w:fill="FFFFFF"/>
            <w:vAlign w:val="center"/>
          </w:tcPr>
          <w:p w14:paraId="242565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9914B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39C6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9B175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15" w:type="dxa"/>
            <w:shd w:val="clear" w:color="auto" w:fill="FFFFFF"/>
            <w:vAlign w:val="center"/>
          </w:tcPr>
          <w:p w14:paraId="54A7FB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CBD5CF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6800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1050" w:type="dxa"/>
            <w:shd w:val="clear" w:color="auto" w:fill="FFFFFF"/>
            <w:vAlign w:val="center"/>
          </w:tcPr>
          <w:p w14:paraId="654214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0BF04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6364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486" w:type="dxa"/>
            <w:shd w:val="clear" w:color="auto" w:fill="FFFFFF"/>
            <w:vAlign w:val="center"/>
          </w:tcPr>
          <w:p w14:paraId="4F1648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15" w:type="dxa"/>
            <w:shd w:val="clear" w:color="auto" w:fill="FFFFFF"/>
            <w:vAlign w:val="center"/>
          </w:tcPr>
          <w:p w14:paraId="0A22DC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4E9B2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6BB9F3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1050" w:type="dxa"/>
            <w:shd w:val="clear" w:color="auto" w:fill="FFFFFF"/>
            <w:vAlign w:val="center"/>
          </w:tcPr>
          <w:p w14:paraId="336087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48F34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5EA6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6AEE5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15" w:type="dxa"/>
            <w:shd w:val="clear" w:color="auto" w:fill="FFFFFF"/>
            <w:vAlign w:val="center"/>
          </w:tcPr>
          <w:p w14:paraId="4C6534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67FC9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C2E3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1050" w:type="dxa"/>
            <w:shd w:val="clear" w:color="auto" w:fill="FFFFFF"/>
            <w:vAlign w:val="center"/>
          </w:tcPr>
          <w:p w14:paraId="55CCFD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63C5C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4277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5DF67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15" w:type="dxa"/>
            <w:shd w:val="clear" w:color="auto" w:fill="FFFFFF"/>
            <w:vAlign w:val="center"/>
          </w:tcPr>
          <w:p w14:paraId="7FE739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C9D15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7E81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1050" w:type="dxa"/>
            <w:shd w:val="clear" w:color="auto" w:fill="FFFFFF"/>
            <w:vAlign w:val="center"/>
          </w:tcPr>
          <w:p w14:paraId="61E98D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501FB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3024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D71A5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15" w:type="dxa"/>
            <w:shd w:val="clear" w:color="auto" w:fill="FFFFFF"/>
            <w:vAlign w:val="center"/>
          </w:tcPr>
          <w:p w14:paraId="0D4D60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7A102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212C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1050" w:type="dxa"/>
            <w:shd w:val="clear" w:color="auto" w:fill="FFFFFF"/>
            <w:vAlign w:val="center"/>
          </w:tcPr>
          <w:p w14:paraId="058497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43D51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0611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CA4BD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15" w:type="dxa"/>
            <w:shd w:val="clear" w:color="auto" w:fill="FFFFFF"/>
            <w:vAlign w:val="center"/>
          </w:tcPr>
          <w:p w14:paraId="03ECED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056426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C3D9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1050" w:type="dxa"/>
            <w:shd w:val="clear" w:color="auto" w:fill="FFFFFF"/>
            <w:vAlign w:val="center"/>
          </w:tcPr>
          <w:p w14:paraId="6D7494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D5471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3AD0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2EA97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15" w:type="dxa"/>
            <w:shd w:val="clear" w:color="auto" w:fill="FFFFFF"/>
            <w:vAlign w:val="center"/>
          </w:tcPr>
          <w:p w14:paraId="0B866F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1DAECA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4A59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1050" w:type="dxa"/>
            <w:shd w:val="clear" w:color="auto" w:fill="FFFFFF"/>
            <w:vAlign w:val="center"/>
          </w:tcPr>
          <w:p w14:paraId="593A7F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502E8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1D84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C760E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15" w:type="dxa"/>
            <w:shd w:val="clear" w:color="auto" w:fill="FFFFFF"/>
            <w:vAlign w:val="center"/>
          </w:tcPr>
          <w:p w14:paraId="31C3A9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C03EF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45694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1050" w:type="dxa"/>
            <w:shd w:val="clear" w:color="auto" w:fill="FFFFFF"/>
            <w:vAlign w:val="center"/>
          </w:tcPr>
          <w:p w14:paraId="284821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58913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286C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BF84C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15" w:type="dxa"/>
            <w:shd w:val="clear" w:color="auto" w:fill="FFFFFF"/>
            <w:vAlign w:val="center"/>
          </w:tcPr>
          <w:p w14:paraId="45710B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49396B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46FB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1050" w:type="dxa"/>
            <w:shd w:val="clear" w:color="auto" w:fill="FFFFFF"/>
            <w:vAlign w:val="center"/>
          </w:tcPr>
          <w:p w14:paraId="321590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051E3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2DC6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34477A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15" w:type="dxa"/>
            <w:shd w:val="clear" w:color="auto" w:fill="FFFFFF"/>
            <w:vAlign w:val="center"/>
          </w:tcPr>
          <w:p w14:paraId="19D8FA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954A6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123B23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1050" w:type="dxa"/>
            <w:shd w:val="clear" w:color="auto" w:fill="FFFFFF"/>
            <w:vAlign w:val="center"/>
          </w:tcPr>
          <w:p w14:paraId="013B6E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4C5C5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0BCB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0DE93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15" w:type="dxa"/>
            <w:shd w:val="clear" w:color="auto" w:fill="FFFFFF"/>
            <w:vAlign w:val="center"/>
          </w:tcPr>
          <w:p w14:paraId="6D790F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D4985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E83E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1050" w:type="dxa"/>
            <w:shd w:val="clear" w:color="auto" w:fill="FFFFFF"/>
            <w:vAlign w:val="center"/>
          </w:tcPr>
          <w:p w14:paraId="4C7C40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3CC29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5DF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69BF0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15" w:type="dxa"/>
            <w:shd w:val="clear" w:color="auto" w:fill="FFFFFF"/>
            <w:vAlign w:val="center"/>
          </w:tcPr>
          <w:p w14:paraId="477D4C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D9993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79DE03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1050" w:type="dxa"/>
            <w:shd w:val="clear" w:color="auto" w:fill="FFFFFF"/>
            <w:vAlign w:val="center"/>
          </w:tcPr>
          <w:p w14:paraId="53AA46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76F68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30D2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796997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15" w:type="dxa"/>
            <w:shd w:val="clear" w:color="auto" w:fill="FFFFFF"/>
            <w:vAlign w:val="center"/>
          </w:tcPr>
          <w:p w14:paraId="2E8CB2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4DE08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1E71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1050" w:type="dxa"/>
            <w:shd w:val="clear" w:color="auto" w:fill="FFFFFF"/>
            <w:vAlign w:val="center"/>
          </w:tcPr>
          <w:p w14:paraId="1D5EFE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A3FF5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0BB2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0BB53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15" w:type="dxa"/>
            <w:shd w:val="clear" w:color="auto" w:fill="FFFFFF"/>
            <w:vAlign w:val="center"/>
          </w:tcPr>
          <w:p w14:paraId="0F42E8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97EFC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7E4E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1050" w:type="dxa"/>
            <w:shd w:val="clear" w:color="auto" w:fill="FFFFFF"/>
            <w:vAlign w:val="center"/>
          </w:tcPr>
          <w:p w14:paraId="2B27E3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2B549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2C35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D00AA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15" w:type="dxa"/>
            <w:shd w:val="clear" w:color="auto" w:fill="FFFFFF"/>
            <w:vAlign w:val="center"/>
          </w:tcPr>
          <w:p w14:paraId="7A1599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C92D4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24840E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1050" w:type="dxa"/>
            <w:shd w:val="clear" w:color="auto" w:fill="FFFFFF"/>
            <w:vAlign w:val="center"/>
          </w:tcPr>
          <w:p w14:paraId="1D6244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A1E62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4A44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4A3B1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15" w:type="dxa"/>
            <w:shd w:val="clear" w:color="auto" w:fill="FFFFFF"/>
            <w:vAlign w:val="center"/>
          </w:tcPr>
          <w:p w14:paraId="4A8AE6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CA8A71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337A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1050" w:type="dxa"/>
            <w:shd w:val="clear" w:color="auto" w:fill="FFFFFF"/>
            <w:vAlign w:val="center"/>
          </w:tcPr>
          <w:p w14:paraId="1E2795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5352B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6133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1CB89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15" w:type="dxa"/>
            <w:shd w:val="clear" w:color="auto" w:fill="FFFFFF"/>
            <w:vAlign w:val="center"/>
          </w:tcPr>
          <w:p w14:paraId="604532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48ED9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C67B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1050" w:type="dxa"/>
            <w:shd w:val="clear" w:color="auto" w:fill="FFFFFF"/>
            <w:vAlign w:val="center"/>
          </w:tcPr>
          <w:p w14:paraId="376FD6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1AEA5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1A07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501AA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15" w:type="dxa"/>
            <w:shd w:val="clear" w:color="auto" w:fill="FFFFFF"/>
            <w:vAlign w:val="center"/>
          </w:tcPr>
          <w:p w14:paraId="3B1353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3DE0B6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0F96AA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050" w:type="dxa"/>
            <w:shd w:val="clear" w:color="auto" w:fill="FFFFFF"/>
            <w:vAlign w:val="center"/>
          </w:tcPr>
          <w:p w14:paraId="42DE0D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7B0D0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481C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3BC96C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15" w:type="dxa"/>
            <w:shd w:val="clear" w:color="auto" w:fill="FFFFFF"/>
            <w:vAlign w:val="center"/>
          </w:tcPr>
          <w:p w14:paraId="11534D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4A3AF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1D8367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1050" w:type="dxa"/>
            <w:shd w:val="clear" w:color="auto" w:fill="FFFFFF"/>
            <w:vAlign w:val="center"/>
          </w:tcPr>
          <w:p w14:paraId="708B68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93EDB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6545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A325C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15" w:type="dxa"/>
            <w:shd w:val="clear" w:color="auto" w:fill="FFFFFF"/>
            <w:vAlign w:val="center"/>
          </w:tcPr>
          <w:p w14:paraId="15247C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BA8B7B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F720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1050" w:type="dxa"/>
            <w:shd w:val="clear" w:color="auto" w:fill="FFFFFF"/>
            <w:vAlign w:val="center"/>
          </w:tcPr>
          <w:p w14:paraId="185294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182CC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46F8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E8C78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15" w:type="dxa"/>
            <w:shd w:val="clear" w:color="auto" w:fill="FFFFFF"/>
            <w:vAlign w:val="center"/>
          </w:tcPr>
          <w:p w14:paraId="0E31CB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D98EF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0A7B88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1050" w:type="dxa"/>
            <w:shd w:val="clear" w:color="auto" w:fill="FFFFFF"/>
            <w:vAlign w:val="center"/>
          </w:tcPr>
          <w:p w14:paraId="7EBC01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D7B04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0A84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3DDCC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15" w:type="dxa"/>
            <w:shd w:val="clear" w:color="auto" w:fill="FFFFFF"/>
            <w:vAlign w:val="center"/>
          </w:tcPr>
          <w:p w14:paraId="38C97A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B8AF1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331F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1050" w:type="dxa"/>
            <w:shd w:val="clear" w:color="auto" w:fill="FFFFFF"/>
            <w:vAlign w:val="center"/>
          </w:tcPr>
          <w:p w14:paraId="36B8B6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3FC1D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7872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33578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15" w:type="dxa"/>
            <w:shd w:val="clear" w:color="auto" w:fill="FFFFFF"/>
            <w:vAlign w:val="center"/>
          </w:tcPr>
          <w:p w14:paraId="7F8154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C9B339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33D6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1050" w:type="dxa"/>
            <w:shd w:val="clear" w:color="auto" w:fill="FFFFFF"/>
            <w:vAlign w:val="center"/>
          </w:tcPr>
          <w:p w14:paraId="14551C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46B7A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236D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8EA0C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15" w:type="dxa"/>
            <w:shd w:val="clear" w:color="auto" w:fill="FFFFFF"/>
            <w:vAlign w:val="center"/>
          </w:tcPr>
          <w:p w14:paraId="194608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D51E9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2E5686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1050" w:type="dxa"/>
            <w:shd w:val="clear" w:color="auto" w:fill="FFFFFF"/>
            <w:vAlign w:val="center"/>
          </w:tcPr>
          <w:p w14:paraId="2263C4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131B4DD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5070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F4118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15" w:type="dxa"/>
            <w:shd w:val="clear" w:color="auto" w:fill="FFFFFF"/>
            <w:vAlign w:val="center"/>
          </w:tcPr>
          <w:p w14:paraId="5619C4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3736DC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8ACB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1050" w:type="dxa"/>
            <w:shd w:val="clear" w:color="auto" w:fill="FFFFFF"/>
            <w:vAlign w:val="center"/>
          </w:tcPr>
          <w:p w14:paraId="23C6F2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29C5E5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3796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1D96B4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15" w:type="dxa"/>
            <w:shd w:val="clear" w:color="auto" w:fill="FFFFFF"/>
            <w:vAlign w:val="center"/>
          </w:tcPr>
          <w:p w14:paraId="1948C2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3039D3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436A45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1050" w:type="dxa"/>
            <w:shd w:val="clear" w:color="auto" w:fill="FFFFFF"/>
            <w:vAlign w:val="center"/>
          </w:tcPr>
          <w:p w14:paraId="1FD059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E1424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54AE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F0E2E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15" w:type="dxa"/>
            <w:shd w:val="clear" w:color="auto" w:fill="FFFFFF"/>
            <w:vAlign w:val="center"/>
          </w:tcPr>
          <w:p w14:paraId="7068FF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B6B67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517344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1050" w:type="dxa"/>
            <w:shd w:val="clear" w:color="auto" w:fill="FFFFFF"/>
            <w:vAlign w:val="center"/>
          </w:tcPr>
          <w:p w14:paraId="3A9F4C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6BEF1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4BB9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107E5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15" w:type="dxa"/>
            <w:shd w:val="clear" w:color="auto" w:fill="FFFFFF"/>
            <w:vAlign w:val="center"/>
          </w:tcPr>
          <w:p w14:paraId="193287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CA60AD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099D7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1050" w:type="dxa"/>
            <w:shd w:val="clear" w:color="auto" w:fill="FFFFFF"/>
            <w:vAlign w:val="center"/>
          </w:tcPr>
          <w:p w14:paraId="35B3DA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B8F4B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6775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3CE23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15" w:type="dxa"/>
            <w:shd w:val="clear" w:color="auto" w:fill="FFFFFF"/>
            <w:vAlign w:val="center"/>
          </w:tcPr>
          <w:p w14:paraId="5B207D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AE423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42C9EA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1050" w:type="dxa"/>
            <w:shd w:val="clear" w:color="auto" w:fill="FFFFFF"/>
            <w:vAlign w:val="center"/>
          </w:tcPr>
          <w:p w14:paraId="599FAD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7B48F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0A36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BF0C0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15" w:type="dxa"/>
            <w:shd w:val="clear" w:color="auto" w:fill="FFFFFF"/>
            <w:vAlign w:val="center"/>
          </w:tcPr>
          <w:p w14:paraId="758782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7DDE81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6F63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1050" w:type="dxa"/>
            <w:shd w:val="clear" w:color="auto" w:fill="FFFFFF"/>
            <w:vAlign w:val="center"/>
          </w:tcPr>
          <w:p w14:paraId="506ECD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CC0E2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7142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86" w:type="dxa"/>
            <w:shd w:val="clear" w:color="auto" w:fill="FFFFFF"/>
            <w:vAlign w:val="center"/>
          </w:tcPr>
          <w:p w14:paraId="1A505B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15" w:type="dxa"/>
            <w:shd w:val="clear" w:color="auto" w:fill="FFFFFF"/>
            <w:vAlign w:val="center"/>
          </w:tcPr>
          <w:p w14:paraId="07CD8F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7D058A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4F1246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1050" w:type="dxa"/>
            <w:shd w:val="clear" w:color="auto" w:fill="FFFFFF"/>
            <w:vAlign w:val="center"/>
          </w:tcPr>
          <w:p w14:paraId="5A943A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E7FA1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34FA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5669A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15" w:type="dxa"/>
            <w:shd w:val="clear" w:color="auto" w:fill="FFFFFF"/>
            <w:vAlign w:val="center"/>
          </w:tcPr>
          <w:p w14:paraId="4033CA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548C21D">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15FD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1050" w:type="dxa"/>
            <w:shd w:val="clear" w:color="auto" w:fill="FFFFFF"/>
            <w:vAlign w:val="center"/>
          </w:tcPr>
          <w:p w14:paraId="589A67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3F449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50C8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0" w:hRule="atLeast"/>
        </w:trPr>
        <w:tc>
          <w:tcPr>
            <w:tcW w:w="486" w:type="dxa"/>
            <w:shd w:val="clear" w:color="auto" w:fill="FFFFFF"/>
            <w:vAlign w:val="center"/>
          </w:tcPr>
          <w:p w14:paraId="4B1FF6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15" w:type="dxa"/>
            <w:shd w:val="clear" w:color="auto" w:fill="FFFFFF"/>
            <w:vAlign w:val="center"/>
          </w:tcPr>
          <w:p w14:paraId="6C37C4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3924F7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07C1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1050" w:type="dxa"/>
            <w:shd w:val="clear" w:color="auto" w:fill="FFFFFF"/>
            <w:vAlign w:val="center"/>
          </w:tcPr>
          <w:p w14:paraId="76E000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F7A7C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3EFF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E31F3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15" w:type="dxa"/>
            <w:shd w:val="clear" w:color="auto" w:fill="FFFFFF"/>
            <w:vAlign w:val="center"/>
          </w:tcPr>
          <w:p w14:paraId="0FC686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F35A7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6C29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1050" w:type="dxa"/>
            <w:shd w:val="clear" w:color="auto" w:fill="FFFFFF"/>
            <w:vAlign w:val="center"/>
          </w:tcPr>
          <w:p w14:paraId="772F15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DC329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233D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7F4F7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15" w:type="dxa"/>
            <w:shd w:val="clear" w:color="auto" w:fill="FFFFFF"/>
            <w:vAlign w:val="center"/>
          </w:tcPr>
          <w:p w14:paraId="120F1C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AB687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20ED34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1050" w:type="dxa"/>
            <w:shd w:val="clear" w:color="auto" w:fill="FFFFFF"/>
            <w:vAlign w:val="center"/>
          </w:tcPr>
          <w:p w14:paraId="4C8F2A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BC516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4B93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CF750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15" w:type="dxa"/>
            <w:shd w:val="clear" w:color="auto" w:fill="FFFFFF"/>
            <w:vAlign w:val="center"/>
          </w:tcPr>
          <w:p w14:paraId="5AA307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A0F3A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3D34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1050" w:type="dxa"/>
            <w:shd w:val="clear" w:color="auto" w:fill="FFFFFF"/>
            <w:vAlign w:val="center"/>
          </w:tcPr>
          <w:p w14:paraId="195AE0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022E8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1141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F5AF9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15" w:type="dxa"/>
            <w:shd w:val="clear" w:color="auto" w:fill="FFFFFF"/>
            <w:vAlign w:val="center"/>
          </w:tcPr>
          <w:p w14:paraId="6AF813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174D5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5E8F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1050" w:type="dxa"/>
            <w:shd w:val="clear" w:color="auto" w:fill="FFFFFF"/>
            <w:vAlign w:val="center"/>
          </w:tcPr>
          <w:p w14:paraId="7FB59F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18A47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3054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7E4D3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15" w:type="dxa"/>
            <w:shd w:val="clear" w:color="auto" w:fill="FFFFFF"/>
            <w:vAlign w:val="center"/>
          </w:tcPr>
          <w:p w14:paraId="0F78FC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A5E80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59BF05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1050" w:type="dxa"/>
            <w:shd w:val="clear" w:color="auto" w:fill="FFFFFF"/>
            <w:vAlign w:val="center"/>
          </w:tcPr>
          <w:p w14:paraId="1E111B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58681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2547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7CE00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15" w:type="dxa"/>
            <w:shd w:val="clear" w:color="auto" w:fill="FFFFFF"/>
            <w:vAlign w:val="center"/>
          </w:tcPr>
          <w:p w14:paraId="4D9BFF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A26A9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68A4B7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1050" w:type="dxa"/>
            <w:shd w:val="clear" w:color="auto" w:fill="FFFFFF"/>
            <w:vAlign w:val="center"/>
          </w:tcPr>
          <w:p w14:paraId="2EBDCF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62AE9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4F2E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7C99A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15" w:type="dxa"/>
            <w:shd w:val="clear" w:color="auto" w:fill="FFFFFF"/>
            <w:vAlign w:val="center"/>
          </w:tcPr>
          <w:p w14:paraId="59682F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C26A24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43E1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1050" w:type="dxa"/>
            <w:shd w:val="clear" w:color="auto" w:fill="FFFFFF"/>
            <w:vAlign w:val="center"/>
          </w:tcPr>
          <w:p w14:paraId="01A45C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D87D0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0587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B827D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15" w:type="dxa"/>
            <w:shd w:val="clear" w:color="auto" w:fill="FFFFFF"/>
            <w:vAlign w:val="center"/>
          </w:tcPr>
          <w:p w14:paraId="23C37F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8087C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BEE4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1050" w:type="dxa"/>
            <w:shd w:val="clear" w:color="auto" w:fill="FFFFFF"/>
            <w:vAlign w:val="center"/>
          </w:tcPr>
          <w:p w14:paraId="53CBB4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929EC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169A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E10F3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15" w:type="dxa"/>
            <w:shd w:val="clear" w:color="auto" w:fill="FFFFFF"/>
            <w:vAlign w:val="center"/>
          </w:tcPr>
          <w:p w14:paraId="0AFA99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20FC1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04C478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050" w:type="dxa"/>
            <w:shd w:val="clear" w:color="auto" w:fill="FFFFFF"/>
            <w:vAlign w:val="center"/>
          </w:tcPr>
          <w:p w14:paraId="5BC995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5B51E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26AC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45FA0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15" w:type="dxa"/>
            <w:shd w:val="clear" w:color="auto" w:fill="FFFFFF"/>
            <w:vAlign w:val="center"/>
          </w:tcPr>
          <w:p w14:paraId="4DEF05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0092E2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39EBF2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1050" w:type="dxa"/>
            <w:shd w:val="clear" w:color="auto" w:fill="FFFFFF"/>
            <w:vAlign w:val="center"/>
          </w:tcPr>
          <w:p w14:paraId="605D71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46B23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61D7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AEAEA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15" w:type="dxa"/>
            <w:shd w:val="clear" w:color="auto" w:fill="FFFFFF"/>
            <w:vAlign w:val="center"/>
          </w:tcPr>
          <w:p w14:paraId="43CDB9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E672EC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3351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1050" w:type="dxa"/>
            <w:shd w:val="clear" w:color="auto" w:fill="FFFFFF"/>
            <w:vAlign w:val="center"/>
          </w:tcPr>
          <w:p w14:paraId="0A31B1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79BBC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52B4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3975A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15" w:type="dxa"/>
            <w:shd w:val="clear" w:color="auto" w:fill="FFFFFF"/>
            <w:vAlign w:val="center"/>
          </w:tcPr>
          <w:p w14:paraId="1259DF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551D7C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75B9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1050" w:type="dxa"/>
            <w:shd w:val="clear" w:color="auto" w:fill="FFFFFF"/>
            <w:vAlign w:val="center"/>
          </w:tcPr>
          <w:p w14:paraId="77BB70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7A85F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5A62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69577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15" w:type="dxa"/>
            <w:shd w:val="clear" w:color="auto" w:fill="FFFFFF"/>
            <w:vAlign w:val="center"/>
          </w:tcPr>
          <w:p w14:paraId="1226F6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1330B0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7DD5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1050" w:type="dxa"/>
            <w:shd w:val="clear" w:color="auto" w:fill="FFFFFF"/>
            <w:vAlign w:val="center"/>
          </w:tcPr>
          <w:p w14:paraId="2E26F5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FFF74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2D83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03448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15" w:type="dxa"/>
            <w:shd w:val="clear" w:color="auto" w:fill="FFFFFF"/>
            <w:vAlign w:val="center"/>
          </w:tcPr>
          <w:p w14:paraId="224150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A4792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7096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1050" w:type="dxa"/>
            <w:shd w:val="clear" w:color="auto" w:fill="FFFFFF"/>
            <w:vAlign w:val="center"/>
          </w:tcPr>
          <w:p w14:paraId="078FCC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6FA80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0D55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28132C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15" w:type="dxa"/>
            <w:shd w:val="clear" w:color="auto" w:fill="FFFFFF"/>
            <w:vAlign w:val="center"/>
          </w:tcPr>
          <w:p w14:paraId="6CD49B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78D19E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C2AE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1050" w:type="dxa"/>
            <w:shd w:val="clear" w:color="auto" w:fill="FFFFFF"/>
            <w:vAlign w:val="center"/>
          </w:tcPr>
          <w:p w14:paraId="121CDD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0D085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1F79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47421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15" w:type="dxa"/>
            <w:shd w:val="clear" w:color="auto" w:fill="FFFFFF"/>
            <w:vAlign w:val="center"/>
          </w:tcPr>
          <w:p w14:paraId="31D0C4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BD12B1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4B5C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1050" w:type="dxa"/>
            <w:shd w:val="clear" w:color="auto" w:fill="FFFFFF"/>
            <w:vAlign w:val="center"/>
          </w:tcPr>
          <w:p w14:paraId="2D123D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A627C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4251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429B9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15" w:type="dxa"/>
            <w:shd w:val="clear" w:color="auto" w:fill="FFFFFF"/>
            <w:vAlign w:val="center"/>
          </w:tcPr>
          <w:p w14:paraId="755038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7C3CC7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9F68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1050" w:type="dxa"/>
            <w:shd w:val="clear" w:color="auto" w:fill="FFFFFF"/>
            <w:vAlign w:val="center"/>
          </w:tcPr>
          <w:p w14:paraId="19E28C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644B6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1287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A0197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15" w:type="dxa"/>
            <w:shd w:val="clear" w:color="auto" w:fill="FFFFFF"/>
            <w:vAlign w:val="center"/>
          </w:tcPr>
          <w:p w14:paraId="1FEAA6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D619AD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37B5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1050" w:type="dxa"/>
            <w:shd w:val="clear" w:color="auto" w:fill="FFFFFF"/>
            <w:vAlign w:val="center"/>
          </w:tcPr>
          <w:p w14:paraId="4E29BD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AED59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0C4C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2FF60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15" w:type="dxa"/>
            <w:shd w:val="clear" w:color="auto" w:fill="FFFFFF"/>
            <w:vAlign w:val="center"/>
          </w:tcPr>
          <w:p w14:paraId="2443E0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6C7EC8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7297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1050" w:type="dxa"/>
            <w:shd w:val="clear" w:color="auto" w:fill="FFFFFF"/>
            <w:vAlign w:val="center"/>
          </w:tcPr>
          <w:p w14:paraId="4C0B27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16673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1823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0B9BA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15" w:type="dxa"/>
            <w:shd w:val="clear" w:color="auto" w:fill="FFFFFF"/>
            <w:vAlign w:val="center"/>
          </w:tcPr>
          <w:p w14:paraId="398DD3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159E46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D02B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1050" w:type="dxa"/>
            <w:shd w:val="clear" w:color="auto" w:fill="FFFFFF"/>
            <w:vAlign w:val="center"/>
          </w:tcPr>
          <w:p w14:paraId="7B320D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817E5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78B4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913C4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15" w:type="dxa"/>
            <w:shd w:val="clear" w:color="auto" w:fill="FFFFFF"/>
            <w:vAlign w:val="center"/>
          </w:tcPr>
          <w:p w14:paraId="63BFB5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80BD0F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CDF2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1050" w:type="dxa"/>
            <w:shd w:val="clear" w:color="auto" w:fill="FFFFFF"/>
            <w:vAlign w:val="center"/>
          </w:tcPr>
          <w:p w14:paraId="0323AD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56411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7830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4B76A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15" w:type="dxa"/>
            <w:shd w:val="clear" w:color="auto" w:fill="FFFFFF"/>
            <w:vAlign w:val="center"/>
          </w:tcPr>
          <w:p w14:paraId="0964DB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06A4E8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639332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1050" w:type="dxa"/>
            <w:shd w:val="clear" w:color="auto" w:fill="FFFFFF"/>
            <w:vAlign w:val="center"/>
          </w:tcPr>
          <w:p w14:paraId="31DAFE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EB1F2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1877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7F845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15" w:type="dxa"/>
            <w:shd w:val="clear" w:color="auto" w:fill="FFFFFF"/>
            <w:vAlign w:val="center"/>
          </w:tcPr>
          <w:p w14:paraId="088957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FEA70E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0D6E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1050" w:type="dxa"/>
            <w:shd w:val="clear" w:color="auto" w:fill="FFFFFF"/>
            <w:vAlign w:val="center"/>
          </w:tcPr>
          <w:p w14:paraId="4D927F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3F241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5A05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4864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15" w:type="dxa"/>
            <w:shd w:val="clear" w:color="auto" w:fill="FFFFFF"/>
            <w:vAlign w:val="center"/>
          </w:tcPr>
          <w:p w14:paraId="13D74A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DAFDE3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A66B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1050" w:type="dxa"/>
            <w:shd w:val="clear" w:color="auto" w:fill="FFFFFF"/>
            <w:vAlign w:val="center"/>
          </w:tcPr>
          <w:p w14:paraId="28CD6F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74115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1152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8243A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15" w:type="dxa"/>
            <w:shd w:val="clear" w:color="auto" w:fill="FFFFFF"/>
            <w:vAlign w:val="center"/>
          </w:tcPr>
          <w:p w14:paraId="1B6AEA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7184F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DF81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1050" w:type="dxa"/>
            <w:shd w:val="clear" w:color="auto" w:fill="FFFFFF"/>
            <w:vAlign w:val="center"/>
          </w:tcPr>
          <w:p w14:paraId="5561FC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F14AE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6842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34634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15" w:type="dxa"/>
            <w:shd w:val="clear" w:color="auto" w:fill="FFFFFF"/>
            <w:vAlign w:val="center"/>
          </w:tcPr>
          <w:p w14:paraId="1176D2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595E78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36D6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1050" w:type="dxa"/>
            <w:shd w:val="clear" w:color="auto" w:fill="FFFFFF"/>
            <w:vAlign w:val="center"/>
          </w:tcPr>
          <w:p w14:paraId="43985D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0ED8A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7100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B16AC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15" w:type="dxa"/>
            <w:shd w:val="clear" w:color="auto" w:fill="FFFFFF"/>
            <w:vAlign w:val="center"/>
          </w:tcPr>
          <w:p w14:paraId="430E2D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30F7DF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3FF6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1050" w:type="dxa"/>
            <w:shd w:val="clear" w:color="auto" w:fill="FFFFFF"/>
            <w:vAlign w:val="center"/>
          </w:tcPr>
          <w:p w14:paraId="68F131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07C6B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6865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0D0E6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15" w:type="dxa"/>
            <w:shd w:val="clear" w:color="auto" w:fill="FFFFFF"/>
            <w:vAlign w:val="center"/>
          </w:tcPr>
          <w:p w14:paraId="04889F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2BAB7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6DD1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1050" w:type="dxa"/>
            <w:shd w:val="clear" w:color="auto" w:fill="FFFFFF"/>
            <w:vAlign w:val="center"/>
          </w:tcPr>
          <w:p w14:paraId="36F5C0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782DA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6E4D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27054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15" w:type="dxa"/>
            <w:shd w:val="clear" w:color="auto" w:fill="FFFFFF"/>
            <w:vAlign w:val="center"/>
          </w:tcPr>
          <w:p w14:paraId="4F624D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3C1163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200C0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1050" w:type="dxa"/>
            <w:shd w:val="clear" w:color="auto" w:fill="FFFFFF"/>
            <w:vAlign w:val="center"/>
          </w:tcPr>
          <w:p w14:paraId="2BFC15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64AEF5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3AF2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7399D9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15" w:type="dxa"/>
            <w:shd w:val="clear" w:color="auto" w:fill="FFFFFF"/>
            <w:vAlign w:val="center"/>
          </w:tcPr>
          <w:p w14:paraId="1A249C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0A93B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6913E3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1050" w:type="dxa"/>
            <w:shd w:val="clear" w:color="auto" w:fill="FFFFFF"/>
            <w:vAlign w:val="center"/>
          </w:tcPr>
          <w:p w14:paraId="32FF2C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ADA57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013A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FA958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15" w:type="dxa"/>
            <w:shd w:val="clear" w:color="auto" w:fill="FFFFFF"/>
            <w:vAlign w:val="center"/>
          </w:tcPr>
          <w:p w14:paraId="17B892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AC2701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4EA9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1050" w:type="dxa"/>
            <w:shd w:val="clear" w:color="auto" w:fill="FFFFFF"/>
            <w:vAlign w:val="center"/>
          </w:tcPr>
          <w:p w14:paraId="2F7E5C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B6217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5D02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8B01C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15" w:type="dxa"/>
            <w:shd w:val="clear" w:color="auto" w:fill="FFFFFF"/>
            <w:vAlign w:val="center"/>
          </w:tcPr>
          <w:p w14:paraId="08A3B3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D00A3D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9A68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1050" w:type="dxa"/>
            <w:shd w:val="clear" w:color="auto" w:fill="FFFFFF"/>
            <w:vAlign w:val="center"/>
          </w:tcPr>
          <w:p w14:paraId="72173B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F5CD1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72BC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86" w:type="dxa"/>
            <w:shd w:val="clear" w:color="auto" w:fill="FFFFFF"/>
            <w:vAlign w:val="center"/>
          </w:tcPr>
          <w:p w14:paraId="7CA0FE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15" w:type="dxa"/>
            <w:shd w:val="clear" w:color="auto" w:fill="FFFFFF"/>
            <w:vAlign w:val="center"/>
          </w:tcPr>
          <w:p w14:paraId="2F460B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2CA8FC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A5C3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1050" w:type="dxa"/>
            <w:shd w:val="clear" w:color="auto" w:fill="FFFFFF"/>
            <w:vAlign w:val="center"/>
          </w:tcPr>
          <w:p w14:paraId="71F9E8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BD453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10C1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D7187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15" w:type="dxa"/>
            <w:shd w:val="clear" w:color="auto" w:fill="FFFFFF"/>
            <w:vAlign w:val="center"/>
          </w:tcPr>
          <w:p w14:paraId="2EF81D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4E371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4DD51D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050" w:type="dxa"/>
            <w:shd w:val="clear" w:color="auto" w:fill="FFFFFF"/>
            <w:vAlign w:val="center"/>
          </w:tcPr>
          <w:p w14:paraId="260FA7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62945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607C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9ACE8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15" w:type="dxa"/>
            <w:shd w:val="clear" w:color="auto" w:fill="FFFFFF"/>
            <w:vAlign w:val="center"/>
          </w:tcPr>
          <w:p w14:paraId="12D1C4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7BCDE1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2C6A5D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050" w:type="dxa"/>
            <w:shd w:val="clear" w:color="auto" w:fill="FFFFFF"/>
            <w:vAlign w:val="center"/>
          </w:tcPr>
          <w:p w14:paraId="4CC589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550DB1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730E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F22A4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15" w:type="dxa"/>
            <w:shd w:val="clear" w:color="auto" w:fill="FFFFFF"/>
            <w:vAlign w:val="center"/>
          </w:tcPr>
          <w:p w14:paraId="190AE7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22CF4C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410F4A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1050" w:type="dxa"/>
            <w:shd w:val="clear" w:color="auto" w:fill="FFFFFF"/>
            <w:vAlign w:val="center"/>
          </w:tcPr>
          <w:p w14:paraId="754FD9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A55A4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75B3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82893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15" w:type="dxa"/>
            <w:shd w:val="clear" w:color="auto" w:fill="FFFFFF"/>
            <w:vAlign w:val="center"/>
          </w:tcPr>
          <w:p w14:paraId="4C5A87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772A20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CCA1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1050" w:type="dxa"/>
            <w:shd w:val="clear" w:color="auto" w:fill="FFFFFF"/>
            <w:vAlign w:val="center"/>
          </w:tcPr>
          <w:p w14:paraId="40D14F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226ED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02CA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90E35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15" w:type="dxa"/>
            <w:shd w:val="clear" w:color="auto" w:fill="FFFFFF"/>
            <w:vAlign w:val="center"/>
          </w:tcPr>
          <w:p w14:paraId="43FDF5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1658407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A0D8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1050" w:type="dxa"/>
            <w:shd w:val="clear" w:color="auto" w:fill="FFFFFF"/>
            <w:vAlign w:val="center"/>
          </w:tcPr>
          <w:p w14:paraId="525FE9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1147B8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126B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86" w:type="dxa"/>
            <w:shd w:val="clear" w:color="auto" w:fill="FFFFFF"/>
            <w:vAlign w:val="center"/>
          </w:tcPr>
          <w:p w14:paraId="0D1EE7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15" w:type="dxa"/>
            <w:shd w:val="clear" w:color="auto" w:fill="FFFFFF"/>
            <w:vAlign w:val="center"/>
          </w:tcPr>
          <w:p w14:paraId="5B3834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47983D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7AE642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1050" w:type="dxa"/>
            <w:shd w:val="clear" w:color="auto" w:fill="FFFFFF"/>
            <w:vAlign w:val="center"/>
          </w:tcPr>
          <w:p w14:paraId="40C821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40E6FE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0B6F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D0BF6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15" w:type="dxa"/>
            <w:shd w:val="clear" w:color="auto" w:fill="FFFFFF"/>
            <w:vAlign w:val="center"/>
          </w:tcPr>
          <w:p w14:paraId="5381FA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13CD9C5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B3E1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1050" w:type="dxa"/>
            <w:shd w:val="clear" w:color="auto" w:fill="FFFFFF"/>
            <w:vAlign w:val="center"/>
          </w:tcPr>
          <w:p w14:paraId="56244F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4FF662A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41E0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6049A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15" w:type="dxa"/>
            <w:shd w:val="clear" w:color="auto" w:fill="FFFFFF"/>
            <w:vAlign w:val="center"/>
          </w:tcPr>
          <w:p w14:paraId="6ED28C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05C34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39CF5C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1050" w:type="dxa"/>
            <w:shd w:val="clear" w:color="auto" w:fill="FFFFFF"/>
            <w:vAlign w:val="center"/>
          </w:tcPr>
          <w:p w14:paraId="629DD7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2655DA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41C9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0FE65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15" w:type="dxa"/>
            <w:shd w:val="clear" w:color="auto" w:fill="FFFFFF"/>
            <w:vAlign w:val="center"/>
          </w:tcPr>
          <w:p w14:paraId="49E2D2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3BFCA2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1E3D822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1050" w:type="dxa"/>
            <w:shd w:val="clear" w:color="auto" w:fill="FFFFFF"/>
            <w:vAlign w:val="center"/>
          </w:tcPr>
          <w:p w14:paraId="0A53B7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E44A78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4619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EB04A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15" w:type="dxa"/>
            <w:shd w:val="clear" w:color="auto" w:fill="FFFFFF"/>
            <w:vAlign w:val="center"/>
          </w:tcPr>
          <w:p w14:paraId="1246FE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7E619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422462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1050" w:type="dxa"/>
            <w:shd w:val="clear" w:color="auto" w:fill="FFFFFF"/>
            <w:vAlign w:val="center"/>
          </w:tcPr>
          <w:p w14:paraId="10EC6F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6D15BB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263A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C87F1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15" w:type="dxa"/>
            <w:shd w:val="clear" w:color="auto" w:fill="FFFFFF"/>
            <w:vAlign w:val="center"/>
          </w:tcPr>
          <w:p w14:paraId="2E3574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3E8B28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4B3F86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1050" w:type="dxa"/>
            <w:shd w:val="clear" w:color="auto" w:fill="FFFFFF"/>
            <w:vAlign w:val="center"/>
          </w:tcPr>
          <w:p w14:paraId="0CE6D6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81D0B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17C9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5915F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15" w:type="dxa"/>
            <w:shd w:val="clear" w:color="auto" w:fill="FFFFFF"/>
            <w:vAlign w:val="center"/>
          </w:tcPr>
          <w:p w14:paraId="7A054B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745D1FB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5290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1050" w:type="dxa"/>
            <w:shd w:val="clear" w:color="auto" w:fill="FFFFFF"/>
            <w:vAlign w:val="center"/>
          </w:tcPr>
          <w:p w14:paraId="2BF025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5735F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237C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CBFF5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15" w:type="dxa"/>
            <w:shd w:val="clear" w:color="auto" w:fill="FFFFFF"/>
            <w:vAlign w:val="center"/>
          </w:tcPr>
          <w:p w14:paraId="0FE559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5E3F81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443FD2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050" w:type="dxa"/>
            <w:shd w:val="clear" w:color="auto" w:fill="FFFFFF"/>
            <w:vAlign w:val="center"/>
          </w:tcPr>
          <w:p w14:paraId="4F75BC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7C6B6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5F54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EF878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15" w:type="dxa"/>
            <w:shd w:val="clear" w:color="auto" w:fill="FFFFFF"/>
            <w:vAlign w:val="center"/>
          </w:tcPr>
          <w:p w14:paraId="191DFE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5B7FC8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0BBC13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1050" w:type="dxa"/>
            <w:shd w:val="clear" w:color="auto" w:fill="FFFFFF"/>
            <w:vAlign w:val="center"/>
          </w:tcPr>
          <w:p w14:paraId="56E3EC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78E2D3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7898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66FEC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15" w:type="dxa"/>
            <w:shd w:val="clear" w:color="auto" w:fill="FFFFFF"/>
            <w:vAlign w:val="center"/>
          </w:tcPr>
          <w:p w14:paraId="653C91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5BA1AE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558F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1050" w:type="dxa"/>
            <w:shd w:val="clear" w:color="auto" w:fill="FFFFFF"/>
            <w:vAlign w:val="center"/>
          </w:tcPr>
          <w:p w14:paraId="274865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10B3FD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3CEA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4B840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15" w:type="dxa"/>
            <w:shd w:val="clear" w:color="auto" w:fill="FFFFFF"/>
            <w:vAlign w:val="center"/>
          </w:tcPr>
          <w:p w14:paraId="750370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02E4C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AA85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1050" w:type="dxa"/>
            <w:shd w:val="clear" w:color="auto" w:fill="FFFFFF"/>
            <w:vAlign w:val="center"/>
          </w:tcPr>
          <w:p w14:paraId="405FC3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7E980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1F9C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F4731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15" w:type="dxa"/>
            <w:shd w:val="clear" w:color="auto" w:fill="FFFFFF"/>
            <w:vAlign w:val="center"/>
          </w:tcPr>
          <w:p w14:paraId="3E3525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887D40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64F4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1050" w:type="dxa"/>
            <w:shd w:val="clear" w:color="auto" w:fill="FFFFFF"/>
            <w:vAlign w:val="center"/>
          </w:tcPr>
          <w:p w14:paraId="5EF2EE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2AD28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6322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EAF0A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15" w:type="dxa"/>
            <w:shd w:val="clear" w:color="auto" w:fill="FFFFFF"/>
            <w:vAlign w:val="center"/>
          </w:tcPr>
          <w:p w14:paraId="7F6ABE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58CD513F">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76FF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1050" w:type="dxa"/>
            <w:shd w:val="clear" w:color="auto" w:fill="FFFFFF"/>
            <w:vAlign w:val="center"/>
          </w:tcPr>
          <w:p w14:paraId="4C8699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74D5E3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3D11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24622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15" w:type="dxa"/>
            <w:shd w:val="clear" w:color="auto" w:fill="FFFFFF"/>
            <w:vAlign w:val="center"/>
          </w:tcPr>
          <w:p w14:paraId="1C3D28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665EF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F601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1050" w:type="dxa"/>
            <w:shd w:val="clear" w:color="auto" w:fill="FFFFFF"/>
            <w:vAlign w:val="center"/>
          </w:tcPr>
          <w:p w14:paraId="2BFDBD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34323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2F9A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C4FA5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15" w:type="dxa"/>
            <w:shd w:val="clear" w:color="auto" w:fill="FFFFFF"/>
            <w:vAlign w:val="center"/>
          </w:tcPr>
          <w:p w14:paraId="08C6D6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3B44C0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4F451B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050" w:type="dxa"/>
            <w:shd w:val="clear" w:color="auto" w:fill="FFFFFF"/>
            <w:vAlign w:val="center"/>
          </w:tcPr>
          <w:p w14:paraId="1F4CAB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5A77B9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7275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A1E99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15" w:type="dxa"/>
            <w:shd w:val="clear" w:color="auto" w:fill="FFFFFF"/>
            <w:vAlign w:val="center"/>
          </w:tcPr>
          <w:p w14:paraId="34F8BA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2E83A3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42FC20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1050" w:type="dxa"/>
            <w:shd w:val="clear" w:color="auto" w:fill="FFFFFF"/>
            <w:vAlign w:val="center"/>
          </w:tcPr>
          <w:p w14:paraId="4916A8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04CDC4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1302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01115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15" w:type="dxa"/>
            <w:shd w:val="clear" w:color="auto" w:fill="FFFFFF"/>
            <w:vAlign w:val="center"/>
          </w:tcPr>
          <w:p w14:paraId="2ECE65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81D3F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F417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1050" w:type="dxa"/>
            <w:shd w:val="clear" w:color="auto" w:fill="FFFFFF"/>
            <w:vAlign w:val="center"/>
          </w:tcPr>
          <w:p w14:paraId="5816C0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7C60E5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7CCA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9938D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15" w:type="dxa"/>
            <w:shd w:val="clear" w:color="auto" w:fill="FFFFFF"/>
            <w:vAlign w:val="center"/>
          </w:tcPr>
          <w:p w14:paraId="1C5CFE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B678C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E101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1050" w:type="dxa"/>
            <w:shd w:val="clear" w:color="auto" w:fill="FFFFFF"/>
            <w:vAlign w:val="center"/>
          </w:tcPr>
          <w:p w14:paraId="0F41CD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44581A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556B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75090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15" w:type="dxa"/>
            <w:shd w:val="clear" w:color="auto" w:fill="FFFFFF"/>
            <w:vAlign w:val="center"/>
          </w:tcPr>
          <w:p w14:paraId="164D33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822261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0FB9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1050" w:type="dxa"/>
            <w:shd w:val="clear" w:color="auto" w:fill="FFFFFF"/>
            <w:vAlign w:val="center"/>
          </w:tcPr>
          <w:p w14:paraId="40E581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492542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563B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B5110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15" w:type="dxa"/>
            <w:shd w:val="clear" w:color="auto" w:fill="FFFFFF"/>
            <w:vAlign w:val="center"/>
          </w:tcPr>
          <w:p w14:paraId="71BB0F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7A91A9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39E494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1050" w:type="dxa"/>
            <w:shd w:val="clear" w:color="auto" w:fill="FFFFFF"/>
            <w:vAlign w:val="center"/>
          </w:tcPr>
          <w:p w14:paraId="1731A1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137D28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269C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325D6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15" w:type="dxa"/>
            <w:shd w:val="clear" w:color="auto" w:fill="FFFFFF"/>
            <w:vAlign w:val="center"/>
          </w:tcPr>
          <w:p w14:paraId="5D8CA7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152974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73F3A4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1050" w:type="dxa"/>
            <w:shd w:val="clear" w:color="auto" w:fill="FFFFFF"/>
            <w:vAlign w:val="center"/>
          </w:tcPr>
          <w:p w14:paraId="1C218F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32DB79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1991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C039F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15" w:type="dxa"/>
            <w:shd w:val="clear" w:color="auto" w:fill="FFFFFF"/>
            <w:vAlign w:val="center"/>
          </w:tcPr>
          <w:p w14:paraId="596311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3F0C9E7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E2D0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1050" w:type="dxa"/>
            <w:shd w:val="clear" w:color="auto" w:fill="FFFFFF"/>
            <w:vAlign w:val="center"/>
          </w:tcPr>
          <w:p w14:paraId="0F1BFD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4786A8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456B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6AF80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15" w:type="dxa"/>
            <w:shd w:val="clear" w:color="auto" w:fill="FFFFFF"/>
            <w:vAlign w:val="center"/>
          </w:tcPr>
          <w:p w14:paraId="510CDE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19E7482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BD24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1050" w:type="dxa"/>
            <w:shd w:val="clear" w:color="auto" w:fill="FFFFFF"/>
            <w:vAlign w:val="center"/>
          </w:tcPr>
          <w:p w14:paraId="1D8D76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D3E54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5EEA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B7484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15" w:type="dxa"/>
            <w:shd w:val="clear" w:color="auto" w:fill="FFFFFF"/>
            <w:vAlign w:val="center"/>
          </w:tcPr>
          <w:p w14:paraId="1FD93B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4AC9BE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1937DB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1050" w:type="dxa"/>
            <w:shd w:val="clear" w:color="auto" w:fill="FFFFFF"/>
            <w:vAlign w:val="center"/>
          </w:tcPr>
          <w:p w14:paraId="6A27EC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7C1200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362C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027BB0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15" w:type="dxa"/>
            <w:shd w:val="clear" w:color="auto" w:fill="FFFFFF"/>
            <w:vAlign w:val="center"/>
          </w:tcPr>
          <w:p w14:paraId="71B814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4A3FF9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376944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050" w:type="dxa"/>
            <w:shd w:val="clear" w:color="auto" w:fill="FFFFFF"/>
            <w:vAlign w:val="center"/>
          </w:tcPr>
          <w:p w14:paraId="78EE61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3D9222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7235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34DED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15" w:type="dxa"/>
            <w:shd w:val="clear" w:color="auto" w:fill="FFFFFF"/>
            <w:vAlign w:val="center"/>
          </w:tcPr>
          <w:p w14:paraId="04637F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F0A985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8148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1050" w:type="dxa"/>
            <w:shd w:val="clear" w:color="auto" w:fill="FFFFFF"/>
            <w:vAlign w:val="center"/>
          </w:tcPr>
          <w:p w14:paraId="418497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7FAEC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1003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75711D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15" w:type="dxa"/>
            <w:shd w:val="clear" w:color="auto" w:fill="FFFFFF"/>
            <w:vAlign w:val="center"/>
          </w:tcPr>
          <w:p w14:paraId="5954DB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6B1B67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4064FE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050" w:type="dxa"/>
            <w:shd w:val="clear" w:color="auto" w:fill="FFFFFF"/>
            <w:vAlign w:val="center"/>
          </w:tcPr>
          <w:p w14:paraId="75FACB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648391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76FC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32E9C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15" w:type="dxa"/>
            <w:shd w:val="clear" w:color="auto" w:fill="FFFFFF"/>
            <w:vAlign w:val="center"/>
          </w:tcPr>
          <w:p w14:paraId="568863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1A1F66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5D3A5C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1050" w:type="dxa"/>
            <w:shd w:val="clear" w:color="auto" w:fill="FFFFFF"/>
            <w:vAlign w:val="center"/>
          </w:tcPr>
          <w:p w14:paraId="11672E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322A0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3644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005E93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15" w:type="dxa"/>
            <w:shd w:val="clear" w:color="auto" w:fill="FFFFFF"/>
            <w:vAlign w:val="center"/>
          </w:tcPr>
          <w:p w14:paraId="261368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5BE81D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6DE1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1050" w:type="dxa"/>
            <w:shd w:val="clear" w:color="auto" w:fill="FFFFFF"/>
            <w:vAlign w:val="center"/>
          </w:tcPr>
          <w:p w14:paraId="10F055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DA723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457F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DA134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15" w:type="dxa"/>
            <w:shd w:val="clear" w:color="auto" w:fill="FFFFFF"/>
            <w:vAlign w:val="center"/>
          </w:tcPr>
          <w:p w14:paraId="43943C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00CBD4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21BC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1050" w:type="dxa"/>
            <w:shd w:val="clear" w:color="auto" w:fill="FFFFFF"/>
            <w:vAlign w:val="center"/>
          </w:tcPr>
          <w:p w14:paraId="1A86A7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CCBBF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01F7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E2640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15" w:type="dxa"/>
            <w:shd w:val="clear" w:color="auto" w:fill="FFFFFF"/>
            <w:vAlign w:val="center"/>
          </w:tcPr>
          <w:p w14:paraId="70A93E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E332A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EA16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1050" w:type="dxa"/>
            <w:shd w:val="clear" w:color="auto" w:fill="FFFFFF"/>
            <w:vAlign w:val="center"/>
          </w:tcPr>
          <w:p w14:paraId="3821C0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48E49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6EBC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37804D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15" w:type="dxa"/>
            <w:shd w:val="clear" w:color="auto" w:fill="FFFFFF"/>
            <w:vAlign w:val="center"/>
          </w:tcPr>
          <w:p w14:paraId="1CC0D0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D104B5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1F98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1050" w:type="dxa"/>
            <w:shd w:val="clear" w:color="auto" w:fill="FFFFFF"/>
            <w:vAlign w:val="center"/>
          </w:tcPr>
          <w:p w14:paraId="0873B2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6F513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202C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82F8E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15" w:type="dxa"/>
            <w:shd w:val="clear" w:color="auto" w:fill="FFFFFF"/>
            <w:vAlign w:val="center"/>
          </w:tcPr>
          <w:p w14:paraId="1E9B19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DB1AC2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543B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1050" w:type="dxa"/>
            <w:shd w:val="clear" w:color="auto" w:fill="FFFFFF"/>
            <w:vAlign w:val="center"/>
          </w:tcPr>
          <w:p w14:paraId="3C661F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BEB70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5CA9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C3BAE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15" w:type="dxa"/>
            <w:shd w:val="clear" w:color="auto" w:fill="FFFFFF"/>
            <w:vAlign w:val="center"/>
          </w:tcPr>
          <w:p w14:paraId="2EC0D7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3D1B9C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3566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1050" w:type="dxa"/>
            <w:shd w:val="clear" w:color="auto" w:fill="FFFFFF"/>
            <w:vAlign w:val="center"/>
          </w:tcPr>
          <w:p w14:paraId="14B336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0C7431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4F82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51F6E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15" w:type="dxa"/>
            <w:shd w:val="clear" w:color="auto" w:fill="FFFFFF"/>
            <w:vAlign w:val="center"/>
          </w:tcPr>
          <w:p w14:paraId="3B9AA2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00B0C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CCE7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1050" w:type="dxa"/>
            <w:shd w:val="clear" w:color="auto" w:fill="FFFFFF"/>
            <w:vAlign w:val="center"/>
          </w:tcPr>
          <w:p w14:paraId="0B901B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EA08E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0A81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6B156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15" w:type="dxa"/>
            <w:shd w:val="clear" w:color="auto" w:fill="FFFFFF"/>
            <w:vAlign w:val="center"/>
          </w:tcPr>
          <w:p w14:paraId="24FF9E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4BBAB2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254AD5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1050" w:type="dxa"/>
            <w:shd w:val="clear" w:color="auto" w:fill="FFFFFF"/>
            <w:vAlign w:val="center"/>
          </w:tcPr>
          <w:p w14:paraId="087A2A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0EFD5F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6918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EBB29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15" w:type="dxa"/>
            <w:shd w:val="clear" w:color="auto" w:fill="FFFFFF"/>
            <w:vAlign w:val="center"/>
          </w:tcPr>
          <w:p w14:paraId="31D0A3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7F8045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7B15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1050" w:type="dxa"/>
            <w:shd w:val="clear" w:color="auto" w:fill="FFFFFF"/>
            <w:vAlign w:val="center"/>
          </w:tcPr>
          <w:p w14:paraId="6DAD3A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45F775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25EF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6606B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15" w:type="dxa"/>
            <w:shd w:val="clear" w:color="auto" w:fill="FFFFFF"/>
            <w:vAlign w:val="center"/>
          </w:tcPr>
          <w:p w14:paraId="6F63DD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7167E7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ACF6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1050" w:type="dxa"/>
            <w:shd w:val="clear" w:color="auto" w:fill="FFFFFF"/>
            <w:vAlign w:val="center"/>
          </w:tcPr>
          <w:p w14:paraId="5DA299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63DFB7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383F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117603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15" w:type="dxa"/>
            <w:shd w:val="clear" w:color="auto" w:fill="FFFFFF"/>
            <w:vAlign w:val="center"/>
          </w:tcPr>
          <w:p w14:paraId="0300FD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E9D353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7776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1050" w:type="dxa"/>
            <w:shd w:val="clear" w:color="auto" w:fill="FFFFFF"/>
            <w:vAlign w:val="center"/>
          </w:tcPr>
          <w:p w14:paraId="55CE9A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1204D9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45C0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60519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15" w:type="dxa"/>
            <w:shd w:val="clear" w:color="auto" w:fill="FFFFFF"/>
            <w:vAlign w:val="center"/>
          </w:tcPr>
          <w:p w14:paraId="7BE12E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1C1BD3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7BD287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1050" w:type="dxa"/>
            <w:shd w:val="clear" w:color="auto" w:fill="FFFFFF"/>
            <w:vAlign w:val="center"/>
          </w:tcPr>
          <w:p w14:paraId="405F95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29963A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1642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4EA18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15" w:type="dxa"/>
            <w:shd w:val="clear" w:color="auto" w:fill="FFFFFF"/>
            <w:vAlign w:val="center"/>
          </w:tcPr>
          <w:p w14:paraId="073248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14AA8F3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49BB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1050" w:type="dxa"/>
            <w:shd w:val="clear" w:color="auto" w:fill="FFFFFF"/>
            <w:vAlign w:val="center"/>
          </w:tcPr>
          <w:p w14:paraId="3A112A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1" w:type="dxa"/>
            <w:shd w:val="clear" w:color="auto" w:fill="FFFFFF"/>
            <w:vAlign w:val="center"/>
          </w:tcPr>
          <w:p w14:paraId="34781F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承诺函</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4738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EBB5A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15" w:type="dxa"/>
            <w:shd w:val="clear" w:color="auto" w:fill="FFFFFF"/>
            <w:vAlign w:val="center"/>
          </w:tcPr>
          <w:p w14:paraId="0DB383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296AC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I/O扩展性</w:t>
            </w:r>
          </w:p>
        </w:tc>
        <w:tc>
          <w:tcPr>
            <w:tcW w:w="1206" w:type="dxa"/>
            <w:shd w:val="clear" w:color="auto" w:fill="FFFFFF"/>
            <w:vAlign w:val="center"/>
          </w:tcPr>
          <w:p w14:paraId="102984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I/O扩展性</w:t>
            </w:r>
          </w:p>
        </w:tc>
        <w:tc>
          <w:tcPr>
            <w:tcW w:w="1050" w:type="dxa"/>
            <w:shd w:val="clear" w:color="auto" w:fill="FFFFFF"/>
            <w:vAlign w:val="center"/>
          </w:tcPr>
          <w:p w14:paraId="2C5B67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549AD6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主板集成≥2个千兆以太网接口（RJ45），采用国产网络芯片；</w:t>
            </w:r>
          </w:p>
        </w:tc>
      </w:tr>
      <w:tr w14:paraId="5B69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9AF0B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15" w:type="dxa"/>
            <w:shd w:val="clear" w:color="auto" w:fill="FFFFFF"/>
            <w:vAlign w:val="center"/>
          </w:tcPr>
          <w:p w14:paraId="686BA3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noWrap/>
            <w:vAlign w:val="center"/>
          </w:tcPr>
          <w:p w14:paraId="60C103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磁盘扩展性</w:t>
            </w:r>
          </w:p>
        </w:tc>
        <w:tc>
          <w:tcPr>
            <w:tcW w:w="1206" w:type="dxa"/>
            <w:shd w:val="clear" w:color="auto" w:fill="FFFFFF"/>
            <w:vAlign w:val="center"/>
          </w:tcPr>
          <w:p w14:paraId="1B9E83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支持的磁盘数量和类型</w:t>
            </w:r>
          </w:p>
        </w:tc>
        <w:tc>
          <w:tcPr>
            <w:tcW w:w="1050" w:type="dxa"/>
            <w:shd w:val="clear" w:color="auto" w:fill="FFFFFF"/>
            <w:vAlign w:val="center"/>
          </w:tcPr>
          <w:p w14:paraId="2FB794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6B06A4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机型最大支持≥20块3.5英寸硬盘； 机型最大支持≥24块NVMe SSD硬盘； 机型支持≥2块M.2 SSD硬盘。</w:t>
            </w:r>
          </w:p>
        </w:tc>
      </w:tr>
      <w:tr w14:paraId="3325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265A7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15" w:type="dxa"/>
            <w:shd w:val="clear" w:color="auto" w:fill="FFFFFF"/>
            <w:vAlign w:val="center"/>
          </w:tcPr>
          <w:p w14:paraId="0232B0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noWrap/>
            <w:vAlign w:val="center"/>
          </w:tcPr>
          <w:p w14:paraId="08675C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维护性</w:t>
            </w:r>
          </w:p>
        </w:tc>
        <w:tc>
          <w:tcPr>
            <w:tcW w:w="1206" w:type="dxa"/>
            <w:shd w:val="clear" w:color="auto" w:fill="FFFFFF"/>
            <w:vAlign w:val="center"/>
          </w:tcPr>
          <w:p w14:paraId="31597E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易维护性</w:t>
            </w:r>
          </w:p>
        </w:tc>
        <w:tc>
          <w:tcPr>
            <w:tcW w:w="1050" w:type="dxa"/>
            <w:shd w:val="clear" w:color="auto" w:fill="FFFFFF"/>
            <w:vAlign w:val="center"/>
          </w:tcPr>
          <w:p w14:paraId="402BC3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7522BA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配置双UID指示灯（前后面板各1个），可通过BMC或UID按键点亮UID指示灯，快速定位服务器。</w:t>
            </w:r>
          </w:p>
        </w:tc>
      </w:tr>
      <w:tr w14:paraId="047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EB737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15" w:type="dxa"/>
            <w:shd w:val="clear" w:color="auto" w:fill="FFFFFF"/>
            <w:vAlign w:val="center"/>
          </w:tcPr>
          <w:p w14:paraId="4E3D31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A7EEE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799A82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加解密功能</w:t>
            </w:r>
          </w:p>
        </w:tc>
        <w:tc>
          <w:tcPr>
            <w:tcW w:w="1050" w:type="dxa"/>
            <w:shd w:val="clear" w:color="auto" w:fill="FFFFFF"/>
            <w:vAlign w:val="center"/>
          </w:tcPr>
          <w:p w14:paraId="3F3312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6A8A20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 。</w:t>
            </w:r>
          </w:p>
        </w:tc>
      </w:tr>
      <w:tr w14:paraId="241D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4B341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15" w:type="dxa"/>
            <w:shd w:val="clear" w:color="auto" w:fill="FFFFFF"/>
            <w:vAlign w:val="center"/>
          </w:tcPr>
          <w:p w14:paraId="7562F1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4C72C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50A26A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1050" w:type="dxa"/>
            <w:shd w:val="clear" w:color="auto" w:fill="FFFFFF"/>
            <w:vAlign w:val="center"/>
          </w:tcPr>
          <w:p w14:paraId="4AEC75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1" w:type="dxa"/>
            <w:shd w:val="clear" w:color="auto" w:fill="FFFFFF"/>
            <w:vAlign w:val="center"/>
          </w:tcPr>
          <w:p w14:paraId="2F4A29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695C7A78">
      <w:pPr>
        <w:pStyle w:val="15"/>
        <w:ind w:firstLine="480"/>
        <w:rPr>
          <w:rFonts w:asciiTheme="minorEastAsia" w:hAnsiTheme="minorEastAsia" w:eastAsiaTheme="minorEastAsia" w:cstheme="minorEastAsia"/>
          <w:szCs w:val="24"/>
          <w:highlight w:val="none"/>
        </w:rPr>
      </w:pPr>
    </w:p>
    <w:p w14:paraId="487F1BE9">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其他业务数据库虚拟化服务器</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7844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3723E9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4F4F7A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418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44CFEB70">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11FACE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3B9399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40ED9D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5B489D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6A2621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0D56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5BCBE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67BCDE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82AEA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21693C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60AE63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400D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4197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C7F97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49EFFF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AAF43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25C9A0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336825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6E0F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462E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22B71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62D068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1BED8B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4582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1D724B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A1E0E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7A8F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7FF04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4AFDE6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51B9B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F409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5F6A55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F6F00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011B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A1DB8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75D14D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61827E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FD5B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267FE6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1FC2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4A3E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5AE3C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3F8367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37BA1F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511E6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72D888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514CC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2A6189F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3A1C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86" w:type="dxa"/>
            <w:shd w:val="clear" w:color="auto" w:fill="FFFFFF"/>
            <w:vAlign w:val="center"/>
          </w:tcPr>
          <w:p w14:paraId="11D18A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652072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F2CD51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58AB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4BF5AC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7A9B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1A0D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D71B4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192C51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80C4D9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E597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485FBD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1590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202B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E7675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6CD317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C312DF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AA44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21854F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93B9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1F5D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17FF5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47B7BA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53727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04221C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5ADEEC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5AA4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r>
      <w:tr w14:paraId="621F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2698C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5BE50F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8EDA1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3758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27F079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02C9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3A19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5DF84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66CE87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F1E665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A8A3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725D0A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F36DB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5942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DF10B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731D03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21BF2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7A7B3F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585242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1FB2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61B2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015E7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4A7ACB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A6162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0316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626F22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F144EE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硬盘1：≥960G SATA SSD</w:t>
            </w:r>
          </w:p>
        </w:tc>
      </w:tr>
      <w:tr w14:paraId="2328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34A69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288DFD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441E67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536C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7A908B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2FBB8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461C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CCFFA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00712C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6ACF03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DE83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5094BB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91826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硬盘1：≥2块960G SATA SSD</w:t>
            </w:r>
          </w:p>
        </w:tc>
      </w:tr>
      <w:tr w14:paraId="3362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20A009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07B75F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44E287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806E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15F02B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494F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5913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29A1BF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400B31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43C1D8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F768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621679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FF4D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1312"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30F7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54765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6BFEBC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DD945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291EB0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26BD3D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A74D0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6440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F4AE1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62703D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7D0EB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083B2D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23EABB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5759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6B55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9A778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614911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72729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624C33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3CC742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77817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≥2个双口</w:t>
            </w:r>
          </w:p>
        </w:tc>
      </w:tr>
      <w:tr w14:paraId="68B4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9B68F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25E133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DFA31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59CC00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7B8203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8F3A1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12AAFAF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配置1GE电口≥2个</w:t>
            </w:r>
          </w:p>
        </w:tc>
      </w:tr>
      <w:tr w14:paraId="5E2B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ECC60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31A5F2D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F81355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1BC6A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33CCD1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B5346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5A76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12B31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435A29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19279B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BDCC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16B057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334A9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4DC8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42157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03A2A8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C14201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00AF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62AB58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C3AB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5C01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68539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02C8B6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1B4A2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6DB0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092B08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E61F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7B03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396C5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0508C4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02D0B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1777C4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4E46C9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ED7A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4011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ABD68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6DCC92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300956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2AE2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070FFD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EB0B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37E4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40799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64110B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89E07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D984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43A8BA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8EF7A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7DDE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2327BC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777265AA">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6C8B1BD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ED36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5C7EC1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6F2B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742A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36736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09C8EE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81F9D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5584B2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5C7A4C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BB16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42E7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B3DD6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1B9CC7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B99338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CBB7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565194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CB77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48D8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E733D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234458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FE4391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A654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5E5F42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415A0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5063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032802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3BD2BE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0AF89B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0844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6CAE80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F77B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0FDB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24" w:hRule="atLeast"/>
        </w:trPr>
        <w:tc>
          <w:tcPr>
            <w:tcW w:w="486" w:type="dxa"/>
            <w:shd w:val="clear" w:color="auto" w:fill="FFFFFF"/>
            <w:vAlign w:val="center"/>
          </w:tcPr>
          <w:p w14:paraId="0504B8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576CF0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D2CDE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718B1C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07CCBD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B18B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3198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CE059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74971F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73AE5D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E241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202A4E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83DA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39FB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693F5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00716B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73CBB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B374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17272C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1649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6479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E1B04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2E14C0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EE29B2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D15F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01E1C1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37A8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00DD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07CB8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66128E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C9EA77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61A7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31B6E6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3815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1753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BD5E8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0FBA57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4105F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8531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7EDE5B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54F2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47DD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78E9B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0157A0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3D5EE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AAF8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4A4883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D84F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464E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F9866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51EA04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3BB426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E93F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2CE89B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07F7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112D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1CC371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00BA26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6D535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3A64FB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28DCAC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F05A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5729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3B279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14819A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057129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FBDE1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26B08C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2441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5ADE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EAD08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7482EA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4E446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1BC2DF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1B5D64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5BDD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1E44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A9DEE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133F4B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5EDBEA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BB29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1BBA5E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DB503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16D3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17F81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77C4E5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DCCA5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54FF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32D629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D7BD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5760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52513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293303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69BC5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134147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77E42F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0EAE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01CC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7E693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4A5E8C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4B9E21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347C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263A44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3A0B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0AAE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8837E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1EDFC3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A728FD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12F9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0EA5B4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3438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466C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049A3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29BA6E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38C60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315E50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202EEC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1B45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2E61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33FABA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1DD8A0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8F6C0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51EF9E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633A64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BE43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7597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82A6B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03D591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EA460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7700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382289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A1D7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09AA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3355C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436639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1B779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1DE3AA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1B86D9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8AE9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70CD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035F6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594368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907D62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A35A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783801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C029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5A1E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FAA29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2617A7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E5C6AF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74C3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4F2A6C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9EBD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39E2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FEE4D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3D7846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26584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3D983C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7965AA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8DCA9E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75E2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5CC45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13190A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A79AE7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A551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0770BD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30F62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66FA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15ADCC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087C35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3714E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2D25A7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2D8E6C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052F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2498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B0D99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7DC54B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FA65E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597746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211F63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DF87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69E2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083C7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7BDF2C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6A2D08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ADE7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05F62F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0CFE1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510C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188C4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75ED5F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697CC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6B1C2C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7EFA82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9D73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1E1C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B2A6A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42FDFF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53FF51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F86D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1C8C01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ABFC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2217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51" w:hRule="atLeast"/>
        </w:trPr>
        <w:tc>
          <w:tcPr>
            <w:tcW w:w="486" w:type="dxa"/>
            <w:shd w:val="clear" w:color="auto" w:fill="FFFFFF"/>
            <w:vAlign w:val="center"/>
          </w:tcPr>
          <w:p w14:paraId="232499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3F26AA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57B1F1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19AC71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363068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9E63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5D48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8AC9A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3B85C2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D2A8B7C">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BB45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016997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1674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6205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0" w:hRule="atLeast"/>
        </w:trPr>
        <w:tc>
          <w:tcPr>
            <w:tcW w:w="486" w:type="dxa"/>
            <w:shd w:val="clear" w:color="auto" w:fill="FFFFFF"/>
            <w:vAlign w:val="center"/>
          </w:tcPr>
          <w:p w14:paraId="66C07D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6ECBB4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4BAD49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6C85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4CB35A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9A35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0216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12F82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3B7D82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F49C35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36B1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2B2FDE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714E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313D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929AF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3F7B9F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48E66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71FF58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104E32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AC73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38F9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9A2D4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3BFE5E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C2B1F8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67EE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1AC925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9089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5A19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EA45A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54E43E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85D7BD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F577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1A257C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9206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6E67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7F52A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6252F2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C5D58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17FDFA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112270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24F1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388B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2826F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2DCFF6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E71FD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16CD16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27CA17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3212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7434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E4921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038DED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634980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FACF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4E08A2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B010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5A2B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8E0E4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470B0F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98BC7B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6B6A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35E1E3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2520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70AC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F4473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659AAA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0F1DA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61098B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52B817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08C0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7C09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FD56A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46F7A8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44CB02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10C11D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165E59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5BE2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2A07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44D60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1ABCC5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05ACEB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1AA2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470619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50B0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1DBF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D3CB5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2940C6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ED4E8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4155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4C4723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AD14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34A4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C8255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676802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07958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6F4D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1A96C8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A889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472D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D1F12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7DB198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EB3C5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880D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5B0B36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B7C0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39EE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12F33A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6ABA14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81D821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BE33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27B570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DEF90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4641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4591F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2C0BCD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90F2A0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ED5F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77D074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DB5F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30B2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DC0F6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254D11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C33ECD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0660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06D775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06FA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663A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02D28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38C1C8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E8E4E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EDEE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66A84A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0E3D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1FEE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311CD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2EB313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34CE2D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9559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7C50A8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D39E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3D0D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583F8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539FDC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F0E262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3AAF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0F0DDE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A17E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1213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B336F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42E603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F3862E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802D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36B9CD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BC7C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35D5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338FE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46D89B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FB37C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4E43BE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30DDF2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5D38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5EFD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A4A22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155D12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B54A3D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E810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391F73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F7DA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4E45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6A0C2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64ECCC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09309D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88D1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7D29A7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EC94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1702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6976C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77DF15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1A91F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8B88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4325F7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08F46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6201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C5680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0D2434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A5F5A5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9C38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39486A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4AE2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2123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B4E76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1EFDE1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D1072C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217E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5D2B5F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2B3A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6C55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0D897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5D2CDB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F3D59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0693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1AEAA8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3A4D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770F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217FA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4C4A00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95E06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29D8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417E37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3167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6C50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5946E1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4D6EDF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A7E60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7EEB58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6E43B1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B7C6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11C6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C37AC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271D70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C5F100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F7AF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4C6786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D6AD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6A19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A7BDC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68B741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B1BAFB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5B78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0E060A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3981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7FFF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6" w:hRule="atLeast"/>
        </w:trPr>
        <w:tc>
          <w:tcPr>
            <w:tcW w:w="486" w:type="dxa"/>
            <w:shd w:val="clear" w:color="auto" w:fill="FFFFFF"/>
            <w:vAlign w:val="center"/>
          </w:tcPr>
          <w:p w14:paraId="557CD0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49B548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1305D8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0C70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5142D8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AE4E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0121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91DB6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0AE136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1B21C9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736FFA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4EF338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EB69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47F0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03AE2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603AFD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0D970A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59B42D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1F7C3A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D1E5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6388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2DFC3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5B007F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38ACD0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785D11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575098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BDF1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7524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9259A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29E661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B26997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1FC1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57734A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E696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≥32核；</w:t>
            </w:r>
            <w:r>
              <w:rPr>
                <w:rFonts w:hint="eastAsia" w:asciiTheme="minorEastAsia" w:hAnsiTheme="minorEastAsia" w:eastAsiaTheme="minorEastAsia" w:cstheme="minorEastAsia"/>
                <w:sz w:val="24"/>
                <w:highlight w:val="none"/>
              </w:rPr>
              <w:t>≥2颗</w:t>
            </w:r>
          </w:p>
        </w:tc>
      </w:tr>
      <w:tr w14:paraId="5D2A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D96BD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073403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2C5C02E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D45B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189C59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AA184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6AE8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86" w:type="dxa"/>
            <w:shd w:val="clear" w:color="auto" w:fill="FFFFFF"/>
            <w:vAlign w:val="center"/>
          </w:tcPr>
          <w:p w14:paraId="41C672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38DAE6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7630DF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6D96B6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4493B2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CCB20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1BDC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55215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6EB12A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EA6AF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85AB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600E02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961701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7E19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C352B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1AC5A3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66B866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60B0D8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57FFF8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86799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3CC1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0BA62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3DCFBB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03039D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29DDCEF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4834F6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79B759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5D97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30404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74C6E6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167EFA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700911B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2156FF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20BF4F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单端口最大的连接速率≥16Gb/s</w:t>
            </w:r>
          </w:p>
        </w:tc>
      </w:tr>
      <w:tr w14:paraId="37E4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FD8A0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454CBA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02DAC0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7CBA70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71E069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F21FC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6733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CFB40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3FB00D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2E36DB3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A797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3497E8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C8C5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65B3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6F1B3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2CC26C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223C01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3BF86A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627589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F4D5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6072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D78E4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0CF1E7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769811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318BEA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2A84D9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267AA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593D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0A895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7E5197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0DB4DE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DB5A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401837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4ACEB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3265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E3BA2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3CD236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590651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8964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3269F6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2D6F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2E1A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E7C88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280A55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E40052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AA87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58DF3B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19CF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0C93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06626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344EFE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5697390A">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2715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3564C3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DABF7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09E6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36830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133603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957D1B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1605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682549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21020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1CFE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3106F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771896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66C3A0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23305A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097DE0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DD2D6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21A3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D0EF7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32F94C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6A3985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01F936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7A7B12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0A388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3F55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D2542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153CAB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79DABE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A87E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740D09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F01CF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70F3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6B545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3A11EB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B3AC3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9BCF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114016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F36E3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627A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24FB0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71C5F7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8CFA85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721E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3E3A9A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B7E45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6C4C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A90BC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7EA3F9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590672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58DC73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315881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B7871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5634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34659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48C354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4A19E7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338A1C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60EA38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05B9F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5FE7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9FCAC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4CE2B3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1624C0C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627D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1A9F4C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63335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178F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E7F60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5734E3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1DA538E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9C93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02C8C3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BE26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4BAC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9CF45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5D2C27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73EC7A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4247FB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0E1A83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02AE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0D1B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731BCB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339C88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7239A5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6F8A01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278287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3E5FD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0EB2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D99CC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684372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D53800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0DAC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458C04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DA4D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18D3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1F3F5F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456306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65C385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7B2A82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634947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F61FB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5440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E8FA2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4578B6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658D45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741717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014FA6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8DF8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09A5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7934DB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507642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8FD9B4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C0E9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48A97A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E75D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449D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7D454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61EE97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A1D06E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295A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2DA65E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1774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3158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29021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30AFBB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E26323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C096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62ADF4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634E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527A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5A2096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463838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ADC678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827F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1478B3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D14D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0DF5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06FFD3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1A3B04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BBE28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50F11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6C0365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9A84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3F61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8B3EF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208DAC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114906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589B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47B32E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B7F35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3ACE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B4258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797A94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EE1852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CC0B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4DE0B6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54A2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7E21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52B71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197ADE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3541A4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7ADF63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2B34E0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E1EC7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0C7E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6CF11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2067A0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89A2FC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2544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06C059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6293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15C0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B516E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7D906E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58141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5535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5CD9BC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EE50B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0959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51345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14A70A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2263F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3D91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4AF6EB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C8B8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4ABB7E7F">
        <w:tblPrEx>
          <w:tblCellMar>
            <w:top w:w="0" w:type="dxa"/>
            <w:left w:w="108" w:type="dxa"/>
            <w:bottom w:w="0" w:type="dxa"/>
            <w:right w:w="108" w:type="dxa"/>
          </w:tblCellMar>
        </w:tblPrEx>
        <w:trPr>
          <w:trHeight w:val="648" w:hRule="atLeast"/>
        </w:trPr>
        <w:tc>
          <w:tcPr>
            <w:tcW w:w="486" w:type="dxa"/>
            <w:shd w:val="clear" w:color="auto" w:fill="FFFFFF"/>
            <w:vAlign w:val="center"/>
          </w:tcPr>
          <w:p w14:paraId="7ED034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60E40B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40CAC8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2D46D7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0AD3B1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C9A1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141F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3CC29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53EB44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1D0D9B3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FB2B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158095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37F4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承诺函</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3F29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12B0C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086F55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2F3C81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68BB7A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w:t>
            </w:r>
            <w:r>
              <w:rPr>
                <w:rFonts w:hint="eastAsia" w:asciiTheme="minorEastAsia" w:hAnsiTheme="minorEastAsia" w:eastAsiaTheme="minorEastAsia" w:cstheme="minorEastAsia"/>
                <w:kern w:val="0"/>
                <w:sz w:val="24"/>
                <w:highlight w:val="none"/>
              </w:rPr>
              <w:t>加解密功能</w:t>
            </w:r>
          </w:p>
        </w:tc>
        <w:tc>
          <w:tcPr>
            <w:tcW w:w="981" w:type="dxa"/>
            <w:shd w:val="clear" w:color="auto" w:fill="FFFFFF"/>
            <w:vAlign w:val="center"/>
          </w:tcPr>
          <w:p w14:paraId="12C7E3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9337F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投标产品所配备的CPU（中央处理器）支持TEE可信执行环境，实现虚拟机在内存读写时的自动加解密功能。提供投标产品所配备的CPU（中央处理器）具有上述密码技术特性的证明材料 </w:t>
            </w:r>
          </w:p>
        </w:tc>
      </w:tr>
      <w:tr w14:paraId="67DC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24DE5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vAlign w:val="center"/>
          </w:tcPr>
          <w:p w14:paraId="11EB00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1829E7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7EE025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lang w:val="en-US" w:eastAsia="zh-CN"/>
              </w:rPr>
              <w:t>#</w:t>
            </w: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1CFE36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095A7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1E806999">
      <w:pPr>
        <w:rPr>
          <w:rFonts w:asciiTheme="minorEastAsia" w:hAnsiTheme="minorEastAsia" w:eastAsiaTheme="minorEastAsia" w:cstheme="minorEastAsia"/>
          <w:sz w:val="24"/>
          <w:highlight w:val="none"/>
        </w:rPr>
      </w:pPr>
    </w:p>
    <w:p w14:paraId="0A1B34D6">
      <w:pPr>
        <w:pStyle w:val="3"/>
        <w:numPr>
          <w:ilvl w:val="0"/>
          <w:numId w:val="2"/>
        </w:numPr>
        <w:shd w:val="clear" w:color="auto" w:fill="FFFFFF"/>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其他业务超融合集群</w:t>
      </w:r>
    </w:p>
    <w:tbl>
      <w:tblPr>
        <w:tblStyle w:val="16"/>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96"/>
        <w:gridCol w:w="981"/>
        <w:gridCol w:w="981"/>
        <w:gridCol w:w="1206"/>
        <w:gridCol w:w="981"/>
        <w:gridCol w:w="3887"/>
      </w:tblGrid>
      <w:tr w14:paraId="5C42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96" w:type="dxa"/>
            <w:vMerge w:val="restart"/>
            <w:shd w:val="clear" w:color="auto" w:fill="FFFFFF"/>
            <w:vAlign w:val="center"/>
          </w:tcPr>
          <w:p w14:paraId="08A2F9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8036" w:type="dxa"/>
            <w:gridSpan w:val="5"/>
            <w:shd w:val="clear" w:color="auto" w:fill="FFFFFF"/>
            <w:noWrap/>
            <w:vAlign w:val="center"/>
          </w:tcPr>
          <w:p w14:paraId="39AA06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0F46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96" w:type="dxa"/>
            <w:vMerge w:val="continue"/>
            <w:shd w:val="clear" w:color="auto" w:fill="FFFFFF"/>
            <w:vAlign w:val="center"/>
          </w:tcPr>
          <w:p w14:paraId="79C74F79">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3CE5A2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3807C7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1A5951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0B0BDB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887" w:type="dxa"/>
            <w:shd w:val="clear" w:color="auto" w:fill="FFFFFF"/>
            <w:vAlign w:val="center"/>
          </w:tcPr>
          <w:p w14:paraId="6CAA37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20EA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6955E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121EDC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27511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69520D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36A5AD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94251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4C41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2EAD10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446511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36147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09CEE5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67B2E5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3365B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342B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F49BF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15D1E0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0C48F3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5D59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6E1A46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5776A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2912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C2827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3BAAB4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3C3963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A21F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14E3FE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F15C4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20AD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23DCF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7AA93D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A618CD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59D2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74964D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C6F2E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6DFC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113354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50A754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EAEC7B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70036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62B947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9319A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771B158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616A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7" w:hRule="atLeast"/>
        </w:trPr>
        <w:tc>
          <w:tcPr>
            <w:tcW w:w="496" w:type="dxa"/>
            <w:shd w:val="clear" w:color="auto" w:fill="FFFFFF"/>
            <w:vAlign w:val="center"/>
          </w:tcPr>
          <w:p w14:paraId="5EAAC8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76FE19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257A5E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02A8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63B85A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BC3EF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007E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39B0F3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58607F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42713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29AA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114745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A0368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4527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9003E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04D98C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B899D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1171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2CAD9D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BDE18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6A58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32C267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7FA3C4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DDE9B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1A8979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54DBB5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7E9CE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r>
      <w:tr w14:paraId="0A44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781044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21B534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1AA97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FE16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269399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9473E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0060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63B28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446354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545C70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12ED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2423F2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EB79A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1B7A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CBB55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2CE58E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9BA4F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1929C6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0B4DF3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C2CA2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7939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1353A8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37B04B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53EAE9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087B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1E7DF2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96F55E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硬盘3：≥8T 7.2K SATA硬磁盘</w:t>
            </w:r>
          </w:p>
        </w:tc>
      </w:tr>
      <w:tr w14:paraId="6072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1B44F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482943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AB9DC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66F7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532F91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BD9A4E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34B8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E48FA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10432A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A25634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920C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7EAD6B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34197A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硬盘3：≥6块8T 7.2K SATA；</w:t>
            </w:r>
          </w:p>
        </w:tc>
      </w:tr>
      <w:tr w14:paraId="3FE8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96" w:type="dxa"/>
            <w:shd w:val="clear" w:color="auto" w:fill="FFFFFF"/>
            <w:vAlign w:val="center"/>
          </w:tcPr>
          <w:p w14:paraId="3AEFF1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27C57D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2A0F4E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495C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24962D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FA72A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4AA4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96" w:type="dxa"/>
            <w:shd w:val="clear" w:color="auto" w:fill="FFFFFF"/>
            <w:vAlign w:val="center"/>
          </w:tcPr>
          <w:p w14:paraId="54EE78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18D803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D9CD5C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B049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2C8E82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BCC6E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70528"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12" name="图片 18"/>
                  <wp:cNvGraphicFramePr/>
                  <a:graphic xmlns:a="http://schemas.openxmlformats.org/drawingml/2006/main">
                    <a:graphicData uri="http://schemas.openxmlformats.org/drawingml/2006/picture">
                      <pic:pic xmlns:pic="http://schemas.openxmlformats.org/drawingml/2006/picture">
                        <pic:nvPicPr>
                          <pic:cNvPr id="12" name="图片 18"/>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6AFEDDB2">
        <w:tblPrEx>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A0989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58537E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F5D85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1D5329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2B8C8B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9CD4A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7660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392ED5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230F19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98EEF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784876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3F6465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85785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20FD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0734C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215C20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71AB3B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652DD0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5266A9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676EC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730F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297BF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440D8F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5E7A4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4804F6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0717466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6C5692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6F67282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配置1GE电口≥2个</w:t>
            </w:r>
          </w:p>
        </w:tc>
      </w:tr>
      <w:tr w14:paraId="2DEA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78DB0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465E904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B892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09F24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1E1EDB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BA9DED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74FA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5E45EE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2549D5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CB3DFD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6C71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171059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439ECD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29B8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5BC9B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04835E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46D177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334E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4BB664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D8F14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6A40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39102F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5F830E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A1F5FA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8FB6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3A39BB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85C08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72EF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E67AA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14B332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B23AC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6CB91C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67A8F1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1C03D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758D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0A3D2E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0550FD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41E8D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29DD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4CD298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EFB0C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7C35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24B08F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06AFB5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96C37D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9DB5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72BBFD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CC463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0071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78EC90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23AD76F8">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79CFE0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20E8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451EBC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3D059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2F37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299C9F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52F66C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4A874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22425F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458472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AD0AB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32F0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BB28D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6FBFB8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0D2266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A21E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6A1184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9DE18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3FD5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1814A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27AEF4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E962D2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3848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566BC0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38990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2A7E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366AC7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3ACF60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A13F6B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30B5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7515E4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0C865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1C64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96" w:type="dxa"/>
            <w:shd w:val="clear" w:color="auto" w:fill="FFFFFF"/>
            <w:vAlign w:val="center"/>
          </w:tcPr>
          <w:p w14:paraId="2507D1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35EDDD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43100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39F388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3C3576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B1E54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79DF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450DD9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1FC713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ABC37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F7461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256B0E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26638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3F18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5C7873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12EA22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4D3BED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A180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795C4D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A6E05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4B6B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2D388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11D020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3030AF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2A2C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128A17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CC80C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5A2F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14A49D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70D0F6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E121B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97B0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758E79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FB8B6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24FA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8E9C8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017764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9A842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42B3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7EE77D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1A98A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23A6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1B108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6D0C11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3F1433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3561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5D1F3B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A27B4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7C4D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944F8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7EF3AA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689859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1A13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1F0E7E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D2C22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3A05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96" w:type="dxa"/>
            <w:shd w:val="clear" w:color="auto" w:fill="FFFFFF"/>
            <w:vAlign w:val="center"/>
          </w:tcPr>
          <w:p w14:paraId="71D088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1BA88F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EADCD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29A92A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4A3378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4D3AE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2873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272EB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0DE178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DDDBF4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59D9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3A328B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7FC77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5289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5E0AA7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0E6517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3595E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1C4FA1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20A863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10EE7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3AA2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2A11B1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091D01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01448C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6EB1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198DAF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DC2BA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67AC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E40D1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3A7A7C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A0489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A394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171C0B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8BAC1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79A7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A460B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6D105F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A2ECE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4A0781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2A7D0F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FA075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1348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B7FB2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5FCFBA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CB0A7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29D8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4E7878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C472F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2B54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206338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17F9FD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324651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454E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5ACD08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27BC9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00B3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E432A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665D2A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6908F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548288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641F55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A8C93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662D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96" w:type="dxa"/>
            <w:shd w:val="clear" w:color="auto" w:fill="FFFFFF"/>
            <w:vAlign w:val="center"/>
          </w:tcPr>
          <w:p w14:paraId="197BC1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2ED0F9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5C548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6B8E15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064BDA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62F69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341D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571608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0A906F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A8F235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1EF8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049073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8D950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3D0C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5A2FED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0001B9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F486F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47E8E3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42EDB6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C4A0D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63D9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B7C2A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75B17C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48EE43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0DF4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18EF02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83DD0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4076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126A2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6F27C6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A6B2A9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5E0F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73C47E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03B2B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64A1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C0B1C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009F11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409DA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415B16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7C75B3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A60579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383B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1A00F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5D4A89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781428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FC05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349B63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4A527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785D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96" w:type="dxa"/>
            <w:shd w:val="clear" w:color="auto" w:fill="FFFFFF"/>
            <w:vAlign w:val="center"/>
          </w:tcPr>
          <w:p w14:paraId="07D4D7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2D4D5D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AB837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06A5D0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007D92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8AF25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5EA5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D0A0C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0DDB55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E83B5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19004D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62688C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0E04B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75FA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6EA75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58BE7D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054787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B3A4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35170C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81DD8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7430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0E0C1D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734053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9978C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67FB79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4BFBBF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50CAF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6DA8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52418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0258C5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FE0ED5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E022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57C88E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31EA7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4CE1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96" w:hRule="atLeast"/>
        </w:trPr>
        <w:tc>
          <w:tcPr>
            <w:tcW w:w="496" w:type="dxa"/>
            <w:shd w:val="clear" w:color="auto" w:fill="FFFFFF"/>
            <w:vAlign w:val="center"/>
          </w:tcPr>
          <w:p w14:paraId="419FA2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33742B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DEDBF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69D050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245AC3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22E19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594E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12FB70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3BD99C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2ADE46C">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6792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7EFD72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9BD11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2F0E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0" w:hRule="atLeast"/>
        </w:trPr>
        <w:tc>
          <w:tcPr>
            <w:tcW w:w="496" w:type="dxa"/>
            <w:shd w:val="clear" w:color="auto" w:fill="FFFFFF"/>
            <w:vAlign w:val="center"/>
          </w:tcPr>
          <w:p w14:paraId="0A62C7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38BBCF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B445DA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19EF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39E9AB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A40BF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388D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1CCD13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5FB17D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2B8A1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90D5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30E9F5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E380F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6B3D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54DD62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34C4EE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1B74D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56CA39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0CF4B4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C5ABE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3998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32190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130BF2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803235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8FCA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4A5245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C7045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6BA4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8460A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17B9C0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EF8926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D9F9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10BC07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510BE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27BB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3D01CF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18FBDD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6F790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3628C8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7727C7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F99CA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5E7C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9157C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0E1530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819EF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38E116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57993E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42B6B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1162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B5247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12CD9F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F5285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C904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7AE627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7DE0D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4FE7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28C3F5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4250DC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F9DAFF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61F1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46BEA5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A6E6D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01EF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36AEA8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28F348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6EECA8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7253BA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27A655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5BEAA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55B6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6FBB2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44C0F0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BA36C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4290A8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1E066A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27904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5615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3D97E1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14BC93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0F90C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4491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1090F1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E355B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4F72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43D9C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0F48A8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540FC3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B075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3CE40D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88CA2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1AAA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85362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3C727C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5330DA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6AF5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3FC695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B28F8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46C3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2311D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5D008A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BCF11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2B93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158D34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5FCB5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191D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7023D2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129FC9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A17533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83A8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0156D3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FE0FD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0E58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899AB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5C5185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0B5E7D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41DA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3E18BA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A0FA8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50E3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77338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064736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38DF69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D03A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241B7C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7B1E1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4944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3A6D1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16AB99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3AD7E9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9A1D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24E8E1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94FA1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6D0C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D7F37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4DC2DC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39AC42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5818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515161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8F695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0561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82576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069390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49348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2218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00E181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1CE3C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6EE4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05CC7F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710A47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9C1B1B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9A38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7B7C01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E01C9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1F12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8C824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553DFA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7F3C44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36C95C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0943B5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1CB7F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0B54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9413F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268F77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A972F9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C9BD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354EAF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619C6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1032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25B28C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387617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AE1A3B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945A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547DEA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9A810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0190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2105C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0332F1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6558E5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0F49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14F719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82496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625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3D755D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5AA704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2996F1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A765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6EA42C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242FF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5FD3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3FB07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0D1146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13C189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8552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5D880F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1EE42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0CDF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7BED4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588C8E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681F83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40ED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00ADB6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4C299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0BFC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82C43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646303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331C0D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B354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340BD6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EBCE4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1176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6" w:type="dxa"/>
            <w:shd w:val="clear" w:color="auto" w:fill="FFFFFF"/>
            <w:vAlign w:val="center"/>
          </w:tcPr>
          <w:p w14:paraId="71C982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639525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4B361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0DF4EB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4E7099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27128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70A0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E6B2B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61BCFA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59B092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E311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690544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F7B14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4B84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20271B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325822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1742EB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A9BB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65132C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37CE38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79C9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6" w:hRule="atLeast"/>
        </w:trPr>
        <w:tc>
          <w:tcPr>
            <w:tcW w:w="496" w:type="dxa"/>
            <w:shd w:val="clear" w:color="auto" w:fill="FFFFFF"/>
            <w:vAlign w:val="center"/>
          </w:tcPr>
          <w:p w14:paraId="107B95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5ADF66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15B730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0C0F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57DA89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DE814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5CBD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2A2F41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2D97E9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124A2E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00E912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503581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A7B72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26D6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3CF301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66E036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0EA47B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62EE3B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72351A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24D2E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41FF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123ACB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6F2F84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51A821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1A5766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4C237C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387F1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7A68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0F22B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103A29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1940B6B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2D27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1275D3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3B630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≥32核；</w:t>
            </w:r>
            <w:r>
              <w:rPr>
                <w:rFonts w:hint="eastAsia" w:asciiTheme="minorEastAsia" w:hAnsiTheme="minorEastAsia" w:eastAsiaTheme="minorEastAsia" w:cstheme="minorEastAsia"/>
                <w:sz w:val="24"/>
                <w:highlight w:val="none"/>
              </w:rPr>
              <w:t>≥2颗</w:t>
            </w:r>
          </w:p>
        </w:tc>
      </w:tr>
      <w:tr w14:paraId="4F75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F368D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12F23F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1B84A58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08A0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4DB494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B7585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2F57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96" w:type="dxa"/>
            <w:shd w:val="clear" w:color="auto" w:fill="FFFFFF"/>
            <w:vAlign w:val="center"/>
          </w:tcPr>
          <w:p w14:paraId="744BB1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4165DA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0F6144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69B2C3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5419F8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2CEB9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2612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453373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6CB25B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1065F2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264D0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22D789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DBD097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5247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96" w:type="dxa"/>
            <w:shd w:val="clear" w:color="auto" w:fill="FFFFFF"/>
            <w:vAlign w:val="center"/>
          </w:tcPr>
          <w:p w14:paraId="28F25C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7111E7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B5E85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2BBA6C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02F981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61040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391E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EC12F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17114D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416CB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00BD5B1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618F06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419B67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0DB7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E2135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69EC8A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06F320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7C4ABC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0649AA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E30FD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216A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718383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5E50DE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26FA0D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4C5BE7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2171E7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6A1B3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7BE8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315AE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03B797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AFF84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EED9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7BF6BC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CE514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65EE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96" w:type="dxa"/>
            <w:shd w:val="clear" w:color="auto" w:fill="FFFFFF"/>
            <w:vAlign w:val="center"/>
          </w:tcPr>
          <w:p w14:paraId="510C35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7463EC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EC9C3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440231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76A273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EA3D0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3110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74631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72986B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161A32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vAlign w:val="center"/>
          </w:tcPr>
          <w:p w14:paraId="307047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6B8F0E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D3771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1CAC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3003B1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3436D1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415D55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9167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59BA08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0C804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334B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408B2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746C67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4A755B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2C6E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010A06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1AB135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6882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3DA5A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36C13E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33C544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DDDE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6A44B6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1EB20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5F93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219055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0BC469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458C1DD6">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0DCB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75EF48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2B245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4679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90506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14816C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1E1BEAC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8F80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2B12E1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30035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2553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96" w:type="dxa"/>
            <w:shd w:val="clear" w:color="auto" w:fill="FFFFFF"/>
            <w:vAlign w:val="center"/>
          </w:tcPr>
          <w:p w14:paraId="5E6211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621841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71420F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32DAA6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74A841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81440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494B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449ADB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208F26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3E98E7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320E9A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20F65A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AD054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1E4D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707573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7E5E0B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2F1008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472B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69B7AF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AB3E6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77BD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AC589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3B76CD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3C93B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DE86E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162AFA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D0B8E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4BC3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BB9DF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68F21B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B2830E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189C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28A3F2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DBDDB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77A7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54267B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5407F3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063192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1575AA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4724BC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DBE15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2399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496753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279AD3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069C6A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7E45CA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547286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A9C36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05A1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4D809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458105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1C5B042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CEA6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4CD505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793E3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77F4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606A85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50273D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50DEA8E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0B73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1D52FB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655416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06B9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39ACF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1218F5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4CF675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0E5C0F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16069A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E4B5D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0712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96" w:type="dxa"/>
            <w:shd w:val="clear" w:color="auto" w:fill="FFFFFF"/>
            <w:vAlign w:val="center"/>
          </w:tcPr>
          <w:p w14:paraId="1622E6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4BC9FD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4AACF8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7F7F89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220246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82C2F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3524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ADFF5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605982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35F81A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F2E7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02B573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3E0A1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7932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96" w:type="dxa"/>
            <w:shd w:val="clear" w:color="auto" w:fill="FFFFFF"/>
            <w:vAlign w:val="center"/>
          </w:tcPr>
          <w:p w14:paraId="5BD6ED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631A01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09A485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0C7FB3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76F446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E7B05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4EBE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5CEA05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02FA9D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3CD299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49E804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58F528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6E13A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7529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3CB952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7BAC70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E845EF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1BE4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4CC34E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DB143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2A85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58E7ED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3B242A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2C79D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DD2F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15B0EB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3EC39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7E12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238BDD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114A5D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0B903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C578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67DFB7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B7914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4033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96" w:type="dxa"/>
            <w:shd w:val="clear" w:color="auto" w:fill="FFFFFF"/>
            <w:vAlign w:val="center"/>
          </w:tcPr>
          <w:p w14:paraId="06EA5A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5E5289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5FDB77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278AD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014667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95F12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204F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96" w:type="dxa"/>
            <w:shd w:val="clear" w:color="auto" w:fill="FFFFFF"/>
            <w:vAlign w:val="center"/>
          </w:tcPr>
          <w:p w14:paraId="269B46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65D832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BFE53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396B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5E0696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27A04E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159B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6391BB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775434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70B8CB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BC9C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05B6E0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70542C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355A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195B28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6092A8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95B025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95AD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6F6294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843BA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103F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176D88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17DFE7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574AA4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7B07FD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7DEF81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C200A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58DC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159BCE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2782C4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BF4609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A96B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573391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5A9298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4222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0A7D7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6A8072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6345C5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5AEA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5CA07B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7B797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31CC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trPr>
        <w:tc>
          <w:tcPr>
            <w:tcW w:w="496" w:type="dxa"/>
            <w:shd w:val="clear" w:color="auto" w:fill="FFFFFF"/>
            <w:vAlign w:val="center"/>
          </w:tcPr>
          <w:p w14:paraId="4E452C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19B43B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6E5713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522B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485AA5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414BF3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3DCD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382015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1287BD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0D9C24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4907C4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6E73FD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02F5D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5326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96" w:type="dxa"/>
            <w:shd w:val="clear" w:color="auto" w:fill="FFFFFF"/>
            <w:vAlign w:val="center"/>
          </w:tcPr>
          <w:p w14:paraId="58B9BB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007ABE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2995FD6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A2CE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3937AA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887" w:type="dxa"/>
            <w:shd w:val="clear" w:color="auto" w:fill="FFFFFF"/>
            <w:vAlign w:val="center"/>
          </w:tcPr>
          <w:p w14:paraId="0AAB62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604F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96" w:type="dxa"/>
            <w:shd w:val="clear" w:color="auto" w:fill="FFFFFF"/>
            <w:vAlign w:val="center"/>
          </w:tcPr>
          <w:p w14:paraId="08189F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2D540C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B0567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I/O扩展性</w:t>
            </w:r>
          </w:p>
        </w:tc>
        <w:tc>
          <w:tcPr>
            <w:tcW w:w="1206" w:type="dxa"/>
            <w:shd w:val="clear" w:color="auto" w:fill="FFFFFF"/>
            <w:vAlign w:val="center"/>
          </w:tcPr>
          <w:p w14:paraId="741586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#I/O扩展性</w:t>
            </w:r>
          </w:p>
        </w:tc>
        <w:tc>
          <w:tcPr>
            <w:tcW w:w="981" w:type="dxa"/>
            <w:shd w:val="clear" w:color="auto" w:fill="FFFFFF"/>
            <w:vAlign w:val="center"/>
          </w:tcPr>
          <w:p w14:paraId="38A8E9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54517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主板集成≥2个千兆以太网接口（RJ45），采用国产网络芯片；</w:t>
            </w:r>
          </w:p>
        </w:tc>
      </w:tr>
      <w:tr w14:paraId="12F8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2512F0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0997CC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noWrap/>
            <w:vAlign w:val="center"/>
          </w:tcPr>
          <w:p w14:paraId="233E45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磁盘扩展性</w:t>
            </w:r>
          </w:p>
        </w:tc>
        <w:tc>
          <w:tcPr>
            <w:tcW w:w="1206" w:type="dxa"/>
            <w:shd w:val="clear" w:color="auto" w:fill="FFFFFF"/>
            <w:vAlign w:val="center"/>
          </w:tcPr>
          <w:p w14:paraId="676FAA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支持的磁盘数量和类型</w:t>
            </w:r>
          </w:p>
        </w:tc>
        <w:tc>
          <w:tcPr>
            <w:tcW w:w="981" w:type="dxa"/>
            <w:shd w:val="clear" w:color="auto" w:fill="FFFFFF"/>
            <w:vAlign w:val="center"/>
          </w:tcPr>
          <w:p w14:paraId="6BC5B8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13A39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机型最大支持≥20块3.5英寸硬盘； 机型最大支持≥24块NVMe SSD硬盘； 机型支持≥2块M.2 SSD硬盘。</w:t>
            </w:r>
          </w:p>
        </w:tc>
      </w:tr>
      <w:tr w14:paraId="793E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E39A6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81" w:type="dxa"/>
            <w:shd w:val="clear" w:color="auto" w:fill="FFFFFF"/>
            <w:vAlign w:val="center"/>
          </w:tcPr>
          <w:p w14:paraId="3A6C57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noWrap/>
            <w:vAlign w:val="center"/>
          </w:tcPr>
          <w:p w14:paraId="1D53DD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维护性</w:t>
            </w:r>
          </w:p>
        </w:tc>
        <w:tc>
          <w:tcPr>
            <w:tcW w:w="1206" w:type="dxa"/>
            <w:shd w:val="clear" w:color="auto" w:fill="FFFFFF"/>
            <w:vAlign w:val="center"/>
          </w:tcPr>
          <w:p w14:paraId="3D75A5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易维护性</w:t>
            </w:r>
          </w:p>
        </w:tc>
        <w:tc>
          <w:tcPr>
            <w:tcW w:w="981" w:type="dxa"/>
            <w:shd w:val="clear" w:color="auto" w:fill="FFFFFF"/>
            <w:vAlign w:val="center"/>
          </w:tcPr>
          <w:p w14:paraId="2BAD64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6D01D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配置双UID指示灯（前后面板各1个），可通过BMC或UID按键点亮UID指示灯，快速定位服务器。</w:t>
            </w:r>
          </w:p>
        </w:tc>
      </w:tr>
      <w:tr w14:paraId="540B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29E86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81" w:type="dxa"/>
            <w:shd w:val="clear" w:color="auto" w:fill="FFFFFF"/>
            <w:vAlign w:val="center"/>
          </w:tcPr>
          <w:p w14:paraId="4D60D8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20536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66F939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加解密功能</w:t>
            </w:r>
          </w:p>
        </w:tc>
        <w:tc>
          <w:tcPr>
            <w:tcW w:w="981" w:type="dxa"/>
            <w:shd w:val="clear" w:color="auto" w:fill="FFFFFF"/>
            <w:vAlign w:val="center"/>
          </w:tcPr>
          <w:p w14:paraId="05FBBE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2F9DA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17B3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2E1314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81" w:type="dxa"/>
            <w:shd w:val="clear" w:color="auto" w:fill="FFFFFF"/>
            <w:vAlign w:val="center"/>
          </w:tcPr>
          <w:p w14:paraId="3B9C68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1ADC4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3DED5B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6002D1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5C6A8B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r w14:paraId="346E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51332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151</w:t>
            </w:r>
          </w:p>
        </w:tc>
        <w:tc>
          <w:tcPr>
            <w:tcW w:w="981" w:type="dxa"/>
            <w:shd w:val="clear" w:color="auto" w:fill="FFFFFF"/>
            <w:noWrap/>
            <w:vAlign w:val="center"/>
          </w:tcPr>
          <w:p w14:paraId="787FE7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8BB99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B55E0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★授权</w:t>
            </w:r>
          </w:p>
        </w:tc>
        <w:tc>
          <w:tcPr>
            <w:tcW w:w="981" w:type="dxa"/>
            <w:shd w:val="clear" w:color="auto" w:fill="FFFFFF"/>
            <w:vAlign w:val="center"/>
          </w:tcPr>
          <w:p w14:paraId="0C1C3E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71A18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配置软件授权（包含≥2颗物理CPU或≥1台物理服务器授权），具备计算虚拟化、存储虚拟化、网络虚拟化功能；</w:t>
            </w:r>
          </w:p>
        </w:tc>
      </w:tr>
      <w:tr w14:paraId="300A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61109E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152</w:t>
            </w:r>
          </w:p>
        </w:tc>
        <w:tc>
          <w:tcPr>
            <w:tcW w:w="981" w:type="dxa"/>
            <w:shd w:val="clear" w:color="auto" w:fill="FFFFFF"/>
            <w:noWrap/>
            <w:vAlign w:val="center"/>
          </w:tcPr>
          <w:p w14:paraId="3895D0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F9FC1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43AE5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33D8D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B9FAE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软件的代码自主率大于99%（按行数和文件数统计均不低于99%），同时为保证检测产品的代码完整性，要求代码检测量在100万以上；</w:t>
            </w:r>
          </w:p>
        </w:tc>
      </w:tr>
      <w:tr w14:paraId="297A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3EC370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153</w:t>
            </w:r>
          </w:p>
        </w:tc>
        <w:tc>
          <w:tcPr>
            <w:tcW w:w="981" w:type="dxa"/>
            <w:shd w:val="clear" w:color="auto" w:fill="FFFFFF"/>
            <w:noWrap/>
            <w:vAlign w:val="center"/>
          </w:tcPr>
          <w:p w14:paraId="402607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48413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F7FE7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F900A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6BCCA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为提升平台虚拟机的部署密度，有效降低硬件部署成本，超融合平台应支持对集群主机内存的分层设置，基于冷热分层实现内存超分，最大超分比≥10倍；虚拟机可按需一键开启或关闭内存超分；</w:t>
            </w:r>
          </w:p>
        </w:tc>
      </w:tr>
      <w:tr w14:paraId="2698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2B5C92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154</w:t>
            </w:r>
          </w:p>
        </w:tc>
        <w:tc>
          <w:tcPr>
            <w:tcW w:w="981" w:type="dxa"/>
            <w:shd w:val="clear" w:color="auto" w:fill="FFFFFF"/>
            <w:noWrap/>
            <w:vAlign w:val="center"/>
          </w:tcPr>
          <w:p w14:paraId="78E322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A9A87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547CE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73720B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7B5F4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支持物理机的全部功能。如：具有自己的资源（CPU，内存，网卡，存储、软驱、光驱、显卡等），可以指定单独的IP地址、MAC地址等；</w:t>
            </w:r>
          </w:p>
        </w:tc>
      </w:tr>
      <w:tr w14:paraId="2A9B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FA6D9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155</w:t>
            </w:r>
          </w:p>
        </w:tc>
        <w:tc>
          <w:tcPr>
            <w:tcW w:w="981" w:type="dxa"/>
            <w:shd w:val="clear" w:color="auto" w:fill="FFFFFF"/>
            <w:noWrap/>
            <w:vAlign w:val="center"/>
          </w:tcPr>
          <w:p w14:paraId="2F096A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07D93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E57E6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1FC706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22811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提供B/S和C/S两种虚拟机控制台使用方式，C/S客户端无任何授权限制，支持本地文件托拉拽到虚拟机内部且支持和本地共享粘贴板；</w:t>
            </w:r>
          </w:p>
        </w:tc>
      </w:tr>
      <w:tr w14:paraId="2353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5422E6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156</w:t>
            </w:r>
          </w:p>
        </w:tc>
        <w:tc>
          <w:tcPr>
            <w:tcW w:w="981" w:type="dxa"/>
            <w:shd w:val="clear" w:color="auto" w:fill="FFFFFF"/>
            <w:noWrap/>
            <w:vAlign w:val="center"/>
          </w:tcPr>
          <w:p w14:paraId="14127A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8CA66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8D281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F6B0C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C11CA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p>
        </w:tc>
      </w:tr>
      <w:tr w14:paraId="5038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099ADE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noWrap/>
            <w:vAlign w:val="center"/>
          </w:tcPr>
          <w:p w14:paraId="1CE825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72C22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415F3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3290B7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BBFB8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支持在线跨云迁移功能，在管理界面内将其它站点虚拟机不中断的迁移到超融合平台内，跨云迁移的站点包括但不限于vSphere、投标品牌虚拟化平台等，迁移过程无需手动关机和重启操作；</w:t>
            </w:r>
          </w:p>
        </w:tc>
      </w:tr>
      <w:tr w14:paraId="0A14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6D0884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158</w:t>
            </w:r>
          </w:p>
        </w:tc>
        <w:tc>
          <w:tcPr>
            <w:tcW w:w="981" w:type="dxa"/>
            <w:shd w:val="clear" w:color="auto" w:fill="FFFFFF"/>
            <w:noWrap/>
            <w:vAlign w:val="center"/>
          </w:tcPr>
          <w:p w14:paraId="42B00A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A586B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498E7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4B4D02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54428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提供云边协同管理功能，支持中心站点分发应用至各个边缘站点，可一键将中心站点已部署配置完毕的应用虚拟机迁移至各边缘站点，支持基于GIS技术的全局站点展示视图，实时查看各站点资源状态；</w:t>
            </w:r>
          </w:p>
        </w:tc>
      </w:tr>
      <w:tr w14:paraId="0364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1D43FB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159</w:t>
            </w:r>
          </w:p>
        </w:tc>
        <w:tc>
          <w:tcPr>
            <w:tcW w:w="981" w:type="dxa"/>
            <w:shd w:val="clear" w:color="auto" w:fill="FFFFFF"/>
            <w:noWrap/>
            <w:vAlign w:val="center"/>
          </w:tcPr>
          <w:p w14:paraId="645E2B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9E508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C2217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132DB8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092624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提供无授权限制的备份功能，支持虚拟机CBT模式备份，支持周期性备份和批量备份功能，备份策略可细化到分钟级，支持恢复过程中对虚拟机进行配置；</w:t>
            </w:r>
          </w:p>
        </w:tc>
      </w:tr>
      <w:tr w14:paraId="28A7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7C6FCF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160</w:t>
            </w:r>
          </w:p>
        </w:tc>
        <w:tc>
          <w:tcPr>
            <w:tcW w:w="981" w:type="dxa"/>
            <w:shd w:val="clear" w:color="auto" w:fill="FFFFFF"/>
            <w:noWrap/>
            <w:vAlign w:val="center"/>
          </w:tcPr>
          <w:p w14:paraId="284C50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4EDC8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29E86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50E8B4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42A9A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tc>
      </w:tr>
      <w:tr w14:paraId="71D8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7D598D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161</w:t>
            </w:r>
          </w:p>
        </w:tc>
        <w:tc>
          <w:tcPr>
            <w:tcW w:w="981" w:type="dxa"/>
            <w:shd w:val="clear" w:color="auto" w:fill="FFFFFF"/>
            <w:noWrap/>
            <w:vAlign w:val="center"/>
          </w:tcPr>
          <w:p w14:paraId="17D81A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A814B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DD43C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034925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F475A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支持虚拟机启动、重置密码、暂停、恢复、重启、关闭、快速克隆、迁移、备份、模板导入导出、快照等功能，支持嵌套虚拟化；</w:t>
            </w:r>
          </w:p>
        </w:tc>
      </w:tr>
      <w:tr w14:paraId="46C5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AD4B6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w:t>
            </w:r>
          </w:p>
        </w:tc>
        <w:tc>
          <w:tcPr>
            <w:tcW w:w="981" w:type="dxa"/>
            <w:shd w:val="clear" w:color="auto" w:fill="FFFFFF"/>
            <w:noWrap/>
            <w:vAlign w:val="center"/>
          </w:tcPr>
          <w:p w14:paraId="243C20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1CCA3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94D45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51163F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2F22C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支持虚拟机故障HA功能，可配置HA接入控制策略，HA最大尝试次数，且支持HA故障切换主机设置，达到故障隔离的效果，并支持配置虚拟机自启动策略和启动优先级；</w:t>
            </w:r>
          </w:p>
        </w:tc>
      </w:tr>
      <w:tr w14:paraId="42FA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AC7BD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163</w:t>
            </w:r>
          </w:p>
        </w:tc>
        <w:tc>
          <w:tcPr>
            <w:tcW w:w="981" w:type="dxa"/>
            <w:shd w:val="clear" w:color="auto" w:fill="FFFFFF"/>
            <w:noWrap/>
            <w:vAlign w:val="center"/>
          </w:tcPr>
          <w:p w14:paraId="12DA40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6DE32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7E7C5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0139C1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6B4ECF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虚拟机支持添加串口、双显卡、USB、看门狗、FPGA、自定义PCI等设备以适配丰富的应用需求，虚拟机添加串口设备支持以telnet、网络客户端、网络服务端等模式登录并支持指定telnet端口号； </w:t>
            </w:r>
          </w:p>
        </w:tc>
      </w:tr>
      <w:tr w14:paraId="2704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9DF72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164</w:t>
            </w:r>
          </w:p>
        </w:tc>
        <w:tc>
          <w:tcPr>
            <w:tcW w:w="981" w:type="dxa"/>
            <w:shd w:val="clear" w:color="auto" w:fill="FFFFFF"/>
            <w:noWrap/>
            <w:vAlign w:val="center"/>
          </w:tcPr>
          <w:p w14:paraId="5AE86F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C24A0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DD30A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1CA931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1BAF0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支持精细化的虚拟机迁移控制，可配置虚拟机迁移速度和虚拟机迁移带宽百分比，通过设置虚拟机迁移带宽百分比可调整虚拟机迁移时所占用的管理网带宽，保障用户业务正常运行；</w:t>
            </w:r>
          </w:p>
        </w:tc>
      </w:tr>
      <w:tr w14:paraId="4826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96" w:type="dxa"/>
            <w:shd w:val="clear" w:color="auto" w:fill="FFFFFF"/>
            <w:vAlign w:val="center"/>
          </w:tcPr>
          <w:p w14:paraId="2CEA4B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165</w:t>
            </w:r>
          </w:p>
        </w:tc>
        <w:tc>
          <w:tcPr>
            <w:tcW w:w="981" w:type="dxa"/>
            <w:shd w:val="clear" w:color="auto" w:fill="FFFFFF"/>
            <w:noWrap/>
            <w:vAlign w:val="center"/>
          </w:tcPr>
          <w:p w14:paraId="732ABB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1AD62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23486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6D7563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1879BC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支持vAPP功能，可配置若干台虚拟机组成的应用组，可设置虚拟机启动顺序和启动间隔时间，可批量修改虚拟机组的参数；</w:t>
            </w:r>
          </w:p>
        </w:tc>
      </w:tr>
      <w:tr w14:paraId="3F9A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5ECD40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166</w:t>
            </w:r>
          </w:p>
        </w:tc>
        <w:tc>
          <w:tcPr>
            <w:tcW w:w="981" w:type="dxa"/>
            <w:shd w:val="clear" w:color="auto" w:fill="FFFFFF"/>
            <w:noWrap/>
            <w:vAlign w:val="center"/>
          </w:tcPr>
          <w:p w14:paraId="6779ED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BA1FF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E8B32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6772BD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94E56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支持一键开启和关闭数据中心内、集群内的所有虚拟机，并设置虚拟机跟随主机启动策略以及虚拟机启动优先级策略，方便机房搬迁或关电运维场景使用；</w:t>
            </w:r>
          </w:p>
        </w:tc>
      </w:tr>
      <w:tr w14:paraId="400A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47498F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167</w:t>
            </w:r>
          </w:p>
        </w:tc>
        <w:tc>
          <w:tcPr>
            <w:tcW w:w="981" w:type="dxa"/>
            <w:shd w:val="clear" w:color="auto" w:fill="FFFFFF"/>
            <w:noWrap/>
            <w:vAlign w:val="center"/>
          </w:tcPr>
          <w:p w14:paraId="76D26D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5B597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8BC74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06F5EB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A3B53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支持自定义存储策略，包括存储精简配置、存储白名单、自定义条带大小和条带数等。存储策略的颗粒度可以具体到存储卷（LUN）、虚拟机磁盘等，支持单虚拟机可配置不同副本和置备策略的虚拟磁盘；</w:t>
            </w:r>
          </w:p>
        </w:tc>
      </w:tr>
      <w:tr w14:paraId="5B0F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C5995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168</w:t>
            </w:r>
          </w:p>
        </w:tc>
        <w:tc>
          <w:tcPr>
            <w:tcW w:w="981" w:type="dxa"/>
            <w:shd w:val="clear" w:color="auto" w:fill="FFFFFF"/>
            <w:noWrap/>
            <w:vAlign w:val="center"/>
          </w:tcPr>
          <w:p w14:paraId="5C1BE0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9DFEC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8BE03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6AD6A0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F3299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机架感知，可提供基于服务器机架拓扑的存储副本智能分布功能，在超融合平台可以灵活编辑机架和主机拓扑，分布式存储根据拓扑结构自动调整数据副本分布策略，保证数据智能、均衡存储，避免出现由于单一机架的电源或网络故障造成的存储不可用和业务中断；</w:t>
            </w:r>
          </w:p>
        </w:tc>
      </w:tr>
      <w:tr w14:paraId="13FA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10BBF6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169</w:t>
            </w:r>
          </w:p>
        </w:tc>
        <w:tc>
          <w:tcPr>
            <w:tcW w:w="981" w:type="dxa"/>
            <w:shd w:val="clear" w:color="auto" w:fill="FFFFFF"/>
            <w:noWrap/>
            <w:vAlign w:val="center"/>
          </w:tcPr>
          <w:p w14:paraId="74FDC9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B4CD3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DFA25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4AE7EF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2A426B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支持存储清理功能，可批量或单个扫描存储池，一键清理垃圾数据，节省物理资源；</w:t>
            </w:r>
          </w:p>
        </w:tc>
      </w:tr>
      <w:tr w14:paraId="3B46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3866E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170</w:t>
            </w:r>
          </w:p>
        </w:tc>
        <w:tc>
          <w:tcPr>
            <w:tcW w:w="981" w:type="dxa"/>
            <w:shd w:val="clear" w:color="auto" w:fill="FFFFFF"/>
            <w:noWrap/>
            <w:vAlign w:val="center"/>
          </w:tcPr>
          <w:p w14:paraId="38D9CC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C0404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68BEE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27D63A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3D1F72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提供全局分布式SDN功能，以避免SDN控制节点故障，提供分布式SDN硬件加速能力，可提供更高转发性能，SDN支持VLAN/VXLAN模式；</w:t>
            </w:r>
          </w:p>
        </w:tc>
      </w:tr>
      <w:tr w14:paraId="5E02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369D5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171</w:t>
            </w:r>
          </w:p>
        </w:tc>
        <w:tc>
          <w:tcPr>
            <w:tcW w:w="981" w:type="dxa"/>
            <w:shd w:val="clear" w:color="auto" w:fill="FFFFFF"/>
            <w:noWrap/>
            <w:vAlign w:val="center"/>
          </w:tcPr>
          <w:p w14:paraId="1E31E1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1198F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242600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08D450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48B3ED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支持全局分布式SDN智能加速，卸载分布式SDN网络的数据平面到硬件网卡，通过对东西向Overlay网络流量和南北向流量卸载，大幅提高网络转发性能并节省主机资源；</w:t>
            </w:r>
          </w:p>
        </w:tc>
      </w:tr>
      <w:tr w14:paraId="36F8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96" w:type="dxa"/>
            <w:shd w:val="clear" w:color="auto" w:fill="FFFFFF"/>
            <w:vAlign w:val="center"/>
          </w:tcPr>
          <w:p w14:paraId="0D8800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172</w:t>
            </w:r>
          </w:p>
        </w:tc>
        <w:tc>
          <w:tcPr>
            <w:tcW w:w="981" w:type="dxa"/>
            <w:shd w:val="clear" w:color="auto" w:fill="FFFFFF"/>
            <w:noWrap/>
            <w:vAlign w:val="center"/>
          </w:tcPr>
          <w:p w14:paraId="0D2D1C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74853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F079D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603AE4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887" w:type="dxa"/>
            <w:shd w:val="clear" w:color="auto" w:fill="FFFFFF"/>
            <w:vAlign w:val="center"/>
          </w:tcPr>
          <w:p w14:paraId="7586DA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支持网络图形化编排，编辑网络拓扑及拖拽网元即可完成网络拓扑的创建、变更、属性编辑；</w:t>
            </w:r>
          </w:p>
        </w:tc>
      </w:tr>
    </w:tbl>
    <w:p w14:paraId="2D0AE85A">
      <w:pPr>
        <w:pStyle w:val="15"/>
        <w:ind w:left="0" w:leftChars="0" w:firstLine="0" w:firstLineChars="0"/>
        <w:rPr>
          <w:rFonts w:asciiTheme="minorEastAsia" w:hAnsiTheme="minorEastAsia" w:eastAsiaTheme="minorEastAsia" w:cstheme="minorEastAsia"/>
          <w:szCs w:val="24"/>
          <w:highlight w:val="none"/>
        </w:rPr>
      </w:pPr>
    </w:p>
    <w:p w14:paraId="3A77551E">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外网DMZ超融合集群</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55E2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03F40B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3D06E0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1E8E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76BB2BBB">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3285FB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2DE530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3ECD74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662D9E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0506A0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2F42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6636A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795403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1B1798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4969B7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13A368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0D1E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4896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21E30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3ACBC1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5E642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571B4A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5C7D39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C344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3970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DDB99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098C19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D13A83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3F71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0ABD29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F8261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0AD3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FAF63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479C09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F085DF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BCAB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644318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5DE21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6976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1C639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502A35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EFF1F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6C37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3BED66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4FF0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451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A2A66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527237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947F8C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C7EF3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4491C1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57676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3B52013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188E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28" w:hRule="atLeast"/>
        </w:trPr>
        <w:tc>
          <w:tcPr>
            <w:tcW w:w="486" w:type="dxa"/>
            <w:shd w:val="clear" w:color="auto" w:fill="FFFFFF"/>
            <w:vAlign w:val="center"/>
          </w:tcPr>
          <w:p w14:paraId="0B5111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6C5E76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3F33F2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C055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78CF1C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EFE6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5897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969FB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517B45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9E8CE8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C663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74E1B2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2310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70D5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5F310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0B37A2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108EA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4C1B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34594C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0D8F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320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11C82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1460CA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5AAF8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0E1514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5A3117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F3A8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r>
      <w:tr w14:paraId="45F7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21896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09561F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974FC6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1E77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352040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E9C3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36DF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8F8FA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65BD44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CC476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43B5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72FA89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84812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7116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18CA0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66C55B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F3462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1613D1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1CFEEC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6454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42D8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3C8B2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3AC46C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AF5A3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23D4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2034E1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F0C637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硬盘3：≥8T 7.2K SATA硬磁盘</w:t>
            </w:r>
          </w:p>
        </w:tc>
      </w:tr>
      <w:tr w14:paraId="0EF8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A7863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7FEF68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149910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88C6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54FF83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03D08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1612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65A4E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20A06C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E10457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A9E7F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4408A7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80AC28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硬盘3：≥6块8T 7.2K SATA；</w:t>
            </w:r>
          </w:p>
        </w:tc>
      </w:tr>
      <w:tr w14:paraId="5519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014BF3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3FF5C4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59C47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6D89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2BB08E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74DC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6413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473E21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00C8EF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83F6F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39A3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76F67C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ABD0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2336"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2A15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D2D17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0ADB12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8F886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455D1A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6D166E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7FA52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6A5F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34D91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7EE8E2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28008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7289BA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112A4B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FAE9E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69C6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110F9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6759A7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FC0D1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6AF26A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5A4951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F2A5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1AA8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D0962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259092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0B7B1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146468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2A6A3C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E9AE3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3359937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配置1GE电口≥2个</w:t>
            </w:r>
          </w:p>
        </w:tc>
      </w:tr>
      <w:tr w14:paraId="52AF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2CFAA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5B2E46E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C0ED8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4ACF8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7977F1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BCEE2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77AB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78762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712DC4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73BC2D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9B63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00E5E3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704D7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376E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049A2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73105B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9F01DA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D56A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2FC2AC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B89FF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59F2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36026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11A3A1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99102D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3B17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6EA7BA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86F2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4EE5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344B9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114B3C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84809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6FD7CC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663953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B8B06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1FF1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0EBB73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582FE7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02253A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03CD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755AC2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100A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0748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1C782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402411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761E50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8C12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7048A8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83B0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47EB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7742C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04D466C2">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2E543BB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FA7C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3BDC3E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7254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54B1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A7C7D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25DFD0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34910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4A9D03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3D578B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6BDF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3341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57DCB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3825E3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646C8C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DD88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30B011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4DF6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41AC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88347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0CD2E1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DF06C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5148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2D6B6F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37BD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6164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2C151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55D2AB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B9644F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61F0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4AD63D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AE04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4402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486" w:type="dxa"/>
            <w:shd w:val="clear" w:color="auto" w:fill="FFFFFF"/>
            <w:vAlign w:val="center"/>
          </w:tcPr>
          <w:p w14:paraId="74B5AC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0D20F0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2D17D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40D182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3F1638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C233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32CD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D408B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3DD75D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FC636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A4D3E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70F7A9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5FD8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1BA8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8D8DF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58F70E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8AEE8C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C342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3D558D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B1502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20E4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D636B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15C5E4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06E32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FF32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18FC74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1FA9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5499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085DB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3E97D1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4A5106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4461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3B7D5E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B1A6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5746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9100F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1ABA68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AC5481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D142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7371A5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09EE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44AE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08D28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2B6E82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28329F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9FA4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045C38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97FF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15F5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CBC18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416C0B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B62B8D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4573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29563A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1B05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4307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49F90C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74078E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57AC9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419A31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5267E5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1313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23CC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E988C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3B9A1C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283111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6737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29764A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582C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1B7A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42E51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23D4ED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83DF1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6C27C1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1C8ADE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96CEB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50DF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A6B70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4094A4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3ADD8E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97CE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278FAD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6BA8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4B04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14337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321970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4E59B3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2990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722310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99A0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09EE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02BE0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650A1B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12FCA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4EE5AA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70986F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7DC5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6692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0EC9B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1F7EE8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A3893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D78A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3B7FB2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7B87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2E32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5E27D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72BA0D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28752D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E88C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158541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16D2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7544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D5E8D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109E81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5F9C87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7EBE07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285714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CAA7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405B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67D025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3FAF61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764E8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5EB6F7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3CECA5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0D9A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463C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964E4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129FDF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96BAB9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ED17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4C8575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6440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2532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E3EF7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04D364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BCD44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5C1124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5E59FE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B1BA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31AF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DBFC6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2E8BF0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B89AF3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2F244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6667BE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58BC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5D9A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D9A2F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7A6186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E68562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3D47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30C8D6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930C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1ABD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B4556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06F9DD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0D8F5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339E37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5C1EBD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CC5A23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23DD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F324C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7B0087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B74B0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BBB0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3D291C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42F1C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359B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4F89BC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28128C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EC2CF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296032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03F460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1DD7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68A3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7CCDA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478D35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DF175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32050A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0248B8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8700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1B5C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7CB6D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28DDC5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2F15F0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7362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480564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F209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4148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C2E2D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121DE7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344E9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034974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4CB233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B605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4E12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657C5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275CAE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E8238E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24E3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081039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D2C6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6796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8" w:hRule="atLeast"/>
        </w:trPr>
        <w:tc>
          <w:tcPr>
            <w:tcW w:w="486" w:type="dxa"/>
            <w:shd w:val="clear" w:color="auto" w:fill="FFFFFF"/>
            <w:vAlign w:val="center"/>
          </w:tcPr>
          <w:p w14:paraId="6DD367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17D2A6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325298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405E1E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6AB6C2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629A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0860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91CA6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2C187E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BA28BAD">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99EF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0B3642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75CE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02ED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0" w:hRule="atLeast"/>
        </w:trPr>
        <w:tc>
          <w:tcPr>
            <w:tcW w:w="486" w:type="dxa"/>
            <w:shd w:val="clear" w:color="auto" w:fill="FFFFFF"/>
            <w:vAlign w:val="center"/>
          </w:tcPr>
          <w:p w14:paraId="00FD04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28280C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C9775C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DC6E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09BAE7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2DB2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38D9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E1B27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2BDB5B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8ECA05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E021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08DD03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63C8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36DA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AD2B6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2B3D47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827A3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635B0F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59B231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06D16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2DD0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0AAF5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3F259B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328D7B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578D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1C52B3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A0E2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036E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9B2CF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3EA2E7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5691F0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A768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248D22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206D8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32F5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EB1DD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5615A3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706E3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6B9616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0CB733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AAEF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38A1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E9F8C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4F21CE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A3370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300034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7F8F38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EF3B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0F71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51585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680D61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C7E4B2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FA58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4EAB7A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4C11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221D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7092E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10B610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949E0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A3F8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7C1232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5579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41FB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ADA41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52C952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48229C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360CD0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1A494A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AAB8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3C96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6598F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44852B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0E2CDF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55E394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74FD63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3198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008B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3A612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520EA1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2FEE0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9666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1DED38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B17AE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320D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749FA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7F8423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E534B6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02FF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73FCC7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46E32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179E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2BD73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7EDABF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562D96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D345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0322DF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FD62F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2903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11B87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636D21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54559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EB2E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5E85E5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FAD1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0DEE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34F69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46925C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E4F7BD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D24B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2F4E25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BADB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6EE6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219F8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2E541D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8D1A80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7F01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4C7587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7F42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095F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40748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5CFDE7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B527A2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A8B8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1EFE04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D58E1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7D7D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3E54F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0B6F63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799EBF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200E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4EB67B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601B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1707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F313E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1F468D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FAFD6A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6E9D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66314A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D1EF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4E9A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00E89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36ECE1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05ED66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C199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1A5868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D4C03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1AA3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9E27E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2EF257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8EE996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F9EF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60F766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EEEE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4362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C07F6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6A8BE1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36A02D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7B6616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084625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F5B3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1BE3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58671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5979B0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55FC10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93A9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390EF2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E375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76C8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80FEC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022D39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5B78A7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D944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07F7F0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6252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41D5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A8B35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5985D3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014F47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A4F9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38E4C1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EA86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7BD4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42F1F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63DA30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9ACC1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DD40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0BD5C1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1B39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11DD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89894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72D8C6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0AF215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B0FB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12671A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B7432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4B88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77D89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281415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BB4010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3972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1ADE00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0FEB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2EC4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02185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5C390B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0582C3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71A8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71BA8F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100A9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134E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281595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49F9A2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F6E82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680671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6A7CA8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BF8F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68A7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A5C5F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321F38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96429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2CD8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444471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73E2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0923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DDE8D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741333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6E7C57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5880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2BD41D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A162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6356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86" w:type="dxa"/>
            <w:shd w:val="clear" w:color="auto" w:fill="FFFFFF"/>
            <w:vAlign w:val="center"/>
          </w:tcPr>
          <w:p w14:paraId="159C11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1AC07E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298C6A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E859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286758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C773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6924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F76C1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0017FE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912FB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100442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0420A5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B025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1B98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D20E9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56BC0A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4F6E2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4D3BC8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3B811E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BA7F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35C2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E7DC6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714B7E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69B262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78007E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65B3E1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816C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01CE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0A6A6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335A25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0EF2C1B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A99B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111474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D070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≥32核；</w:t>
            </w:r>
            <w:r>
              <w:rPr>
                <w:rFonts w:hint="eastAsia" w:asciiTheme="minorEastAsia" w:hAnsiTheme="minorEastAsia" w:eastAsiaTheme="minorEastAsia" w:cstheme="minorEastAsia"/>
                <w:sz w:val="24"/>
                <w:highlight w:val="none"/>
              </w:rPr>
              <w:t>≥2颗</w:t>
            </w:r>
          </w:p>
        </w:tc>
      </w:tr>
      <w:tr w14:paraId="1FCF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33A8B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2B015B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1C80B2B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E8D7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3BD7DE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46F16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69A9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86" w:type="dxa"/>
            <w:shd w:val="clear" w:color="auto" w:fill="FFFFFF"/>
            <w:vAlign w:val="center"/>
          </w:tcPr>
          <w:p w14:paraId="286EEE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07D336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44371A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481F6E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1F6ACB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51854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2E2C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D1911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40BB32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72B1C32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0C2D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03B83F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D14863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02C7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28F3A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71EFC0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290467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526FD5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777FBD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8EFEE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1D94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94F0C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00D393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E4DDC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112652E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4F91B3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ED6A3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70C2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DF605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52307D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667615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085C44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10B39F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8F38F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5F02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C0DD6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1000C5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2E4360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7C6F10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477C96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1E49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5220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C3419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72A97D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0C5EFAB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3B14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375D6E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18D9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49CB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41741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54CC7E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E85B1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16AF59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15D66A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0821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660C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0D7D5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3ABE7A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64E6B3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5A9DA9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001C71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96395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4F76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CDB7B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2D7C8D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B0E268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5631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6969F4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F2835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5D69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25FA1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7D2647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73330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3004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6F95F1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3247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0158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8B7A3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6053B9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1EC54B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DCA2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71FD40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728C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5AFE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9F4E1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304A9C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030270F8">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E190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72452C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EB1FF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7B8C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20477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4644D0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381B4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9A0C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4C9335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E3D6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47C7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81CF1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0D8817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0B343C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27D273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04F70A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E16F1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7CB2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D8BE1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0FBFA2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200426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76FF76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231698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D1E03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630D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2127C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52D06D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D6501E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DB21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3BA804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74E08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043A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B1426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24682F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10032C1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80D3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0E451F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5BF1C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3B5B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D08F8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780EDF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17B6439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98CB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688B5D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34836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18D68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44167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7DA99E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22AC38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481330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75AC10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C68E6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28D9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787FA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740EFF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7D3863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00A78C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493062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CAA41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6F89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D248F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7D2EF4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2A1F1E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1E4D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3E285C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E1918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4F62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93EAD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46647A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4068C29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8CC7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634E0F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F2BE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5BDD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DC8DC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786B44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24A933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305F75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1F9780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8F9AF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40FA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374B98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01EABE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4E09A8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5B211E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2BFEDB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4FF07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0F68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C7114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2B3B0D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550C0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CDE9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1D2813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1E2C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2553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63E700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1F5053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1076EB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3C7CC4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557A01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A9F37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486D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E32B0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302721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4715E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58E0A9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2F8521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5CA4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0A07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1031C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369BE1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BCBF3A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FB77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66EC5B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5E7A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0B5D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5DB7D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0D14A5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9565BA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DC9F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3638A5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B1D9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37A3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E6849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549C9A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6C3075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765A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230781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1779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1EA5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77312E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2FD96F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B8DEE6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02D5C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74C36F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92EF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3B91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B57F3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5AC8B4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19D291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EF1C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52597C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B36B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50E9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5D7B1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72AE56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57F70F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A249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164F0D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47B6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2429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280AA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30A476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C226FA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40E4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7D3290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FD8C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652ADF28">
        <w:tblPrEx>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5827B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2E4177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6B021D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37E126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4F5685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F5860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575A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466D5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2D8F1D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A77760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D472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20AB66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DBBC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060B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24CC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1369C4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A17263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A991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6DBB9F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E6EF1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78D5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C3FE4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3E53C1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AB9B3E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248B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20EF78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EBA9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19B1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85DDE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31507D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21E757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269BAE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793C8F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4664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3F37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A426C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67C5A7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1B19D7F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658D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7C4120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EB62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73BE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E40E9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5B5A2C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323940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7A0676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加解密功能</w:t>
            </w:r>
          </w:p>
        </w:tc>
        <w:tc>
          <w:tcPr>
            <w:tcW w:w="981" w:type="dxa"/>
            <w:shd w:val="clear" w:color="auto" w:fill="FFFFFF"/>
            <w:vAlign w:val="center"/>
          </w:tcPr>
          <w:p w14:paraId="6F58B6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94808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05EB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3A9F8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48F763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2F0F24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03FC0E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70BFC9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EC716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r w14:paraId="3BD9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4839E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81" w:type="dxa"/>
            <w:shd w:val="clear" w:color="auto" w:fill="FFFFFF"/>
            <w:noWrap/>
            <w:vAlign w:val="center"/>
          </w:tcPr>
          <w:p w14:paraId="1BF4AB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C649D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45A78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★授权</w:t>
            </w:r>
          </w:p>
        </w:tc>
        <w:tc>
          <w:tcPr>
            <w:tcW w:w="981" w:type="dxa"/>
            <w:shd w:val="clear" w:color="auto" w:fill="FFFFFF"/>
            <w:vAlign w:val="center"/>
          </w:tcPr>
          <w:p w14:paraId="7E5EEE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7C484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配置软件授权（包含≥2颗物理CPU或≥1台物理服务器授权），具备计算虚拟化、存储虚拟化、网络虚拟化功能；</w:t>
            </w:r>
          </w:p>
        </w:tc>
      </w:tr>
      <w:tr w14:paraId="405E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D46DB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81" w:type="dxa"/>
            <w:shd w:val="clear" w:color="auto" w:fill="FFFFFF"/>
            <w:noWrap/>
            <w:vAlign w:val="center"/>
          </w:tcPr>
          <w:p w14:paraId="1F3AF2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98984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5880B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11E1E2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7FE9D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软件的代码自主率大于99%（按行数和文件数统计均不低于99%），同时为保证检测产品的代码完整性，要求代码检测量在100万以上；</w:t>
            </w:r>
          </w:p>
        </w:tc>
      </w:tr>
      <w:tr w14:paraId="7705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158E6C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81" w:type="dxa"/>
            <w:shd w:val="clear" w:color="auto" w:fill="FFFFFF"/>
            <w:noWrap/>
            <w:vAlign w:val="center"/>
          </w:tcPr>
          <w:p w14:paraId="1790A5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B23D4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30F6C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1AFA8E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2B4D3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为提升平台虚拟机的部署密度，有效降低硬件部署成本，超融合平台应支持对集群主机内存的分层设置，基于冷热分层实现内存超分，最大超分比≥10倍；虚拟机可按需一键开启或关闭内存超分；</w:t>
            </w:r>
          </w:p>
        </w:tc>
      </w:tr>
      <w:tr w14:paraId="6340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06AAD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151</w:t>
            </w:r>
          </w:p>
        </w:tc>
        <w:tc>
          <w:tcPr>
            <w:tcW w:w="981" w:type="dxa"/>
            <w:shd w:val="clear" w:color="auto" w:fill="FFFFFF"/>
            <w:noWrap/>
            <w:vAlign w:val="center"/>
          </w:tcPr>
          <w:p w14:paraId="24CDC5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4E1B9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EF259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244DD6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810D4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支持物理机的全部功能。如：具有自己的资源（CPU，内存，网卡，存储、软驱、光驱、显卡等），可以指定单独的IP地址、MAC地址等；</w:t>
            </w:r>
          </w:p>
        </w:tc>
      </w:tr>
      <w:tr w14:paraId="7B01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A8D60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152</w:t>
            </w:r>
          </w:p>
        </w:tc>
        <w:tc>
          <w:tcPr>
            <w:tcW w:w="981" w:type="dxa"/>
            <w:shd w:val="clear" w:color="auto" w:fill="FFFFFF"/>
            <w:noWrap/>
            <w:vAlign w:val="center"/>
          </w:tcPr>
          <w:p w14:paraId="53428E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F0A83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75A58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56D198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0CAB2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提供B/S和C/S两种虚拟机控制台使用方式，C/S客户端无任何授权限制，支持本地文件托拉拽到虚拟机内部且支持和本地共享粘贴板；</w:t>
            </w:r>
          </w:p>
        </w:tc>
      </w:tr>
      <w:tr w14:paraId="3E21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24B720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153</w:t>
            </w:r>
          </w:p>
        </w:tc>
        <w:tc>
          <w:tcPr>
            <w:tcW w:w="981" w:type="dxa"/>
            <w:shd w:val="clear" w:color="auto" w:fill="FFFFFF"/>
            <w:noWrap/>
            <w:vAlign w:val="center"/>
          </w:tcPr>
          <w:p w14:paraId="3B012F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FC537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9877E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1E46DB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B2166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p>
        </w:tc>
      </w:tr>
      <w:tr w14:paraId="77BD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42EBD6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154</w:t>
            </w:r>
          </w:p>
        </w:tc>
        <w:tc>
          <w:tcPr>
            <w:tcW w:w="981" w:type="dxa"/>
            <w:shd w:val="clear" w:color="auto" w:fill="FFFFFF"/>
            <w:noWrap/>
            <w:vAlign w:val="center"/>
          </w:tcPr>
          <w:p w14:paraId="1A6A3C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74578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0ED0C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3735FD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9AFF0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支持在线跨云迁移功能，在管理界面内将其它站点虚拟机不中断的迁移到超融合平台内，跨云迁移的站点包括但不限于vSphere、投标品牌虚拟化平台等，迁移过程无需手动关机和重启操作；</w:t>
            </w:r>
          </w:p>
        </w:tc>
      </w:tr>
      <w:tr w14:paraId="17EA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5A242A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155</w:t>
            </w:r>
          </w:p>
        </w:tc>
        <w:tc>
          <w:tcPr>
            <w:tcW w:w="981" w:type="dxa"/>
            <w:shd w:val="clear" w:color="auto" w:fill="FFFFFF"/>
            <w:noWrap/>
            <w:vAlign w:val="center"/>
          </w:tcPr>
          <w:p w14:paraId="09B3B6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FEDD3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30BB2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4E8373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8792E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提供云边协同管理功能，支持中心站点分发应用至各个边缘站点，可一键将中心站点已部署配置完毕的应用虚拟机迁移至各边缘站点，支持基于GIS技术的全局站点展示视图，实时查看各站点资源状态；</w:t>
            </w:r>
          </w:p>
        </w:tc>
      </w:tr>
      <w:tr w14:paraId="7003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B270B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156</w:t>
            </w:r>
          </w:p>
        </w:tc>
        <w:tc>
          <w:tcPr>
            <w:tcW w:w="981" w:type="dxa"/>
            <w:shd w:val="clear" w:color="auto" w:fill="FFFFFF"/>
            <w:noWrap/>
            <w:vAlign w:val="center"/>
          </w:tcPr>
          <w:p w14:paraId="0B151F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E8099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3EB9D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46FE74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6217B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提供无授权限制的备份功能，支持虚拟机CBT模式备份，支持周期性备份和批量备份功能，备份策略可细化到分钟级，支持恢复过程中对虚拟机进行配置；</w:t>
            </w:r>
          </w:p>
        </w:tc>
      </w:tr>
      <w:tr w14:paraId="432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753A8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noWrap/>
            <w:vAlign w:val="center"/>
          </w:tcPr>
          <w:p w14:paraId="28488F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C0734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0BFD4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noWrap/>
            <w:vAlign w:val="center"/>
          </w:tcPr>
          <w:p w14:paraId="3DBE71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F784F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tc>
      </w:tr>
      <w:tr w14:paraId="03FF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712D8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158</w:t>
            </w:r>
          </w:p>
        </w:tc>
        <w:tc>
          <w:tcPr>
            <w:tcW w:w="981" w:type="dxa"/>
            <w:shd w:val="clear" w:color="auto" w:fill="FFFFFF"/>
            <w:noWrap/>
            <w:vAlign w:val="center"/>
          </w:tcPr>
          <w:p w14:paraId="48FB49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F7AA9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514F1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noWrap/>
            <w:vAlign w:val="center"/>
          </w:tcPr>
          <w:p w14:paraId="52F488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67FFD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支持虚拟机启动、重置密码、暂停、恢复、重启、关闭、快速克隆、迁移、备份、模板导入导出、快照等功能，支持嵌套虚拟化；</w:t>
            </w:r>
          </w:p>
        </w:tc>
      </w:tr>
      <w:tr w14:paraId="3B7A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B13FE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159</w:t>
            </w:r>
          </w:p>
        </w:tc>
        <w:tc>
          <w:tcPr>
            <w:tcW w:w="981" w:type="dxa"/>
            <w:shd w:val="clear" w:color="auto" w:fill="FFFFFF"/>
            <w:noWrap/>
            <w:vAlign w:val="center"/>
          </w:tcPr>
          <w:p w14:paraId="5FDA70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6E37F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B632D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noWrap/>
            <w:vAlign w:val="center"/>
          </w:tcPr>
          <w:p w14:paraId="785426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18C76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支持虚拟机故障HA功能，可配置HA接入控制策略，HA最大尝试次数，且支持HA故障切换主机设置，达到故障隔离的效果，并支持配置虚拟机自启动策略和启动优先级；</w:t>
            </w:r>
          </w:p>
        </w:tc>
      </w:tr>
      <w:tr w14:paraId="1034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1EE1B5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160</w:t>
            </w:r>
          </w:p>
        </w:tc>
        <w:tc>
          <w:tcPr>
            <w:tcW w:w="981" w:type="dxa"/>
            <w:shd w:val="clear" w:color="auto" w:fill="FFFFFF"/>
            <w:noWrap/>
            <w:vAlign w:val="center"/>
          </w:tcPr>
          <w:p w14:paraId="0CED31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BDCDF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27EB0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noWrap/>
            <w:vAlign w:val="center"/>
          </w:tcPr>
          <w:p w14:paraId="5CA5A5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4047B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虚拟机支持添加串口、双显卡、USB、看门狗、FPGA、自定义PCI等设备以适配丰富的应用需求，虚拟机添加串口设备支持以telnet、网络客户端、网络服务端等模式登录并支持指定telnet端口号； </w:t>
            </w:r>
          </w:p>
        </w:tc>
      </w:tr>
      <w:tr w14:paraId="6F88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A4679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161</w:t>
            </w:r>
          </w:p>
        </w:tc>
        <w:tc>
          <w:tcPr>
            <w:tcW w:w="981" w:type="dxa"/>
            <w:shd w:val="clear" w:color="auto" w:fill="FFFFFF"/>
            <w:noWrap/>
            <w:vAlign w:val="center"/>
          </w:tcPr>
          <w:p w14:paraId="5FB522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6DBB4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1A6D9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noWrap/>
            <w:vAlign w:val="center"/>
          </w:tcPr>
          <w:p w14:paraId="20F94A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4540B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支持精细化的虚拟机迁移控制，可配置虚拟机迁移速度和虚拟机迁移带宽百分比，通过设置虚拟机迁移带宽百分比可调整虚拟机迁移时所占用的管理网带宽，保障用户业务正常运行；</w:t>
            </w:r>
          </w:p>
        </w:tc>
      </w:tr>
      <w:tr w14:paraId="2E1E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CC379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w:t>
            </w:r>
          </w:p>
        </w:tc>
        <w:tc>
          <w:tcPr>
            <w:tcW w:w="981" w:type="dxa"/>
            <w:shd w:val="clear" w:color="auto" w:fill="FFFFFF"/>
            <w:noWrap/>
            <w:vAlign w:val="center"/>
          </w:tcPr>
          <w:p w14:paraId="502E41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D4E78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BDC2C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noWrap/>
            <w:vAlign w:val="center"/>
          </w:tcPr>
          <w:p w14:paraId="4373B6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A1C7C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支持vAPP功能，可配置若干台虚拟机组成的应用组，可设置虚拟机启动顺序和启动间隔时间，可批量修改虚拟机组的参数；</w:t>
            </w:r>
          </w:p>
        </w:tc>
      </w:tr>
      <w:tr w14:paraId="7575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A25CD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163</w:t>
            </w:r>
          </w:p>
        </w:tc>
        <w:tc>
          <w:tcPr>
            <w:tcW w:w="981" w:type="dxa"/>
            <w:shd w:val="clear" w:color="auto" w:fill="FFFFFF"/>
            <w:noWrap/>
            <w:vAlign w:val="center"/>
          </w:tcPr>
          <w:p w14:paraId="1B3A2D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05C11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6EECF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noWrap/>
            <w:vAlign w:val="center"/>
          </w:tcPr>
          <w:p w14:paraId="54B1D4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E77B3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支持一键开启和关闭数据中心内、集群内的所有虚拟机，并设置虚拟机跟随主机启动策略以及虚拟机启动优先级策略，方便机房搬迁或关电运维场景使用；</w:t>
            </w:r>
          </w:p>
        </w:tc>
      </w:tr>
      <w:tr w14:paraId="672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6F140D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164</w:t>
            </w:r>
          </w:p>
        </w:tc>
        <w:tc>
          <w:tcPr>
            <w:tcW w:w="981" w:type="dxa"/>
            <w:shd w:val="clear" w:color="auto" w:fill="FFFFFF"/>
            <w:noWrap/>
            <w:vAlign w:val="center"/>
          </w:tcPr>
          <w:p w14:paraId="135D38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A477C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2ED1F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noWrap/>
            <w:vAlign w:val="center"/>
          </w:tcPr>
          <w:p w14:paraId="47A25E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1FFBA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支持自定义存储策略，包括存储精简配置、存储白名单、自定义条带大小和条带数等。存储策略的颗粒度可以具体到存储卷（LUN）、虚拟机磁盘等，支持单虚拟机可配置不同副本和置备策略的虚拟磁盘；</w:t>
            </w:r>
          </w:p>
        </w:tc>
      </w:tr>
      <w:tr w14:paraId="14E1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1D7455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165</w:t>
            </w:r>
          </w:p>
        </w:tc>
        <w:tc>
          <w:tcPr>
            <w:tcW w:w="981" w:type="dxa"/>
            <w:shd w:val="clear" w:color="auto" w:fill="FFFFFF"/>
            <w:noWrap/>
            <w:vAlign w:val="center"/>
          </w:tcPr>
          <w:p w14:paraId="327980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593B8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61BF4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noWrap/>
            <w:vAlign w:val="center"/>
          </w:tcPr>
          <w:p w14:paraId="1061EF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28ECA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机架感知，可提供基于服务器机架拓扑的存储副本智能分布功能，在超融合平台可以灵活编辑机架和主机拓扑，分布式存储根据拓扑结构自动调整数据副本分布策略，保证数据智能、均衡存储，避免出现由于单一机架的电源或网络故障造成的存储不可用和业务中断；</w:t>
            </w:r>
          </w:p>
        </w:tc>
      </w:tr>
      <w:tr w14:paraId="53FE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D3E8D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166</w:t>
            </w:r>
          </w:p>
        </w:tc>
        <w:tc>
          <w:tcPr>
            <w:tcW w:w="981" w:type="dxa"/>
            <w:shd w:val="clear" w:color="auto" w:fill="FFFFFF"/>
            <w:noWrap/>
            <w:vAlign w:val="center"/>
          </w:tcPr>
          <w:p w14:paraId="40FE2E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622F8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4F80DC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noWrap/>
            <w:vAlign w:val="center"/>
          </w:tcPr>
          <w:p w14:paraId="1ABCB0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E1365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支持存储清理功能，可批量或单个扫描存储池，一键清理垃圾数据，节省物理资源；</w:t>
            </w:r>
          </w:p>
        </w:tc>
      </w:tr>
      <w:tr w14:paraId="783E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E0A3C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167</w:t>
            </w:r>
          </w:p>
        </w:tc>
        <w:tc>
          <w:tcPr>
            <w:tcW w:w="981" w:type="dxa"/>
            <w:shd w:val="clear" w:color="auto" w:fill="FFFFFF"/>
            <w:noWrap/>
            <w:vAlign w:val="center"/>
          </w:tcPr>
          <w:p w14:paraId="490F92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3099C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2EA2C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noWrap/>
            <w:vAlign w:val="center"/>
          </w:tcPr>
          <w:p w14:paraId="0DF75F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7F5E8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提供全局分布式SDN功能，以避免SDN控制节点故障，提供分布式SDN硬件加速能力，可提供更高转发性能，SDN支持VLAN/VXLAN模式；</w:t>
            </w:r>
          </w:p>
        </w:tc>
      </w:tr>
      <w:tr w14:paraId="19EE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BC723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168</w:t>
            </w:r>
          </w:p>
        </w:tc>
        <w:tc>
          <w:tcPr>
            <w:tcW w:w="981" w:type="dxa"/>
            <w:shd w:val="clear" w:color="auto" w:fill="FFFFFF"/>
            <w:noWrap/>
            <w:vAlign w:val="center"/>
          </w:tcPr>
          <w:p w14:paraId="1F04EA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10B37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BB21B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noWrap/>
            <w:vAlign w:val="center"/>
          </w:tcPr>
          <w:p w14:paraId="3B2B28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4B37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支持全局分布式SDN智能加速，卸载分布式SDN网络的数据平面到硬件网卡，通过对东西向Overlay网络流量和南北向流量卸载，大幅提高网络转发性能并节省主机资源；</w:t>
            </w:r>
          </w:p>
        </w:tc>
      </w:tr>
      <w:tr w14:paraId="6B1F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DE5C9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169</w:t>
            </w:r>
          </w:p>
        </w:tc>
        <w:tc>
          <w:tcPr>
            <w:tcW w:w="981" w:type="dxa"/>
            <w:shd w:val="clear" w:color="auto" w:fill="FFFFFF"/>
            <w:noWrap/>
            <w:vAlign w:val="center"/>
          </w:tcPr>
          <w:p w14:paraId="5AAA13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77E37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8E9DE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noWrap/>
            <w:vAlign w:val="center"/>
          </w:tcPr>
          <w:p w14:paraId="570128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72DA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支持网络图形化编排，编辑网络拓扑及拖拽网元即可完成网络拓扑的创建、变更、属性编辑；</w:t>
            </w:r>
          </w:p>
        </w:tc>
      </w:tr>
      <w:tr w14:paraId="217F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CDD59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170</w:t>
            </w:r>
          </w:p>
        </w:tc>
        <w:tc>
          <w:tcPr>
            <w:tcW w:w="981" w:type="dxa"/>
            <w:shd w:val="clear" w:color="auto" w:fill="FFFFFF"/>
            <w:noWrap/>
            <w:vAlign w:val="center"/>
          </w:tcPr>
          <w:p w14:paraId="457F4F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EB79B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D73FA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noWrap/>
            <w:vAlign w:val="center"/>
          </w:tcPr>
          <w:p w14:paraId="28CCC1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07E68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支持物理网卡定位功能，可在平台发现网卡故障后，在管理界面直接点亮损坏网卡，方便运维人员到机房快速发现故障网卡设备；</w:t>
            </w:r>
          </w:p>
        </w:tc>
      </w:tr>
    </w:tbl>
    <w:p w14:paraId="5B4A80AE">
      <w:pPr>
        <w:pStyle w:val="15"/>
        <w:ind w:left="0" w:leftChars="0" w:firstLine="0" w:firstLineChars="0"/>
        <w:rPr>
          <w:rFonts w:asciiTheme="minorEastAsia" w:hAnsiTheme="minorEastAsia" w:eastAsiaTheme="minorEastAsia" w:cstheme="minorEastAsia"/>
          <w:szCs w:val="24"/>
          <w:highlight w:val="none"/>
        </w:rPr>
      </w:pPr>
    </w:p>
    <w:p w14:paraId="12B79733">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外网业务超融合集群</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4131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6E2ABB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2B24A6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3F30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59FC2EA2">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38369A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1E9445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7E3193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15D739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22D051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4657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8D2AA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7F1210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1F73AA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48D643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45051C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FE17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5126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740FC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371E27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40A03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5C5E27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3B96C3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8E28E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2205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659F5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7AEB3C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6FC118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36F1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2250D3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67D7B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031D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DF60E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743A9C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981996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BD41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0379D4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C6084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51C5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76BE1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2CBE29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CA3FB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9593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5A247C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817C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60C3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8F99F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738246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AF2706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8475B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042B8C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584C8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3150274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1690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86" w:type="dxa"/>
            <w:shd w:val="clear" w:color="auto" w:fill="FFFFFF"/>
            <w:vAlign w:val="center"/>
          </w:tcPr>
          <w:p w14:paraId="560559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2A7796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97A5DB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48BA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6E79A4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C391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4AAA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7BB2B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660810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E1163B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7C14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788B53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FC1F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4FDA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33B66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75E4E5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1DCD4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5BB7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722120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3121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45F4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B75F0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2F8E21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A165E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47EB0A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542C76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AB92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r>
      <w:tr w14:paraId="6FDA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DB6B9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23C04B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AB2A62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99CD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3299E6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28DD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2F31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28891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57C470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B4CB2E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158F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7BB98A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014A1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4792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AC55E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2B1818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15181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12A2F8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5CBCAE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616D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4F2A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3AE45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46F98C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5FC43E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EB0F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0D6905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9E9ED8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硬盘3：≥8T 7.2K SATA硬磁盘</w:t>
            </w:r>
          </w:p>
        </w:tc>
      </w:tr>
      <w:tr w14:paraId="1A06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CFA00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4A7A36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CC65C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A0E0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209648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7CF54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03CE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3365F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601CB6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25715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5E07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1DC989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99945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硬盘3：≥6块8T 7.2K SATA；</w:t>
            </w:r>
          </w:p>
        </w:tc>
      </w:tr>
      <w:tr w14:paraId="3DA3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158953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357B56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4E4C4A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2D3F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09F38B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5153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555F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1B8AC9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27D41B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1F7578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76A5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563C23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6C56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3360"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2B51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06356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6F43BB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40C5B7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662337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125E7C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D9667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21A0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1143E2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67A823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03B83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42FF8A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6310F5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87E7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5887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3DDBE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41B6A9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A693E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37E682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391258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4218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1DA2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FB079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33E414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004D7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18E071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56628F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8E470B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7C02A383">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27DB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83537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315F1F6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FDA7E5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0B7D5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40A02B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E6C87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101B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A1B83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30EF9B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6D853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47F6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1DB305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2FAF1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01AD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F44D5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6EDDC9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AE4326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1926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566EAB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E1DF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3FEA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F52D2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3224E5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03727A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D07B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79581B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52B9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29D0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B634B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09F3DE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042AF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51F111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4B9214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EC13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36A0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E2932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53C8AF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88BA62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62CB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1226B6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860B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0B40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A2CE8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0B328C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500D65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C90F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57B3CD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8224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528A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F1BFB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4F4C29BD">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1E6AA85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D384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6BB020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A1D6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6679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12C94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20F3CD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E3AD8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3A6FC1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7A2BC9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0E6A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6BD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F537C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3AF305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6D31E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B90A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607EFA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29B2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69E1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F0B80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33BE1F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7375B4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35FB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7C6120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2CB5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17F1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78D25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7A8F89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610E43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0B07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377362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820A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4B91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trPr>
        <w:tc>
          <w:tcPr>
            <w:tcW w:w="486" w:type="dxa"/>
            <w:shd w:val="clear" w:color="auto" w:fill="FFFFFF"/>
            <w:vAlign w:val="center"/>
          </w:tcPr>
          <w:p w14:paraId="47E703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57CABE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37CA3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35CFFA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3B8A79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3EDF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51D0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16598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34C647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524D92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CE87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5BF830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4456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0C78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A28A1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52137B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2D1AB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4E0A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13C0AA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A698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18AD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8F0F3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583DB4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9DE284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5FE8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1AAA1C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089E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07B2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A6D6F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73AD15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72B791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0827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043869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C130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258E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77010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18C341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8D1BBD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B164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2E7E15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7E3F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02CA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470D1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116EE6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D178CD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A87E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5F3BA9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5E4C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2B81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5AEC6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10CE9C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1CB912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51D0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483D03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E8DB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2F87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0316BB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3515F9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3366A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2FC8FE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300447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FC7D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配置1块，显存≥24G，单精度≥16.3 TFLOPS</w:t>
            </w:r>
          </w:p>
        </w:tc>
      </w:tr>
      <w:tr w14:paraId="7EAC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96A5E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0DB5BB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80F723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C5C9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0262CD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F660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1628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7CC8F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593AD2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8102B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05B2AC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02ABB8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F2C1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6D75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CD960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7DBEBF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9C24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9F79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5A1F9F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F018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69C0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B5B9F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2BD2C3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CD45C0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399C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3AEA05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040B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13F9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C39DF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3B1E13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31C31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7FE83C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699D36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0CC7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3B1B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39597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7AB8F4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E1257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4B840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6A06EC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6384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60DE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E8544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1ACAAF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CD4064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00FE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20A470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8FD4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7F05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4BCB5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46E70F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4AD14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24AFB2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358A2A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13731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79C3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6EE264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5F75B1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4C9BF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017598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2F625B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1007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20A3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04224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64C525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D562AA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D38DC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32FFAE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EE4B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7A91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5A34F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2E2ADF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6ABD4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7EB24C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275686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98C1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0735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C4687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4637F9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A46C71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8709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7D026E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2C1C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6729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B37EB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670E2A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1DE88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2F30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21C604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C069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1698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83236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58FCF5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429D8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42632B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6A29C7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11620A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1248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3AD30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1860C3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14054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EE28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7FD98E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6CEA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42C3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1D81AC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47F5F8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38D6D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016773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0D98B9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BFAC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6A7B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3A17C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0D90A3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67FB7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7294A4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4FA388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B2DD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27CE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63727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5764FF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ADA659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3750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1516B5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B403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3CB3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763ADE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55247F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8055B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78E16C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604E06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DF77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61C7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22DD0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570F45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B07EC3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D218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39F896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DBE5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5772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86" w:type="dxa"/>
            <w:shd w:val="clear" w:color="auto" w:fill="FFFFFF"/>
            <w:vAlign w:val="center"/>
          </w:tcPr>
          <w:p w14:paraId="02100F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1E208E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B9D23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676DE6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5DDE77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D381A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373E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DAAAA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77FCBD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D44B3DC">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F2C1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7C806F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BDC1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5EBD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486" w:type="dxa"/>
            <w:shd w:val="clear" w:color="auto" w:fill="FFFFFF"/>
            <w:vAlign w:val="center"/>
          </w:tcPr>
          <w:p w14:paraId="3D8D3B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04D6A2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18EA57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8E71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50F8EB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4A89A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77BF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793FA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187127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655216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54CF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6EB8D3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906A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589B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5163E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759EF7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24380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57B725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6E4003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A267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2C4F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64C19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5721CD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35883B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C0B9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152106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DCAD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179F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8D072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5CD64B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CABEA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762E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2C8F64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0485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7952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61FA4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786F99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3BE198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050522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7971BF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1ED2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697C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FC6F4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33B69B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7C6C9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31E4CB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58833C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A82B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045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D2DB3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60BEB5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E19149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2D11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34D211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B0C9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488A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81F07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076850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9BF41D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05B7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75561E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EE17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0281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5B1C3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22B251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331C06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61A316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3AB7A7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BD73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2043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3B85A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4AE0FF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A2D7F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1AEC12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6AF3D0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9545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2F25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B6072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6C3B44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075F5B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6F57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0C7475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3A7C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02FE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086AE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44D0B4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3242A7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B344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5C5AD6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D125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17B5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8A6EF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15BAA2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DB8AA6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D836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14280C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798B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693B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003BF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15B78B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A494A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F277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6DA63A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58B7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40A2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8AC30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4C99C6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8E140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483B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00A390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EECD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4716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43287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42EE0B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AEB251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0228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5FDAB7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3216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0C3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5F87A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633FAD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173597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1553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592FE9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C496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656D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38976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726DCA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C479A1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E1A4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3FE004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63EE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3D8F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324CA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239A3C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6B7EE6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29E7F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761AA1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992E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0F18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CBEDC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518982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05A8BD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54AC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63DB6D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5E6E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2618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A4031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7FA91A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8DE8F1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836B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1AFB0E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D73D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5892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E2B9A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04C40A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71920C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27A140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450876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63FC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0120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960DB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4CD8F7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AD7EFE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CD38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6F111D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410F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48C2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3D638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323B22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88976B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FAF0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733DB3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CC73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552B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C7D04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5FA432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5D0993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4BC9F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7DAD08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6E7D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537A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DF4A8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734993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B910D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6370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666A95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BA3A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369C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819A2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056B92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1CEBFA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7E18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4B5BCD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9064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5F6A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15E1C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18242B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7FCC60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0751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0A8D8B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B0D5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3D06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88A21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6FAAA7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511531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A18B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3CE0C0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7D7D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19AB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25F92E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735B84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314B5A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201205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064370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333F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1D7E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7756B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627067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C670AE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4F2C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0BD7C6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1222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161C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9398C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3436CA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D89BB7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DAC6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598F3C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7185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1043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86" w:type="dxa"/>
            <w:shd w:val="clear" w:color="auto" w:fill="FFFFFF"/>
            <w:vAlign w:val="center"/>
          </w:tcPr>
          <w:p w14:paraId="2B735A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043F62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3FA6BC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D23D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715E47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DE88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2102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C8D50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14E16D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71D03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5DC7C1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6C46B6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A65B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0E0F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D35A4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7BEE1D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0A7F15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1DDC3C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645712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E988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7E95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D3289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1605CC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0BF65D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58D7E4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5790EE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C1C6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≥2.7GHz</w:t>
            </w:r>
          </w:p>
        </w:tc>
      </w:tr>
      <w:tr w14:paraId="111F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52B6B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24D5EF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3FF5C5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1E3A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5DA8A2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5ED1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≥32核；</w:t>
            </w:r>
            <w:r>
              <w:rPr>
                <w:rFonts w:hint="eastAsia" w:asciiTheme="minorEastAsia" w:hAnsiTheme="minorEastAsia" w:eastAsiaTheme="minorEastAsia" w:cstheme="minorEastAsia"/>
                <w:sz w:val="24"/>
                <w:highlight w:val="none"/>
              </w:rPr>
              <w:t>≥2颗</w:t>
            </w:r>
          </w:p>
        </w:tc>
      </w:tr>
      <w:tr w14:paraId="1992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26693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05C7AC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B0ED22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F37F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1EC907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31C60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48B7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6" w:type="dxa"/>
            <w:shd w:val="clear" w:color="auto" w:fill="FFFFFF"/>
            <w:vAlign w:val="center"/>
          </w:tcPr>
          <w:p w14:paraId="4628A3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3F0B56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58C1FD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0AB787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0BCCC9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BA969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7FFB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F4F55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147D8E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E0270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5F06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0ACCB3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9F9A21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6222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D68CD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29E10E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80E78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6FB953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0056B1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8AE2D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5E22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BD502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5DB813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6BF6C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3B1B969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7983C0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4728E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32CF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F2AEB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77F674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9D724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4F02ED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54CD99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6C685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188E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42F5F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531F5E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642BC3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1BE6E6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1EE07B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2BFE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6B0A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3D504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3E88DF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0EF5460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0152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2D0F26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6698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75D2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DDCED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26F91F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1F53C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64E195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48020A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183D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0614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D6D9B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04A937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2EB7B5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4FA15D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3E0928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D80A4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5D95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D3EEC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320DFF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D8FE87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9DBD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667994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7FC22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7923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4E0A1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04AE41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509D15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1EEA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7D4B67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CA76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231A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F972E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2BE0DB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599417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9B4F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2855CB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BDF9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1A86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7B7DB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04A708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58C1C662">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EE37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4AE67A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DF519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2DE6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A5331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5599D3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CEFAD4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E63F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5CC920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14A40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4E8B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514476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5A016E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422299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31859B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7B1114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4FEA1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37B2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13B23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133EF2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783DDB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42B896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414F5D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5DD08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669D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2D513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52B3BA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476DAC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D67F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1C0248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26DAA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3C17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1A86E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5C315F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63C7F0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922D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271D0A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60309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4D74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E2BBD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7070FC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537F88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E82A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03E7EE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E7F28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30B4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04B85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17CB42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760884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490439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04EB01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D7EDE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4BE5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4967A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502329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0C942F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7EB505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2E7115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31C93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7189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01D2A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589B6E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2E2F819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7EE6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275CDD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3ED27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2BA8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DBFA6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78F280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1CFF253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69E4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1C8573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4927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1731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4A8CE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2B549B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53D825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0C1E22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6FDEC6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7B83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7BD0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7CE5FC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157B81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032C6B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25EEF3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2DB79E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388E7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633B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72741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4D8234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B53667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9362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4A24FC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F34CC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4899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168ECF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43C159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26A804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149A26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743481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B2AEA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1BB8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C3208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3DF035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30B20E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1D75EE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495635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B9A9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56E3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58D47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71B349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9BF731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60B1E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308E63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19AD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1CA3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5486E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2D8B0E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8E3C79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7918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1C6CA7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E5D4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37DC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17613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7C1A54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434FD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C19E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23B652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BF50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441E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219447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07622A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715206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67EA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5143A3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578A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0DB7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3CDFD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64ECB5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3CF8A5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99E7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2CE269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4B0E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2124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292AD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174728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028996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7D3C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233894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BE30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4AF9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6E55B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018AE7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116E9E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F8E4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75EB37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5378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606C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0BBFC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1130AF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7F645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4BCB08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690E04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94824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1FEC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630E8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2AF429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3C4D19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C71A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2BC545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9137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75CF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C0EF3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475441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16B2D2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4F4B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5E3417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9DAFD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1938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7B8BA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737EA9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A7DE38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AB09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1421DD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717E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411C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870A2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61D977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365DD3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0132C7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6AE886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93E2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261E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86" w:type="dxa"/>
            <w:shd w:val="clear" w:color="auto" w:fill="FFFFFF"/>
            <w:vAlign w:val="center"/>
          </w:tcPr>
          <w:p w14:paraId="6749A2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19D408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38B8172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5318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34D3FA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2135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27BC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78BD2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6BDB78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58F976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0F4C7E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加解密功能</w:t>
            </w:r>
          </w:p>
        </w:tc>
        <w:tc>
          <w:tcPr>
            <w:tcW w:w="981" w:type="dxa"/>
            <w:shd w:val="clear" w:color="auto" w:fill="FFFFFF"/>
            <w:vAlign w:val="center"/>
          </w:tcPr>
          <w:p w14:paraId="3BADFD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D8C2D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3A7D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A1DEA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2962F6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23643C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2BA376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4FE3C1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5A177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r w14:paraId="156A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23439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81" w:type="dxa"/>
            <w:shd w:val="clear" w:color="auto" w:fill="FFFFFF"/>
            <w:noWrap/>
            <w:vAlign w:val="center"/>
          </w:tcPr>
          <w:p w14:paraId="6CD37B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A641D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B9ACE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★授权</w:t>
            </w:r>
          </w:p>
        </w:tc>
        <w:tc>
          <w:tcPr>
            <w:tcW w:w="981" w:type="dxa"/>
            <w:shd w:val="clear" w:color="auto" w:fill="FFFFFF"/>
            <w:vAlign w:val="center"/>
          </w:tcPr>
          <w:p w14:paraId="6ED0FE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82FC7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配置软件授权（包含≥2颗物理CPU或≥1台物理服务器授权），具备计算虚拟化、存储虚拟化、网络虚拟化功能；</w:t>
            </w:r>
          </w:p>
        </w:tc>
      </w:tr>
      <w:tr w14:paraId="6B96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19152C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81" w:type="dxa"/>
            <w:shd w:val="clear" w:color="auto" w:fill="FFFFFF"/>
            <w:noWrap/>
            <w:vAlign w:val="center"/>
          </w:tcPr>
          <w:p w14:paraId="741500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B8AFD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83319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153D28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2C86C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软件的代码自主率大于99%（按行数和文件数统计均不低于99%），同时为保证检测产品的代码完整性，要求代码检测量在100万以上；</w:t>
            </w:r>
          </w:p>
        </w:tc>
      </w:tr>
      <w:tr w14:paraId="4958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1C1C95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81" w:type="dxa"/>
            <w:shd w:val="clear" w:color="auto" w:fill="FFFFFF"/>
            <w:noWrap/>
            <w:vAlign w:val="center"/>
          </w:tcPr>
          <w:p w14:paraId="5F42EF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0B1F7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F3650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1C5496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A1407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为提升平台虚拟机的部署密度，有效降低硬件部署成本，超融合平台应支持对集群主机内存的分层设置，基于冷热分层实现内存超分，最大超分比≥10倍；虚拟机可按需一键开启或关闭内存超分；</w:t>
            </w:r>
          </w:p>
        </w:tc>
      </w:tr>
      <w:tr w14:paraId="2954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B359F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151</w:t>
            </w:r>
          </w:p>
        </w:tc>
        <w:tc>
          <w:tcPr>
            <w:tcW w:w="981" w:type="dxa"/>
            <w:shd w:val="clear" w:color="auto" w:fill="FFFFFF"/>
            <w:noWrap/>
            <w:vAlign w:val="center"/>
          </w:tcPr>
          <w:p w14:paraId="1C703B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4CBDD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3A10C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1B4CC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F1DB4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支持物理机的全部功能。如：具有自己的资源（CPU，内存，网卡，存储、软驱、光驱、显卡等），可以指定单独的IP地址、MAC地址等；</w:t>
            </w:r>
          </w:p>
        </w:tc>
      </w:tr>
      <w:tr w14:paraId="08A6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7E4C6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152</w:t>
            </w:r>
          </w:p>
        </w:tc>
        <w:tc>
          <w:tcPr>
            <w:tcW w:w="981" w:type="dxa"/>
            <w:shd w:val="clear" w:color="auto" w:fill="FFFFFF"/>
            <w:noWrap/>
            <w:vAlign w:val="center"/>
          </w:tcPr>
          <w:p w14:paraId="56C183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10663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895C8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737804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6AF9E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提供B/S和C/S两种虚拟机控制台使用方式，C/S客户端无任何授权限制，支持本地文件托拉拽到虚拟机内部且支持和本地共享粘贴板；</w:t>
            </w:r>
          </w:p>
        </w:tc>
      </w:tr>
      <w:tr w14:paraId="7D5E7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5828C7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153</w:t>
            </w:r>
          </w:p>
        </w:tc>
        <w:tc>
          <w:tcPr>
            <w:tcW w:w="981" w:type="dxa"/>
            <w:shd w:val="clear" w:color="auto" w:fill="FFFFFF"/>
            <w:noWrap/>
            <w:vAlign w:val="center"/>
          </w:tcPr>
          <w:p w14:paraId="11A6EB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DC10E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179F5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848D8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2F6C9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p>
        </w:tc>
      </w:tr>
      <w:tr w14:paraId="3463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0E28B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154</w:t>
            </w:r>
          </w:p>
        </w:tc>
        <w:tc>
          <w:tcPr>
            <w:tcW w:w="981" w:type="dxa"/>
            <w:shd w:val="clear" w:color="auto" w:fill="FFFFFF"/>
            <w:noWrap/>
            <w:vAlign w:val="center"/>
          </w:tcPr>
          <w:p w14:paraId="1D4901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3AB16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A0850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F0B5B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575B7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支持在线跨云迁移功能，在管理界面内将其它站点虚拟机不中断的迁移到超融合平台内，跨云迁移的站点包括但不限于vSphere、投标品牌虚拟化平台等，迁移过程无需手动关机和重启操作；</w:t>
            </w:r>
          </w:p>
        </w:tc>
      </w:tr>
      <w:tr w14:paraId="5106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756AFB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155</w:t>
            </w:r>
          </w:p>
        </w:tc>
        <w:tc>
          <w:tcPr>
            <w:tcW w:w="981" w:type="dxa"/>
            <w:shd w:val="clear" w:color="auto" w:fill="FFFFFF"/>
            <w:noWrap/>
            <w:vAlign w:val="center"/>
          </w:tcPr>
          <w:p w14:paraId="009FA2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78D3D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28694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24DA6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69982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提供云边协同管理功能，支持中心站点分发应用至各个边缘站点，可一键将中心站点已部署配置完毕的应用虚拟机迁移至各边缘站点，支持基于GIS技术的全局站点展示视图，实时查看各站点资源状态；</w:t>
            </w:r>
          </w:p>
        </w:tc>
      </w:tr>
      <w:tr w14:paraId="01AE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BA372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156</w:t>
            </w:r>
          </w:p>
        </w:tc>
        <w:tc>
          <w:tcPr>
            <w:tcW w:w="981" w:type="dxa"/>
            <w:shd w:val="clear" w:color="auto" w:fill="FFFFFF"/>
            <w:noWrap/>
            <w:vAlign w:val="center"/>
          </w:tcPr>
          <w:p w14:paraId="791D45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9EB0A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7B288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4839DF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5823C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提供无授权限制的备份功能，支持虚拟机CBT模式备份，支持周期性备份和批量备份功能，备份策略可细化到分钟级，支持恢复过程中对虚拟机进行配置；</w:t>
            </w:r>
          </w:p>
        </w:tc>
      </w:tr>
      <w:tr w14:paraId="34D0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7EFF18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noWrap/>
            <w:vAlign w:val="center"/>
          </w:tcPr>
          <w:p w14:paraId="484BC9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F3252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0D65E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75AB04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29A24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tc>
      </w:tr>
      <w:tr w14:paraId="659C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1A91E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158</w:t>
            </w:r>
          </w:p>
        </w:tc>
        <w:tc>
          <w:tcPr>
            <w:tcW w:w="981" w:type="dxa"/>
            <w:shd w:val="clear" w:color="auto" w:fill="FFFFFF"/>
            <w:noWrap/>
            <w:vAlign w:val="center"/>
          </w:tcPr>
          <w:p w14:paraId="2C4564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C116B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18752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145805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AEB59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支持虚拟机启动、重置密码、暂停、恢复、重启、关闭、快速克隆、迁移、备份、模板导入导出、快照等功能，支持嵌套虚拟化；</w:t>
            </w:r>
          </w:p>
        </w:tc>
      </w:tr>
      <w:tr w14:paraId="2B77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3975D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159</w:t>
            </w:r>
          </w:p>
        </w:tc>
        <w:tc>
          <w:tcPr>
            <w:tcW w:w="981" w:type="dxa"/>
            <w:shd w:val="clear" w:color="auto" w:fill="FFFFFF"/>
            <w:noWrap/>
            <w:vAlign w:val="center"/>
          </w:tcPr>
          <w:p w14:paraId="36CEBB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5DA04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03444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574746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EE59A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支持虚拟机故障HA功能，可配置HA接入控制策略，HA最大尝试次数，且支持HA故障切换主机设置，达到故障隔离的效果，并支持配置虚拟机自启动策略和启动优先级；</w:t>
            </w:r>
          </w:p>
        </w:tc>
      </w:tr>
      <w:tr w14:paraId="1B4F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43136C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160</w:t>
            </w:r>
          </w:p>
        </w:tc>
        <w:tc>
          <w:tcPr>
            <w:tcW w:w="981" w:type="dxa"/>
            <w:shd w:val="clear" w:color="auto" w:fill="FFFFFF"/>
            <w:noWrap/>
            <w:vAlign w:val="center"/>
          </w:tcPr>
          <w:p w14:paraId="1667C6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A036F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41DE6A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06E78D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3025D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虚拟机支持添加串口、双显卡、USB、看门狗、FPGA、自定义PCI等设备以适配丰富的应用需求，虚拟机添加串口设备支持以telnet、网络客户端、网络服务端等模式登录并支持指定telnet端口号； </w:t>
            </w:r>
          </w:p>
        </w:tc>
      </w:tr>
      <w:tr w14:paraId="126B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D6B55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161</w:t>
            </w:r>
          </w:p>
        </w:tc>
        <w:tc>
          <w:tcPr>
            <w:tcW w:w="981" w:type="dxa"/>
            <w:shd w:val="clear" w:color="auto" w:fill="FFFFFF"/>
            <w:noWrap/>
            <w:vAlign w:val="center"/>
          </w:tcPr>
          <w:p w14:paraId="654391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24A26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8E693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4B2650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75EE2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支持精细化的虚拟机迁移控制，可配置虚拟机迁移速度和虚拟机迁移带宽百分比，通过设置虚拟机迁移带宽百分比可调整虚拟机迁移时所占用的管理网带宽，保障用户业务正常运行；</w:t>
            </w:r>
          </w:p>
        </w:tc>
      </w:tr>
      <w:tr w14:paraId="55A2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94661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w:t>
            </w:r>
          </w:p>
        </w:tc>
        <w:tc>
          <w:tcPr>
            <w:tcW w:w="981" w:type="dxa"/>
            <w:shd w:val="clear" w:color="auto" w:fill="FFFFFF"/>
            <w:noWrap/>
            <w:vAlign w:val="center"/>
          </w:tcPr>
          <w:p w14:paraId="76E3CB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7EA40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C330D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3E7EF5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CC7A0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支持vAPP功能，可配置若干台虚拟机组成的应用组，可设置虚拟机启动顺序和启动间隔时间，可批量修改虚拟机组的参数；</w:t>
            </w:r>
          </w:p>
        </w:tc>
      </w:tr>
      <w:tr w14:paraId="6899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40DEB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163</w:t>
            </w:r>
          </w:p>
        </w:tc>
        <w:tc>
          <w:tcPr>
            <w:tcW w:w="981" w:type="dxa"/>
            <w:shd w:val="clear" w:color="auto" w:fill="FFFFFF"/>
            <w:noWrap/>
            <w:vAlign w:val="center"/>
          </w:tcPr>
          <w:p w14:paraId="78765A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7AC28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4C5362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5ECA59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0DCAC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支持一键开启和关闭数据中心内、集群内的所有虚拟机，并设置虚拟机跟随主机启动策略以及虚拟机启动优先级策略，方便机房搬迁或关电运维场景使用；</w:t>
            </w:r>
          </w:p>
        </w:tc>
      </w:tr>
      <w:tr w14:paraId="2A0D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5A9D21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164</w:t>
            </w:r>
          </w:p>
        </w:tc>
        <w:tc>
          <w:tcPr>
            <w:tcW w:w="981" w:type="dxa"/>
            <w:shd w:val="clear" w:color="auto" w:fill="FFFFFF"/>
            <w:noWrap/>
            <w:vAlign w:val="center"/>
          </w:tcPr>
          <w:p w14:paraId="2F08E0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89879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9F14C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3E11D2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A4DDC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支持自定义存储策略，包括存储精简配置、存储白名单、自定义条带大小和条带数等。存储策略的颗粒度可以具体到存储卷（LUN）、虚拟机磁盘等，支持单虚拟机可配置不同副本和置备策略的虚拟磁盘；</w:t>
            </w:r>
          </w:p>
        </w:tc>
      </w:tr>
      <w:tr w14:paraId="6E1C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21681E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165</w:t>
            </w:r>
          </w:p>
        </w:tc>
        <w:tc>
          <w:tcPr>
            <w:tcW w:w="981" w:type="dxa"/>
            <w:shd w:val="clear" w:color="auto" w:fill="FFFFFF"/>
            <w:noWrap/>
            <w:vAlign w:val="center"/>
          </w:tcPr>
          <w:p w14:paraId="204A62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B20CC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593AE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7098B1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A0A85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机架感知，可提供基于服务器机架拓扑的存储副本智能分布功能，在超融合平台可以灵活编辑机架和主机拓扑，分布式存储根据拓扑结构自动调整数据副本分布策略，保证数据智能、均衡存储，避免出现由于单一机架的电源或网络故障造成的存储不可用和业务中断；</w:t>
            </w:r>
          </w:p>
        </w:tc>
      </w:tr>
      <w:tr w14:paraId="491F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C3D4D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166</w:t>
            </w:r>
          </w:p>
        </w:tc>
        <w:tc>
          <w:tcPr>
            <w:tcW w:w="981" w:type="dxa"/>
            <w:shd w:val="clear" w:color="auto" w:fill="FFFFFF"/>
            <w:noWrap/>
            <w:vAlign w:val="center"/>
          </w:tcPr>
          <w:p w14:paraId="634409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1DD80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E9620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699B51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8AE8C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支持存储清理功能，可批量或单个扫描存储池，一键清理垃圾数据，节省物理资源；</w:t>
            </w:r>
          </w:p>
        </w:tc>
      </w:tr>
      <w:tr w14:paraId="255C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B11DE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167</w:t>
            </w:r>
          </w:p>
        </w:tc>
        <w:tc>
          <w:tcPr>
            <w:tcW w:w="981" w:type="dxa"/>
            <w:shd w:val="clear" w:color="auto" w:fill="FFFFFF"/>
            <w:noWrap/>
            <w:vAlign w:val="center"/>
          </w:tcPr>
          <w:p w14:paraId="25CC35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B1CE3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47AF53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281AFD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2D95B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提供全局分布式SDN功能，以避免SDN控制节点故障，提供分布式SDN硬件加速能力，可提供更高转发性能，SDN支持VLAN/VXLAN模式；</w:t>
            </w:r>
          </w:p>
        </w:tc>
      </w:tr>
      <w:tr w14:paraId="4F85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53F7A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168</w:t>
            </w:r>
          </w:p>
        </w:tc>
        <w:tc>
          <w:tcPr>
            <w:tcW w:w="981" w:type="dxa"/>
            <w:shd w:val="clear" w:color="auto" w:fill="FFFFFF"/>
            <w:noWrap/>
            <w:vAlign w:val="center"/>
          </w:tcPr>
          <w:p w14:paraId="7AAA0F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D0A30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69588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278EE6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30483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支持全局分布式SDN智能加速，卸载分布式SDN网络的数据平面到硬件网卡，通过对东西向Overlay网络流量和南北向流量卸载，大幅提高网络转发性能并节省主机资源；</w:t>
            </w:r>
          </w:p>
        </w:tc>
      </w:tr>
      <w:tr w14:paraId="74AB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77DED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169</w:t>
            </w:r>
          </w:p>
        </w:tc>
        <w:tc>
          <w:tcPr>
            <w:tcW w:w="981" w:type="dxa"/>
            <w:shd w:val="clear" w:color="auto" w:fill="FFFFFF"/>
            <w:noWrap/>
            <w:vAlign w:val="center"/>
          </w:tcPr>
          <w:p w14:paraId="2824B7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74D1A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7F542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1B442E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7A656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支持网络图形化编排，编辑网络拓扑及拖拽网元即可完成网络拓扑的创建、变更、属性编辑；</w:t>
            </w:r>
          </w:p>
        </w:tc>
      </w:tr>
      <w:tr w14:paraId="1006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810EE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170</w:t>
            </w:r>
          </w:p>
        </w:tc>
        <w:tc>
          <w:tcPr>
            <w:tcW w:w="981" w:type="dxa"/>
            <w:shd w:val="clear" w:color="auto" w:fill="FFFFFF"/>
            <w:noWrap/>
            <w:vAlign w:val="center"/>
          </w:tcPr>
          <w:p w14:paraId="41CE3D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156CC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4F2D7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51862B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620C4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支持物理网卡定位功能，可在平台发现网卡故障后，在管理界面直接点亮损坏网卡，方便运维人员到机房快速发现故障网卡设备；</w:t>
            </w:r>
          </w:p>
        </w:tc>
      </w:tr>
    </w:tbl>
    <w:p w14:paraId="1554246F">
      <w:pPr>
        <w:pStyle w:val="15"/>
        <w:ind w:firstLine="480"/>
        <w:rPr>
          <w:rFonts w:asciiTheme="minorEastAsia" w:hAnsiTheme="minorEastAsia" w:eastAsiaTheme="minorEastAsia" w:cstheme="minorEastAsia"/>
          <w:szCs w:val="24"/>
          <w:highlight w:val="none"/>
        </w:rPr>
      </w:pPr>
    </w:p>
    <w:p w14:paraId="1C8C0894">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内外网交互区超融合集群</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573F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571B26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2EB7A0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0941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1F1419E3">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0ABF97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5E5269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6F9914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1FEF83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4D3496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0F1F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2E73D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0001A7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29E786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70CFFD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234179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FC4A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632B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27360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488895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15673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69C84B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0C8E13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BA48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64AB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83FE8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626EB4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0800EC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58C3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2E242E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B8EE1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6EEB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A41D4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6B131F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3C4EB9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6EF0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571B60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D511E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387C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2A009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16B74A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EF9F3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4CD4B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773E20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058D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11D4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E5707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337D94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C8958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5F9FF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17DF0C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664C3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27C593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05ED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28" w:hRule="atLeast"/>
        </w:trPr>
        <w:tc>
          <w:tcPr>
            <w:tcW w:w="486" w:type="dxa"/>
            <w:shd w:val="clear" w:color="auto" w:fill="FFFFFF"/>
            <w:vAlign w:val="center"/>
          </w:tcPr>
          <w:p w14:paraId="6FB3F4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353DB5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B472D9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9C42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358940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4D3B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64A6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87964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140565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47D03B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420E0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7EBD22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FC60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50D9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05297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2462B2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B0160E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63D1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4BD92C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F7EA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3C0D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54A55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771489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AF9D9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2F72DE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7A0AA1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10A2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r>
      <w:tr w14:paraId="5012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B59AC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226B71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111018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DFFC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0A43A6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8F12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1A9F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2B79E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566014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8ED2F3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C47C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598A06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6F6B5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50C4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E1847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747FCE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2E1A2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6A3016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3176A6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DF07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2EF4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A8B22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220F15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3B29BB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DD09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1DDA3B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CCA53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硬盘2：≥1.6T SAS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硬盘3：≥2.4T 10K SAS</w:t>
            </w:r>
          </w:p>
        </w:tc>
      </w:tr>
      <w:tr w14:paraId="6308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1962B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0B3CF2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4854DE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1188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3CB69F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9CC5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052B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3DD70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0C0879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AE89A0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1AD9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4DD4C0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27E6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硬盘2：≥2块1.6T SAS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硬盘3：≥10块2.4T 10K SAS</w:t>
            </w:r>
          </w:p>
        </w:tc>
      </w:tr>
      <w:tr w14:paraId="6D41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404BC5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0C77E6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4CE2BD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D10A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1098E5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1EC7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1435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8FEC2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162060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CB8B9F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D9FCC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00CB72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B155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4384"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048B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24EF3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49F6BE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5162E6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15EC87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2513D2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478A4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5CFC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76333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467CAD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7BA587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0700AF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7E4A4B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31C3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5D6C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865D4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20C4B5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C972F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03A2A9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0FEC95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F40C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06FC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739C2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40823F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973F2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56ACEC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2E9EB5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E4A9E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73824BD2">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5ECA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90755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3C5EE68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D48F2A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8A4A4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780959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90E7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5009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47CA0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2C0477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3805F4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847A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6B6CBB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84BEF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0BCD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52CDC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0E9D02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8AB5A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05CF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56B596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792A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007E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39375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5C118B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DDA075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BD6F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31A843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E988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5A7F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2CE5F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316271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9A46F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57F07B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00EB60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634D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7349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14587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3E031E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D19A4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CB60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350A41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E192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122A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13108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7006B4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0A907F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A272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12CB11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0787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6830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F3867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190DABE6">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377DD0F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5EB5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289074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6D96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1BD7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CEBB8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575AD3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0A4C4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509256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4BE92E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FD86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72CB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A7266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0447EF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C28347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7822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7FB1B3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5943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1CB6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301B4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4DF6FF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F7628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E3EC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2FECEF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45F5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08CE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ECCC1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3EAF48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38B7B7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5E20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43C587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BF1F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5FB1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24" w:hRule="atLeast"/>
        </w:trPr>
        <w:tc>
          <w:tcPr>
            <w:tcW w:w="486" w:type="dxa"/>
            <w:shd w:val="clear" w:color="auto" w:fill="FFFFFF"/>
            <w:vAlign w:val="center"/>
          </w:tcPr>
          <w:p w14:paraId="4FEACE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0299DF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53332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0BCEC1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78734B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2196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4889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86A14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202C40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49AE3F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912C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7DD020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A926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7C5B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F4D6F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37CFF1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4C2C00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F536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013E17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0438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78A3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02854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04CF1E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8E2165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16DE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5CCE69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D507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6AEF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90F51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7525C6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30AF82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A542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5113A0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C2D5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2334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0D747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0040DD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83C74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D702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7540EB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E7F6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2069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F1D11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0CCB3A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DF71C7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2A43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400F97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1C21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2398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3303A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12BE06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91BFBD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C35E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535EE0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6C21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3FAA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7FB271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3A5248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87888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2E2B48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626564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F5C0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6DF5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02A64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2BD0CC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6CBCA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D9D18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29B098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80CD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5832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55805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4C18DC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1C675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7889C2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6B58CC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73D6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50A6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2A004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2A8B77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A4CE20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FD46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66B9C1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9DB2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1D6D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11221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0C11BC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5E711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E644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4C6748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963E8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3920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FD370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6D2D17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037E5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6A2E1A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55B73F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6A6B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75EF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6C25B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2807A6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EC0CD7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59E3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165A16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2403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1DBE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C8269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7C4BAE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9440B2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7CC0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4740D8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C7FC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35B6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FC2B6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69545C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78F6E9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7ABABD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21913D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3BF8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7441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402CC8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75DAF6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47380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6109CA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6FC1D7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FB4B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2FCE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AC0FE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20292C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9B9E44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8EB9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6A2D55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7EC4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3170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553D9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5E9BB3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1DB9E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70CFCE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43B43E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7DC5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1C0C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81D1E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12A0E6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7FEEF9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0680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0B6CD6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3E6A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27CE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FD044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204E2A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8180E8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BA0B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0C3801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BB97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0074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F812C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28E07A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F6332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57DFC1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4C87F6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29D3F2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593E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408C7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453D83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E14DE8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848D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2C3A5D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52AE8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6E2B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79981D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603C7D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572A2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402A64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58D8FC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2E1E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6D37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6FA9E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1D239E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72011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554072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3418C8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E4C5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786B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08AA7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4B86F9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4CF2A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7407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26DA80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993C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4148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96396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555ED8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7D329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6319FE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29149D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070F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0665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E92CC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717948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A310CC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3726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51108A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D7A78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752D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96" w:hRule="atLeast"/>
        </w:trPr>
        <w:tc>
          <w:tcPr>
            <w:tcW w:w="486" w:type="dxa"/>
            <w:shd w:val="clear" w:color="auto" w:fill="FFFFFF"/>
            <w:vAlign w:val="center"/>
          </w:tcPr>
          <w:p w14:paraId="03D112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1A6C2C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18058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4883F1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13E1F9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36AF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03CA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95281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14E4D3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37AC9C0">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3BB1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790FF7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89FB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76D0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0" w:hRule="atLeast"/>
        </w:trPr>
        <w:tc>
          <w:tcPr>
            <w:tcW w:w="486" w:type="dxa"/>
            <w:shd w:val="clear" w:color="auto" w:fill="FFFFFF"/>
            <w:vAlign w:val="center"/>
          </w:tcPr>
          <w:p w14:paraId="3111E3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3193FF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ADD86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2D41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00D455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5E3D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5CF6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E34C9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43CE3B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94B8E6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0E37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642EB1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1C4F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6732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22E07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00CEEF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9B27B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2FD86E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23BE2A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DAE1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6DE9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641DB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73C829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D054FE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E0DB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45F9AE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AEB6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0672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63BFC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308610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202AF3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AE162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29DC94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DC7E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0448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F3ABC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350225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F7A72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469412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452F41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EB53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0297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466F2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5CF90F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14C76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5212FD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16ECFA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0C97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1A8B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3F13D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4B6CF4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82D7D3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E557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146376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BB7E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746B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08606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1A6CEB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2C07A5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E1C9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574F3F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BE43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4D86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FEBC7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5CA97A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7C0E31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113251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75E866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2CA6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4C2E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BA700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666E01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3ACD6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7B35E2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4C2560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EF3D3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18D0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CD1BB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42A73F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85AFE6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B3BD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3B6066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056F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551C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0924D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2793D2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FC4A02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7FD7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42211A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8AE0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69E5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EB7D2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61FE40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5E854A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6DA3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553E21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912D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0EEC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A1FD6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08AF49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113849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2958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63422B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8936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3C42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DAFB8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7D6F91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4C27F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9D68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6A1072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FC3E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5039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9474A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4A6713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9712B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48F5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7124E1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4E81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263D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70888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7F3F4F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E4D187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1052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79CF09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D692F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7E78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67AF2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561495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CD0B87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1311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64187F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73BD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1F0A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8B9A8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5D93C3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DD3CF2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F61F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3A39A0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0B0D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6388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6E1F8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50D659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C95EA1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60B4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7FD6FE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366D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12E9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BB4F8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160420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AECBDF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C5F5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73272E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67A4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3890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8B12B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20AD34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3ECE74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3CD1BC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255C2A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779A4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28AA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D0B58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66A5BE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9189AA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4DE2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7C5C7A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AF6C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6B50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DC1C1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1647BD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2D3FB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F637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5BCCEE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359D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5424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03E72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4C23C7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61EDF6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AADC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7C8304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8E42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0E3E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E0AC9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4985F8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2418C5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58C1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770AFE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7A07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1756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7D701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19D749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34F6D9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A75D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3FA815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002FB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2504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D1603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129C9D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A45FDF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E274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0E43C2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6A67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59D3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80331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2D6FCC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4C059E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2FCC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307BFD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D22F8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7372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594CAF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1B58DC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9A430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2E33E5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17695D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A8AB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5DD1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46B75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149F0D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AD5EF4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A954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2EB54A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9B0E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4D8D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BD4DE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453DA2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2C3BD5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48C4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72CEC6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5A16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0C2B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6" w:hRule="atLeast"/>
        </w:trPr>
        <w:tc>
          <w:tcPr>
            <w:tcW w:w="486" w:type="dxa"/>
            <w:shd w:val="clear" w:color="auto" w:fill="FFFFFF"/>
            <w:vAlign w:val="center"/>
          </w:tcPr>
          <w:p w14:paraId="0453B1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18530D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576131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7B3C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5900E9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066C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0129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5D953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7ED0D5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12671E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48C4E7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13077A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C0BF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6276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26729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320D2A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73BA66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663CBA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277B4E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0088E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1009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D0A31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324BA2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0D443A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4CE69D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2E1C35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770B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598C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4488B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5A51D5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CC1215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A806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7A8F56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FEBE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39DE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77776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039776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2B07E16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0716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59537B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AE7B8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2E22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6" w:type="dxa"/>
            <w:shd w:val="clear" w:color="auto" w:fill="FFFFFF"/>
            <w:vAlign w:val="center"/>
          </w:tcPr>
          <w:p w14:paraId="7E5AAC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61E5D2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79CF9E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5D535A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41E136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41049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0B89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3E629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63D1B0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272FD9C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F2F8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6990B6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25F1D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6AD9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97832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04876C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8B7F9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785512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7240D6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FBDFE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4695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481EE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4E6FF1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3C379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4BAAC6D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5F33C9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136E3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5A2F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B0D15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158AC9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157762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1ABA6A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379B9B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A1947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18BC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8DB39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44A2A0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47104E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49C3C3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50DA53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E166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2D25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C617E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0B4A51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9CE1C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80C6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0FAB30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E4BD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30FB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EBC6D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13D3B6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79C17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28EA8F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3CA645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4829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1531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54DFA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27781B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3C7849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253F45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02C6F6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6E1F2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1A59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16E83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697EAA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17B1FD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4EDE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083B4C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10A6A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7D42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3648A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56A8AB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A2CBF9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49E4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3B35A9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2CE9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6C45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FD379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5D7396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18CC844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52E5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02B61E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13EB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6559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B44CD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065019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3E3DC686">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B0EB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060E0F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27661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7768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451D2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4AA35D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53E868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BB46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20DDE9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1220A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64A7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38DB7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3E9104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45B56A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5D4D86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39F566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3A6A5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1238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EA7D2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7FAD87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6D3316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762200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17B3E6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1DB0B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46AC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33F54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1E1BE4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5FF708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75F5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41CBF9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02D4E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298B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87830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27AE5F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C35949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98C3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3E97EC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58891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7139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EE096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22DE09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293BB8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2901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267C8D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89ACB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2617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7A69D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1F1C8B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55830B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1E51BF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1BCF50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62A28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746E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26E5B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5733C1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105C7C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0FACD7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0C92EC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2A616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788D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F0366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351FF5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39F9999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725F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3AE4C2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87B96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2CCA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DB4EB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1B0708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7A432A0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B38A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30273D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1F39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4E74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C2A91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1EB0C3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26228C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561127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113773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837F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5A96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6F8C6A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2667CE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507EFA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6B49F7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0E58E5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CADDB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7B24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63F78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617722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35D226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3AC0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38F222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493F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632B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7B858A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70BAE4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1DE0DA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4E4CC7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33D548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FB59B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17E9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44DF0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11E006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4D2EEA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0C8101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77DA04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50E5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6F09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127646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712B4A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2284FA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1320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5A87BD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F98B3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051F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50CF0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012AF9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B632B2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6574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26F095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6B66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65E4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581D1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4710CF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D28CFC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7321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6841C2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6BEE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0BCE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2A0476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00F799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48762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9FE0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56D68E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CE7C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434E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2DAD40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0CFD70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626710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6E8D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46E17F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BC12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302F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04C5F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1DECCF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F4FE42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03C0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3F41E0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8DD1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2CC8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BC03F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4B3807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1A0591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8D0F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438D5B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DD99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721E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29D1E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0CA98D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D15DC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7C400B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4EB9C7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DB474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456C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CC05D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0C00F9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FDAB28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BC03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5E76BB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6B9D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5C78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56D11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6221F1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B17A63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FB16C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61D6D7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AB0CD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01F4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82CEF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241F14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D99761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1EA3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0D1E09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11D7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34AE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DC4DB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71A61B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1866B4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45AA75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239E5A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A3FB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5EE9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A2F23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3771EB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7CCFEA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0775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22AD56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FC782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289C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43B49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1A95DD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0B8176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4AFC56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69E721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5A1A7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5D11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46BA1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401D1B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66E02B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4577D0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6F1766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86D9F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r w14:paraId="52FB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1AF61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81" w:type="dxa"/>
            <w:shd w:val="clear" w:color="auto" w:fill="FFFFFF"/>
            <w:noWrap/>
            <w:vAlign w:val="center"/>
          </w:tcPr>
          <w:p w14:paraId="02A284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4DD4F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10394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★授权</w:t>
            </w:r>
          </w:p>
        </w:tc>
        <w:tc>
          <w:tcPr>
            <w:tcW w:w="981" w:type="dxa"/>
            <w:shd w:val="clear" w:color="auto" w:fill="FFFFFF"/>
            <w:vAlign w:val="center"/>
          </w:tcPr>
          <w:p w14:paraId="712908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49335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配置软件授权（包含≥2颗物理CPU或≥1台物理服务器授权），具备计算虚拟化、存储虚拟化、网络虚拟化功能；</w:t>
            </w:r>
          </w:p>
        </w:tc>
      </w:tr>
      <w:tr w14:paraId="138C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4F8B96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81" w:type="dxa"/>
            <w:shd w:val="clear" w:color="auto" w:fill="FFFFFF"/>
            <w:noWrap/>
            <w:vAlign w:val="center"/>
          </w:tcPr>
          <w:p w14:paraId="67E74E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2045B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0CBA9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7E2AB1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A03D4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软件的代码自主率大于99%（按行数和文件数统计均不低于99%），同时为保证检测产品的代码完整性，要求代码检测量在100万以上；</w:t>
            </w:r>
          </w:p>
        </w:tc>
      </w:tr>
      <w:tr w14:paraId="2CF9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3C6DDC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81" w:type="dxa"/>
            <w:shd w:val="clear" w:color="auto" w:fill="FFFFFF"/>
            <w:noWrap/>
            <w:vAlign w:val="center"/>
          </w:tcPr>
          <w:p w14:paraId="5CEF66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501F2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64734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9ED00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CCCB8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为提升平台虚拟机的部署密度，有效降低硬件部署成本，超融合平台应支持对集群主机内存的分层设置，基于冷热分层实现内存超分，最大超分比≥10倍；虚拟机可按需一键开启或关闭内存超分；</w:t>
            </w:r>
          </w:p>
        </w:tc>
      </w:tr>
      <w:tr w14:paraId="6FBF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36AB0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151</w:t>
            </w:r>
          </w:p>
        </w:tc>
        <w:tc>
          <w:tcPr>
            <w:tcW w:w="981" w:type="dxa"/>
            <w:shd w:val="clear" w:color="auto" w:fill="FFFFFF"/>
            <w:noWrap/>
            <w:vAlign w:val="center"/>
          </w:tcPr>
          <w:p w14:paraId="3C4EC4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533EC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74104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661716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F4EE9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支持物理机的全部功能。如：具有自己的资源（CPU，内存，网卡，存储、软驱、光驱、显卡等），可以指定单独的IP地址、MAC地址等；</w:t>
            </w:r>
          </w:p>
        </w:tc>
      </w:tr>
      <w:tr w14:paraId="5A13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4E194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152</w:t>
            </w:r>
          </w:p>
        </w:tc>
        <w:tc>
          <w:tcPr>
            <w:tcW w:w="981" w:type="dxa"/>
            <w:shd w:val="clear" w:color="auto" w:fill="FFFFFF"/>
            <w:noWrap/>
            <w:vAlign w:val="center"/>
          </w:tcPr>
          <w:p w14:paraId="6EAEDA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35E84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0CD60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8D1F9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716A6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提供B/S和C/S两种虚拟机控制台使用方式，C/S客户端无任何授权限制，支持本地文件托拉拽到虚拟机内部且支持和本地共享粘贴板；</w:t>
            </w:r>
          </w:p>
        </w:tc>
      </w:tr>
      <w:tr w14:paraId="5E1CD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1D11D3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153</w:t>
            </w:r>
          </w:p>
        </w:tc>
        <w:tc>
          <w:tcPr>
            <w:tcW w:w="981" w:type="dxa"/>
            <w:shd w:val="clear" w:color="auto" w:fill="FFFFFF"/>
            <w:noWrap/>
            <w:vAlign w:val="center"/>
          </w:tcPr>
          <w:p w14:paraId="5B853E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8BB7C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6BECBC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366DF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60360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p>
        </w:tc>
      </w:tr>
      <w:tr w14:paraId="632C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02089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154</w:t>
            </w:r>
          </w:p>
        </w:tc>
        <w:tc>
          <w:tcPr>
            <w:tcW w:w="981" w:type="dxa"/>
            <w:shd w:val="clear" w:color="auto" w:fill="FFFFFF"/>
            <w:noWrap/>
            <w:vAlign w:val="center"/>
          </w:tcPr>
          <w:p w14:paraId="19943C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E403A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B9303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5C0673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00E64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支持在线跨云迁移功能，在管理界面内将其它站点虚拟机不中断的迁移到超融合平台内，跨云迁移的站点包括但不限于vSphere、投标品牌虚拟化平台等，迁移过程无需手动关机和重启操作；</w:t>
            </w:r>
          </w:p>
        </w:tc>
      </w:tr>
      <w:tr w14:paraId="6F4E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2A8423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155</w:t>
            </w:r>
          </w:p>
        </w:tc>
        <w:tc>
          <w:tcPr>
            <w:tcW w:w="981" w:type="dxa"/>
            <w:shd w:val="clear" w:color="auto" w:fill="FFFFFF"/>
            <w:noWrap/>
            <w:vAlign w:val="center"/>
          </w:tcPr>
          <w:p w14:paraId="330162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EFCE8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BEB3B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7CF41C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94FC6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提供云边协同管理功能，支持中心站点分发应用至各个边缘站点，可一键将中心站点已部署配置完毕的应用虚拟机迁移至各边缘站点，支持基于GIS技术的全局站点展示视图，实时查看各站点资源状态；</w:t>
            </w:r>
          </w:p>
        </w:tc>
      </w:tr>
      <w:tr w14:paraId="32BA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641BB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156</w:t>
            </w:r>
          </w:p>
        </w:tc>
        <w:tc>
          <w:tcPr>
            <w:tcW w:w="981" w:type="dxa"/>
            <w:shd w:val="clear" w:color="auto" w:fill="FFFFFF"/>
            <w:noWrap/>
            <w:vAlign w:val="center"/>
          </w:tcPr>
          <w:p w14:paraId="71D805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9BCB0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C9821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58E3D6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AC470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提供无授权限制的备份功能，支持虚拟机CBT模式备份，支持周期性备份和批量备份功能，备份策略可细化到分钟级，支持恢复过程中对虚拟机进行配置；</w:t>
            </w:r>
          </w:p>
        </w:tc>
      </w:tr>
      <w:tr w14:paraId="4C2C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12161E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noWrap/>
            <w:vAlign w:val="center"/>
          </w:tcPr>
          <w:p w14:paraId="552FFB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6916E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6F64F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303BE6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45A90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tc>
      </w:tr>
      <w:tr w14:paraId="31B4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36C82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158</w:t>
            </w:r>
          </w:p>
        </w:tc>
        <w:tc>
          <w:tcPr>
            <w:tcW w:w="981" w:type="dxa"/>
            <w:shd w:val="clear" w:color="auto" w:fill="FFFFFF"/>
            <w:noWrap/>
            <w:vAlign w:val="center"/>
          </w:tcPr>
          <w:p w14:paraId="3D98E6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9A42D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32AB2C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3CB118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1B839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支持虚拟机启动、重置密码、暂停、恢复、重启、关闭、快速克隆、迁移、备份、模板导入导出、快照等功能，支持嵌套虚拟化；</w:t>
            </w:r>
          </w:p>
        </w:tc>
      </w:tr>
      <w:tr w14:paraId="19CB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917B1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159</w:t>
            </w:r>
          </w:p>
        </w:tc>
        <w:tc>
          <w:tcPr>
            <w:tcW w:w="981" w:type="dxa"/>
            <w:shd w:val="clear" w:color="auto" w:fill="FFFFFF"/>
            <w:noWrap/>
            <w:vAlign w:val="center"/>
          </w:tcPr>
          <w:p w14:paraId="08C1D0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5FAD6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2B8BA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41B433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2CC1A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支持虚拟机故障HA功能，可配置HA接入控制策略，HA最大尝试次数，且支持HA故障切换主机设置，达到故障隔离的效果，并支持配置虚拟机自启动策略和启动优先级；</w:t>
            </w:r>
          </w:p>
        </w:tc>
      </w:tr>
      <w:tr w14:paraId="0A2D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779143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160</w:t>
            </w:r>
          </w:p>
        </w:tc>
        <w:tc>
          <w:tcPr>
            <w:tcW w:w="981" w:type="dxa"/>
            <w:shd w:val="clear" w:color="auto" w:fill="FFFFFF"/>
            <w:noWrap/>
            <w:vAlign w:val="center"/>
          </w:tcPr>
          <w:p w14:paraId="66E6FA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E0D8B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BEEB9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2882D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DEFAA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虚拟机支持添加串口、双显卡、USB、看门狗、FPGA、自定义PCI等设备以适配丰富的应用需求，虚拟机添加串口设备支持以telnet、网络客户端、网络服务端等模式登录并支持指定telnet端口号； </w:t>
            </w:r>
          </w:p>
        </w:tc>
      </w:tr>
      <w:tr w14:paraId="4D7A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44963C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161</w:t>
            </w:r>
          </w:p>
        </w:tc>
        <w:tc>
          <w:tcPr>
            <w:tcW w:w="981" w:type="dxa"/>
            <w:shd w:val="clear" w:color="auto" w:fill="FFFFFF"/>
            <w:noWrap/>
            <w:vAlign w:val="center"/>
          </w:tcPr>
          <w:p w14:paraId="27057A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6817A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4A799E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3F5690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191C6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支持精细化的虚拟机迁移控制，可配置虚拟机迁移速度和虚拟机迁移带宽百分比，通过设置虚拟机迁移带宽百分比可调整虚拟机迁移时所占用的管理网带宽，保障用户业务正常运行；</w:t>
            </w:r>
          </w:p>
        </w:tc>
      </w:tr>
      <w:tr w14:paraId="7967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3D226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w:t>
            </w:r>
          </w:p>
        </w:tc>
        <w:tc>
          <w:tcPr>
            <w:tcW w:w="981" w:type="dxa"/>
            <w:shd w:val="clear" w:color="auto" w:fill="FFFFFF"/>
            <w:noWrap/>
            <w:vAlign w:val="center"/>
          </w:tcPr>
          <w:p w14:paraId="40315B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369D1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02A02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48DCCB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B85A9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支持vAPP功能，可配置若干台虚拟机组成的应用组，可设置虚拟机启动顺序和启动间隔时间，可批量修改虚拟机组的参数；</w:t>
            </w:r>
          </w:p>
        </w:tc>
      </w:tr>
      <w:tr w14:paraId="42E2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0ABBF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163</w:t>
            </w:r>
          </w:p>
        </w:tc>
        <w:tc>
          <w:tcPr>
            <w:tcW w:w="981" w:type="dxa"/>
            <w:shd w:val="clear" w:color="auto" w:fill="FFFFFF"/>
            <w:noWrap/>
            <w:vAlign w:val="center"/>
          </w:tcPr>
          <w:p w14:paraId="0AFB6A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B8746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8D648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580422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A904A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支持一键开启和关闭数据中心内、集群内的所有虚拟机，并设置虚拟机跟随主机启动策略以及虚拟机启动优先级策略，方便机房搬迁或关电运维场景使用；</w:t>
            </w:r>
          </w:p>
        </w:tc>
      </w:tr>
      <w:tr w14:paraId="245F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464B1E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164</w:t>
            </w:r>
          </w:p>
        </w:tc>
        <w:tc>
          <w:tcPr>
            <w:tcW w:w="981" w:type="dxa"/>
            <w:shd w:val="clear" w:color="auto" w:fill="FFFFFF"/>
            <w:noWrap/>
            <w:vAlign w:val="center"/>
          </w:tcPr>
          <w:p w14:paraId="4C30F2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68AA5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8D302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07DE9E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80734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支持自定义存储策略，包括存储精简配置、存储白名单、自定义条带大小和条带数等。存储策略的颗粒度可以具体到存储卷（LUN）、虚拟机磁盘等，支持单虚拟机可配置不同副本和置备策略的虚拟磁盘；</w:t>
            </w:r>
          </w:p>
        </w:tc>
      </w:tr>
      <w:tr w14:paraId="48E8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23902A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165</w:t>
            </w:r>
          </w:p>
        </w:tc>
        <w:tc>
          <w:tcPr>
            <w:tcW w:w="981" w:type="dxa"/>
            <w:shd w:val="clear" w:color="auto" w:fill="FFFFFF"/>
            <w:noWrap/>
            <w:vAlign w:val="center"/>
          </w:tcPr>
          <w:p w14:paraId="3A73EA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E7476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0FE658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79C46B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69299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机架感知，可提供基于服务器机架拓扑的存储副本智能分布功能，在超融合平台可以灵活编辑机架和主机拓扑，分布式存储根据拓扑结构自动调整数据副本分布策略，保证数据智能、均衡存储，避免出现由于单一机架的电源或网络故障造成的存储不可用和业务中断；</w:t>
            </w:r>
          </w:p>
        </w:tc>
      </w:tr>
      <w:tr w14:paraId="2AA1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1EF4C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166</w:t>
            </w:r>
          </w:p>
        </w:tc>
        <w:tc>
          <w:tcPr>
            <w:tcW w:w="981" w:type="dxa"/>
            <w:shd w:val="clear" w:color="auto" w:fill="FFFFFF"/>
            <w:noWrap/>
            <w:vAlign w:val="center"/>
          </w:tcPr>
          <w:p w14:paraId="7DDFE7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D37A2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FCEAE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3272CB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462E0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支持存储清理功能，可批量或单个扫描存储池，一键清理垃圾数据，节省物理资源；</w:t>
            </w:r>
          </w:p>
        </w:tc>
      </w:tr>
      <w:tr w14:paraId="0E29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A3604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167</w:t>
            </w:r>
          </w:p>
        </w:tc>
        <w:tc>
          <w:tcPr>
            <w:tcW w:w="981" w:type="dxa"/>
            <w:shd w:val="clear" w:color="auto" w:fill="FFFFFF"/>
            <w:noWrap/>
            <w:vAlign w:val="center"/>
          </w:tcPr>
          <w:p w14:paraId="2D1168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9764B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70BE7F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0D470D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6670B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提供全局分布式SDN功能，以避免SDN控制节点故障，提供分布式SDN硬件加速能力，可提供更高转发性能，SDN支持VLAN/VXLAN模式；</w:t>
            </w:r>
          </w:p>
        </w:tc>
      </w:tr>
      <w:tr w14:paraId="79DF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0ED821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168</w:t>
            </w:r>
          </w:p>
        </w:tc>
        <w:tc>
          <w:tcPr>
            <w:tcW w:w="981" w:type="dxa"/>
            <w:shd w:val="clear" w:color="auto" w:fill="FFFFFF"/>
            <w:noWrap/>
            <w:vAlign w:val="center"/>
          </w:tcPr>
          <w:p w14:paraId="151C40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16CA7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2C77AC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574C72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B0475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支持全局分布式SDN智能加速，卸载分布式SDN网络的数据平面到硬件网卡，通过对东西向Overlay网络流量和南北向流量卸载，大幅提高网络转发性能并节省主机资源；</w:t>
            </w:r>
          </w:p>
        </w:tc>
      </w:tr>
      <w:tr w14:paraId="6166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41551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169</w:t>
            </w:r>
          </w:p>
        </w:tc>
        <w:tc>
          <w:tcPr>
            <w:tcW w:w="981" w:type="dxa"/>
            <w:shd w:val="clear" w:color="auto" w:fill="FFFFFF"/>
            <w:noWrap/>
            <w:vAlign w:val="center"/>
          </w:tcPr>
          <w:p w14:paraId="460A96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C36BC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51B715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3847D7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AD635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支持网络图形化编排，编辑网络拓扑及拖拽网元即可完成网络拓扑的创建、变更、属性编辑；</w:t>
            </w:r>
          </w:p>
        </w:tc>
      </w:tr>
      <w:tr w14:paraId="1D2B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779B7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170</w:t>
            </w:r>
          </w:p>
        </w:tc>
        <w:tc>
          <w:tcPr>
            <w:tcW w:w="981" w:type="dxa"/>
            <w:shd w:val="clear" w:color="auto" w:fill="FFFFFF"/>
            <w:noWrap/>
            <w:vAlign w:val="center"/>
          </w:tcPr>
          <w:p w14:paraId="3C339A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FCAD5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noWrap/>
            <w:vAlign w:val="center"/>
          </w:tcPr>
          <w:p w14:paraId="1CE46C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3F4563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B70FC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支持物理网卡定位功能，可在平台发现网卡故障后，在管理界面直接点亮损坏网卡，方便运维人员到机房快速发现故障网卡设备；</w:t>
            </w:r>
          </w:p>
        </w:tc>
      </w:tr>
    </w:tbl>
    <w:p w14:paraId="5220881C">
      <w:pPr>
        <w:rPr>
          <w:rFonts w:asciiTheme="minorEastAsia" w:hAnsiTheme="minorEastAsia" w:eastAsiaTheme="minorEastAsia" w:cstheme="minorEastAsia"/>
          <w:sz w:val="24"/>
          <w:highlight w:val="none"/>
        </w:rPr>
      </w:pPr>
    </w:p>
    <w:p w14:paraId="2D0D1392">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医保超融合集群</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6DDC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07BC67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0109F5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1BD5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1DE671E5">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3FFEE3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5FBBF6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5AFCC9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020C67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6EB340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7ECE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DEA47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0A40FC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4DD3B1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665849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0AAAA5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79D7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4D22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A7613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55BD34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A4318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7826E6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3D1676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269F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4C3B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2DA87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6C2FC8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E62EC1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F5AB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63E1A6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9B5B7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0EDBE937">
        <w:tblPrEx>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167A2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25333E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DB3B9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0723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410013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EBD0F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5AD7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5F3AC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1B4F11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5F28EA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E9679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58DC1B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A4E7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2590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032C2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44935D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BA118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D09078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3BCB56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13F78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72A4B3A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6B68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9" w:hRule="atLeast"/>
        </w:trPr>
        <w:tc>
          <w:tcPr>
            <w:tcW w:w="486" w:type="dxa"/>
            <w:shd w:val="clear" w:color="auto" w:fill="FFFFFF"/>
            <w:vAlign w:val="center"/>
          </w:tcPr>
          <w:p w14:paraId="072975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572AF6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30979B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F297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496F0C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9AC8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4556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E341A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2B5E4D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90DB8A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8AF4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45474C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D238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6DB4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D0990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6F58D5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8DF80D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C2C2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6C015B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034D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02DC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528D6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203AB4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DDACA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2B1C02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0CCE41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A399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r>
      <w:tr w14:paraId="203B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186BB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684861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7E64F3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9772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25A152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1EAE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42B3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DF3D5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2B1BE6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7E3E95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4137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243901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B3216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5B5E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280E5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3C3553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B8013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43E4C8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0B3E11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DB8D4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1465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82270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633A52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7BF75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EA02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29E20E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7B386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硬盘2：≥1.6T SAS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硬盘3：≥2.4T 10K SAS</w:t>
            </w:r>
          </w:p>
        </w:tc>
      </w:tr>
      <w:tr w14:paraId="21A3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3B788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5D0312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5B4CB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1A6B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73574F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BE5E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240D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B7D82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51ABAB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CBE640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304E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23F523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E041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硬盘2：≥2块1.6T SAS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硬盘3：≥10块2.4T 10K SAS</w:t>
            </w:r>
          </w:p>
        </w:tc>
      </w:tr>
      <w:tr w14:paraId="6896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0A84DA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431B59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F88D3A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49AA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5476F1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5730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2199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4B8039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17E92E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4DAA00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C157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6C0C16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03DD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71552"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13" name="图片 22"/>
                  <wp:cNvGraphicFramePr/>
                  <a:graphic xmlns:a="http://schemas.openxmlformats.org/drawingml/2006/main">
                    <a:graphicData uri="http://schemas.openxmlformats.org/drawingml/2006/picture">
                      <pic:pic xmlns:pic="http://schemas.openxmlformats.org/drawingml/2006/picture">
                        <pic:nvPicPr>
                          <pic:cNvPr id="13" name="图片 22"/>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03D5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4DB90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12EFFB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DAD9F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442AF0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376618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DEEAC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771B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4825F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7C9491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43C73F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5ED3E4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4C5EB5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163CC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589C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DD9F2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120525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258963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32F924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3314DC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57E1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7FAB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A482C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71BCF8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3A78D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71C573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003E16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87506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65C17B12">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192E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116EF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0EBBBB6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5CBD94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A4701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0B050E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A46F6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7856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D02BA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15B191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7494AA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4F10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456F69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C8AF7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7CAA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07E62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0A0109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5A4A1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5D4A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716929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11F3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1D4C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583BD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6E79A6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750DE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F3BEB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0206DB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4379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0924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AC05A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06B213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DF0A4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108EA6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6E18FE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DD87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1413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AB416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2D0385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F66E14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8146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1B18CF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AE12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01D6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0D854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30966E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A09957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36B9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5E094A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980E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526D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04D8C8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251C059A">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2F09719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EBF4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2C31D4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EB8CB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7F8E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EE6BC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60D704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55DF7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40A161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063DA0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0178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03FA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B8CAA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47FD2D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0120C3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E856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00EBF0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CCF7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5F77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2FFE1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7535DD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319965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031D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52A89A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21E5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7FB8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9D452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685EA5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CAF4C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17AF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321220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09BA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2426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486" w:type="dxa"/>
            <w:shd w:val="clear" w:color="auto" w:fill="FFFFFF"/>
            <w:vAlign w:val="center"/>
          </w:tcPr>
          <w:p w14:paraId="31DB73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6AC444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A54AC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5C78AA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59BE5A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8112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43FA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D24E1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063E49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71AA8E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E9EF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545CE5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40B8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4634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807BB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27D076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55F34C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0D3B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5A557D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A862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70E1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13B24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072CC8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3D8332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F9F9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10FBD9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8B1C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3991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9817B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6A5D91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345863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1583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73C66D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7BE9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0D70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EF299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6301D6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8D33A1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29AD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353BF2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CC01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2B9B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DC3AB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786F41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1CED3F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46AE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745F98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69F0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7276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54D6E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2AB259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865FE8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BD10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114C32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A593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7E5C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050ED9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1FFC12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721F1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482885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397C36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E102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2279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E2959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05D550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68336A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8B9D6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5B06B1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035E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4596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C144D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4426DC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D24C8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6F2E59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74659F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B34A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05D0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0CECAA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2DAAB2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27DB4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ACF8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724F6C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3228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5A2F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A5E12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77D150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9F16CF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317A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4C7763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2C0D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695F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77721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109A3A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785F0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057AB0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7E1C2E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A762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788E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BCE2A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3FDA3B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6F7C4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035C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6D632F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A58B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4BF4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A4C5D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750CCA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5B554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BBAC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1FF9FC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3CDD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1F61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F3BF9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0726D5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1347A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6A2954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736A6C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5D02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7141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6C5E58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3BD3CF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FE70B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0C5F77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577605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006CB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1F4F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53380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16F30A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1F47AC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3EE8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5CE817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545D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320F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40388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668200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C5EB8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2D875C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2E0D4D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8BAE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5EA1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900C7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5665BE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78113D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0D5F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25065C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4D16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1B9D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B3249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135105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DCE410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1A0D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71D5AB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83BA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2014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4E235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5C0DDB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F5DD8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5A8BD2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66B233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DF0129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2336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1CD2B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2ABDBA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10E06F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6455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254E0E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E20D5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3F98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3DD690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5FF6B1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0315F1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69A5B1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134DF5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C35E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4ED0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D75E5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6C35FC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A3A93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522FE5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06D4CA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B2FF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508C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650C4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5CF4C9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046285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7A77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7E233A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9E84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774D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1CEA0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130FF7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D1D3B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1103F2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317B6E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87DE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166B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53819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5EC523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6D5B40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1B3D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2507FE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5AE2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13EC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86" w:type="dxa"/>
            <w:shd w:val="clear" w:color="auto" w:fill="FFFFFF"/>
            <w:vAlign w:val="center"/>
          </w:tcPr>
          <w:p w14:paraId="0B5B73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4886A6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24D9A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2AA1EA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4D887C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F0DF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786D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A85E5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1F39D6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3BB2C5C">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5C84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3AA787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6241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32ED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0" w:hRule="atLeast"/>
        </w:trPr>
        <w:tc>
          <w:tcPr>
            <w:tcW w:w="486" w:type="dxa"/>
            <w:shd w:val="clear" w:color="auto" w:fill="FFFFFF"/>
            <w:vAlign w:val="center"/>
          </w:tcPr>
          <w:p w14:paraId="58EB8A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7FA45F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D047AF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E4A3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631D19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9BB9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5765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FE79C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32388C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740A0B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8797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513499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A8BC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2419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51FCB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1BED32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87EFD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0119EB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2E7238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5075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10FB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226CE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038F45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FF1B1E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1D0C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5257B0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8600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6137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260A8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619844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B00E5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C8FC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519FB5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C6C2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45C8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5B634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1990F9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70A4F3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4A05BB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31105C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A748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501F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3BEB4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0F0105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47758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2713A4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6521A4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4DF0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1D56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F293F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2FCAAB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1079DA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2B97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7B56DD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8E2F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2DF1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2C61B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5AB624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395D7F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D73C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4A178F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2808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1D3D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E27BF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00C2CD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10F3D5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4B3720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35F252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8AEC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2A1D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7E4CA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4ABC53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965F8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65CCFA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6007D3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5C7A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701F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99F22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516A8E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B8C8A9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825A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253603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AFAE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5D4E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C0A47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575659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A9BC8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2674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0441F8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9790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0042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D50B9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400CAC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09DEC6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1701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7D2C8B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EBE2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1156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8527A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0633F5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365D7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F1A7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014354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61F8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091B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6D861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298C94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CF5F37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BF41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5E69E0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258E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4704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2CE4F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01C989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F5714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CE38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638F85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5927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7CF2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5CCCB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0A4E9D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F3D710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9CE8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2C000A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3DEC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027F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57ED8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07910A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895B8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4CEF2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437ABE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EB2B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453E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39ADF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20ABF8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FABC1A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53E0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5131CE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1430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7721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A72DD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49A2CB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350726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CBAD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13F1B4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8E13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1E43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A745E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51EDCE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F5A233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5CBF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2BDDC9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E132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4759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51B12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6248C6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0F8F94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3F62F4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639B24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6063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0787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98787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3382D1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B324D7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BA92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6F03FA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92F0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622D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C9779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27F9B6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BFD9E3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021E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1BF163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D529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5705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F7AF7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710F19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3D7A99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3173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6A5967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F680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6B79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28925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423CAD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0417EC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F5DCB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0C9A55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5584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7733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ABA22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44324A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0E129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CFA9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7748DF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D93B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3370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57AAB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6E09AC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D74E01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4979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16824D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C5BB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6F3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409D3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5A4E78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6F5789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4601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382D90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E78F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5340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26A3BD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19E7D0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32614A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5BF50A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34F92C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B982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37AA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B737A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2CFB54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34254F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C330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6DAC22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A69C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1B48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BF9B9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141A0D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EC3E23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2255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5B5B16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43A68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7EF6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86" w:type="dxa"/>
            <w:shd w:val="clear" w:color="auto" w:fill="FFFFFF"/>
            <w:vAlign w:val="center"/>
          </w:tcPr>
          <w:p w14:paraId="3E4B38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57E9E8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01CA0C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D9D6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1D1745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C6FE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782C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185C3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009B58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0D193B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34AB7B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162B97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D108C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4327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5605D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30931E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0A67B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0EC315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41B25C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3B99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7B93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5642C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3E7DAD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487B67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081168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5F8CE8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C7ED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3C8B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17EC7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53BDD1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B119B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CB86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537EA3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54CD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604B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795E1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21A914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4A2641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AC32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08A26E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A4444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3B6B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86" w:type="dxa"/>
            <w:shd w:val="clear" w:color="auto" w:fill="FFFFFF"/>
            <w:vAlign w:val="center"/>
          </w:tcPr>
          <w:p w14:paraId="44C932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1F02DB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577836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293869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378223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7BA98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625F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2725E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3CDB21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3980A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B41A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2E646C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1253AD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32B3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12527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3AEA9D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3540A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32622E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6BBA5E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BEE52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5B16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BB667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254DE9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09D796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35DDB3B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0C284C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B5D4F8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3E1B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38451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7FEF2F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89917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39E9D1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7B16DF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891B9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502A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0590F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64A06B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7B1D32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4D849E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250769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175D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14ED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30A3A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17F296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996763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03BA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45987B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925A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32AF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A14F4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71ECEB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0B0164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24557E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089265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7497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1083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447C5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35F42D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6BF9DF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60EAED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4F84EC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752D3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50F3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4DFBD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0D5B4D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F0EF9E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2188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78A045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16757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41C9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8A043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00C052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E4B0B8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B633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7486D4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DFB7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1C54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F1C35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6FDA19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50B795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5C6AD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7B425D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2C89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481B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3EF7C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33DF4A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1AB3F155">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A7BC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04EB17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4829F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6493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30DF1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62F1CC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C91AAB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512C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18E8DB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E080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7FE3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E9B36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4C1EB5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2B7799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4040A5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3CD3EC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A184C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0304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5F906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4D355B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10A9E6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1CBBEC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7421C2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707F6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4727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9A984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5A57FB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08186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92D1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4655AF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FCF69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2686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65DB4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590993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5FB04A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3D3C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4F6EF7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66005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79EB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23629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1A9685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8FAA7F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1844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4C2548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04C1D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5CA6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56892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6D693D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127154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52A568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066B8E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55E59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7E31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E17E1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0E122F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747DB4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01484B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4AABCE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A5C4C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7408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1CD47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568998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1A2176E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4047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57A04E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899A3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7AD0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78D5B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5765C9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3108484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FFF6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258F2A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88E8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7421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56C48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61B4F4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17C029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25A8CA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541C40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4835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5FF7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113F77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3CE317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153764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119B59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41E1EE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87DE6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6E48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4F78D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3785CC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637958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57BB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496D92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CD12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34F0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21D17C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7BED6F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46C50B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657A7C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2E109F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E7D1F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3F25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952B3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07B0C2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767BB7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42295A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0E0D02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2B82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09E1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C63F8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11AB4B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564428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E513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4EC058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07D2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710D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C26DD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53D1DD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9A5C4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6A26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5C73D7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F731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6FFD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A329C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5432DD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547753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D188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1C44CB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4AB4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60CA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21766B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00D0D3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2ACEA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7AA0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583304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5C8A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5C33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3B785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1F23F7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CB58B5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4B6E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164CA9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879C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54D4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A0809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1BA968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666BC3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AEB9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3AD47E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E405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5B4C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FBAAB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32410D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71E582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BCEA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55200D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DC85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06F5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7DE78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3AF01E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3E5E1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15CE0A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4018D4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FFC09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02A6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3C815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489C21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1AA769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9EE2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43150C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91E9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20F7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DD7A3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277403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235F45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E834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692459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F12F3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2F7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E6DD3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6310CF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402FBF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9A62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0A84B4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E58B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0945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BF5D4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57BF1C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20B619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29CD86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24EB95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32B9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5BF3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22A24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007CED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4CB6EE5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1822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434176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FA21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41CB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A5E3E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noWrap/>
            <w:vAlign w:val="center"/>
          </w:tcPr>
          <w:p w14:paraId="34AEBF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3355F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76872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★授权</w:t>
            </w:r>
          </w:p>
        </w:tc>
        <w:tc>
          <w:tcPr>
            <w:tcW w:w="981" w:type="dxa"/>
            <w:shd w:val="clear" w:color="auto" w:fill="FFFFFF"/>
            <w:vAlign w:val="center"/>
          </w:tcPr>
          <w:p w14:paraId="4192BC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249B9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配置软件授权（包含≥2颗物理CPU或≥1台物理服务器授权），具备计算虚拟化、存储虚拟化、网络虚拟化功能；</w:t>
            </w:r>
          </w:p>
        </w:tc>
      </w:tr>
      <w:tr w14:paraId="7936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D7009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noWrap/>
            <w:vAlign w:val="center"/>
          </w:tcPr>
          <w:p w14:paraId="06D84B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857C8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61EAB6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556405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EFAE9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1104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ADF7F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148</w:t>
            </w:r>
          </w:p>
        </w:tc>
        <w:tc>
          <w:tcPr>
            <w:tcW w:w="981" w:type="dxa"/>
            <w:shd w:val="clear" w:color="auto" w:fill="FFFFFF"/>
            <w:noWrap/>
            <w:vAlign w:val="center"/>
          </w:tcPr>
          <w:p w14:paraId="54C24C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53281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326B1F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342A02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2CE90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r w14:paraId="4A36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49268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149</w:t>
            </w:r>
          </w:p>
        </w:tc>
        <w:tc>
          <w:tcPr>
            <w:tcW w:w="981" w:type="dxa"/>
            <w:shd w:val="clear" w:color="auto" w:fill="FFFFFF"/>
            <w:noWrap/>
            <w:vAlign w:val="center"/>
          </w:tcPr>
          <w:p w14:paraId="255DC4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1FF3E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67BF9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C85F4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76419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软件的代码自主率大于99%（按行数和文件数统计均不低于99%），同时为保证检测产品的代码完整性，要求代码检测量在100万以上，提供工信部直属检测机构出具的超融合系统代码自主率检测报告；</w:t>
            </w:r>
          </w:p>
        </w:tc>
      </w:tr>
      <w:tr w14:paraId="76BD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4E289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150</w:t>
            </w:r>
          </w:p>
        </w:tc>
        <w:tc>
          <w:tcPr>
            <w:tcW w:w="981" w:type="dxa"/>
            <w:shd w:val="clear" w:color="auto" w:fill="FFFFFF"/>
            <w:noWrap/>
            <w:vAlign w:val="center"/>
          </w:tcPr>
          <w:p w14:paraId="4B921D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742C3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3EA5C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28A319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009E7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为提升平台虚拟机的部署密度，有效降低硬件部署成本，超融合平台应支持对集群主机内存的分层设置，基于冷热分层实现内存超分，最大超分比≥10倍；虚拟机可按需一键开启或关闭内存超分；</w:t>
            </w:r>
          </w:p>
        </w:tc>
      </w:tr>
      <w:tr w14:paraId="50F3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9DFC1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151</w:t>
            </w:r>
          </w:p>
        </w:tc>
        <w:tc>
          <w:tcPr>
            <w:tcW w:w="981" w:type="dxa"/>
            <w:shd w:val="clear" w:color="auto" w:fill="FFFFFF"/>
            <w:noWrap/>
            <w:vAlign w:val="center"/>
          </w:tcPr>
          <w:p w14:paraId="540BA8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BDD16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68D296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1CD025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28186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支持物理机的全部功能。如：具有自己的资源（CPU，内存，网卡，存储、软驱、光驱、显卡等），可以指定单独的IP地址、MAC地址等；</w:t>
            </w:r>
          </w:p>
        </w:tc>
      </w:tr>
      <w:tr w14:paraId="56B0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1338F3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152</w:t>
            </w:r>
          </w:p>
        </w:tc>
        <w:tc>
          <w:tcPr>
            <w:tcW w:w="981" w:type="dxa"/>
            <w:shd w:val="clear" w:color="auto" w:fill="FFFFFF"/>
            <w:noWrap/>
            <w:vAlign w:val="center"/>
          </w:tcPr>
          <w:p w14:paraId="3CDE31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7B09B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0D8A9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34315C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DA580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提供B/S和C/S两种虚拟机控制台使用方式，C/S客户端无任何授权限制，支持本地文件托拉拽到虚拟机内部且支持和本地共享粘贴板；</w:t>
            </w:r>
          </w:p>
        </w:tc>
      </w:tr>
      <w:tr w14:paraId="793D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9CD04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153</w:t>
            </w:r>
          </w:p>
        </w:tc>
        <w:tc>
          <w:tcPr>
            <w:tcW w:w="981" w:type="dxa"/>
            <w:shd w:val="clear" w:color="auto" w:fill="FFFFFF"/>
            <w:noWrap/>
            <w:vAlign w:val="center"/>
          </w:tcPr>
          <w:p w14:paraId="354792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DF040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2C689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7C2FB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259E3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和裸金属服务器统一管理，支持对裸金属服务器远程电源管理、挂载安装ISO镜像等操作，可将虚拟机镜像部署为裸金属服务器操作系统，可查看裸金属服务器电源状态、CPU、内存、硬盘等硬件信息，支持打开裸金属服务器控制台进行运维操作；</w:t>
            </w:r>
          </w:p>
        </w:tc>
      </w:tr>
      <w:tr w14:paraId="3658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7365C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154</w:t>
            </w:r>
          </w:p>
        </w:tc>
        <w:tc>
          <w:tcPr>
            <w:tcW w:w="981" w:type="dxa"/>
            <w:shd w:val="clear" w:color="auto" w:fill="FFFFFF"/>
            <w:noWrap/>
            <w:vAlign w:val="center"/>
          </w:tcPr>
          <w:p w14:paraId="6EBF5A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D1BC7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88F9B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35064E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5E8FB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支持在线跨云迁移功能，在管理界面内将其它站点虚拟机不中断的迁移到超融合平台内，跨云迁移的站点包括但不限于vSphere、投标品牌虚拟化平台等，迁移过程无需手动关机和重启操作；</w:t>
            </w:r>
          </w:p>
        </w:tc>
      </w:tr>
      <w:tr w14:paraId="35A1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4A01D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155</w:t>
            </w:r>
          </w:p>
        </w:tc>
        <w:tc>
          <w:tcPr>
            <w:tcW w:w="981" w:type="dxa"/>
            <w:shd w:val="clear" w:color="auto" w:fill="FFFFFF"/>
            <w:noWrap/>
            <w:vAlign w:val="center"/>
          </w:tcPr>
          <w:p w14:paraId="0004E2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2BE5F7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28E4BE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335F65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05921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提供云边协同管理功能，支持中心站点分发应用至各个边缘站点，可一键将中心站点已部署配置完毕的应用虚拟机迁移至各边缘站点，支持基于GIS技术的全局站点展示视图，实时查看各站点资源状态；</w:t>
            </w:r>
          </w:p>
        </w:tc>
      </w:tr>
      <w:tr w14:paraId="1523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C842A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156</w:t>
            </w:r>
          </w:p>
        </w:tc>
        <w:tc>
          <w:tcPr>
            <w:tcW w:w="981" w:type="dxa"/>
            <w:shd w:val="clear" w:color="auto" w:fill="FFFFFF"/>
            <w:noWrap/>
            <w:vAlign w:val="center"/>
          </w:tcPr>
          <w:p w14:paraId="2CCA6D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160714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04DCB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3DDD63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926E8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提供无授权限制的备份功能，支持虚拟机CBT模式备份，支持周期性备份和批量备份功能，备份策略可细化到分钟级，支持恢复过程中对虚拟机进行配置；</w:t>
            </w:r>
          </w:p>
        </w:tc>
      </w:tr>
      <w:tr w14:paraId="5151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35A19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157</w:t>
            </w:r>
          </w:p>
        </w:tc>
        <w:tc>
          <w:tcPr>
            <w:tcW w:w="981" w:type="dxa"/>
            <w:shd w:val="clear" w:color="auto" w:fill="FFFFFF"/>
            <w:noWrap/>
            <w:vAlign w:val="center"/>
          </w:tcPr>
          <w:p w14:paraId="53773A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36918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1AE7B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总体要求</w:t>
            </w:r>
          </w:p>
        </w:tc>
        <w:tc>
          <w:tcPr>
            <w:tcW w:w="981" w:type="dxa"/>
            <w:shd w:val="clear" w:color="auto" w:fill="FFFFFF"/>
            <w:vAlign w:val="center"/>
          </w:tcPr>
          <w:p w14:paraId="029B17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687D6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常见的虚拟资源和物理资源报警，包括但不限于CPU、内存、网卡和硬盘等资源；平台支持不同类型的报警级别，不同级别的报警需要发出对应级别的报警消息；支持邮件、短信、微信、钉钉、Teams及webhook等工具接收告警消息；</w:t>
            </w:r>
          </w:p>
        </w:tc>
      </w:tr>
      <w:tr w14:paraId="3672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6C3C5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158</w:t>
            </w:r>
          </w:p>
        </w:tc>
        <w:tc>
          <w:tcPr>
            <w:tcW w:w="981" w:type="dxa"/>
            <w:shd w:val="clear" w:color="auto" w:fill="FFFFFF"/>
            <w:noWrap/>
            <w:vAlign w:val="center"/>
          </w:tcPr>
          <w:p w14:paraId="702506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538B01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8B0DB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F9A5A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E9AAB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支持虚拟机启动、重置密码、暂停、恢复、重启、关闭、快速克隆、迁移、备份、模板导入导出、快照等功能，支持嵌套虚拟化；</w:t>
            </w:r>
          </w:p>
        </w:tc>
      </w:tr>
      <w:tr w14:paraId="5AA7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93DB1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159</w:t>
            </w:r>
          </w:p>
        </w:tc>
        <w:tc>
          <w:tcPr>
            <w:tcW w:w="981" w:type="dxa"/>
            <w:shd w:val="clear" w:color="auto" w:fill="FFFFFF"/>
            <w:noWrap/>
            <w:vAlign w:val="center"/>
          </w:tcPr>
          <w:p w14:paraId="0A7408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4DD94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DBCD9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15212C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9AAD1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支持虚拟机故障HA功能，可配置HA接入控制策略，HA最大尝试次数，且支持HA故障切换主机设置，达到故障隔离的效果，并支持配置虚拟机自启动策略和启动优先级；</w:t>
            </w:r>
          </w:p>
        </w:tc>
      </w:tr>
      <w:tr w14:paraId="791C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31F7E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160</w:t>
            </w:r>
          </w:p>
        </w:tc>
        <w:tc>
          <w:tcPr>
            <w:tcW w:w="981" w:type="dxa"/>
            <w:shd w:val="clear" w:color="auto" w:fill="FFFFFF"/>
            <w:noWrap/>
            <w:vAlign w:val="center"/>
          </w:tcPr>
          <w:p w14:paraId="47C6AD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621564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0500E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655FF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91B04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虚拟机支持添加串口、双显卡、USB、看门狗、FPGA、自定义PCI等设备以适配丰富的应用需求，虚拟机添加串口设备支持以telnet、网络客户端、网络服务端等模式登录并支持指定telnet端口号； </w:t>
            </w:r>
          </w:p>
        </w:tc>
      </w:tr>
      <w:tr w14:paraId="7482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27878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161</w:t>
            </w:r>
          </w:p>
        </w:tc>
        <w:tc>
          <w:tcPr>
            <w:tcW w:w="981" w:type="dxa"/>
            <w:shd w:val="clear" w:color="auto" w:fill="FFFFFF"/>
            <w:noWrap/>
            <w:vAlign w:val="center"/>
          </w:tcPr>
          <w:p w14:paraId="102467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4AEBA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1D3B5E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79E825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1CA81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支持精细化的虚拟机迁移控制，可配置虚拟机迁移速度和虚拟机迁移带宽百分比，通过设置虚拟机迁移带宽百分比可调整虚拟机迁移时所占用的管理网带宽，保障用户业务正常运行；</w:t>
            </w:r>
          </w:p>
        </w:tc>
      </w:tr>
      <w:tr w14:paraId="1338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2CD55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162</w:t>
            </w:r>
          </w:p>
        </w:tc>
        <w:tc>
          <w:tcPr>
            <w:tcW w:w="981" w:type="dxa"/>
            <w:shd w:val="clear" w:color="auto" w:fill="FFFFFF"/>
            <w:noWrap/>
            <w:vAlign w:val="center"/>
          </w:tcPr>
          <w:p w14:paraId="5B9BD7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9FECF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CB23F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325B9C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771A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支持vAPP功能，可配置若干台虚拟机组成的应用组，可设置虚拟机启动顺序和启动间隔时间，可批量修改虚拟机组的参数；</w:t>
            </w:r>
          </w:p>
        </w:tc>
      </w:tr>
      <w:tr w14:paraId="1E28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CACD4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163</w:t>
            </w:r>
          </w:p>
        </w:tc>
        <w:tc>
          <w:tcPr>
            <w:tcW w:w="981" w:type="dxa"/>
            <w:shd w:val="clear" w:color="auto" w:fill="FFFFFF"/>
            <w:noWrap/>
            <w:vAlign w:val="center"/>
          </w:tcPr>
          <w:p w14:paraId="4BAD59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38ADE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2A8EF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计算虚拟化</w:t>
            </w:r>
          </w:p>
        </w:tc>
        <w:tc>
          <w:tcPr>
            <w:tcW w:w="981" w:type="dxa"/>
            <w:shd w:val="clear" w:color="auto" w:fill="FFFFFF"/>
            <w:vAlign w:val="center"/>
          </w:tcPr>
          <w:p w14:paraId="14D3AC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34F8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支持一键开启和关闭数据中心内、集群内的所有虚拟机，并设置虚拟机跟随主机启动策略以及虚拟机启动优先级策略，方便机房搬迁或关电运维场景使用；</w:t>
            </w:r>
          </w:p>
        </w:tc>
      </w:tr>
      <w:tr w14:paraId="0F48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5A93E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164</w:t>
            </w:r>
          </w:p>
        </w:tc>
        <w:tc>
          <w:tcPr>
            <w:tcW w:w="981" w:type="dxa"/>
            <w:shd w:val="clear" w:color="auto" w:fill="FFFFFF"/>
            <w:noWrap/>
            <w:vAlign w:val="center"/>
          </w:tcPr>
          <w:p w14:paraId="536759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AAE4F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0968CA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269DC4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755D4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支持自定义存储策略，包括存储精简配置、存储白名单、自定义条带大小和条带数等。存储策略的颗粒度可以具体到存储卷（LUN）、虚拟机磁盘等，支持单虚拟机可配置不同副本和置备策略的虚拟磁盘；</w:t>
            </w:r>
          </w:p>
        </w:tc>
      </w:tr>
      <w:tr w14:paraId="70C8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359F1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165</w:t>
            </w:r>
          </w:p>
        </w:tc>
        <w:tc>
          <w:tcPr>
            <w:tcW w:w="981" w:type="dxa"/>
            <w:shd w:val="clear" w:color="auto" w:fill="FFFFFF"/>
            <w:noWrap/>
            <w:vAlign w:val="center"/>
          </w:tcPr>
          <w:p w14:paraId="7D2393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DFEC9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58B5B6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15A9B9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F49C9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机架感知，可提供基于服务器机架拓扑的存储副本智能分布功能，在超融合平台可以灵活编辑机架和主机拓扑，分布式存储根据拓扑结构自动调整数据副本分布策略，保证数据智能、均衡存储，避免出现由于单一机架的电源或网络故障造成的存储不可用和业务中断；</w:t>
            </w:r>
          </w:p>
        </w:tc>
      </w:tr>
      <w:tr w14:paraId="6B4D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329EC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166</w:t>
            </w:r>
          </w:p>
        </w:tc>
        <w:tc>
          <w:tcPr>
            <w:tcW w:w="981" w:type="dxa"/>
            <w:shd w:val="clear" w:color="auto" w:fill="FFFFFF"/>
            <w:noWrap/>
            <w:vAlign w:val="center"/>
          </w:tcPr>
          <w:p w14:paraId="24C729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35DCA0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56854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#存储虚拟化</w:t>
            </w:r>
          </w:p>
        </w:tc>
        <w:tc>
          <w:tcPr>
            <w:tcW w:w="981" w:type="dxa"/>
            <w:shd w:val="clear" w:color="auto" w:fill="FFFFFF"/>
            <w:vAlign w:val="center"/>
          </w:tcPr>
          <w:p w14:paraId="0232AC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5B76A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支持存储清理功能，可批量或单个扫描存储池，一键清理垃圾数据，节省物理资源；</w:t>
            </w:r>
          </w:p>
        </w:tc>
      </w:tr>
      <w:tr w14:paraId="3051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7F696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167</w:t>
            </w:r>
          </w:p>
        </w:tc>
        <w:tc>
          <w:tcPr>
            <w:tcW w:w="981" w:type="dxa"/>
            <w:shd w:val="clear" w:color="auto" w:fill="FFFFFF"/>
            <w:noWrap/>
            <w:vAlign w:val="center"/>
          </w:tcPr>
          <w:p w14:paraId="319896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6B6AD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37ECA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192F50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F0A6A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提供全局分布式SDN功能，以避免SDN控制节点故障，提供分布式SDN硬件加速能力，可提供更高转发性能，SDN支持VLAN/VXLAN模式；</w:t>
            </w:r>
          </w:p>
        </w:tc>
      </w:tr>
      <w:tr w14:paraId="4BE4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36ECC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168</w:t>
            </w:r>
          </w:p>
        </w:tc>
        <w:tc>
          <w:tcPr>
            <w:tcW w:w="981" w:type="dxa"/>
            <w:shd w:val="clear" w:color="auto" w:fill="FFFFFF"/>
            <w:noWrap/>
            <w:vAlign w:val="center"/>
          </w:tcPr>
          <w:p w14:paraId="0C5F72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4FF3F4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76F44A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289A79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10604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支持全局分布式SDN智能加速，卸载分布式SDN网络的数据平面到硬件网卡，通过对东西向Overlay网络流量和南北向流量卸载，大幅提高网络转发性能并节省主机资源；</w:t>
            </w:r>
          </w:p>
        </w:tc>
      </w:tr>
      <w:tr w14:paraId="2230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8AB7C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169</w:t>
            </w:r>
          </w:p>
        </w:tc>
        <w:tc>
          <w:tcPr>
            <w:tcW w:w="981" w:type="dxa"/>
            <w:shd w:val="clear" w:color="auto" w:fill="FFFFFF"/>
            <w:noWrap/>
            <w:vAlign w:val="center"/>
          </w:tcPr>
          <w:p w14:paraId="594735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7E3CF1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38FA50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0373D1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C15BF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支持网络图形化编排，编辑网络拓扑及拖拽网元即可完成网络拓扑的创建、变更、属性编辑；</w:t>
            </w:r>
          </w:p>
        </w:tc>
      </w:tr>
      <w:tr w14:paraId="1EE0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8BB11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170</w:t>
            </w:r>
          </w:p>
        </w:tc>
        <w:tc>
          <w:tcPr>
            <w:tcW w:w="981" w:type="dxa"/>
            <w:shd w:val="clear" w:color="auto" w:fill="FFFFFF"/>
            <w:noWrap/>
            <w:vAlign w:val="center"/>
          </w:tcPr>
          <w:p w14:paraId="146A51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noWrap/>
            <w:vAlign w:val="center"/>
          </w:tcPr>
          <w:p w14:paraId="0F4578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软件要求</w:t>
            </w:r>
          </w:p>
        </w:tc>
        <w:tc>
          <w:tcPr>
            <w:tcW w:w="1206" w:type="dxa"/>
            <w:shd w:val="clear" w:color="auto" w:fill="FFFFFF"/>
            <w:vAlign w:val="center"/>
          </w:tcPr>
          <w:p w14:paraId="472014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#网络虚拟化</w:t>
            </w:r>
          </w:p>
        </w:tc>
        <w:tc>
          <w:tcPr>
            <w:tcW w:w="981" w:type="dxa"/>
            <w:shd w:val="clear" w:color="auto" w:fill="FFFFFF"/>
            <w:vAlign w:val="center"/>
          </w:tcPr>
          <w:p w14:paraId="5C866D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B3AA6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支持物理网卡定位功能，可在平台发现网卡故障后，在管理界面直接点亮损坏网卡，方便运维人员到机房快速发现故障网卡设备；</w:t>
            </w:r>
          </w:p>
        </w:tc>
      </w:tr>
    </w:tbl>
    <w:p w14:paraId="1585A2BC">
      <w:pPr>
        <w:pStyle w:val="15"/>
        <w:ind w:left="0" w:leftChars="0" w:firstLine="0" w:firstLineChars="0"/>
        <w:rPr>
          <w:rFonts w:asciiTheme="minorEastAsia" w:hAnsiTheme="minorEastAsia" w:eastAsiaTheme="minorEastAsia" w:cstheme="minorEastAsia"/>
          <w:szCs w:val="24"/>
          <w:highlight w:val="none"/>
        </w:rPr>
      </w:pPr>
    </w:p>
    <w:p w14:paraId="3792B4F3">
      <w:pPr>
        <w:pStyle w:val="3"/>
        <w:numPr>
          <w:ilvl w:val="0"/>
          <w:numId w:val="2"/>
        </w:numPr>
        <w:shd w:val="clear" w:color="auto" w:fill="FFFFFF"/>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应用负载均衡</w:t>
      </w:r>
    </w:p>
    <w:tbl>
      <w:tblPr>
        <w:tblStyle w:val="17"/>
        <w:tblW w:w="82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846"/>
        <w:gridCol w:w="992"/>
        <w:gridCol w:w="1985"/>
        <w:gridCol w:w="4394"/>
      </w:tblGrid>
      <w:tr w14:paraId="32F8D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756999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4F0594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重要性</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center"/>
          </w:tcPr>
          <w:p w14:paraId="3FDF41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指标项</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A4AF6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技术要求</w:t>
            </w:r>
          </w:p>
        </w:tc>
      </w:tr>
      <w:tr w14:paraId="28011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7E682B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274A403C">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2501AE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CPU</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755923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CPU≥</w:t>
            </w:r>
            <w:r>
              <w:rPr>
                <w:rFonts w:hint="eastAsia" w:asciiTheme="minorEastAsia" w:hAnsiTheme="minorEastAsia" w:eastAsiaTheme="minorEastAsia" w:cstheme="minorEastAsia"/>
                <w:sz w:val="24"/>
                <w:highlight w:val="none"/>
                <w:lang w:eastAsia="zh-Hans"/>
              </w:rPr>
              <w:t>4核</w:t>
            </w:r>
            <w:r>
              <w:rPr>
                <w:rFonts w:hint="eastAsia" w:asciiTheme="minorEastAsia" w:hAnsiTheme="minorEastAsia" w:eastAsiaTheme="minorEastAsia" w:cstheme="minorEastAsia"/>
                <w:sz w:val="24"/>
                <w:highlight w:val="none"/>
              </w:rPr>
              <w:t>，8线程多核CPU并行处理技术</w:t>
            </w:r>
          </w:p>
        </w:tc>
      </w:tr>
      <w:tr w14:paraId="02DF7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AEDDE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21349553">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65C712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内存</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0ADDC5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≥32GB</w:t>
            </w:r>
          </w:p>
        </w:tc>
      </w:tr>
      <w:tr w14:paraId="35E0C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D42DE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3D7C84D">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3C6849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存储介质</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8DEB2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硬盘≥ 1T GB</w:t>
            </w:r>
          </w:p>
        </w:tc>
      </w:tr>
      <w:tr w14:paraId="68EB0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3542AF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711B2A49">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F5543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网络接口</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7B170D03">
            <w:pPr>
              <w:widowControl/>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千兆业务光口≥8个，包含千兆 SFP 短波模块≥2 个；</w:t>
            </w:r>
          </w:p>
          <w:p w14:paraId="445A1B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10G业务光口≥4 个， 包含10GESFP+短波模块≥2 个；</w:t>
            </w:r>
          </w:p>
        </w:tc>
      </w:tr>
      <w:tr w14:paraId="71C37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6A4C4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4F606A0F">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03CFA6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冗余设计</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35F82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关键部件冗余设计，支持热插拔冗余电源</w:t>
            </w:r>
          </w:p>
        </w:tc>
      </w:tr>
      <w:tr w14:paraId="624BC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43CA18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87B2E39">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38871D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吞吐量</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49529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≥20Gbps</w:t>
            </w:r>
          </w:p>
        </w:tc>
      </w:tr>
      <w:tr w14:paraId="21E9F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EED16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3D294505">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0E5DAF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最大并发连接</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7C42D0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≥28,000,000</w:t>
            </w:r>
          </w:p>
        </w:tc>
      </w:tr>
      <w:tr w14:paraId="0B77B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720A04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38EAB545">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A25F8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四层处理能力</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4CA50F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≥250,000 CPS</w:t>
            </w:r>
          </w:p>
        </w:tc>
      </w:tr>
      <w:tr w14:paraId="46D19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E9C3D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498BEB40">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43E42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七层处理能力</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55BD57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≥6500,000 RPS</w:t>
            </w:r>
          </w:p>
        </w:tc>
      </w:tr>
      <w:tr w14:paraId="1988B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33C816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3CB921A9">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05C7CE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流量压缩</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52647A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6Gbps</w:t>
            </w:r>
          </w:p>
        </w:tc>
      </w:tr>
      <w:tr w14:paraId="3C42F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5C168B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82802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6E81BC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扩展支持</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0CCEE1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w:t>
            </w:r>
            <w:r>
              <w:rPr>
                <w:rFonts w:hint="eastAsia" w:asciiTheme="minorEastAsia" w:hAnsiTheme="minorEastAsia" w:eastAsiaTheme="minorEastAsia" w:cstheme="minorEastAsia"/>
                <w:sz w:val="24"/>
                <w:highlight w:val="none"/>
                <w:lang w:eastAsia="zh-Hans"/>
              </w:rPr>
              <w:t>在不更换硬件的情况下，</w:t>
            </w:r>
            <w:r>
              <w:rPr>
                <w:rFonts w:hint="eastAsia" w:asciiTheme="minorEastAsia" w:hAnsiTheme="minorEastAsia" w:eastAsiaTheme="minorEastAsia" w:cstheme="minorEastAsia"/>
                <w:sz w:val="24"/>
                <w:highlight w:val="none"/>
              </w:rPr>
              <w:t>通过license扩展</w:t>
            </w:r>
            <w:r>
              <w:rPr>
                <w:rFonts w:hint="eastAsia" w:asciiTheme="minorEastAsia" w:hAnsiTheme="minorEastAsia" w:eastAsiaTheme="minorEastAsia" w:cstheme="minorEastAsia"/>
                <w:sz w:val="24"/>
                <w:highlight w:val="none"/>
                <w:lang w:eastAsia="zh-Hans"/>
              </w:rPr>
              <w:t>设备性能</w:t>
            </w:r>
            <w:r>
              <w:rPr>
                <w:rFonts w:hint="eastAsia" w:asciiTheme="minorEastAsia" w:hAnsiTheme="minorEastAsia" w:eastAsiaTheme="minorEastAsia" w:cstheme="minorEastAsia"/>
                <w:sz w:val="24"/>
                <w:highlight w:val="none"/>
              </w:rPr>
              <w:t>。</w:t>
            </w:r>
          </w:p>
        </w:tc>
      </w:tr>
      <w:tr w14:paraId="03E0C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372927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5CE2EF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15E72EC">
            <w:pPr>
              <w:adjustRightInd w:val="0"/>
              <w:snapToGrid w:val="0"/>
              <w:spacing w:before="62" w:beforeLines="20" w:after="62" w:afterLines="2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架构体系</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46CE4D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设备采用机架式设计，标准1U设备（投标文件中需提供官方配置截图或者官方彩页）</w:t>
            </w:r>
          </w:p>
        </w:tc>
      </w:tr>
      <w:tr w14:paraId="18ED5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381EB8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63352F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0A9E3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系统冗余</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4805D6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32台设备基于同一网段和不同网段的N+M集群方式；支持同一集群中的设备支持不同平台，包括硬件平台和虚拟化平台；支持连接信息、会话保持信息和SNAT信息的镜像；支持Active，Standby任意组合冗余方式，如Active-Active-Standby，Active-Active-Active-Standby等，并可以指定设备冗余切换顺序（需提供官方配置截图或者官方彩页）。</w:t>
            </w:r>
          </w:p>
        </w:tc>
      </w:tr>
      <w:tr w14:paraId="03EBE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3BED50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19EA05FF">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1A6924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可编程流量管理</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F5588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管理界面提供基于某种编程语言（如TCL语言）自定义的流量控制方法，支持负载均衡、DNS处理、用户认证、NAT、路由转发、会话保持等功能的可编程控制。支持独立发起旁路（sideband）请求为应用提供应用层流量复制、查询和认证等服务。</w:t>
            </w:r>
          </w:p>
        </w:tc>
      </w:tr>
      <w:tr w14:paraId="67283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CF49B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FA080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2FE402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API接口</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8DB6C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 xml:space="preserve">同时支持工业标准的SOAP和REST API的全功能接口，实现与第三方管理软件的无缝集成；提供主流编程语言Perl,PHP,Python,Java,Ruby的编程示范代码。 </w:t>
            </w:r>
          </w:p>
        </w:tc>
      </w:tr>
      <w:tr w14:paraId="1A3BE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B30B8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7D60593D">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0B02A9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智能故障信息处理系统</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25A08D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提供基于设备运行事件的可编程自动运维系统，如后台服务器异常时自动收集当前网络数据，设备运行配置，日志等关键排错信息，支持将收集数据自动FTP上传或发送告警邮件。并支持自动登录后台服务器重启进程或关闭设备等运维动作。</w:t>
            </w:r>
          </w:p>
        </w:tc>
      </w:tr>
      <w:tr w14:paraId="7156E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38348A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C6F58EC">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BF714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健康检测</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F507C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支持ICMP的健康检测，支持TCP端口的健康检测，支持UDP端口的健康检测，支持自定义应用协议的健康检测，支持半开连接的健康检测；</w:t>
            </w:r>
          </w:p>
        </w:tc>
      </w:tr>
      <w:tr w14:paraId="2E82A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4" w:hRule="atLeast"/>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05A4C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7F8403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7D00D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lang w:eastAsia="zh-Hans"/>
              </w:rPr>
              <w:t>SSL VPN远程管理</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7EF87E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支持SSL VPN功能用于远程管理，提供≥10个并发用户许可</w:t>
            </w:r>
          </w:p>
        </w:tc>
      </w:tr>
      <w:tr w14:paraId="7BEC3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49E96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FD96870">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0C875D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可编程官方支持</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12D6B9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提供可编程开发工具的使用指南，命令解释，使用案例，内容涵盖可编程API接口，可编程流量控制工具，私有云、公有云集成工具，容器环境集成工具，可编程攻击对抗工具等。</w:t>
            </w:r>
          </w:p>
        </w:tc>
      </w:tr>
      <w:tr w14:paraId="0B226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5DB438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1C81B2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36887B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基于Node.js环境的可编程控制</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7CDB72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设备自带支持Node.js环境的可编程控制功能，支持Javascript语法。支持如连接Mysql进行数据库查询等功能（请详述实现方式并提供配置截图及代码样例）</w:t>
            </w:r>
          </w:p>
        </w:tc>
      </w:tr>
      <w:tr w14:paraId="2CC0E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200880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11680B21">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E18B2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Devops自动化运维</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494FE7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可通过主流的自动化运维工具例如Ansible自动实现日常运维配置；必须支持自动化网络配置、NTP服务、SNMP服务等初始化参数；必须支持自动化创建、修改和删除虚拟服务器、真实服务器等应用交付对象。</w:t>
            </w:r>
          </w:p>
        </w:tc>
      </w:tr>
      <w:tr w14:paraId="3A9BF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4EB182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828EA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3B2CE7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多重引导</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00683B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支持四个以上不同软件版本的多重引导，可任意指定启动版本，便于软件版本升级与回退（需提供配置截图）</w:t>
            </w:r>
            <w:r>
              <w:rPr>
                <w:rFonts w:hint="eastAsia" w:asciiTheme="minorEastAsia" w:hAnsiTheme="minorEastAsia" w:eastAsiaTheme="minorEastAsia" w:cstheme="minorEastAsia"/>
                <w:sz w:val="24"/>
                <w:highlight w:val="none"/>
                <w:lang w:eastAsia="zh-Hans"/>
              </w:rPr>
              <w:t>。</w:t>
            </w:r>
          </w:p>
        </w:tc>
      </w:tr>
      <w:tr w14:paraId="2E341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3E63CF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1E225969">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700C09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优化功能</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2FAF9B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标配压缩，缓存，多连接复用，SSL卸载等优化加速功能。</w:t>
            </w:r>
          </w:p>
        </w:tc>
      </w:tr>
      <w:tr w14:paraId="4B2E7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4BC5A9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20CD8184">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603E1D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智能压缩</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7C8F6E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使用工业标准的GZIP和Deflate压缩算法来压缩HTTP流量，缺省提供最大压缩处理能力。</w:t>
            </w:r>
          </w:p>
        </w:tc>
      </w:tr>
      <w:tr w14:paraId="4BC6F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624F6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4575910B">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77299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HTTP/2和SPDY协议网关</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42359E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支持HTTP/2和SPDY网关部署，在不改变web服务器的情况下将对外服务协议从HTTP1.1/1.0升级至SPDY /(HTTP2.0/)，提升终端用户使用体验和业务安全性。</w:t>
            </w:r>
          </w:p>
        </w:tc>
      </w:tr>
      <w:tr w14:paraId="3BB77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37FED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bottom"/>
          </w:tcPr>
          <w:p w14:paraId="37C206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vAlign w:val="bottom"/>
          </w:tcPr>
          <w:p w14:paraId="1BE545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支持HTTP3协议网关</w:t>
            </w:r>
          </w:p>
        </w:tc>
        <w:tc>
          <w:tcPr>
            <w:tcW w:w="4394" w:type="dxa"/>
            <w:tcBorders>
              <w:top w:val="single" w:color="auto" w:sz="4" w:space="0"/>
              <w:left w:val="single" w:color="auto" w:sz="4" w:space="0"/>
              <w:bottom w:val="single" w:color="auto" w:sz="4" w:space="0"/>
              <w:right w:val="single" w:color="auto" w:sz="4" w:space="0"/>
            </w:tcBorders>
            <w:shd w:val="clear" w:color="auto" w:fill="FFFFFF"/>
            <w:vAlign w:val="bottom"/>
          </w:tcPr>
          <w:p w14:paraId="39C87A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支持负载均衡作为客户端侧的HTTP3协议网关，发布内部的HTTP业务系统（需提供官方截图证明）</w:t>
            </w:r>
          </w:p>
        </w:tc>
      </w:tr>
      <w:tr w14:paraId="4912B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281BD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772EF75F">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1BB2E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四/七层带宽管理和流量整形(Qos)</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1DF229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通过优先级，队列，以及设定基于应用的带宽限制和带宽容许，确保关键应用能够按时交付。</w:t>
            </w:r>
          </w:p>
        </w:tc>
      </w:tr>
      <w:tr w14:paraId="6976D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7B893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012CD1F">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C5B1B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服务器负载均衡</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47964C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完善的第四/七层交换功能，支持可定制的基于应用层的健康检查方式，支持基于IP地址、Cookie等信息的会话保持，并可根据特定信息定制会话保持方式。</w:t>
            </w:r>
          </w:p>
        </w:tc>
      </w:tr>
      <w:tr w14:paraId="3669E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10746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10961F1">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06A7F2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会话保持功能</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1716F0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提供基于源IP、URL、SIP、SSL ID、HASH、插入cookie以及自定义字段等多种方式多种场景下的会话保持功能，实现在一段时间内将同一个用户的请求发送给同一台应用服务器。要求提供定制化字段的会话保持，定制化会话保持时长≥10小时；</w:t>
            </w:r>
          </w:p>
        </w:tc>
      </w:tr>
      <w:tr w14:paraId="509CF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1A7A3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38B94958">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CA6A7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基于消息的负载均衡(MBLB)</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730036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支持基于消息的负载均衡方式。对于某些应用服务，尤其是外联业务中的长连接服务，可以将连接拆包，识别每个消息后，基于消息分发请求。从而解决前置应用一对一连接的的单点问题，可提供脚本</w:t>
            </w:r>
          </w:p>
        </w:tc>
      </w:tr>
      <w:tr w14:paraId="40A43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298776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5B94AC96">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076ACA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IPv6地址解析支持</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5AC002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同时支持IPv6和IPv4解析，支持IPv6到IPv4的地址转换</w:t>
            </w:r>
          </w:p>
        </w:tc>
      </w:tr>
      <w:tr w14:paraId="6E57F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765987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57FCD790">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2FAE7C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内置全球地址库</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4EF3D3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内置全球 IPv4/IPv6全球地址数据库，官方维护全球地址库定期更新，并支持自定义ISP地址数据库。</w:t>
            </w:r>
          </w:p>
        </w:tc>
      </w:tr>
      <w:tr w14:paraId="34FE0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31F46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7E558D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2BD458A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扩展安全防护能力</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2D9909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可通过license扩展安全防护能力：包括检测和拦截互联网挂号平台等业务的恶意bot，防止其占用服务器资源和网络带宽，有效防止恶意bot造成的流量洪峰，避免服务器过载，保证正常互联网用户的访问体验。同时，扩展后具备避免由于绕过外网安全防护体系而导致的内网HIS等系统被攻破，结合防止数据爬取、账户暴力破解等风险，保护用户隐私和重要数据的安全。</w:t>
            </w:r>
          </w:p>
        </w:tc>
      </w:tr>
      <w:tr w14:paraId="1F875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BD3C4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70C186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453460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支持Multi-path TCP技术</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261865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支持在多重网络环境下可以通过多种网络环境（WIFI、3G、4G）同时发起请求的Multipath TCP连接方式（配置界面截图）。</w:t>
            </w:r>
          </w:p>
        </w:tc>
      </w:tr>
      <w:tr w14:paraId="1ED6C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5031A7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172EAC3D">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779B07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基于用户位置的负载均衡</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29B8E4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支持访问客户端IP所在的地理位置、运营商等信息，对应用流量实现智能负载均衡。并可按用户要求生成相关访问日志，发送到指定的日志服务器，供用户统计分析。</w:t>
            </w:r>
          </w:p>
        </w:tc>
      </w:tr>
      <w:tr w14:paraId="5F89B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C06AB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72916A19">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5FCAF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部署模式</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5D842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支持旁路部署，支持三角传输模式。</w:t>
            </w:r>
          </w:p>
        </w:tc>
      </w:tr>
      <w:tr w14:paraId="70B4B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5E626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689981F6">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0C6DA8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超时时间</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06B777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支持自定义客户端空闲超时间，时间≥10小时。</w:t>
            </w:r>
          </w:p>
        </w:tc>
      </w:tr>
      <w:tr w14:paraId="5BE91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213FC0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42FF70A4">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7FD5B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TCP应用NAT后的源地址传递功能</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588911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支持TCP应用经过设备SNAT之后能将用户的真实地址插入到TCP包中，以便后台服务器获取客户端源地址。</w:t>
            </w:r>
          </w:p>
        </w:tc>
      </w:tr>
      <w:tr w14:paraId="7C9B2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2B06D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5E2970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3F30D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支持MQTT协议</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5857A9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WEB界面支持查看MQTT协议的协议解析与统计，能查看MQTT协议的发布消息，报文订阅等协议成统计信息（需提供设备操作界面截图）</w:t>
            </w:r>
          </w:p>
        </w:tc>
      </w:tr>
      <w:tr w14:paraId="05896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4AE0DE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C1772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6C3D8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支持PQC后量子加密</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493861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支持后量子加密（Post-Quantum Cryptography, PQC）密码套件,保障加密数据的长期安全性（需提供官网截图或配置截图）</w:t>
            </w:r>
          </w:p>
        </w:tc>
      </w:tr>
      <w:tr w14:paraId="72B57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889F9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30DD5F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C2B2A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提供产品的MCP Server，并且支持MCP Profile，实现AI智能运维</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041FD3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提供产品的MCP Server，可以通过大模型+产品的MCP Server来实现智能运维。可以利用大模型来配置、查看、修改产品。可以实现智能运维和智能巡检。提供MCP Server的运行代码或者下载用例。</w:t>
            </w:r>
          </w:p>
        </w:tc>
      </w:tr>
      <w:tr w14:paraId="458E2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18B74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7716D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34FD32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支持基于AI的Token Based 负载均衡算法</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1B5AF2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可以实时了解token对于后台GPU的压力变化，动态调整负裁均衡策略，实现TTFT（Time To First Token），TPOT（Time Per Output Token）的优化（需提供官网截图或配置截图）</w:t>
            </w:r>
          </w:p>
        </w:tc>
      </w:tr>
      <w:tr w14:paraId="5DF5D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D68A4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029138E4">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505D9F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自助巡检</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240028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提供免费的在线自助巡检系统，可以随时对设备的运行状态、日志记录、异常报警、设备配置、性能图表、软件版本等进行检测和分析，生成状态诊断和分析报告。</w:t>
            </w:r>
          </w:p>
        </w:tc>
      </w:tr>
      <w:tr w14:paraId="400F9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628" w:hRule="atLeast"/>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535617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7F9B6F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3C4464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lang w:eastAsia="zh-Hans"/>
              </w:rPr>
              <w:t>液晶面板管理</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162FAF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lang w:eastAsia="zh-Hans"/>
              </w:rPr>
              <w:t>提供彩色触摸液晶面板进行管理，支持配置带外管理地址、查看告警、清除告警和显示设备工作状态等功能，便于机房管理人员巡检（提供所投产品的液晶面板照片）。</w:t>
            </w:r>
          </w:p>
        </w:tc>
      </w:tr>
      <w:tr w14:paraId="2B037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57" w:hRule="atLeast"/>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AA865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23A1EF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w:t>
            </w: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2F000C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lang w:eastAsia="zh-Hans"/>
              </w:rPr>
              <w:t>基于 OpenTelemetry 的可视化平台</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3708D0B2">
            <w:pPr>
              <w:widowControl/>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Hans"/>
              </w:rPr>
              <w:t>提供免费的OpenTelemetry 遥测、数据存储、</w:t>
            </w:r>
            <w:r>
              <w:rPr>
                <w:rFonts w:hint="eastAsia" w:asciiTheme="minorEastAsia" w:hAnsiTheme="minorEastAsia" w:eastAsiaTheme="minorEastAsia" w:cstheme="minorEastAsia"/>
                <w:sz w:val="24"/>
                <w:highlight w:val="none"/>
              </w:rPr>
              <w:t>业务请求</w:t>
            </w:r>
            <w:r>
              <w:rPr>
                <w:rFonts w:hint="eastAsia" w:asciiTheme="minorEastAsia" w:hAnsiTheme="minorEastAsia" w:eastAsiaTheme="minorEastAsia" w:cstheme="minorEastAsia"/>
                <w:sz w:val="24"/>
                <w:highlight w:val="none"/>
                <w:lang w:eastAsia="zh-Hans"/>
              </w:rPr>
              <w:t>可视化展示平台。支持通过Telemetry遥测实现监控指标的收集，</w:t>
            </w:r>
            <w:r>
              <w:rPr>
                <w:rFonts w:hint="eastAsia" w:asciiTheme="minorEastAsia" w:hAnsiTheme="minorEastAsia" w:eastAsiaTheme="minorEastAsia" w:cstheme="minorEastAsia"/>
                <w:sz w:val="24"/>
                <w:highlight w:val="none"/>
              </w:rPr>
              <w:t>监控指标包括：</w:t>
            </w:r>
          </w:p>
          <w:p w14:paraId="608C0834">
            <w:pPr>
              <w:widowControl/>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1、业务分析展示平台可直观显示ADC设备运行各系统关键进程的资源消耗，包括但不限于CPU占比、内存等占用情况</w:t>
            </w:r>
          </w:p>
          <w:p w14:paraId="31ECD36E">
            <w:pPr>
              <w:widowControl/>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2、业务分析展示平台可直观显示每个虚拟服务（每个应用）的当前和历史CPU占用、吞吐量、并发连接、新建连接、7层请求（例如http）速率等信息</w:t>
            </w:r>
          </w:p>
          <w:p w14:paraId="79603E34">
            <w:pPr>
              <w:widowControl/>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3、业务分析展示平台可直观显示各服务端资源当前和历史的可用性比例、服务器群组中各成员的并发连接、请求率和吞吐量等信息</w:t>
            </w:r>
          </w:p>
          <w:p w14:paraId="525BEA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4、业务分析展示平台可直观显示每个开启SSL加速功能的数字证书资产的类型和有效期</w:t>
            </w:r>
          </w:p>
        </w:tc>
      </w:tr>
      <w:tr w14:paraId="42FE8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AD089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5C4BEF27">
            <w:pPr>
              <w:widowControl/>
              <w:jc w:val="center"/>
              <w:rPr>
                <w:rFonts w:asciiTheme="minorEastAsia" w:hAnsiTheme="minorEastAsia" w:eastAsiaTheme="minorEastAsia" w:cstheme="minorEastAsia"/>
                <w:kern w:val="0"/>
                <w:sz w:val="24"/>
                <w:highlight w:val="none"/>
              </w:rPr>
            </w:pPr>
          </w:p>
        </w:tc>
        <w:tc>
          <w:tcPr>
            <w:tcW w:w="1985" w:type="dxa"/>
            <w:tcBorders>
              <w:top w:val="single" w:color="auto" w:sz="4" w:space="0"/>
              <w:left w:val="single" w:color="auto" w:sz="4" w:space="0"/>
              <w:bottom w:val="single" w:color="auto" w:sz="4" w:space="0"/>
              <w:right w:val="single" w:color="auto" w:sz="4" w:space="0"/>
            </w:tcBorders>
            <w:shd w:val="clear" w:color="auto" w:fill="FFFFFF"/>
          </w:tcPr>
          <w:p w14:paraId="155CCD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抓包工具</w:t>
            </w:r>
          </w:p>
        </w:tc>
        <w:tc>
          <w:tcPr>
            <w:tcW w:w="4394" w:type="dxa"/>
            <w:tcBorders>
              <w:top w:val="single" w:color="auto" w:sz="4" w:space="0"/>
              <w:left w:val="single" w:color="auto" w:sz="4" w:space="0"/>
              <w:bottom w:val="single" w:color="auto" w:sz="4" w:space="0"/>
              <w:right w:val="single" w:color="auto" w:sz="4" w:space="0"/>
            </w:tcBorders>
            <w:shd w:val="clear" w:color="auto" w:fill="FFFFFF"/>
          </w:tcPr>
          <w:p w14:paraId="6FCAE5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无需利用端口镜像功能，系统自身提供的类似tcpdump的实时抓包工具，可以对通过自身设备的数据包进行抓包分析，可以产生三个以上抓包文件。</w:t>
            </w:r>
          </w:p>
        </w:tc>
      </w:tr>
    </w:tbl>
    <w:p w14:paraId="1572C4F6">
      <w:pPr>
        <w:pStyle w:val="15"/>
        <w:ind w:left="0" w:leftChars="0" w:firstLine="0" w:firstLineChars="0"/>
        <w:rPr>
          <w:rFonts w:asciiTheme="minorEastAsia" w:hAnsiTheme="minorEastAsia" w:eastAsiaTheme="minorEastAsia" w:cstheme="minorEastAsia"/>
          <w:szCs w:val="24"/>
          <w:highlight w:val="none"/>
        </w:rPr>
      </w:pPr>
    </w:p>
    <w:p w14:paraId="0DAC78D4">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存储管理服务器</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6011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426771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23F9CA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15FC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50D8CD01">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36AAE0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374227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131DAE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25031E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398B7B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5C0D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68559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1A5F4B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2F6C8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4EC4C7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0964DD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7ADC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231A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F1579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35E988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78FF8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14AF89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2106AF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4B24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74EF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AD7D3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72FC19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A3CA2F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78AE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5834CF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8A475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1503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79EF8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7865CD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D6204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ADBFC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037EE1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75D5D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0AA0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6085F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0D8F92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7825F2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C385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120541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3C40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37DE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51FFD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13DFB8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BB5CD1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4CF51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4E5E0A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B9D74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56763BE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37DD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86" w:type="dxa"/>
            <w:shd w:val="clear" w:color="auto" w:fill="FFFFFF"/>
            <w:vAlign w:val="center"/>
          </w:tcPr>
          <w:p w14:paraId="0BDC1F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4FD387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684AFB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7849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376591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0E50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09E8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7CA0F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6B77D6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2CABEA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AE849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168344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C348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065A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BB165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72315F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FBD81C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19D1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2ACFBD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5CA5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0C41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D5356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253DDF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04E3D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5B8C93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149BF4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C93B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r>
      <w:tr w14:paraId="44A8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53329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3591DA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8AEDB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F178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63D7FD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713B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06D3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486" w:type="dxa"/>
            <w:shd w:val="clear" w:color="auto" w:fill="FFFFFF"/>
            <w:vAlign w:val="center"/>
          </w:tcPr>
          <w:p w14:paraId="506FE6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39A587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DFC75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11EA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0A0F71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B41EF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1D66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B4C39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20693D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B1991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0EBBAC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4B4B6E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AE54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1261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701E6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59BCDA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DB23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2F67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22AAD0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A90C5E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硬盘1：≥1.92T SATA SSD</w:t>
            </w:r>
          </w:p>
        </w:tc>
      </w:tr>
      <w:tr w14:paraId="3940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07301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735906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E120AD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2845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236B81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1070A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25BD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66D53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022137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773D62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33CA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140CCE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ECFA5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硬盘1：≥2块1.92T SATA SSD</w:t>
            </w:r>
          </w:p>
        </w:tc>
      </w:tr>
      <w:tr w14:paraId="639F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3F1888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46DDD9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92DFAF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AF36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167668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ED0C3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4CAF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208224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36E6F7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9A77CC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29A9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547194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5D29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5408"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65B8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63FD6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607A54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BBFF9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076B1A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27C151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25B1E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50BC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01333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403A87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4596CF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327F6D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190F70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17EF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4113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D0751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2F013F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3399F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6B86760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30486C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77229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≥2个双口</w:t>
            </w:r>
          </w:p>
        </w:tc>
      </w:tr>
      <w:tr w14:paraId="39D4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D9E7E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174E87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CA0D4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2AA40A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123CA4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E3025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2DA6454D">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3B2C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1BCA5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4AD2A96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429374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119DD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62E5EE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066807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22DF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A3CC2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62EE78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483C9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114B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6C8EFE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E9A64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4504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40CA5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3D7803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46588A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C9EF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77C0B3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1EC1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3D06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C5739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4BB9D5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163743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EF6A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706F8F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15E1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4BEE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FBE5D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527CE6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BE99F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630C49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1CF977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0FA0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13FF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8B361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7497D8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9ACA4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3CA3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1EA54F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E51F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1F54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BF0A8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6F092C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46767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5AB8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096525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DCCF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2D20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5C69F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1D3D43C6">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070E942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5F03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4208D6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95F2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40A2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BC47A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386834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D7E5C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136AAD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59FE9C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3F9E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37C3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FCC59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5BC203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06DF8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C6B6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4D2ADC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D8C4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404D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B4DB9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0686EE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4475FA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7FC7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389D0D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9805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32DF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BA3D4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2591EA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E145D8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D3F7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2EA175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DD2D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7066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24" w:hRule="atLeast"/>
        </w:trPr>
        <w:tc>
          <w:tcPr>
            <w:tcW w:w="486" w:type="dxa"/>
            <w:shd w:val="clear" w:color="auto" w:fill="FFFFFF"/>
            <w:vAlign w:val="center"/>
          </w:tcPr>
          <w:p w14:paraId="277D65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09EF74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93197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171C67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36F55D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E6866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0E92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528E0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73B669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3E1031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4DAD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22230E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5901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4558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31393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25538B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1B3784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822C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0233AA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E50F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702C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49B19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1281AB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CFC826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3229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2785DC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B1BD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2FF1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477C0B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362411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66F6EE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F926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26EAB1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B088A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6247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486" w:type="dxa"/>
            <w:shd w:val="clear" w:color="auto" w:fill="FFFFFF"/>
            <w:vAlign w:val="center"/>
          </w:tcPr>
          <w:p w14:paraId="77F0EB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7E09BB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A7A83A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831E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1D6172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3178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5D67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86273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701A4E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BE6D67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EFFE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365E63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9862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5BC9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A677A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34E5A8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0B5EA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9DD3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7D3CAD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7996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18AB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0FEB64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391BA2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ACC2B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3D302C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53B086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3867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0528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4FC6B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27445A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2365ED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0535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0D0C6F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9730F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102F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1AFBB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4F13A8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2E5A4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67FD4E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6F3690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DAF4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5642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A949F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61CB8D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3EF88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D749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16341D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93FE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6073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B11D5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4D11AE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CEF897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DDE2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5411C9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FA2B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5CEE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5DB0D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6BDE83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6731B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73CDFA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0EAC9A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0A06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7FCD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56AC5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6E72B0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8DC819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CA88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3296A2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2175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12BC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4D010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1DA153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9CA777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FB52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423987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DBC2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02A6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557F5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4D89DD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AC58D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5AE84D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3963CF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68C6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7DBC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64E0B7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408D86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0BA0F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1EF90F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14D733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FC703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65F8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DD4B1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1D372E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87A1BE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E0AA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75AC56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BF19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74FF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A93C2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1D4A05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819E9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0CBBDE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09E0F6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060F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3286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B7C8F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595763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4A2F95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7DFF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11A89E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3065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21D0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D2159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69FEC2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B2A934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7B07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30FDAC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8087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11B0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EDAEE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5D6CA6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682A0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28AC62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25C532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D0ED7D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7A0E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E04A7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59658A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60E855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3ABF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40E8A0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D7EB4B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79A7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5C0A42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3D35F4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69219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1B4B30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34808A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292D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51A3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B4B1D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411706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A56E1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1ACA61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28D081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E82FF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7671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7D0F7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3CF111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EDD568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0932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11878E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9FA0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3274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0414D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36A251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BBB45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3F235C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6E182A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BC47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7CEE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8D363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64D43D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4EBCA3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8E18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2138EA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152D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3847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86" w:type="dxa"/>
            <w:shd w:val="clear" w:color="auto" w:fill="FFFFFF"/>
            <w:vAlign w:val="center"/>
          </w:tcPr>
          <w:p w14:paraId="6E22D5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2727F1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33B61B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5524AD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29E811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0FB8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5789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FA030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3C9B18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814C5B0">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F162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02348D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39A6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1F63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486" w:type="dxa"/>
            <w:shd w:val="clear" w:color="auto" w:fill="FFFFFF"/>
            <w:vAlign w:val="center"/>
          </w:tcPr>
          <w:p w14:paraId="268822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7D5AB7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0A6CAC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2ACF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70358C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0EA3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0C92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094C7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6596DC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ACE85D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7758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6F85B3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A208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4F2A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E2E39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2435B9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C99BA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7857C3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3655AA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2BE5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6E7B44C4">
        <w:tblPrEx>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CC491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047317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E47746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A917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7DDF53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20CA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12BF9D31">
        <w:tblPrEx>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51B86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7F42FF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1D0EEE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956A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511C9F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D9A6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3C14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C92DF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5E90CB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3B96D4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6EC3EC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5C0105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B3B6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7785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AA2C6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448524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D3888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573D90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758258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D5BB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426D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E5DCC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31237D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2FD728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0961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22BA9B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26B3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605D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4DE40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3019C3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977ADC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0FDB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718626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E959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481F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B5C77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27D510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7FCB0B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17A2DB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433DE6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8606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091C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687E7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37063E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1F0EB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0C8F56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25ADBF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7F30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68A2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E35AC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2FDD7D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7B094E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7EA7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10A632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C52E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0BF9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1EC96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34E665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0BDD6C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0525A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18A9CE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363E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4B6F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7585D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5B1CA6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80F8DA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175D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20C49E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B9B65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344C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632FA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6BBA2C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58A3F1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C758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698102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9D30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6D35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277F2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7593D9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E9F46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C78EF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22B27A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B36C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05C6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10C28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432690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E32827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AB909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0F4CF6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767A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5DD8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67C4D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62553A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6C33B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03F9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489EF9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A561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0410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E811C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6AB7A4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684312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17C3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709E36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5358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0C6A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328C0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393656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348F33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EF04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0A8557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855E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61A7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39504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1FF152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15A12D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15D6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731098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29A4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10AC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2F332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5D5E4C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97C4A9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A645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111EEB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45DA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4280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84170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6D1A95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655B2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280363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0A8E8F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8D37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3989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F859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16B44C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66CCE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A044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4151CA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5360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3E1A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8F649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3EB16D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A4B0AF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7AEB0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4B332B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C3F2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272E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9DF85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4ED43A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28C0DF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A4A9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2BD6F9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9C8C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477B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A29D3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1774A2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64992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81E2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4B7832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B24C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7FE8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6FE60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3DC147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B64AC0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2B1E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65CCFA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BE07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4083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14D16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1C100C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492DC5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EF8B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0E3D46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2C94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4DED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B36AD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43BBD1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D7F071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A789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379620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0A0DD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6929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04D435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0EBED9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34C40F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78026D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7E2933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2769E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3ED3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157CC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6DD783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43FA78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418D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33755B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634B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55B4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AFD76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063F4D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73E40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B82E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52672A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ACE5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39A1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6" w:hRule="atLeast"/>
        </w:trPr>
        <w:tc>
          <w:tcPr>
            <w:tcW w:w="486" w:type="dxa"/>
            <w:shd w:val="clear" w:color="auto" w:fill="FFFFFF"/>
            <w:vAlign w:val="center"/>
          </w:tcPr>
          <w:p w14:paraId="4B1D49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74D25A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718B9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46F4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2FE31E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8637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0C53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3DE61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00B0C1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795583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3589CC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3FB43B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3246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63AF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7E034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6F55FE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144ED2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156235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0642BB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AF15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5565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FE995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0CD2FC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7D4BA3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08E21D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10CBEC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0280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60C1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46D14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5365A6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93A1A3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EA2C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7755A0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B981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7C4B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117CA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4EB9E2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0910E88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D414B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3D2924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A9BF4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2F80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86" w:type="dxa"/>
            <w:shd w:val="clear" w:color="auto" w:fill="FFFFFF"/>
            <w:vAlign w:val="center"/>
          </w:tcPr>
          <w:p w14:paraId="6154A7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077ACE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058E8E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494DC8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420D97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2A3E3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600E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5C593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1F85E3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E75FDF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67AC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3C971F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0B7C53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375B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6821F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54C4AB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EAA96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0E63A4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370357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1B150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78FF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9C2D5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153215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2AF763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6741A96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5C3EAA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3E91B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6138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ECE27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21A3DD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2202C7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3D196A6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5AB6A2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54F1CA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单端口最大的连接速率≥16Gb/s</w:t>
            </w:r>
          </w:p>
        </w:tc>
      </w:tr>
      <w:tr w14:paraId="02F7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80241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64B325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25E5FC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0E2F8D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69BC2E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2B56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4250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FB2D5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4AE823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083FBB5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8ACB0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3FA516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7DF8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1877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08776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194A97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6B85B6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6FA039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60D33A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A3ED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67BA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AC3BB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0BDDF6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631916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1FB2D2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561D34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A7F60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142B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8EAAA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286D5F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7F319F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E61F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3CC3D1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D90B7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0916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C8DD5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4AAB0F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FB1BEC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86293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5C77A2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2B4A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490E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18054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42F683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40436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309C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67AF08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4408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5EFE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41CB7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5A6DAC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711DDD55">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1BA6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015C5E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0E5C1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6F3C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BBD19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5F7814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963474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A664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6CC4A5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8867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2CDC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77DE0F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7A9BCE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03ADBF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51376E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373A4B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34470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7590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91ECB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79C5F5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1C28CD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007350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1477B2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2D048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48D2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C46B7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56B5A7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029713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43CA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37F27E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050BF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646E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7495B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3826A8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F9999C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2D09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45212C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569AA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2B99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C2DFD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6A5D91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583740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6CDA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084110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48D4A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0761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4BF63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2B8360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5CA34F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0CF8FB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1D1A2F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51A9D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5C0C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D685D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02247C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276955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3E0636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15B3AD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50CBA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0EAC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6C9BC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281B3D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6A9097C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83AC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0411D3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FDAEB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5491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059B4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4EEDB1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6B88B97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C2BB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70CC9B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6323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5FCB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06F66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28DC4C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2243B0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51B72B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2F6093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5AE2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76F9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0299A5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4A3573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4185FE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19D624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04CF9C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AEAEC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3D68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55C1A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2B1D54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B61D65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4CB8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4E433F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888E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3A15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2DBD9A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649894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0E9B93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73AE39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50E8CB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AF9B1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1F20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F1195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43AB64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793883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79F01A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0516E5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D59C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7457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0CE48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2B3D30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0089D7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7CCB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3F87CC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5D6D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5407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B9C44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56E0A2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B243DE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A736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455589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C620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0B21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E40E2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68E662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5FC66A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DBB4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491421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6702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06E5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52E79C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475090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10E271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BE85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0F8514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EB7F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1D94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7DDEA7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0307DA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2A2187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CC75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68EAD7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55D9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0594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B550B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2C2E76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175A2C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C6FB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21C232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A92C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1D65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D29DF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1FBAE4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BD9CE1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F1CC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1544A6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F8C9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2F4A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837C8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006A22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43B7E5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6E8E89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6B7A79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98E02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3D3D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B775B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5FF49E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1E1238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7E03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134726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B9DF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4501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73CEF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18AD7C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6B6E3F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C474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6375D2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98452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58EA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4C3A5D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5428B2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372032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8178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06E7D9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BB76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6DC3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870B1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4ADE50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707CF5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064CE1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036EBA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9204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67EE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404EA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4CCBFC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6117502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A51A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482C3C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1271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18F8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3E3F0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02820F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619E8B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490798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223AB2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44ED1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22F5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139F9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7A51B9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2E9666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2F11D6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73ED9C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125F9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7D216D9A">
      <w:pPr>
        <w:pStyle w:val="15"/>
        <w:ind w:firstLine="480"/>
        <w:rPr>
          <w:rFonts w:asciiTheme="minorEastAsia" w:hAnsiTheme="minorEastAsia" w:eastAsiaTheme="minorEastAsia" w:cstheme="minorEastAsia"/>
          <w:szCs w:val="24"/>
          <w:highlight w:val="none"/>
        </w:rPr>
      </w:pPr>
    </w:p>
    <w:p w14:paraId="7EBC24BB">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安全管理服务器</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3BD8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56E5B1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4F4AFB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201F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29631C74">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0434BE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085EF5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0656BB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74B931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7371B2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00C6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04947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757A25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4CB677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259BB9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1474BF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740C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65BB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B103F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67A598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176EC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2F75FD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6C0B21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48522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342E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51A35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59742A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CBCA5D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78F3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5EDE35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6B071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5F02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D79AA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6C502A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02BCD3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3504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19A7A4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30CFC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5D73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BE9F3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2B94F8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AB2B1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33CE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0EA310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9CE6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401A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C9872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3E4866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23CB1B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C486E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31089A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02D76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7D66E50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30B8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486" w:type="dxa"/>
            <w:shd w:val="clear" w:color="auto" w:fill="FFFFFF"/>
            <w:vAlign w:val="center"/>
          </w:tcPr>
          <w:p w14:paraId="53EA5D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125A5A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87F3F7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BBE1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4CDDBE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C397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5723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5DB91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101B85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9DDB50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5CAA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0B5508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CA5F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4CA0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4EE90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1E9ADB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FC1A00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4047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576FA8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EE22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4027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344B0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47CC44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1FED1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0A7CE3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2B3A14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97A7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r>
      <w:tr w14:paraId="7A9D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B8142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00A221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072053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6E80F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7CE63C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FDC4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7F2F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AA8C2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5DF036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9A96FC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0E26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59DAD7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9D36A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2D21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408B1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357C9C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93172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73A37E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09FC77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E0C78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1A70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F509E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431DE2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86E037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DD98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44C1BB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9B66EB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硬盘1：≥1.92T SATA SSD</w:t>
            </w:r>
          </w:p>
        </w:tc>
      </w:tr>
      <w:tr w14:paraId="2CA8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DE669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43CA63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280948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5CF5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26E8B5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9FF53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4F22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4E086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5596B9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72285F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383A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141426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116CC3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硬盘1：≥2块1.92T SATA SSD</w:t>
            </w:r>
          </w:p>
        </w:tc>
      </w:tr>
      <w:tr w14:paraId="7DB2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5E1532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44675F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8E1645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FA03D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704D5C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3D62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72E6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506192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24C7A4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D01BCE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AF55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6DDE8E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D8E8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6432"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6FB7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524EF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2D6FE4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1F6B28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19B732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7810B3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1D20C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7DFB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38CD6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1ADC2C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3E52B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757214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5430EB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CDFE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7FCB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0B9A7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4CB8FF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12B718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671E96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71B55A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9500D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162F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8AB11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00A37C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B310D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36BF97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2D4CB7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786F5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0D06214B">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53E5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13326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3A470A3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B19DD9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CE224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72AA85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C560F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74D0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C3AAA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4D6F37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F7F3E8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96991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5F6686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979E2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63E3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EB2DF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5C5C7C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2BFEDF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9CD1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73E9E7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7C149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03B7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6517C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4F5820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60BC7F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279F6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77D394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1374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27D3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17F2E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0FB479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DC7FB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3D69B9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24162E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277F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75F7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B9B53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22DAE0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21204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DABE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3FFD78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9096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1AEF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A7A65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0690E2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89DA6B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C827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50C5CF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83FF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2795268E">
        <w:tblPrEx>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30FB0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21E59D15">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096EB88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5ADA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32A104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059B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72DD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61196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2E3D0C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D4F58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68DF58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616B3A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9592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713D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EE8B4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5C6000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ADAE16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7187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20415C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79EF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6722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475CB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26C26C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9DB465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9A53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7F7A20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02E9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0E3B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2D321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10739A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D33EBB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D18A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56806B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A881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4A3D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24" w:hRule="atLeast"/>
        </w:trPr>
        <w:tc>
          <w:tcPr>
            <w:tcW w:w="486" w:type="dxa"/>
            <w:shd w:val="clear" w:color="auto" w:fill="FFFFFF"/>
            <w:vAlign w:val="center"/>
          </w:tcPr>
          <w:p w14:paraId="4F2E07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6BB4C3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7A097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2B12EC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58F650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B6DCD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4805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91102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5FDC09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2DD9AE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F957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3B5FE4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5028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1775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7678FE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322995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119A86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7F2B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20C374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52EA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1291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17563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570D1B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F082C3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94D9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20BA47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4B2A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2E7B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456A79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06A1F9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91A6FB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8D2A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572738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C58D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575A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876F7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5A13E8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234AC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BFAA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1EF1D3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C20B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3D79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4EE57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06AC59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D81C97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84BE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5C743C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3730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7106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F80F4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501348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F1564D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109D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3731DF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2DF1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31CF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152E71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526E56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AEF68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61C004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65EAF1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6B70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3DD6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2BDBE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65F7B9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DAEBF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D9632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158E15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AA14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5D41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70DE5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451618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507F1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46ED25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3AACB1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A961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705F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96559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515510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5D5A6B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96E3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05A9B6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1CA3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46FC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09D1F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33CB6E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C6DA85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53C0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00B142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BD16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4FAF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A5117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3D6E7F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B5070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08885B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4D9351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3A90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7F74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BC25A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1374F4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943C26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65C6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1E43EB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48E5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0888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E2B04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109043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D27DAB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49D8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694870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AD95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18E6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20E9D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359F6D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34A95B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6D4B9D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2AFC43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8420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0DBA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4C9C84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0F6210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0D92A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5614D6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40F49E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1F22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0F72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79609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7AC99D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18F6CB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66A1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28F3FE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DFC6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01EB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10758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0937F0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F8946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7172D3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4F7D3E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2AA8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7EED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8EAE6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6DCBDB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22D680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D4B3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2EDEFF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0CC8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5485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34AD8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71A5DC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967B97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497C6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20559F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59FB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2144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8A49B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42DAE7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4907A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56EECB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437030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CFF44D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62FF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FD6D6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31710C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DE1442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835F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3FAC70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E654A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082C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761793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25497C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39FDE5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242088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1EF835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44A1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3A3B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FAB13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6C9705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2102D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277F17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3932BB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2173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3681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76CD9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22E4F9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BFA518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D064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236202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C1FD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52B3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9CF32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062FF2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CA682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009631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601DD7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14A8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2B1D962B">
        <w:tblPrEx>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B995A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550D16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B60F56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2F49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403768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730C2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0C38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21" w:hRule="atLeast"/>
        </w:trPr>
        <w:tc>
          <w:tcPr>
            <w:tcW w:w="486" w:type="dxa"/>
            <w:shd w:val="clear" w:color="auto" w:fill="FFFFFF"/>
            <w:vAlign w:val="center"/>
          </w:tcPr>
          <w:p w14:paraId="397537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327E2C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40A7F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665B93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6494D3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DB64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7513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5185B6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666785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872AFD6">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5337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27C1AC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41BA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2CDF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86" w:type="dxa"/>
            <w:shd w:val="clear" w:color="auto" w:fill="FFFFFF"/>
            <w:vAlign w:val="center"/>
          </w:tcPr>
          <w:p w14:paraId="290542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2A9B9A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A6B657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3248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6725CB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C638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25B7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00E5C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0A99AE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1B4FBD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5F6D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44BACF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60FF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7200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1E4A5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4189FA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66FDF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6B6E57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04487B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CD22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2935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EEB6C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6C782B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3BE000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5DF5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7686F7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E0CB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3C44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25D22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0A25AE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036B75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5F0D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4B45B0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AD91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1990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4A088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56290C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59B44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491937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5C8714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68AB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3AC5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16192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24AC35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6943D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6E48B0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2DE3CF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E1BA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784A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5DFCE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6D7C2E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99D67F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7637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0593BB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FC83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1AEF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32" w:hRule="atLeast"/>
        </w:trPr>
        <w:tc>
          <w:tcPr>
            <w:tcW w:w="486" w:type="dxa"/>
            <w:shd w:val="clear" w:color="auto" w:fill="FFFFFF"/>
            <w:vAlign w:val="center"/>
          </w:tcPr>
          <w:p w14:paraId="671E42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788D2D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0EFCC8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DB85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723A23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BF4A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5931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F9B51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1C34C6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1C41D8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074939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487B02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D5DB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4B6A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7C483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0AB878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CA94E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5AA0A8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7AB552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9A14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400E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42119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2BD10C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BC9862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3746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2F0BF9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C44E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6090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924D1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3349B8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F4EA27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55F5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1DE4FE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1585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2275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8AA1C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278F70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84F4D5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A5D1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045C65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3C68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48B1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E3072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4D65BB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83D7B6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8237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3154F7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CA07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32AF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08E1C6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60BAAD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28D6AD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9F9C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03F3BA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F38EC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446B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C0E0E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4DF2A0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5E8B53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26FE3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6CEF9A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E6A75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40C6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55BE1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334F52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27B9C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1254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4D396A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0837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2E13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7279E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34FFE1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7889A7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97E3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7A2283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FF57D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7C7C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ED132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03A8B3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FAD700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4E4F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4BC332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6C93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239A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8F724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144028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0CA41C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5559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26CA65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0DE0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774C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54991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5F7502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73F2D6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070C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6C7AAB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FC6FB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2679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DC0C1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112C35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9E1D3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76D2CD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2E6A57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320E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0111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A956E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107F3F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EC5F2B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571CF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60EE5B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EE63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19DD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2EC40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182361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DE634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9D812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063CAC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00AC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3058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FAA64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4B1DF7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027C39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9923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2F6EBC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8A00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48317DA6">
        <w:tblPrEx>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AAE33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15C940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4BE687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BFB1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50DDD2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3EAF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54EE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D25E6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653D70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6E3181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6807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4EFB30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4934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7764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A3484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7F04B8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DA4B3D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A2AE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676A78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B933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7EE8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6A95A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6D25AA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E0E285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7F14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755540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BEC5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3CD1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14B438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47C654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0117E9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4924AF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6BE6E5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9F18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119D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102E3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4A4EDD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E0F49A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8E01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4C5418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9A35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0893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A8549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14C2EC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BB05BB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CCD1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2E7B86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254F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7DB9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86" w:type="dxa"/>
            <w:shd w:val="clear" w:color="auto" w:fill="FFFFFF"/>
            <w:vAlign w:val="center"/>
          </w:tcPr>
          <w:p w14:paraId="01F4C0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1F7820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59F87C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EC0D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6511E1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69D0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0042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3503E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47C29C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11494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544889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683999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D346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25BC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E6531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50836F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27D49B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33DC4A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189BE7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A6F29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0F0E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47C50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625C64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1B58AF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63C187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151684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11DF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52C3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67A44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1FACB4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6BCD40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0112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02911D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5E7A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06EF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AF491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2FCE71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CC44A3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7570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15C38B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70A81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4E0B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86" w:type="dxa"/>
            <w:shd w:val="clear" w:color="auto" w:fill="FFFFFF"/>
            <w:vAlign w:val="center"/>
          </w:tcPr>
          <w:p w14:paraId="7164CD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74AB20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6F7811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4FD189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2E92C9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197A8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0219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 w:hRule="atLeast"/>
        </w:trPr>
        <w:tc>
          <w:tcPr>
            <w:tcW w:w="486" w:type="dxa"/>
            <w:shd w:val="clear" w:color="auto" w:fill="FFFFFF"/>
            <w:vAlign w:val="center"/>
          </w:tcPr>
          <w:p w14:paraId="675826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122717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429BB2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A5466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7AAA23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A0F6C9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416E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9AAEB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55BD8B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10FBB8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549D9A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418965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D5FB1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770F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F7135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5D8B65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0A71B1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0926CF1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7AA545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C8E09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61FA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A0D66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3ADA40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EDEBF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643610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24DECA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38161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4B71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EF20B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1DC4B7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3ACAB4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6E8C65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7F9195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5C66F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77CF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47199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0A1E18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2121299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7B17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60F577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DFB0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5677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FCB6E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330E2D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1F73F1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3A3525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4B3408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75BA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5197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81B46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64F965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750428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7A693D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43ACB1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2BF22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29B7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9BA11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676AB4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927595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049FB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3B291D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AD8845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0EA8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C2E2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3E973E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90507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058D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691A0B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DC52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0946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03817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3BA191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15E5CC2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2DA8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0BA2B7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A9D1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554E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954EC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17C870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4BB9786E">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71CB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29589C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B28DF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6F70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CA50B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354362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2DE2FE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A4E9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32FF69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2F837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1DB6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2CCB4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5E81C3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12B359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6AF940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6A0416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E5D3F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778D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E1699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04E4E6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64E57F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0810E9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7D426A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46E8D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4869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8B9DB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3E1B5D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E0A142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ABC19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5E978F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C5D49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6BE1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06874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182BEC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F48264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2F38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128D99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E7B2E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6736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6936C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1C9FF6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02D53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B6D4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2F298F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002E3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12C0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CB034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5FEB6B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4744B9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0600D5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6FDF2C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D4797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69E5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8FEFB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64A4B4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1B07DC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234326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49996C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E02C5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77F3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7421F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554478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2DA4B6C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26C6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291EC3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94738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20C4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7707B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5DA826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3B7141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5411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33D710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B6A84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7754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648" w:hRule="atLeast"/>
        </w:trPr>
        <w:tc>
          <w:tcPr>
            <w:tcW w:w="486" w:type="dxa"/>
            <w:shd w:val="clear" w:color="auto" w:fill="FFFFFF"/>
            <w:vAlign w:val="center"/>
          </w:tcPr>
          <w:p w14:paraId="2B21B8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4D7419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04EB12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1EA21D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7C3E33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A19C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09E9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74F2D0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2BC99D5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5A82B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0AA866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01D022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3C562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32DB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AC37C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77F92D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76D3C3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FE57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20D9FA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1D37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356B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634C51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080B78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60D7D2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08AC25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760C12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85865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1997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FD535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62EED6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3C3387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00422F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66BF9A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D754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68DC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B1060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548108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DA8C1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6C4D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3E038C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ADFF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395B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8B1A5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093C21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324E32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CCF1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0987F0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856D1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32AA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D7D44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007E60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00BA77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0D7E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7CA28B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98AB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368E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6E398F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1F038A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9BC133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576D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544107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487B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7977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2ABEF4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2F98DC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432A6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C8D8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7AF623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5B10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327C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486" w:type="dxa"/>
            <w:shd w:val="clear" w:color="auto" w:fill="FFFFFF"/>
            <w:vAlign w:val="center"/>
          </w:tcPr>
          <w:p w14:paraId="11B015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6C6D99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2540BE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A402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6C4F8D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232F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69CF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32" w:hRule="atLeast"/>
        </w:trPr>
        <w:tc>
          <w:tcPr>
            <w:tcW w:w="486" w:type="dxa"/>
            <w:shd w:val="clear" w:color="auto" w:fill="FFFFFF"/>
            <w:vAlign w:val="center"/>
          </w:tcPr>
          <w:p w14:paraId="1071A5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4AE599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310787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FB9A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13F1DB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89464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362E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929A1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557873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197706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46A599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21292B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6640F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0E45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2367C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1E2125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B33F97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BA5B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736C15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99B2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5A855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0594D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1B2DA1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1F8B8A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4D22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2B47E0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CB387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0ED4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055B27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113989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75D7EA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89C7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3940BC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FE40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5F8F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81AB6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27B015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04EBC7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3E2D5A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5A33F8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CFAB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317A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1EA91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68DE82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61A1B81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193E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5EAA12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03BF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7841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89EB1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1418E9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2A4947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41BC46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6AD2CF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A386D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投标产品所配备的CPU（中央处理器）支持TEE可信执行环境，实现虚拟机在内存读写时的自动加解密功能。需提供投标产品所配备的CPU（中央处理器）具有上述密码技术特性的证明材料 </w:t>
            </w:r>
          </w:p>
        </w:tc>
      </w:tr>
      <w:tr w14:paraId="4A1A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12940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366F3E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420386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19A862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732B9E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ABFEB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55F17067">
      <w:pPr>
        <w:pStyle w:val="15"/>
        <w:ind w:firstLine="480"/>
        <w:rPr>
          <w:rFonts w:asciiTheme="minorEastAsia" w:hAnsiTheme="minorEastAsia" w:eastAsiaTheme="minorEastAsia" w:cstheme="minorEastAsia"/>
          <w:szCs w:val="24"/>
          <w:highlight w:val="none"/>
        </w:rPr>
      </w:pPr>
    </w:p>
    <w:p w14:paraId="2FA90EA8">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临床科研基础数据库与儿科专科专病数据库服务器1</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37A0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26C3A1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169778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58F7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64837E14">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5DB809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66B381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77C9C3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0A050D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542632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1072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D65FF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68B6B1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2DECCF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441F19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1567AD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500C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1671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7DE73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443F60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7A859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32B0CF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3B36BA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4590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184A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33493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48C099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D6461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FA2D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16489D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36F04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2D21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AE1F8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78794E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DF8C6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E8C8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2E6AE2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FA476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7028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1D516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268590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6BABB7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61D5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0F6D1C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84E3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7C6A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2320F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2B1D0A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147A6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ACC7F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3E876E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65A26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3F2D80D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2F4D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6" w:type="dxa"/>
            <w:shd w:val="clear" w:color="auto" w:fill="FFFFFF"/>
            <w:vAlign w:val="center"/>
          </w:tcPr>
          <w:p w14:paraId="38D0C5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01D43D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654666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1622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06EE76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5C34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680B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F8937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229C33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F3145B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87FE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6F6C98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CB22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2B48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51BC7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380BDF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EE75EC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7D62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065BE5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4F2E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362A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CFAC4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472842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99050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13CE0D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54B8E2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926F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r>
      <w:tr w14:paraId="667B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E3AFA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4ECAD5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8EB35C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87A7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3B33E7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7087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6FA7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AC1B9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5CD444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45BC23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4386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704C34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8F870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241D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E25BF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7833C5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8343C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4B39A3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3A863D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A7C0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3B83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F5644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3427A8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FD41B2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C809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25F754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7EFB34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硬盘1：≥960G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硬盘3：≥8T 7.2K SATA硬磁盘</w:t>
            </w:r>
          </w:p>
        </w:tc>
      </w:tr>
      <w:tr w14:paraId="08BC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FD6F2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4784BE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C6D25A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2C4D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241D4A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5796DE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4640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9465A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7F722F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E1D10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810E9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429D10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7E139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硬盘1：≥2块960G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硬盘3：≥6块8T 7.2K SATA；</w:t>
            </w:r>
          </w:p>
        </w:tc>
      </w:tr>
      <w:tr w14:paraId="5B78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5DD577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30E7C9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90A182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37A8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08326B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7C9ED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648B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46224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339E4A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DE315F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994EA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2A1578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2318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7456"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3337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C8BE1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44BF6F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2CD40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1566E6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7CF0D8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7EB71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7F71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71B96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208A81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22938E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3602B6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74ACE3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ACF1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63D8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54069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471DC2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46B975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280296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0EFB4B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C2EC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20FF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BCAC6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7FAC54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51F25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10AFD6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0272D48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48701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22767C5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配置1GE电口≥2个</w:t>
            </w:r>
          </w:p>
        </w:tc>
      </w:tr>
      <w:tr w14:paraId="02CC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AA949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5A679BF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07E690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1014B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1A7DAA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D2DE2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4516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7F12D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2FF496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D86168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6D42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625D3D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07025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6139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D59AE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34C661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FED712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9FF8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639D6A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99DA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5802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FD0FB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33C22B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B183DC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FDC4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05C74F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B2E69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2BE4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CAB0D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4C9E15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305C4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645DD6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51C5B6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8F5E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4593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77BF30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19F235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0C1E55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FD21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6B91BB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2B50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7C06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3077E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298518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4165D2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A5C7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62A1B2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42CD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06D3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97961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4EC04950">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7B023E4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0922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0212C4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B429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0C1A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8BFDE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7AC1CE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E6883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51741E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5DEFAB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CE08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7D06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AE6AD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1D6AAD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F0FB00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33BC1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05066E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9A4F5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70C3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F7B99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016EBA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9495D0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6952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0511B6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8B74A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577F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14D2F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30DDC0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968B2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5257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2DB7BF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B754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14B9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9" w:hRule="atLeast"/>
        </w:trPr>
        <w:tc>
          <w:tcPr>
            <w:tcW w:w="486" w:type="dxa"/>
            <w:shd w:val="clear" w:color="auto" w:fill="FFFFFF"/>
            <w:vAlign w:val="center"/>
          </w:tcPr>
          <w:p w14:paraId="409883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2E9822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CED86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0A141B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0C22D5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C030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45A3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F2F9D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38C4B2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C1EBBC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2E1AF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69F74D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59C9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2730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F5C58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5B56EC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5120BE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AFDB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0A470E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BCF26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41C8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5C62A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0882DC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0F0056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B7CE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6A4847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6B1E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5608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C1D15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1CC360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D5D611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48C1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37941E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8325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4F7F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053C5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5C41E2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4D91C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B40E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76B739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48D5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0FE7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FD0AC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6C21D7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C3B84A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5FA3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75E43C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6578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69BF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02750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5EFF28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CB2CBB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E4C6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7BA565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05D9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38CC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6628ED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1E211B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9079A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084E92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4764CE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306E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3DD1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49FC4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653530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B40ED3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FFF1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47AFF0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5367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03C0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83A0A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4C5554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DE237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0A2957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674AE3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AD9C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11A0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05D1A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67B80F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D0D267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1197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12D93C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089C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19BD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8979D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3502BD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5D98FE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B4E0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204B20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14E5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6186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187CE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49F647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96941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2BD5CF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45E892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4A72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32DC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62588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2860EC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36EDF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21975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1A4B6F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7E41A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2B5B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ED5E2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14A511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ECF33B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279AA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51C498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2486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4D45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9CBCF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1248D5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390D31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549886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6207F2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D9042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76AF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26DD74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14060B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2E6B9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0BC73C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0028DB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FCF03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4112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51A32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139982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25F4FD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FBBB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030AEB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32F9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5018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7C932B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7A9F11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AE85A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1F9FDA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7A5488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5ECB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6FCB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34ADC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34249C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8FB5DE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3632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4BD1E3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23C3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4AB1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16662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6A6F48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F7033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3523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7A318A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880D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59EF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FC065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49156B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09BA40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3F087D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79FC2A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DBF186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405D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3CD1E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38A332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74B8EE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95E2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67DDD9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488C78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6A5F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4A2135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7D2EF9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57D2C2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3E4B25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1FEB3F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B166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3DB5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FFD5C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3C3A1D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46842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2E0115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7AD3BC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3A02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57A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BF6D4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61E8A0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05DBDD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4B13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78B28A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C246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29E3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4F96F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201A02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8EBAF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4D72C5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59711A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7F6F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16C8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94080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6269DE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2A03EC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984B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53869B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3021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7BBD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21" w:hRule="atLeast"/>
        </w:trPr>
        <w:tc>
          <w:tcPr>
            <w:tcW w:w="486" w:type="dxa"/>
            <w:shd w:val="clear" w:color="auto" w:fill="FFFFFF"/>
            <w:vAlign w:val="center"/>
          </w:tcPr>
          <w:p w14:paraId="21CE04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53B32E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A4E41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1C61AB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5E9958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6EE35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7B4F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D7186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339B4A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43A996B2">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2199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203A11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FBC2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78A2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0" w:hRule="atLeast"/>
        </w:trPr>
        <w:tc>
          <w:tcPr>
            <w:tcW w:w="486" w:type="dxa"/>
            <w:shd w:val="clear" w:color="auto" w:fill="FFFFFF"/>
            <w:vAlign w:val="center"/>
          </w:tcPr>
          <w:p w14:paraId="5B583E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5C8001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0C9786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2EA9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30C67E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3342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1098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1A9F6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6CE2D1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3D6646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2606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75447F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F769AC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3F22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A2644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142C0C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F02B1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34EECF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350D41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360C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7948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BB64F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499B67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ECC8F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4710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3C8F56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3886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2098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6980B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0F8EA2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D185E0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35C7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3B69B4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77E6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5146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66A1F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320F3B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62708A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585DA0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6C8875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3F6A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0236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821F5E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4021BC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6DD42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51FF58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19B88F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D410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3CAC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6CFE1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71AC5D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6D2CC3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4358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5DD0A5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A08AD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345A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BB3FB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005ACC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FDB73C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79BE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5A7C34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4803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273C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A958F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1B4FF1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70FF1B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43D73A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2B1A91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FF8F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1133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C3298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6D99FB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46AA6B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1C8488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218866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82FE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0DD2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4431D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4F0F38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31B523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CBC87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19B16A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D02E3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1D32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39461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281A6F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93F221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E6F97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1D6C5F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33F9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1570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984C1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49FF2F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5DA1CB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EBE71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118194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E6597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40D3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5E3F8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37682B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ED125F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91A5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0A4B67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219D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50A3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66C4A8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266D6E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3AD46D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4B43E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333188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359E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5918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D6F8F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19AAE8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5777CA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E8B0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69B462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A07C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3343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FC8BB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41EF11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49134E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50ABB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35DCE3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E7C65F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0D71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8D66D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0266D2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B4BDC7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2C10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23C509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B9DA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79EF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07BA8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20A06F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A2F528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D2EA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58F99C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EDA7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6E4A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D0BB3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7A18AD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7F43E7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B0E9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72A3C3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A26C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578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77EDF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7366D3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C85822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D375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7A39B0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4E06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605C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19191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40D2AA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6EC20D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20DBD2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7C7373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26BB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13FA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E575A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538677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E06E9E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5352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56114A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D0101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4EF4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23EC3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532583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E42231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1AF4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6633FE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D3587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5AE7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27F4B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5C288C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F7CA5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1A9F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689342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1E6B1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5CDB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0AB63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29267B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0F0867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6C9D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4C8F30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9ACF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26E2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97F13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597810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0B081F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3F84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715072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C0870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5037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29B2E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0A5AAB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4D580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D241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7E6C73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BF9B7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3075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FD3C4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3B787C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8A09E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ED73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3D3EFC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81A8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10D7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205CD1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686144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05C6FF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252EE6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676187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D72A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1F2C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F8BD0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3E126F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EE0922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B2C2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669631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9534E0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1CF8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2B510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1B6A361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18F8B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24DB6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2B5ABF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AB40C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5DAF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6" w:hRule="atLeast"/>
        </w:trPr>
        <w:tc>
          <w:tcPr>
            <w:tcW w:w="486" w:type="dxa"/>
            <w:shd w:val="clear" w:color="auto" w:fill="FFFFFF"/>
            <w:vAlign w:val="center"/>
          </w:tcPr>
          <w:p w14:paraId="658E5E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1E36D6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6A915A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4C31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726557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B955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1515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68436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43D7A3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6D38C3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232ECF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09A302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10104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09F2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F23D8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4EB41E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6D5F2C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1F5D86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2A4F39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F2F8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052B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53A03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4E1A2D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0D41CE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04A5826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10D235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5262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3CCC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0C809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28E7F7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D851E7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73C4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103456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3CB5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6CA5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8EB1B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47A13F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FC9A5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8439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049496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8B4CE2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1A38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86" w:type="dxa"/>
            <w:shd w:val="clear" w:color="auto" w:fill="FFFFFF"/>
            <w:vAlign w:val="center"/>
          </w:tcPr>
          <w:p w14:paraId="4B6718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00B84F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7320EA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6056AF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2CA02F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CE515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5CC1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5E74E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6E6AEB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2E2759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E7E3F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55DB42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84ECA9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6B32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4257A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092103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5B86E3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6432E7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5B89ED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76DF4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4B23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ED957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5B4152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50B8CA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49657998">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1185C8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F9EDE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6A82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2D9FE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644A5F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119824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27704B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3FE24C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C36C67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5C2E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B1D41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7EF4EC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7BC748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70A0E9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10A8F0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857683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4ED7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73269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0A7A22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02FEE4C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BA43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7B13F9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DE7C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7C36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09690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286AE2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526D02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0DEB8E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5CD1B6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233E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2A66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783ADA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3FE082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48EE96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584425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2742CA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DAB64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09EF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6A150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48ABAF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49E6B4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792E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40AD19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DD2D2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71E1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1B6D9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3E88DC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8E93D4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40669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396F52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FE15A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7577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D0B97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799F01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F2171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37C8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00E741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28CC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5BB2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956A0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199ED3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134D44AF">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4AE9B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09E1CD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99DDC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06F3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7784D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51DFBD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5B34E93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BB26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42795F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EA7A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1B04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031BB9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602841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797750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3DC774C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62527C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CBB51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4899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D6B67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4C6D3A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7E0729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398A4E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1D35F1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8D364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183E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3F550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1DCE0E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5ED3EF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54BFF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085A16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2FB28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6135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992E2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241D38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0CBEF1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B715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166153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974EC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029D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F8A23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66799A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FD3502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716CF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76D3DD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14BBC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5429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87AB5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723BC0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59D2F9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0F8C50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54188C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ED43AF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782C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B922E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548CF7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0E096B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127DA0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172BE9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75310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1DB2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D83F2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4E9F34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1316589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74A2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31E90B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AE0EF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458D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20C87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66DBE7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2A72D4E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702E2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0A10FF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46803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0B04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B7360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5072AE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1997AF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47CDA7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4A3833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FB62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0CFD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459B38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25614F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D90F3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2B115B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43429E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6A330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05F3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7A0FA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78B09E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7DB8B8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34E1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795010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A880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3D1E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3C97EB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4C5102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1E6E53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23185F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6C6DF8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951D5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5BE4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464D2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3068B0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7CD938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6F507B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625E90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45C8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7895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7B2345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713A25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E4531B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CB11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4B835B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4656C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11B5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101ED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173520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7140DF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F2612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29B9DE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13057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4B14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2C036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493B63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580AB8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807F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097C9E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7C08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2D76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321F64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431802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B5B925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8875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3F0C90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FECE3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4547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47797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240BAA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6E723A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2100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1C1268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6DA62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20AC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DDF40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7B31E1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B123EE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1F19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3DA72B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F1BB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00FD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CBBBF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34B1F4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76B442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535DB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1439B6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F6AE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091A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3EEBE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5EEAFE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691136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1FB59D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59FC08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8DFB0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773A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1397A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58B5AA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04FDBB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B956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50A5ED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D675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0D2B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08426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710BAD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AE8C27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23F7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29E10A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F85BF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7367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5C0E2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64B067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EEFAF0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0FD9C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1545D7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29EEE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70A6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8BB2A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7EDC7F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27484E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3510C0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72EE01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86E95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7706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A4094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2E4174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21EF7D5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6513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0934BF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74A6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69CC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742FE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3A05B0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424DA4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35A7CC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3F1BCC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1D125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5B7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E0D0E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1DDB52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439AF0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29040F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32B58D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FBF8A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6FBF318D">
      <w:pPr>
        <w:pStyle w:val="15"/>
        <w:ind w:firstLine="480"/>
        <w:rPr>
          <w:rFonts w:asciiTheme="minorEastAsia" w:hAnsiTheme="minorEastAsia" w:eastAsiaTheme="minorEastAsia" w:cstheme="minorEastAsia"/>
          <w:szCs w:val="24"/>
          <w:highlight w:val="none"/>
        </w:rPr>
      </w:pPr>
    </w:p>
    <w:p w14:paraId="1260EF88">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临床科研基础数据库与儿科专科专病数据库服务器2</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3901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1647C0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747A19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188E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5" w:hRule="atLeast"/>
        </w:trPr>
        <w:tc>
          <w:tcPr>
            <w:tcW w:w="486" w:type="dxa"/>
            <w:vMerge w:val="continue"/>
            <w:shd w:val="clear" w:color="auto" w:fill="FFFFFF"/>
            <w:vAlign w:val="center"/>
          </w:tcPr>
          <w:p w14:paraId="19FE7541">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02FB4A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4B778B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2EC2D5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67FD34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6EEE0F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2D4B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A2CE0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0AABEA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224385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684FD8F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7C10BE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E604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01A0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EFAAB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4F47CD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1D481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4C001E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32652A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0F53C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137E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05C8E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60F997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391BDC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C268C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54FD63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1AADE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0105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4C8D9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48AB22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B2F453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0FB57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455ED2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B63B87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1570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CF9F7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7A17F0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D0A3D5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9EC4B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282241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8C4A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054F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E6BBC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1AD393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AD26D0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603DD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244CAA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352C7E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50821A7E">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6939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99" w:hRule="atLeast"/>
        </w:trPr>
        <w:tc>
          <w:tcPr>
            <w:tcW w:w="486" w:type="dxa"/>
            <w:shd w:val="clear" w:color="auto" w:fill="FFFFFF"/>
            <w:vAlign w:val="center"/>
          </w:tcPr>
          <w:p w14:paraId="499744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7E3A0D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BC22B9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E0D9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0E488D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80B4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59E4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C0086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015CB5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5EB213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E2D9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6C0883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114A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7AA6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CAC50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42DD4D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7544EB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29EFB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30312B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9488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3BBC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D4EA1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2AD48A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7B9BC8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0C96DF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40EF67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C365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r>
      <w:tr w14:paraId="3C42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6F51F0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54618D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1C4FA4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E8AF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0DA5B8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004AF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1C5A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ECF85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05711F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B25F25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E3E4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11F885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6A357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2B4B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7EBFC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49BDDD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26D33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07A7B1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2DE96B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2A5F7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3D82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47311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2E7980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DABFAF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08498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068F4F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B369D7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硬盘1：≥960G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硬盘3：≥8T 7.2K SATA硬磁盘</w:t>
            </w:r>
          </w:p>
        </w:tc>
      </w:tr>
      <w:tr w14:paraId="799D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C915E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43B6DD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8C1D08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0DAE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3E44BA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57491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27C3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03632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130F22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DAF5DF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F43D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272DFD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84F001">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硬盘1：≥2块960G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硬盘2：≥2块3.2T NVMe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硬盘3：≥4块8T 7.2K SATA；</w:t>
            </w:r>
          </w:p>
        </w:tc>
      </w:tr>
      <w:tr w14:paraId="68EE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96" w:hRule="atLeast"/>
        </w:trPr>
        <w:tc>
          <w:tcPr>
            <w:tcW w:w="486" w:type="dxa"/>
            <w:shd w:val="clear" w:color="auto" w:fill="FFFFFF"/>
            <w:vAlign w:val="center"/>
          </w:tcPr>
          <w:p w14:paraId="197CF5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2BD648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1ED79E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3B7E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3A8090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9C57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5FF7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1BA153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74B386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97CAC4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BCB4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77018A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D1E5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8480"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4802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E39F8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13F4CD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696A92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2DF9D3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4DC790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24881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396A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C971A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474628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71A439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23B4D3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359269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E2DF2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62D4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856E9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530430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10C48C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41285B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5C90AE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14EB1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26AA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DD6A6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691984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327F6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0C94A5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3D069F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A09A45">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4DCF837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配置1GE电口≥2个</w:t>
            </w:r>
          </w:p>
        </w:tc>
      </w:tr>
      <w:tr w14:paraId="05AA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2C795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324CF1B0">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7AA49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197994A">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存储型服务器网口速率和数量</w:t>
            </w:r>
          </w:p>
        </w:tc>
        <w:tc>
          <w:tcPr>
            <w:tcW w:w="981" w:type="dxa"/>
            <w:shd w:val="clear" w:color="auto" w:fill="FFFFFF"/>
            <w:vAlign w:val="center"/>
          </w:tcPr>
          <w:p w14:paraId="46DB36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C5019D">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7880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E60CB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2C4EEC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F17754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EAA9A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471E77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78DD9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1C87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31491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4B3589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CB863C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D6EA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03F105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5C34B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06CC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DACA4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6C2265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E3EE84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9E039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705152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ED083F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767D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F50ED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22FA4E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6B2998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242AA8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090843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200B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0CA9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5EB51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73C292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1957E2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599A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075C0A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42502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1284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A944D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24A719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9B07FB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809C3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4D6C352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8FBDE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32A5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8DE94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3CBE2DAC">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6F2436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FCE0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3BA679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6537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38BB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D7F1D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7ECD9C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3E90BF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40BFEF0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70DEEA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C971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71B8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918C7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74D681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CFBC51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7E74E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27C044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FDCD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31CA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7A312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016405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625D71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03DFA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09E5FF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FCE0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12D7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C16E1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30DB36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ECD793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5B84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70ED9D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FA08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3BC9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1" w:hRule="atLeast"/>
        </w:trPr>
        <w:tc>
          <w:tcPr>
            <w:tcW w:w="486" w:type="dxa"/>
            <w:shd w:val="clear" w:color="auto" w:fill="FFFFFF"/>
            <w:vAlign w:val="center"/>
          </w:tcPr>
          <w:p w14:paraId="6C6461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63726D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2A6331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6309D2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3F9504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A75DC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7675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27948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3C04E4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8733E7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DD17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6C1081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9FFBE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78A2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8A7D9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2FDA98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F3CB4E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A960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1EC21B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9AFD1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661AC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90D12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2E8948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41AAC8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0EE1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753D8A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D482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0B3F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6733D9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500AE7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EDDBE7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CF0C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5F55CC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F825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46A5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2B4AD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4AEAA3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3018A9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A8A2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561882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F929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62F4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6BA02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21CA89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B7F295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8758EF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24B1CA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1EFF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068C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FA4B4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305E4B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33D14E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F29DC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7325B52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3B30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5DBF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2BD3FF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2271AD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A6849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6A57A1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40011C6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01700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47D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A1342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589ED2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809977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D147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1F2FD0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10776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72F1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9A420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40F187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029D44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355BE1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3D3677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0B46B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0B2B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5599EF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6064CF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6D7E43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A68D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1A29BD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B6D5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5C44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3A3AD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042629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DF61C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D5A10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319A8A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7660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5F8C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C3AC0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6FDF01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60E56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73B815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4758DB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9F164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7201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BA644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13C338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34E9B0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76191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31C23B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6B5AA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16C8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0126B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4E78AC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2E217C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57529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1F28BC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1EFAB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4AC6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370C2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267C79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765389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48621F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194E1A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D3465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2E6E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1B6F10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681FA4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13FE6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657A88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313ABD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E4A2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4368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7D0B5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7EB5B8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12443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6578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2D93EF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9E47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435D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4C0E0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1FAD0B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A490A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3D39D7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2D9702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5690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6CCA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E2AD4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0F3745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D92A52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BCF83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6B991A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98379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202C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4113D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7B28D8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BF3335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4037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077853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7303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2019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BF701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64C585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45EEC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13DC73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6E7D74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A1A28F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6BE5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4312D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53ACF6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A9C466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F0B3D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1A8225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29928F">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0D61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4BD59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2CFCB5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24B819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6E08A6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6B019E3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1F7FA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513F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32285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2F5225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78834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501CBF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1E21FB5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126D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02A0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D6325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619171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505268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CD016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31C7F0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E8D0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3000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662FE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4DF001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9F216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00A678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5C57DE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37AE5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6CF8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BF851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007AC2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54C6A08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8AEA1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06FF3D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96C2B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04EA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96" w:hRule="atLeast"/>
        </w:trPr>
        <w:tc>
          <w:tcPr>
            <w:tcW w:w="486" w:type="dxa"/>
            <w:shd w:val="clear" w:color="auto" w:fill="FFFFFF"/>
            <w:vAlign w:val="center"/>
          </w:tcPr>
          <w:p w14:paraId="721EE1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5D5EAD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0938D5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376BEF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003FB8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F8818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7E2D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C5DCA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7A6639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0D3FAA6">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49C55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2A7584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1BF17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22E2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86" w:type="dxa"/>
            <w:shd w:val="clear" w:color="auto" w:fill="FFFFFF"/>
            <w:vAlign w:val="center"/>
          </w:tcPr>
          <w:p w14:paraId="4EFD48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580B18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0C0EE8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478A8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21E52A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D6264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589B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0D8B65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613F55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D6B72F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510C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5136C2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6A71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0417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2BA94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419D9F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6CA8B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7C1F302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74A134A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4355C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5E1F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4A774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5ABFB9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2DE90C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BFE6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3EDA1E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C5FB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3392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7A5F4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32A0DB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AF5F3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BB506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088775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642A6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5328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A85D1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01756A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176DE3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49A9E9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589EDF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3665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10F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3DD60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7C3B87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486C5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05760E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6FB6AB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2A7C86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3BD1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DECEB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76CFED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288C84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D20A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2016586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2570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2BD3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44597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71BE74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703906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DC92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20DCB5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80FA3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41A4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6C41C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4A45DA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0ABB93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4E1C5F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4B1029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5847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17AB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2045F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7A58C6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520984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762F5E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3D4196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5C75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5F3F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95E2F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58F729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7C631C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F42E0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0F10E4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ECA96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015D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5553E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09DE46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4976F1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97580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519FA0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F161A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3EAC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F3040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4FC5D7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08C207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ACD24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7727C2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162E1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15FF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21A5E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28A048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7AC426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1A60D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273442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4BFC2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251D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E58C4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49AA54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FE0102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CE32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0BE0B91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08D6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1B66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A1FCC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5FAB5E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A92A74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BAFE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3B76F7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D1BF6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60348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A9062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36D6B65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69998B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88D4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19F5BA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081EF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3CD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9399C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3F5577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5CE44A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F4321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5CB5A13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51A65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6EC1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BA6B2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0DD2A5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181D60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58C7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3498EB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A2ED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2C3C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B1119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43061C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3026C9D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6D19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7943F1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CC12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002C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0611D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4B4323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B1F345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B61E0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16A73D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5AD97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1ED1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AD895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1F228A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1E39CA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5E60AA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6EDF7C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8E0E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36AB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193A6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46BF07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2964FB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1D7B2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7A4FAC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1D60F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0574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0DAC3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54DC13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DC55A9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51FA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38BB87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7709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3B06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7BEE0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2F38EE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523E20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496D8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06A534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4A6E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4B82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65693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03A6C1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07C39C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DD8A8D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4E8DF8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DCF6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7502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026C8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52D009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CD6227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DB82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7C744C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02C20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2709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E9A59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396C6F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9C2BE4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02FFE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43EF15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20591A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3753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AA3CE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75B037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52CDE2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BACF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1D6E58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782237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678D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08CA24E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660CE2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2CB35E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409A0E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486971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15642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5DC2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18991C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3E9F82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95558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24B15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552DE1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08684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18F9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B6837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07A774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B62BF1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B498B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468578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E82A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30D9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86" w:type="dxa"/>
            <w:shd w:val="clear" w:color="auto" w:fill="FFFFFF"/>
            <w:vAlign w:val="center"/>
          </w:tcPr>
          <w:p w14:paraId="6AB610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7EB0AC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514DF9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B63B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55849E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F6EA3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352C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00F2CF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4DD95B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090FF4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10898B0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54C23A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515D8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70FE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447FE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6CFDC8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7C6F9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20F2B6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0B25A9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542A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7026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EE996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4797EE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793CAA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3579EA7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26929A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B30C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1BB3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14A37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3168D1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1F2FD0E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0472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2D9D78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24DD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5B25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8F5B9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004E8F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23F89B3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F9075B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4D96B5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64046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5D5E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86" w:type="dxa"/>
            <w:shd w:val="clear" w:color="auto" w:fill="FFFFFF"/>
            <w:vAlign w:val="center"/>
          </w:tcPr>
          <w:p w14:paraId="7C79DF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7EB0BF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3377AD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6B8561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73A1F9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ED14B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6611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4553BE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615890B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596EC1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9E65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0240C5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740359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4324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21C4CA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52AC49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426AAE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66A01E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1D37FF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EFF9F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65DF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06FEF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1BF2E8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1E9FDA8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340387E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6C2A9E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91D596">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3D3C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7596D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6F7FD2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77CCCF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7646B9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79CD08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88E9D1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0D26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9F975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45C71F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3D2350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3266D6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1B28E3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7D08A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4710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6E78A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7E8376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484EEA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A7C07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1C0274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FD356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6AE9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403055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1A480F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57E03E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718C4D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5E6CB1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B1FD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65E0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64754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470867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389824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6B457A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1295E1C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CEB791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698C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AD8B05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6AC22C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0DB354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12D0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251A5E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3D3DB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6175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A0109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3CDDB9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45E47EC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F7C50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2E9B20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0F0F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6713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0E86E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127039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1F032F9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2929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344E2B2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9353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3EBF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D5D1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0E829E2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5AF64DAD">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0B5D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576787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FCE55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3813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BDA24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405B8A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EBAB60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C67A19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71E0C2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CBA78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6C11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27FD7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22966F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236492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497892E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1CCA5D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3C92A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1D12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22035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45552CE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7BF7B5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654CF1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336AD8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80907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5215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7AE69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4FD862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7394DD2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6928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7D3657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1D905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4935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4A1B9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310AF0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3FFB8E5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3A75A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12F1D5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A8E1FD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6648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2D71E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7F788C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12A594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BE86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51D7F2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2E6AE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53B8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33D79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333AAD6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379896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1D2AAE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262DA6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71F96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7332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0D6A0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41FF52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7C55CB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4767B0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048296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A64F7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0D60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CE509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69F8DA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3108551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05AE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647FA3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B1BFD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129D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75377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74985D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2220BB7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BBE70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5812E5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C522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7DAF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F5C74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389957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0A64F4B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5613AF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4FE098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E51DD5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4D48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6B2BCB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1CB356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7AB0B7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41E344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7D45E5F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FF8D05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01CD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C008D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6D87C6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7145A2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78BB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19B858A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89E2A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3603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113823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3821F1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4A3544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6CA668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32EA93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9AFE8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4EDF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3A0F5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5A461DC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4DB4F2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7FBC4A3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14DA04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C3DBA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694F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B6CB7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4BB270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858CD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E422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1F22FE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0E4ECC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2699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8C449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0ED4F8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605DB1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0A0565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2C0405F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1914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1705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B325D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0502BB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E7FEDE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2037C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78EABC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3C92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00CE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4E2297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038FAC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0C925A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1E1E6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631C3EE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21BF9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55CB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02BAFB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6FF4B6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268AA0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F0C6F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2D779C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1C6B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7AE9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C93B0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2913CBF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28E2BE9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3CCE0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01C05D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6CDA7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3B1A5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C9599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13A806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8310CE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821CF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7A665A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48B4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5C31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8D007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4C044D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2F5699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4DB460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4F3E14D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3DE11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1385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536C6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466FEF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E33B0E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6BEA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4B5C38C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26CC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024F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23BF3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68151D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8C560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5974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486B6D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B448D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78D3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7F531C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27D11D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D609F5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92106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357E31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A363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40C2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3A144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205A36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552624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5EC4B38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703F40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F615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4D15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27C98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0865FF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7F2F77B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B4E5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6D3127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10CB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1804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F442A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06830B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6179F7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4869731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23AF20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9B76EB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投标产品所配备的CPU（中央处理器）支持TEE可信执行环境，实现虚拟机在内存读写时的自动加解密功能。需提供投标产品所配备的CPU（中央处理器）具有上述密码技术特性的证明材料</w:t>
            </w:r>
          </w:p>
        </w:tc>
      </w:tr>
      <w:tr w14:paraId="14BA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508042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35865F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03697D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5D6E0D7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6CF43A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BC4B2F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02387C50">
      <w:pPr>
        <w:pStyle w:val="15"/>
        <w:ind w:firstLine="480"/>
        <w:rPr>
          <w:rFonts w:asciiTheme="minorEastAsia" w:hAnsiTheme="minorEastAsia" w:eastAsiaTheme="minorEastAsia" w:cstheme="minorEastAsia"/>
          <w:szCs w:val="24"/>
          <w:highlight w:val="none"/>
        </w:rPr>
      </w:pPr>
    </w:p>
    <w:p w14:paraId="2C7DBD85">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其他应用物理服务器</w:t>
      </w:r>
    </w:p>
    <w:tbl>
      <w:tblPr>
        <w:tblStyle w:val="16"/>
        <w:tblW w:w="8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86"/>
        <w:gridCol w:w="981"/>
        <w:gridCol w:w="981"/>
        <w:gridCol w:w="1206"/>
        <w:gridCol w:w="981"/>
        <w:gridCol w:w="3754"/>
      </w:tblGrid>
      <w:tr w14:paraId="4284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86" w:type="dxa"/>
            <w:vMerge w:val="restart"/>
            <w:shd w:val="clear" w:color="auto" w:fill="FFFFFF"/>
            <w:vAlign w:val="center"/>
          </w:tcPr>
          <w:p w14:paraId="5C5BD9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序号</w:t>
            </w:r>
          </w:p>
        </w:tc>
        <w:tc>
          <w:tcPr>
            <w:tcW w:w="7903" w:type="dxa"/>
            <w:gridSpan w:val="5"/>
            <w:shd w:val="clear" w:color="auto" w:fill="FFFFFF"/>
            <w:noWrap/>
            <w:vAlign w:val="center"/>
          </w:tcPr>
          <w:p w14:paraId="53683E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招标要求</w:t>
            </w:r>
          </w:p>
        </w:tc>
      </w:tr>
      <w:tr w14:paraId="0823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shd w:val="clear" w:color="auto" w:fill="FFFFFF"/>
            <w:vAlign w:val="center"/>
          </w:tcPr>
          <w:p w14:paraId="5B72B91E">
            <w:pPr>
              <w:widowControl/>
              <w:jc w:val="left"/>
              <w:rPr>
                <w:rFonts w:asciiTheme="minorEastAsia" w:hAnsiTheme="minorEastAsia" w:eastAsiaTheme="minorEastAsia" w:cstheme="minorEastAsia"/>
                <w:kern w:val="0"/>
                <w:sz w:val="24"/>
                <w:highlight w:val="none"/>
              </w:rPr>
            </w:pPr>
          </w:p>
        </w:tc>
        <w:tc>
          <w:tcPr>
            <w:tcW w:w="981" w:type="dxa"/>
            <w:shd w:val="clear" w:color="auto" w:fill="FFFFFF"/>
            <w:vAlign w:val="center"/>
          </w:tcPr>
          <w:p w14:paraId="69703B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指标分类</w:t>
            </w:r>
          </w:p>
        </w:tc>
        <w:tc>
          <w:tcPr>
            <w:tcW w:w="981" w:type="dxa"/>
            <w:shd w:val="clear" w:color="auto" w:fill="FFFFFF"/>
            <w:vAlign w:val="center"/>
          </w:tcPr>
          <w:p w14:paraId="248DC7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一级指标</w:t>
            </w:r>
          </w:p>
        </w:tc>
        <w:tc>
          <w:tcPr>
            <w:tcW w:w="1206" w:type="dxa"/>
            <w:shd w:val="clear" w:color="auto" w:fill="FFFFFF"/>
            <w:vAlign w:val="center"/>
          </w:tcPr>
          <w:p w14:paraId="0F5C61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二级指标</w:t>
            </w:r>
          </w:p>
        </w:tc>
        <w:tc>
          <w:tcPr>
            <w:tcW w:w="981" w:type="dxa"/>
            <w:shd w:val="clear" w:color="auto" w:fill="FFFFFF"/>
            <w:vAlign w:val="center"/>
          </w:tcPr>
          <w:p w14:paraId="668E5E6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是否可以</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作为评分</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因素</w:t>
            </w:r>
          </w:p>
        </w:tc>
        <w:tc>
          <w:tcPr>
            <w:tcW w:w="3754" w:type="dxa"/>
            <w:shd w:val="clear" w:color="auto" w:fill="FFFFFF"/>
            <w:vAlign w:val="center"/>
          </w:tcPr>
          <w:p w14:paraId="107E14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指标要求</w:t>
            </w:r>
          </w:p>
        </w:tc>
      </w:tr>
      <w:tr w14:paraId="742F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2C30B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w:t>
            </w:r>
          </w:p>
        </w:tc>
        <w:tc>
          <w:tcPr>
            <w:tcW w:w="981" w:type="dxa"/>
            <w:shd w:val="clear" w:color="auto" w:fill="FFFFFF"/>
            <w:vAlign w:val="center"/>
          </w:tcPr>
          <w:p w14:paraId="4FFB0B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8537EC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CPU规格</w:t>
            </w:r>
          </w:p>
        </w:tc>
        <w:tc>
          <w:tcPr>
            <w:tcW w:w="1206" w:type="dxa"/>
            <w:shd w:val="clear" w:color="auto" w:fill="FFFFFF"/>
            <w:vAlign w:val="center"/>
          </w:tcPr>
          <w:p w14:paraId="434D01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★CPU信息</w:t>
            </w:r>
          </w:p>
        </w:tc>
        <w:tc>
          <w:tcPr>
            <w:tcW w:w="981" w:type="dxa"/>
            <w:shd w:val="clear" w:color="auto" w:fill="FFFFFF"/>
            <w:vAlign w:val="center"/>
          </w:tcPr>
          <w:p w14:paraId="3F0005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0EE7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供应商应给出CPU信息，包含CPU型号、物理核心数、主频、末级缓存容量、线程数、热设计功耗及支持内存的最高速率、通道数和位宽</w:t>
            </w:r>
          </w:p>
        </w:tc>
      </w:tr>
      <w:tr w14:paraId="2A68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84C6B4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c>
          <w:tcPr>
            <w:tcW w:w="981" w:type="dxa"/>
            <w:shd w:val="clear" w:color="auto" w:fill="FFFFFF"/>
            <w:vAlign w:val="center"/>
          </w:tcPr>
          <w:p w14:paraId="32629C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E3801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主板规格</w:t>
            </w:r>
          </w:p>
        </w:tc>
        <w:tc>
          <w:tcPr>
            <w:tcW w:w="1206" w:type="dxa"/>
            <w:shd w:val="clear" w:color="auto" w:fill="FFFFFF"/>
            <w:vAlign w:val="center"/>
          </w:tcPr>
          <w:p w14:paraId="48D2BF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★主板支持的CPU和内存情况</w:t>
            </w:r>
          </w:p>
        </w:tc>
        <w:tc>
          <w:tcPr>
            <w:tcW w:w="981" w:type="dxa"/>
            <w:shd w:val="clear" w:color="auto" w:fill="FFFFFF"/>
            <w:vAlign w:val="center"/>
          </w:tcPr>
          <w:p w14:paraId="0687E3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C9F36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供应商给出主板支持的CPU和内存的型号数量</w:t>
            </w:r>
          </w:p>
        </w:tc>
      </w:tr>
      <w:tr w14:paraId="34CB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3F1AA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w:t>
            </w:r>
          </w:p>
        </w:tc>
        <w:tc>
          <w:tcPr>
            <w:tcW w:w="981" w:type="dxa"/>
            <w:shd w:val="clear" w:color="auto" w:fill="FFFFFF"/>
            <w:vAlign w:val="center"/>
          </w:tcPr>
          <w:p w14:paraId="7A44F5E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4E5A5D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F885EE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★主板内存槽数量</w:t>
            </w:r>
          </w:p>
        </w:tc>
        <w:tc>
          <w:tcPr>
            <w:tcW w:w="981" w:type="dxa"/>
            <w:shd w:val="clear" w:color="auto" w:fill="FFFFFF"/>
            <w:vAlign w:val="center"/>
          </w:tcPr>
          <w:p w14:paraId="177AEF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A5E09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非板载内存的可扩展插槽数量应≥4个</w:t>
            </w:r>
          </w:p>
        </w:tc>
      </w:tr>
      <w:tr w14:paraId="0388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BF3DA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w:t>
            </w:r>
          </w:p>
        </w:tc>
        <w:tc>
          <w:tcPr>
            <w:tcW w:w="981" w:type="dxa"/>
            <w:shd w:val="clear" w:color="auto" w:fill="FFFFFF"/>
            <w:vAlign w:val="center"/>
          </w:tcPr>
          <w:p w14:paraId="457B4E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B75685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5F87C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★主板存储接口</w:t>
            </w:r>
          </w:p>
        </w:tc>
        <w:tc>
          <w:tcPr>
            <w:tcW w:w="981" w:type="dxa"/>
            <w:shd w:val="clear" w:color="auto" w:fill="FFFFFF"/>
            <w:vAlign w:val="center"/>
          </w:tcPr>
          <w:p w14:paraId="01EC495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7AD84C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至少支持SATA、SAS、M.2、U.2等存储接口中的1种</w:t>
            </w:r>
          </w:p>
        </w:tc>
      </w:tr>
      <w:tr w14:paraId="564E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8566B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w:t>
            </w:r>
          </w:p>
        </w:tc>
        <w:tc>
          <w:tcPr>
            <w:tcW w:w="981" w:type="dxa"/>
            <w:shd w:val="clear" w:color="auto" w:fill="FFFFFF"/>
            <w:vAlign w:val="center"/>
          </w:tcPr>
          <w:p w14:paraId="447D52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6D2E60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7230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★PCIe插槽接口</w:t>
            </w:r>
          </w:p>
        </w:tc>
        <w:tc>
          <w:tcPr>
            <w:tcW w:w="981" w:type="dxa"/>
            <w:shd w:val="clear" w:color="auto" w:fill="FFFFFF"/>
            <w:vAlign w:val="center"/>
          </w:tcPr>
          <w:p w14:paraId="140EA9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C4EB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符合PCIe3.0或以上的高速串行计算机扩展总线标准，PCIe的接口速率与位宽需保证向下兼容</w:t>
            </w:r>
          </w:p>
        </w:tc>
      </w:tr>
      <w:tr w14:paraId="069B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F9C2D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w:t>
            </w:r>
          </w:p>
        </w:tc>
        <w:tc>
          <w:tcPr>
            <w:tcW w:w="981" w:type="dxa"/>
            <w:shd w:val="clear" w:color="auto" w:fill="FFFFFF"/>
            <w:vAlign w:val="center"/>
          </w:tcPr>
          <w:p w14:paraId="7DF1D0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DF4B2A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5AC63D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★主板PCIe插槽数量及规格</w:t>
            </w:r>
          </w:p>
        </w:tc>
        <w:tc>
          <w:tcPr>
            <w:tcW w:w="981" w:type="dxa"/>
            <w:shd w:val="clear" w:color="auto" w:fill="FFFFFF"/>
            <w:vAlign w:val="center"/>
          </w:tcPr>
          <w:p w14:paraId="6C5898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80613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a）高度大于44.45mm双路或以上服务器PCIe插槽或接口应≥5个；</w:t>
            </w:r>
          </w:p>
          <w:p w14:paraId="27C830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b）单路服务器PCIe插槽或接口应≥4个，可通过扩展卡进行插槽扩展</w:t>
            </w:r>
          </w:p>
        </w:tc>
      </w:tr>
      <w:tr w14:paraId="3854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28" w:hRule="atLeast"/>
        </w:trPr>
        <w:tc>
          <w:tcPr>
            <w:tcW w:w="486" w:type="dxa"/>
            <w:shd w:val="clear" w:color="auto" w:fill="FFFFFF"/>
            <w:vAlign w:val="center"/>
          </w:tcPr>
          <w:p w14:paraId="3B3A53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w:t>
            </w:r>
          </w:p>
        </w:tc>
        <w:tc>
          <w:tcPr>
            <w:tcW w:w="981" w:type="dxa"/>
            <w:shd w:val="clear" w:color="auto" w:fill="FFFFFF"/>
            <w:vAlign w:val="center"/>
          </w:tcPr>
          <w:p w14:paraId="62098D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49E91D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888FB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特殊孔位及接口</w:t>
            </w:r>
          </w:p>
        </w:tc>
        <w:tc>
          <w:tcPr>
            <w:tcW w:w="981" w:type="dxa"/>
            <w:shd w:val="clear" w:color="auto" w:fill="FFFFFF"/>
            <w:vAlign w:val="center"/>
          </w:tcPr>
          <w:p w14:paraId="52EFB7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9C90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机箱内主板可根据用户实际使用需求支持安装多功能导入装置板卡，机箱内需预留多功能导入装置板卡安装位置，容量不小于55mm×45mm×15mm（长×宽×高，单位毫米）；b）服务器主板可根据用户实际使用需求预留满足USB2.0或USB3.0数据传输规范的接口，工作电压5V，采用USB2.0时，最大过电流应不小于0.5A，采用USB3.0时，最大过电流应不小于1A</w:t>
            </w:r>
          </w:p>
        </w:tc>
      </w:tr>
      <w:tr w14:paraId="580E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2FECB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c>
          <w:tcPr>
            <w:tcW w:w="981" w:type="dxa"/>
            <w:shd w:val="clear" w:color="auto" w:fill="FFFFFF"/>
            <w:vAlign w:val="center"/>
          </w:tcPr>
          <w:p w14:paraId="0399A2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355CD8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9B03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板载网络接口</w:t>
            </w:r>
          </w:p>
        </w:tc>
        <w:tc>
          <w:tcPr>
            <w:tcW w:w="981" w:type="dxa"/>
            <w:shd w:val="clear" w:color="auto" w:fill="FFFFFF"/>
            <w:vAlign w:val="center"/>
          </w:tcPr>
          <w:p w14:paraId="51C5E5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80692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若支持板载网络接口应≥2个1GE网口</w:t>
            </w:r>
          </w:p>
        </w:tc>
      </w:tr>
      <w:tr w14:paraId="247F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5FCF3F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w:t>
            </w:r>
          </w:p>
        </w:tc>
        <w:tc>
          <w:tcPr>
            <w:tcW w:w="981" w:type="dxa"/>
            <w:shd w:val="clear" w:color="auto" w:fill="FFFFFF"/>
            <w:vAlign w:val="center"/>
          </w:tcPr>
          <w:p w14:paraId="376F1B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7ADFF1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9F56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主板OCP插槽数量</w:t>
            </w:r>
          </w:p>
        </w:tc>
        <w:tc>
          <w:tcPr>
            <w:tcW w:w="981" w:type="dxa"/>
            <w:shd w:val="clear" w:color="auto" w:fill="FFFFFF"/>
            <w:vAlign w:val="center"/>
          </w:tcPr>
          <w:p w14:paraId="70DB0F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8EE1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支持OCP2.0及以上插槽的数量≥1个</w:t>
            </w:r>
          </w:p>
        </w:tc>
      </w:tr>
      <w:tr w14:paraId="3FE4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0BC115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w:t>
            </w:r>
          </w:p>
        </w:tc>
        <w:tc>
          <w:tcPr>
            <w:tcW w:w="981" w:type="dxa"/>
            <w:shd w:val="clear" w:color="auto" w:fill="FFFFFF"/>
            <w:vAlign w:val="center"/>
          </w:tcPr>
          <w:p w14:paraId="0F680D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489CE6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1206" w:type="dxa"/>
            <w:shd w:val="clear" w:color="auto" w:fill="FFFFFF"/>
            <w:vAlign w:val="center"/>
          </w:tcPr>
          <w:p w14:paraId="7B304E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★内存数量</w:t>
            </w:r>
          </w:p>
        </w:tc>
        <w:tc>
          <w:tcPr>
            <w:tcW w:w="981" w:type="dxa"/>
            <w:shd w:val="clear" w:color="auto" w:fill="FFFFFF"/>
            <w:vAlign w:val="center"/>
          </w:tcPr>
          <w:p w14:paraId="61DB94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B5C5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21B8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01A668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w:t>
            </w:r>
          </w:p>
        </w:tc>
        <w:tc>
          <w:tcPr>
            <w:tcW w:w="981" w:type="dxa"/>
            <w:shd w:val="clear" w:color="auto" w:fill="FFFFFF"/>
            <w:vAlign w:val="center"/>
          </w:tcPr>
          <w:p w14:paraId="4127E8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D24430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06D4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★内存规格</w:t>
            </w:r>
          </w:p>
        </w:tc>
        <w:tc>
          <w:tcPr>
            <w:tcW w:w="981" w:type="dxa"/>
            <w:shd w:val="clear" w:color="auto" w:fill="FFFFFF"/>
            <w:vAlign w:val="center"/>
          </w:tcPr>
          <w:p w14:paraId="0B68D9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92BD6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≥DDR4</w:t>
            </w:r>
          </w:p>
        </w:tc>
      </w:tr>
      <w:tr w14:paraId="2B0B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57206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w:t>
            </w:r>
          </w:p>
        </w:tc>
        <w:tc>
          <w:tcPr>
            <w:tcW w:w="981" w:type="dxa"/>
            <w:shd w:val="clear" w:color="auto" w:fill="FFFFFF"/>
            <w:vAlign w:val="center"/>
          </w:tcPr>
          <w:p w14:paraId="7F9CC41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9B64D5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84837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★内存通道</w:t>
            </w:r>
          </w:p>
        </w:tc>
        <w:tc>
          <w:tcPr>
            <w:tcW w:w="981" w:type="dxa"/>
            <w:shd w:val="clear" w:color="auto" w:fill="FFFFFF"/>
            <w:vAlign w:val="center"/>
          </w:tcPr>
          <w:p w14:paraId="245AB1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FB0D18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支持多个内存接口通道，每个通道可支持1DPC或2DPC，当支持2DPC时，印制电路板上应具备插槽的序号标识，具体通道数应在</w:t>
            </w:r>
            <w:r>
              <w:rPr>
                <w:rFonts w:hint="eastAsia" w:asciiTheme="minorEastAsia" w:hAnsiTheme="minorEastAsia" w:eastAsiaTheme="minorEastAsia" w:cstheme="minorEastAsia"/>
                <w:kern w:val="0"/>
                <w:sz w:val="24"/>
                <w:highlight w:val="none"/>
                <w:lang w:val="en-US" w:eastAsia="zh-CN"/>
              </w:rPr>
              <w:t>随机文件</w:t>
            </w:r>
            <w:r>
              <w:rPr>
                <w:rFonts w:hint="eastAsia" w:asciiTheme="minorEastAsia" w:hAnsiTheme="minorEastAsia" w:eastAsiaTheme="minorEastAsia" w:cstheme="minorEastAsia"/>
                <w:kern w:val="0"/>
                <w:sz w:val="24"/>
                <w:highlight w:val="none"/>
              </w:rPr>
              <w:t>中明确</w:t>
            </w:r>
          </w:p>
        </w:tc>
      </w:tr>
      <w:tr w14:paraId="73EF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1ECE9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w:t>
            </w:r>
          </w:p>
        </w:tc>
        <w:tc>
          <w:tcPr>
            <w:tcW w:w="981" w:type="dxa"/>
            <w:shd w:val="clear" w:color="auto" w:fill="FFFFFF"/>
            <w:vAlign w:val="center"/>
          </w:tcPr>
          <w:p w14:paraId="326171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2A32D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存储规格</w:t>
            </w:r>
          </w:p>
        </w:tc>
        <w:tc>
          <w:tcPr>
            <w:tcW w:w="1206" w:type="dxa"/>
            <w:shd w:val="clear" w:color="auto" w:fill="FFFFFF"/>
            <w:vAlign w:val="center"/>
          </w:tcPr>
          <w:p w14:paraId="3FEDBF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硬盘类型</w:t>
            </w:r>
          </w:p>
        </w:tc>
        <w:tc>
          <w:tcPr>
            <w:tcW w:w="981" w:type="dxa"/>
            <w:shd w:val="clear" w:color="auto" w:fill="FFFFFF"/>
            <w:vAlign w:val="center"/>
          </w:tcPr>
          <w:p w14:paraId="79804D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96A9A6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供应商给出服务器支持硬磁盘和固态盘类型及规格</w:t>
            </w:r>
          </w:p>
        </w:tc>
      </w:tr>
      <w:tr w14:paraId="4C75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81BC3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w:t>
            </w:r>
          </w:p>
        </w:tc>
        <w:tc>
          <w:tcPr>
            <w:tcW w:w="981" w:type="dxa"/>
            <w:shd w:val="clear" w:color="auto" w:fill="FFFFFF"/>
            <w:vAlign w:val="center"/>
          </w:tcPr>
          <w:p w14:paraId="50EC6E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A3BB8C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00E1E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★硬磁盘实配容量</w:t>
            </w:r>
          </w:p>
        </w:tc>
        <w:tc>
          <w:tcPr>
            <w:tcW w:w="981" w:type="dxa"/>
            <w:shd w:val="clear" w:color="auto" w:fill="FFFFFF"/>
            <w:vAlign w:val="center"/>
          </w:tcPr>
          <w:p w14:paraId="3088BF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3517F8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硬盘2：≥8T 7.2K SATA硬磁盘</w:t>
            </w:r>
          </w:p>
        </w:tc>
      </w:tr>
      <w:tr w14:paraId="4100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A66FA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15</w:t>
            </w:r>
          </w:p>
        </w:tc>
        <w:tc>
          <w:tcPr>
            <w:tcW w:w="981" w:type="dxa"/>
            <w:shd w:val="clear" w:color="auto" w:fill="FFFFFF"/>
            <w:vAlign w:val="center"/>
          </w:tcPr>
          <w:p w14:paraId="44AE6B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272E31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0F301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硬盘接口类型</w:t>
            </w:r>
          </w:p>
        </w:tc>
        <w:tc>
          <w:tcPr>
            <w:tcW w:w="981" w:type="dxa"/>
            <w:shd w:val="clear" w:color="auto" w:fill="FFFFFF"/>
            <w:vAlign w:val="center"/>
          </w:tcPr>
          <w:p w14:paraId="0A4D50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A23142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a）若配备硬磁盘，应提供SAS3.0或SATA3.0及以上接口；b）若配备固态盘，应提供至少1种类型固态盘接口，如UFS、SATA、PCIe等</w:t>
            </w:r>
          </w:p>
        </w:tc>
      </w:tr>
      <w:tr w14:paraId="2694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5B202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16</w:t>
            </w:r>
          </w:p>
        </w:tc>
        <w:tc>
          <w:tcPr>
            <w:tcW w:w="981" w:type="dxa"/>
            <w:shd w:val="clear" w:color="auto" w:fill="FFFFFF"/>
            <w:vAlign w:val="center"/>
          </w:tcPr>
          <w:p w14:paraId="4D6164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15C8C9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DA1D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★硬盘实配数量</w:t>
            </w:r>
          </w:p>
        </w:tc>
        <w:tc>
          <w:tcPr>
            <w:tcW w:w="981" w:type="dxa"/>
            <w:shd w:val="clear" w:color="auto" w:fill="FFFFFF"/>
            <w:vAlign w:val="center"/>
          </w:tcPr>
          <w:p w14:paraId="7CCE2C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1B0DE9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硬盘1：≥2块480G SATA SSD</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硬盘2：≥4块8T 7.2K SATA硬磁盘</w:t>
            </w:r>
          </w:p>
        </w:tc>
      </w:tr>
      <w:tr w14:paraId="3250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1965670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17</w:t>
            </w:r>
          </w:p>
        </w:tc>
        <w:tc>
          <w:tcPr>
            <w:tcW w:w="981" w:type="dxa"/>
            <w:shd w:val="clear" w:color="auto" w:fill="FFFFFF"/>
            <w:vAlign w:val="center"/>
          </w:tcPr>
          <w:p w14:paraId="7F02D0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1CD018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02B5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★硬盘插槽数量及规格</w:t>
            </w:r>
          </w:p>
        </w:tc>
        <w:tc>
          <w:tcPr>
            <w:tcW w:w="981" w:type="dxa"/>
            <w:shd w:val="clear" w:color="auto" w:fill="FFFFFF"/>
            <w:vAlign w:val="center"/>
          </w:tcPr>
          <w:p w14:paraId="1F64D8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A387D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供应商应给出配置的硬盘尺寸，如2.5英寸、3.5英寸硬磁盘；b）机箱高度为88.9mm的服务器可支持的硬盘数量应≥8块，机箱高度为44.45mm的服务器可支持的硬盘数量应≥4块。c）存储型服务器可支持硬盘数量应≥24块</w:t>
            </w:r>
          </w:p>
        </w:tc>
      </w:tr>
      <w:tr w14:paraId="29F6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25D540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18</w:t>
            </w:r>
          </w:p>
        </w:tc>
        <w:tc>
          <w:tcPr>
            <w:tcW w:w="981" w:type="dxa"/>
            <w:shd w:val="clear" w:color="auto" w:fill="FFFFFF"/>
            <w:vAlign w:val="center"/>
          </w:tcPr>
          <w:p w14:paraId="56A6174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087775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A4F36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硬盘其他参数要求</w:t>
            </w:r>
          </w:p>
        </w:tc>
        <w:tc>
          <w:tcPr>
            <w:tcW w:w="981" w:type="dxa"/>
            <w:shd w:val="clear" w:color="auto" w:fill="FFFFFF"/>
            <w:vAlign w:val="center"/>
          </w:tcPr>
          <w:p w14:paraId="7A99823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4ADAE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drawing>
                <wp:anchor distT="0" distB="0" distL="114300" distR="114300" simplePos="0" relativeHeight="251669504" behindDoc="0" locked="0" layoutInCell="1" allowOverlap="1">
                  <wp:simplePos x="0" y="0"/>
                  <wp:positionH relativeFrom="column">
                    <wp:posOffset>9525</wp:posOffset>
                  </wp:positionH>
                  <wp:positionV relativeFrom="paragraph">
                    <wp:posOffset>471170</wp:posOffset>
                  </wp:positionV>
                  <wp:extent cx="76200" cy="47625"/>
                  <wp:effectExtent l="0" t="0" r="0" b="0"/>
                  <wp:wrapNone/>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5"/>
                          <a:stretch>
                            <a:fillRect/>
                          </a:stretch>
                        </pic:blipFill>
                        <pic:spPr>
                          <a:xfrm>
                            <a:off x="0" y="0"/>
                            <a:ext cx="76200" cy="4762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highlight w:val="none"/>
              </w:rPr>
              <w:t>a）机械硬盘准备时间应≤30s；侧面固定螺丝孔数量可为4孔或6孔；工作状态环境温度应满足5℃55℃,其他参数应符合GB/T12628的相关规定；b）若服务器支持固态盘，固态盘符合SJ/T11654相关规定</w:t>
            </w:r>
          </w:p>
        </w:tc>
      </w:tr>
      <w:tr w14:paraId="5D04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666DA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19</w:t>
            </w:r>
          </w:p>
        </w:tc>
        <w:tc>
          <w:tcPr>
            <w:tcW w:w="981" w:type="dxa"/>
            <w:shd w:val="clear" w:color="auto" w:fill="FFFFFF"/>
            <w:vAlign w:val="center"/>
          </w:tcPr>
          <w:p w14:paraId="65652B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19AC4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RAID卡规格（若支持RAID卡）</w:t>
            </w:r>
          </w:p>
        </w:tc>
        <w:tc>
          <w:tcPr>
            <w:tcW w:w="1206" w:type="dxa"/>
            <w:shd w:val="clear" w:color="auto" w:fill="FFFFFF"/>
            <w:vAlign w:val="center"/>
          </w:tcPr>
          <w:p w14:paraId="3B1180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RAID卡支持的SAS接口数</w:t>
            </w:r>
          </w:p>
        </w:tc>
        <w:tc>
          <w:tcPr>
            <w:tcW w:w="981" w:type="dxa"/>
            <w:shd w:val="clear" w:color="auto" w:fill="FFFFFF"/>
            <w:vAlign w:val="center"/>
          </w:tcPr>
          <w:p w14:paraId="17F070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624980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w:t>
            </w:r>
          </w:p>
        </w:tc>
      </w:tr>
      <w:tr w14:paraId="0B89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41D099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20</w:t>
            </w:r>
          </w:p>
        </w:tc>
        <w:tc>
          <w:tcPr>
            <w:tcW w:w="981" w:type="dxa"/>
            <w:shd w:val="clear" w:color="auto" w:fill="FFFFFF"/>
            <w:vAlign w:val="center"/>
          </w:tcPr>
          <w:p w14:paraId="5E7349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03159E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SAS直通卡规格（若支持SAS直通卡）</w:t>
            </w:r>
          </w:p>
        </w:tc>
        <w:tc>
          <w:tcPr>
            <w:tcW w:w="1206" w:type="dxa"/>
            <w:shd w:val="clear" w:color="auto" w:fill="FFFFFF"/>
            <w:vAlign w:val="center"/>
          </w:tcPr>
          <w:p w14:paraId="564132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SAS直通卡SAS接口数量</w:t>
            </w:r>
          </w:p>
        </w:tc>
        <w:tc>
          <w:tcPr>
            <w:tcW w:w="981" w:type="dxa"/>
            <w:shd w:val="clear" w:color="auto" w:fill="FFFFFF"/>
            <w:vAlign w:val="center"/>
          </w:tcPr>
          <w:p w14:paraId="0CF61C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6D924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3856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03359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21</w:t>
            </w:r>
          </w:p>
        </w:tc>
        <w:tc>
          <w:tcPr>
            <w:tcW w:w="981" w:type="dxa"/>
            <w:shd w:val="clear" w:color="auto" w:fill="FFFFFF"/>
            <w:vAlign w:val="center"/>
          </w:tcPr>
          <w:p w14:paraId="0159F4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shd w:val="clear" w:color="auto" w:fill="FFFFFF"/>
            <w:vAlign w:val="center"/>
          </w:tcPr>
          <w:p w14:paraId="3C487A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HBA卡规格（若支HBA直通卡）</w:t>
            </w:r>
          </w:p>
        </w:tc>
        <w:tc>
          <w:tcPr>
            <w:tcW w:w="1206" w:type="dxa"/>
            <w:shd w:val="clear" w:color="auto" w:fill="FFFFFF"/>
            <w:vAlign w:val="center"/>
          </w:tcPr>
          <w:p w14:paraId="77896A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HBA卡端口数量</w:t>
            </w:r>
          </w:p>
        </w:tc>
        <w:tc>
          <w:tcPr>
            <w:tcW w:w="981" w:type="dxa"/>
            <w:shd w:val="clear" w:color="auto" w:fill="FFFFFF"/>
            <w:vAlign w:val="center"/>
          </w:tcPr>
          <w:p w14:paraId="67628B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BCDA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≥0</w:t>
            </w:r>
          </w:p>
        </w:tc>
      </w:tr>
      <w:tr w14:paraId="65E4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FCA7FB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w:t>
            </w:r>
          </w:p>
        </w:tc>
        <w:tc>
          <w:tcPr>
            <w:tcW w:w="981" w:type="dxa"/>
            <w:shd w:val="clear" w:color="auto" w:fill="FFFFFF"/>
            <w:vAlign w:val="center"/>
          </w:tcPr>
          <w:p w14:paraId="5840356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C5084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网络规格</w:t>
            </w:r>
          </w:p>
        </w:tc>
        <w:tc>
          <w:tcPr>
            <w:tcW w:w="1206" w:type="dxa"/>
            <w:shd w:val="clear" w:color="auto" w:fill="FFFFFF"/>
            <w:vAlign w:val="center"/>
          </w:tcPr>
          <w:p w14:paraId="504A3E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★网口速率和数量</w:t>
            </w:r>
          </w:p>
        </w:tc>
        <w:tc>
          <w:tcPr>
            <w:tcW w:w="981" w:type="dxa"/>
            <w:shd w:val="clear" w:color="auto" w:fill="FFFFFF"/>
            <w:vAlign w:val="center"/>
          </w:tcPr>
          <w:p w14:paraId="40850A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B131B7C">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配置10GE光口≥4个（满配10GE多模光模块）</w:t>
            </w:r>
          </w:p>
          <w:p w14:paraId="12E4F8B4">
            <w:pPr>
              <w:widowControl/>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配置1GE电口≥2个</w:t>
            </w:r>
          </w:p>
        </w:tc>
      </w:tr>
      <w:tr w14:paraId="2C49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86" w:type="dxa"/>
            <w:shd w:val="clear" w:color="auto" w:fill="FFFFFF"/>
            <w:vAlign w:val="center"/>
          </w:tcPr>
          <w:p w14:paraId="4C55B1B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23</w:t>
            </w:r>
          </w:p>
        </w:tc>
        <w:tc>
          <w:tcPr>
            <w:tcW w:w="981" w:type="dxa"/>
            <w:shd w:val="clear" w:color="auto" w:fill="FFFFFF"/>
            <w:vAlign w:val="center"/>
          </w:tcPr>
          <w:p w14:paraId="3D3E7F1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78380A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0785D2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务器网口</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速率和数</w:t>
            </w:r>
            <w:r>
              <w:rPr>
                <w:rFonts w:hint="eastAsia" w:asciiTheme="minorEastAsia" w:hAnsiTheme="minorEastAsia" w:eastAsiaTheme="minorEastAsia" w:cstheme="minorEastAsia"/>
                <w:kern w:val="0"/>
                <w:sz w:val="24"/>
                <w:highlight w:val="none"/>
              </w:rPr>
              <w:br w:type="textWrapping"/>
            </w:r>
            <w:r>
              <w:rPr>
                <w:rFonts w:hint="eastAsia" w:asciiTheme="minorEastAsia" w:hAnsiTheme="minorEastAsia" w:eastAsiaTheme="minorEastAsia" w:cstheme="minorEastAsia"/>
                <w:kern w:val="0"/>
                <w:sz w:val="24"/>
                <w:highlight w:val="none"/>
              </w:rPr>
              <w:t>量</w:t>
            </w:r>
          </w:p>
        </w:tc>
        <w:tc>
          <w:tcPr>
            <w:tcW w:w="981" w:type="dxa"/>
            <w:shd w:val="clear" w:color="auto" w:fill="FFFFFF"/>
            <w:vAlign w:val="center"/>
          </w:tcPr>
          <w:p w14:paraId="3CD421B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9727193">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存储型服务器1GE 网口数量≥2 个，10GE 以上网口数量≥2个（不涉及）</w:t>
            </w:r>
          </w:p>
        </w:tc>
      </w:tr>
      <w:tr w14:paraId="7BA6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72F47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w:t>
            </w:r>
          </w:p>
        </w:tc>
        <w:tc>
          <w:tcPr>
            <w:tcW w:w="981" w:type="dxa"/>
            <w:shd w:val="clear" w:color="auto" w:fill="FFFFFF"/>
            <w:vAlign w:val="center"/>
          </w:tcPr>
          <w:p w14:paraId="1BC639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0E9656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7D66F1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独立网卡网口数量</w:t>
            </w:r>
          </w:p>
        </w:tc>
        <w:tc>
          <w:tcPr>
            <w:tcW w:w="981" w:type="dxa"/>
            <w:shd w:val="clear" w:color="auto" w:fill="FFFFFF"/>
            <w:vAlign w:val="center"/>
          </w:tcPr>
          <w:p w14:paraId="67A552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293A97">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配备10GE独立网卡，独立网卡网口数量≥2</w:t>
            </w:r>
          </w:p>
        </w:tc>
      </w:tr>
      <w:tr w14:paraId="177A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9DA16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25</w:t>
            </w:r>
          </w:p>
        </w:tc>
        <w:tc>
          <w:tcPr>
            <w:tcW w:w="981" w:type="dxa"/>
            <w:shd w:val="clear" w:color="auto" w:fill="FFFFFF"/>
            <w:vAlign w:val="center"/>
          </w:tcPr>
          <w:p w14:paraId="1E616E6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35652E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EE852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独立网卡接口类型</w:t>
            </w:r>
          </w:p>
        </w:tc>
        <w:tc>
          <w:tcPr>
            <w:tcW w:w="981" w:type="dxa"/>
            <w:shd w:val="clear" w:color="auto" w:fill="FFFFFF"/>
            <w:vAlign w:val="center"/>
          </w:tcPr>
          <w:p w14:paraId="6DF494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EA034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725E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A81C1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26</w:t>
            </w:r>
          </w:p>
        </w:tc>
        <w:tc>
          <w:tcPr>
            <w:tcW w:w="981" w:type="dxa"/>
            <w:shd w:val="clear" w:color="auto" w:fill="FFFFFF"/>
            <w:vAlign w:val="center"/>
          </w:tcPr>
          <w:p w14:paraId="19211B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3DA3F1F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12AC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板载网卡接口类型</w:t>
            </w:r>
          </w:p>
        </w:tc>
        <w:tc>
          <w:tcPr>
            <w:tcW w:w="981" w:type="dxa"/>
            <w:shd w:val="clear" w:color="auto" w:fill="FFFFFF"/>
            <w:vAlign w:val="center"/>
          </w:tcPr>
          <w:p w14:paraId="148EE2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B40E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支持RJ45/QSFP/SFP等</w:t>
            </w:r>
          </w:p>
        </w:tc>
      </w:tr>
      <w:tr w14:paraId="6F1C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E2964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27</w:t>
            </w:r>
          </w:p>
        </w:tc>
        <w:tc>
          <w:tcPr>
            <w:tcW w:w="981" w:type="dxa"/>
            <w:shd w:val="clear" w:color="auto" w:fill="FFFFFF"/>
            <w:vAlign w:val="center"/>
          </w:tcPr>
          <w:p w14:paraId="21D501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641E4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外部接口规格</w:t>
            </w:r>
          </w:p>
        </w:tc>
        <w:tc>
          <w:tcPr>
            <w:tcW w:w="1206" w:type="dxa"/>
            <w:shd w:val="clear" w:color="auto" w:fill="FFFFFF"/>
            <w:vAlign w:val="center"/>
          </w:tcPr>
          <w:p w14:paraId="4038DF2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w:t>
            </w:r>
          </w:p>
        </w:tc>
        <w:tc>
          <w:tcPr>
            <w:tcW w:w="981" w:type="dxa"/>
            <w:shd w:val="clear" w:color="auto" w:fill="FFFFFF"/>
            <w:vAlign w:val="center"/>
          </w:tcPr>
          <w:p w14:paraId="580E15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CC6130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显示接口类型应≥1种，如：VGA、DP、HDMI等</w:t>
            </w:r>
          </w:p>
        </w:tc>
      </w:tr>
      <w:tr w14:paraId="0BF1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2DF4E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28</w:t>
            </w:r>
          </w:p>
        </w:tc>
        <w:tc>
          <w:tcPr>
            <w:tcW w:w="981" w:type="dxa"/>
            <w:shd w:val="clear" w:color="auto" w:fill="FFFFFF"/>
            <w:vAlign w:val="center"/>
          </w:tcPr>
          <w:p w14:paraId="14E1A8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090B3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91AE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★USB接口</w:t>
            </w:r>
          </w:p>
        </w:tc>
        <w:tc>
          <w:tcPr>
            <w:tcW w:w="981" w:type="dxa"/>
            <w:shd w:val="clear" w:color="auto" w:fill="FFFFFF"/>
            <w:vAlign w:val="center"/>
          </w:tcPr>
          <w:p w14:paraId="1AF793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3631C6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配备USB接口，如USB2.0、USB3.0等</w:t>
            </w:r>
          </w:p>
        </w:tc>
      </w:tr>
      <w:tr w14:paraId="6FE6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C580C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29</w:t>
            </w:r>
          </w:p>
        </w:tc>
        <w:tc>
          <w:tcPr>
            <w:tcW w:w="981" w:type="dxa"/>
            <w:shd w:val="clear" w:color="auto" w:fill="FFFFFF"/>
            <w:vAlign w:val="center"/>
          </w:tcPr>
          <w:p w14:paraId="4A12E00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694CD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746D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特殊接口及孔位</w:t>
            </w:r>
          </w:p>
        </w:tc>
        <w:tc>
          <w:tcPr>
            <w:tcW w:w="981" w:type="dxa"/>
            <w:shd w:val="clear" w:color="auto" w:fill="FFFFFF"/>
            <w:vAlign w:val="center"/>
          </w:tcPr>
          <w:p w14:paraId="7C0E28F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AD6A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前面板预留1个专用USB母座接口孔位</w:t>
            </w:r>
          </w:p>
        </w:tc>
      </w:tr>
      <w:tr w14:paraId="5D23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53F602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30</w:t>
            </w:r>
          </w:p>
        </w:tc>
        <w:tc>
          <w:tcPr>
            <w:tcW w:w="981" w:type="dxa"/>
            <w:shd w:val="clear" w:color="auto" w:fill="FFFFFF"/>
            <w:vAlign w:val="center"/>
          </w:tcPr>
          <w:p w14:paraId="43F4112A">
            <w:pPr>
              <w:widowControl/>
              <w:jc w:val="center"/>
              <w:rPr>
                <w:rFonts w:asciiTheme="minorEastAsia" w:hAnsiTheme="minorEastAsia" w:eastAsiaTheme="minorEastAsia" w:cstheme="minorEastAsia"/>
                <w:kern w:val="0"/>
                <w:sz w:val="24"/>
                <w:highlight w:val="none"/>
              </w:rPr>
            </w:pPr>
          </w:p>
        </w:tc>
        <w:tc>
          <w:tcPr>
            <w:tcW w:w="981" w:type="dxa"/>
            <w:vMerge w:val="continue"/>
            <w:shd w:val="clear" w:color="auto" w:fill="FFFFFF"/>
            <w:vAlign w:val="center"/>
          </w:tcPr>
          <w:p w14:paraId="3EB4FD4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B3E9B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其他接口</w:t>
            </w:r>
          </w:p>
        </w:tc>
        <w:tc>
          <w:tcPr>
            <w:tcW w:w="981" w:type="dxa"/>
            <w:shd w:val="clear" w:color="auto" w:fill="FFFFFF"/>
            <w:vAlign w:val="center"/>
          </w:tcPr>
          <w:p w14:paraId="24809A1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5C1B6D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a）串口数量≥1个，并可实现GB/T6107或GB/T26803.2的相关功能；b）服务器主机前面板可根据用户实际使用需求预留1个专用USB母座接口孔位</w:t>
            </w:r>
          </w:p>
        </w:tc>
      </w:tr>
      <w:tr w14:paraId="1337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9C453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31</w:t>
            </w:r>
          </w:p>
        </w:tc>
        <w:tc>
          <w:tcPr>
            <w:tcW w:w="981" w:type="dxa"/>
            <w:shd w:val="clear" w:color="auto" w:fill="FFFFFF"/>
            <w:vAlign w:val="center"/>
          </w:tcPr>
          <w:p w14:paraId="3802D4A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EB048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电源规格</w:t>
            </w:r>
          </w:p>
        </w:tc>
        <w:tc>
          <w:tcPr>
            <w:tcW w:w="1206" w:type="dxa"/>
            <w:shd w:val="clear" w:color="auto" w:fill="FFFFFF"/>
            <w:vAlign w:val="center"/>
          </w:tcPr>
          <w:p w14:paraId="17639A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电源冗余模式</w:t>
            </w:r>
          </w:p>
        </w:tc>
        <w:tc>
          <w:tcPr>
            <w:tcW w:w="981" w:type="dxa"/>
            <w:shd w:val="clear" w:color="auto" w:fill="FFFFFF"/>
            <w:vAlign w:val="center"/>
          </w:tcPr>
          <w:p w14:paraId="030EB27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AA20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整机电源模块按1+1冗余或N+1冗余配置</w:t>
            </w:r>
          </w:p>
        </w:tc>
      </w:tr>
      <w:tr w14:paraId="469E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EA91B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w:t>
            </w:r>
          </w:p>
        </w:tc>
        <w:tc>
          <w:tcPr>
            <w:tcW w:w="981" w:type="dxa"/>
            <w:shd w:val="clear" w:color="auto" w:fill="FFFFFF"/>
            <w:vAlign w:val="center"/>
          </w:tcPr>
          <w:p w14:paraId="705D8A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1D2F58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C687E9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★电源模块数量</w:t>
            </w:r>
          </w:p>
        </w:tc>
        <w:tc>
          <w:tcPr>
            <w:tcW w:w="981" w:type="dxa"/>
            <w:shd w:val="clear" w:color="auto" w:fill="FFFFFF"/>
            <w:vAlign w:val="center"/>
          </w:tcPr>
          <w:p w14:paraId="5DD124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76AC4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w:t>
            </w:r>
          </w:p>
        </w:tc>
      </w:tr>
      <w:tr w14:paraId="2E4B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95883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33</w:t>
            </w:r>
          </w:p>
        </w:tc>
        <w:tc>
          <w:tcPr>
            <w:tcW w:w="981" w:type="dxa"/>
            <w:shd w:val="clear" w:color="auto" w:fill="FFFFFF"/>
            <w:vAlign w:val="center"/>
          </w:tcPr>
          <w:p w14:paraId="22D5C4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055C83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F8A4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★电源功率</w:t>
            </w:r>
          </w:p>
        </w:tc>
        <w:tc>
          <w:tcPr>
            <w:tcW w:w="981" w:type="dxa"/>
            <w:shd w:val="clear" w:color="auto" w:fill="FFFFFF"/>
            <w:vAlign w:val="center"/>
          </w:tcPr>
          <w:p w14:paraId="55A65F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5D4A5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电源模块功率应有一定冗余，满足处理器满载时的需求</w:t>
            </w:r>
          </w:p>
        </w:tc>
      </w:tr>
      <w:tr w14:paraId="6BF2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21F0FC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34</w:t>
            </w:r>
          </w:p>
        </w:tc>
        <w:tc>
          <w:tcPr>
            <w:tcW w:w="981" w:type="dxa"/>
            <w:shd w:val="clear" w:color="auto" w:fill="FFFFFF"/>
            <w:vAlign w:val="center"/>
          </w:tcPr>
          <w:p w14:paraId="0A9F01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A2DEB5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D2C27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电源指示灯</w:t>
            </w:r>
          </w:p>
        </w:tc>
        <w:tc>
          <w:tcPr>
            <w:tcW w:w="981" w:type="dxa"/>
            <w:shd w:val="clear" w:color="auto" w:fill="FFFFFF"/>
            <w:vAlign w:val="center"/>
          </w:tcPr>
          <w:p w14:paraId="3EF6D35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5CF93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配备电源指示灯，指示待机、工作异常等状态</w:t>
            </w:r>
          </w:p>
        </w:tc>
      </w:tr>
      <w:tr w14:paraId="24D8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24" w:hRule="atLeast"/>
        </w:trPr>
        <w:tc>
          <w:tcPr>
            <w:tcW w:w="486" w:type="dxa"/>
            <w:shd w:val="clear" w:color="auto" w:fill="FFFFFF"/>
            <w:vAlign w:val="center"/>
          </w:tcPr>
          <w:p w14:paraId="5A54E6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35</w:t>
            </w:r>
          </w:p>
        </w:tc>
        <w:tc>
          <w:tcPr>
            <w:tcW w:w="981" w:type="dxa"/>
            <w:shd w:val="clear" w:color="auto" w:fill="FFFFFF"/>
            <w:vAlign w:val="center"/>
          </w:tcPr>
          <w:p w14:paraId="272464F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5E1868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整机规格</w:t>
            </w:r>
          </w:p>
        </w:tc>
        <w:tc>
          <w:tcPr>
            <w:tcW w:w="1206" w:type="dxa"/>
            <w:shd w:val="clear" w:color="auto" w:fill="FFFFFF"/>
            <w:vAlign w:val="center"/>
          </w:tcPr>
          <w:p w14:paraId="31CEFA4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★外观和结构</w:t>
            </w:r>
          </w:p>
        </w:tc>
        <w:tc>
          <w:tcPr>
            <w:tcW w:w="981" w:type="dxa"/>
            <w:shd w:val="clear" w:color="auto" w:fill="FFFFFF"/>
            <w:vAlign w:val="center"/>
          </w:tcPr>
          <w:p w14:paraId="7895EF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F7A22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服务器的零部件应紧固无松动，可插拔部件应可靠连接，开关、按钮和其他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技术文件或者技术白皮书中明确具体含义；e）机架、机箱的尺寸应符合通用机柜的安装要求，插入总线插座的电路板接口外形尺寸应符合有关总线标准的规定，将机箱固定在机柜上，机箱底面最大下垂变形不得干涉相邻机体；f）服务器尺寸具体要求在技术文件或者技术白皮书中明确</w:t>
            </w:r>
          </w:p>
        </w:tc>
      </w:tr>
      <w:tr w14:paraId="3A76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00C615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36</w:t>
            </w:r>
          </w:p>
        </w:tc>
        <w:tc>
          <w:tcPr>
            <w:tcW w:w="981" w:type="dxa"/>
            <w:shd w:val="clear" w:color="auto" w:fill="FFFFFF"/>
            <w:vAlign w:val="center"/>
          </w:tcPr>
          <w:p w14:paraId="20017F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C413D3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E09C8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★尺寸（高×宽×深）</w:t>
            </w:r>
          </w:p>
        </w:tc>
        <w:tc>
          <w:tcPr>
            <w:tcW w:w="981" w:type="dxa"/>
            <w:shd w:val="clear" w:color="auto" w:fill="FFFFFF"/>
            <w:vAlign w:val="center"/>
          </w:tcPr>
          <w:p w14:paraId="7989E2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4A31A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供应商给出产品尺寸；设计应遵循标准化、系列化的要求；机箱的内部结构符合通用部件的安装需要</w:t>
            </w:r>
          </w:p>
        </w:tc>
      </w:tr>
      <w:tr w14:paraId="563D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CCF2C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37</w:t>
            </w:r>
          </w:p>
        </w:tc>
        <w:tc>
          <w:tcPr>
            <w:tcW w:w="981" w:type="dxa"/>
            <w:shd w:val="clear" w:color="auto" w:fill="FFFFFF"/>
            <w:vAlign w:val="center"/>
          </w:tcPr>
          <w:p w14:paraId="2FCAF07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4DCC04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FBFF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服务器导轨</w:t>
            </w:r>
          </w:p>
        </w:tc>
        <w:tc>
          <w:tcPr>
            <w:tcW w:w="981" w:type="dxa"/>
            <w:shd w:val="clear" w:color="auto" w:fill="FFFFFF"/>
            <w:vAlign w:val="center"/>
          </w:tcPr>
          <w:p w14:paraId="2DEA53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2275A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供应商给出导轨尺寸、安装方式等信息</w:t>
            </w:r>
          </w:p>
        </w:tc>
      </w:tr>
      <w:tr w14:paraId="1778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4F55BF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38</w:t>
            </w:r>
          </w:p>
        </w:tc>
        <w:tc>
          <w:tcPr>
            <w:tcW w:w="981" w:type="dxa"/>
            <w:shd w:val="clear" w:color="auto" w:fill="FFFFFF"/>
            <w:vAlign w:val="center"/>
          </w:tcPr>
          <w:p w14:paraId="61C11B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C476CC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102AB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CPU个数与机柜高度单位（U）比</w:t>
            </w:r>
          </w:p>
        </w:tc>
        <w:tc>
          <w:tcPr>
            <w:tcW w:w="981" w:type="dxa"/>
            <w:shd w:val="clear" w:color="auto" w:fill="FFFFFF"/>
            <w:vAlign w:val="center"/>
          </w:tcPr>
          <w:p w14:paraId="3DA66E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F2601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供应商给出CPU个数与机柜高度</w:t>
            </w:r>
          </w:p>
        </w:tc>
      </w:tr>
      <w:tr w14:paraId="4214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347184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39</w:t>
            </w:r>
          </w:p>
        </w:tc>
        <w:tc>
          <w:tcPr>
            <w:tcW w:w="981" w:type="dxa"/>
            <w:shd w:val="clear" w:color="auto" w:fill="FFFFFF"/>
            <w:vAlign w:val="center"/>
          </w:tcPr>
          <w:p w14:paraId="0C2D1E4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65B732A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B627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★环境适应性</w:t>
            </w:r>
          </w:p>
        </w:tc>
        <w:tc>
          <w:tcPr>
            <w:tcW w:w="981" w:type="dxa"/>
            <w:shd w:val="clear" w:color="auto" w:fill="FFFFFF"/>
            <w:vAlign w:val="center"/>
          </w:tcPr>
          <w:p w14:paraId="45A8C38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76E29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气候环境适应性应符合GB/T9813.3的有关规定，工作温度10~35℃,贮存运输温度-40～55℃;工作相对湿度35%～80%，贮存运输相对湿度20％～93%（40℃）;大气压86～106kPa</w:t>
            </w:r>
          </w:p>
        </w:tc>
      </w:tr>
      <w:tr w14:paraId="2F48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9B4573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40</w:t>
            </w:r>
          </w:p>
        </w:tc>
        <w:tc>
          <w:tcPr>
            <w:tcW w:w="981" w:type="dxa"/>
            <w:shd w:val="clear" w:color="auto" w:fill="FFFFFF"/>
            <w:vAlign w:val="center"/>
          </w:tcPr>
          <w:p w14:paraId="20552D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7DEB02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747F8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特殊机型环境适应性</w:t>
            </w:r>
          </w:p>
        </w:tc>
        <w:tc>
          <w:tcPr>
            <w:tcW w:w="981" w:type="dxa"/>
            <w:shd w:val="clear" w:color="auto" w:fill="FFFFFF"/>
            <w:vAlign w:val="center"/>
          </w:tcPr>
          <w:p w14:paraId="7B6C05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3A127A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边缘应用服务器，工作环境温度宜为0～45℃,短期工作可承受环境温度宜为-5～55℃,液冷服务器贮存运输温度宜为-30～55℃</w:t>
            </w:r>
          </w:p>
        </w:tc>
      </w:tr>
      <w:tr w14:paraId="551F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BCA5C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41</w:t>
            </w:r>
          </w:p>
        </w:tc>
        <w:tc>
          <w:tcPr>
            <w:tcW w:w="981" w:type="dxa"/>
            <w:shd w:val="clear" w:color="auto" w:fill="FFFFFF"/>
            <w:vAlign w:val="center"/>
          </w:tcPr>
          <w:p w14:paraId="229A1C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5F206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520A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w:t>
            </w:r>
          </w:p>
        </w:tc>
        <w:tc>
          <w:tcPr>
            <w:tcW w:w="981" w:type="dxa"/>
            <w:shd w:val="clear" w:color="auto" w:fill="FFFFFF"/>
            <w:vAlign w:val="center"/>
          </w:tcPr>
          <w:p w14:paraId="1647AC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7B8A5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机械环境适应性应符合GB/T9813.3的有关规定</w:t>
            </w:r>
          </w:p>
        </w:tc>
      </w:tr>
      <w:tr w14:paraId="1AC5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08DC3D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42</w:t>
            </w:r>
          </w:p>
        </w:tc>
        <w:tc>
          <w:tcPr>
            <w:tcW w:w="981" w:type="dxa"/>
            <w:shd w:val="clear" w:color="auto" w:fill="FFFFFF"/>
            <w:vAlign w:val="center"/>
          </w:tcPr>
          <w:p w14:paraId="0FAC34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556C4B0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94A46F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★噪声</w:t>
            </w:r>
          </w:p>
        </w:tc>
        <w:tc>
          <w:tcPr>
            <w:tcW w:w="981" w:type="dxa"/>
            <w:shd w:val="clear" w:color="auto" w:fill="FFFFFF"/>
            <w:vAlign w:val="center"/>
          </w:tcPr>
          <w:p w14:paraId="5D89B3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12CA8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符合GB/T9813.3的有关规定，在产品说明中给出具体测试值塔式服务器噪声在空闲状态下≤50dB</w:t>
            </w:r>
          </w:p>
        </w:tc>
      </w:tr>
      <w:tr w14:paraId="193B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trPr>
        <w:tc>
          <w:tcPr>
            <w:tcW w:w="486" w:type="dxa"/>
            <w:shd w:val="clear" w:color="auto" w:fill="FFFFFF"/>
            <w:vAlign w:val="center"/>
          </w:tcPr>
          <w:p w14:paraId="18071D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43</w:t>
            </w:r>
          </w:p>
        </w:tc>
        <w:tc>
          <w:tcPr>
            <w:tcW w:w="981" w:type="dxa"/>
            <w:shd w:val="clear" w:color="auto" w:fill="FFFFFF"/>
            <w:vAlign w:val="center"/>
          </w:tcPr>
          <w:p w14:paraId="530EBE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E7A14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AI计算单元规格</w:t>
            </w:r>
          </w:p>
        </w:tc>
        <w:tc>
          <w:tcPr>
            <w:tcW w:w="1206" w:type="dxa"/>
            <w:shd w:val="clear" w:color="auto" w:fill="FFFFFF"/>
            <w:vAlign w:val="center"/>
          </w:tcPr>
          <w:p w14:paraId="41D73E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AI计算单元</w:t>
            </w:r>
          </w:p>
        </w:tc>
        <w:tc>
          <w:tcPr>
            <w:tcW w:w="981" w:type="dxa"/>
            <w:shd w:val="clear" w:color="auto" w:fill="FFFFFF"/>
            <w:vAlign w:val="center"/>
          </w:tcPr>
          <w:p w14:paraId="36EB39A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0D3A4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AI计算单元应符合如下要求：a）具备人工智能加速处理器，计算精度至少支持FP16、BF16、FP32、FP64、INT8和INT16等中的1种；b）单推理卡或模块，具备视频解析、文本识别、语音分析等推理能力；在视觉场景下配备可直接调用的接口实现视觉计算加速，路数不小于64（1080P30FPS）</w:t>
            </w:r>
          </w:p>
        </w:tc>
      </w:tr>
      <w:tr w14:paraId="53AC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FCF46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44</w:t>
            </w:r>
          </w:p>
        </w:tc>
        <w:tc>
          <w:tcPr>
            <w:tcW w:w="981" w:type="dxa"/>
            <w:shd w:val="clear" w:color="auto" w:fill="FFFFFF"/>
            <w:vAlign w:val="center"/>
          </w:tcPr>
          <w:p w14:paraId="2BDC243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13184C2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E451C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一键式迁移</w:t>
            </w:r>
          </w:p>
        </w:tc>
        <w:tc>
          <w:tcPr>
            <w:tcW w:w="981" w:type="dxa"/>
            <w:shd w:val="clear" w:color="auto" w:fill="FFFFFF"/>
            <w:vAlign w:val="center"/>
          </w:tcPr>
          <w:p w14:paraId="0C9693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778A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若服务器配备AI计算单元，提供训练脚本迁移工具</w:t>
            </w:r>
          </w:p>
        </w:tc>
      </w:tr>
      <w:tr w14:paraId="1D07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603BF4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45</w:t>
            </w:r>
          </w:p>
        </w:tc>
        <w:tc>
          <w:tcPr>
            <w:tcW w:w="981" w:type="dxa"/>
            <w:shd w:val="clear" w:color="auto" w:fill="FFFFFF"/>
            <w:vAlign w:val="center"/>
          </w:tcPr>
          <w:p w14:paraId="23C0BD4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restart"/>
            <w:shd w:val="clear" w:color="auto" w:fill="FFFFFF"/>
            <w:vAlign w:val="center"/>
          </w:tcPr>
          <w:p w14:paraId="1D478C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机柜规格</w:t>
            </w:r>
          </w:p>
        </w:tc>
        <w:tc>
          <w:tcPr>
            <w:tcW w:w="1206" w:type="dxa"/>
            <w:shd w:val="clear" w:color="auto" w:fill="FFFFFF"/>
            <w:vAlign w:val="center"/>
          </w:tcPr>
          <w:p w14:paraId="07281E3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★机柜尺寸</w:t>
            </w:r>
          </w:p>
        </w:tc>
        <w:tc>
          <w:tcPr>
            <w:tcW w:w="981" w:type="dxa"/>
            <w:shd w:val="clear" w:color="auto" w:fill="FFFFFF"/>
            <w:vAlign w:val="center"/>
          </w:tcPr>
          <w:p w14:paraId="3D46E6E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DD23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供应商给出长度、高度和深度</w:t>
            </w:r>
          </w:p>
        </w:tc>
      </w:tr>
      <w:tr w14:paraId="0529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14E8C92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46</w:t>
            </w:r>
          </w:p>
        </w:tc>
        <w:tc>
          <w:tcPr>
            <w:tcW w:w="981" w:type="dxa"/>
            <w:shd w:val="clear" w:color="auto" w:fill="FFFFFF"/>
            <w:vAlign w:val="center"/>
          </w:tcPr>
          <w:p w14:paraId="03B82B9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7981660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0126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机柜管理板</w:t>
            </w:r>
          </w:p>
        </w:tc>
        <w:tc>
          <w:tcPr>
            <w:tcW w:w="981" w:type="dxa"/>
            <w:shd w:val="clear" w:color="auto" w:fill="FFFFFF"/>
            <w:vAlign w:val="center"/>
          </w:tcPr>
          <w:p w14:paraId="2FA955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CBE10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配备机柜管理板</w:t>
            </w:r>
          </w:p>
        </w:tc>
      </w:tr>
      <w:tr w14:paraId="17FE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F99BE4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47</w:t>
            </w:r>
          </w:p>
        </w:tc>
        <w:tc>
          <w:tcPr>
            <w:tcW w:w="981" w:type="dxa"/>
            <w:shd w:val="clear" w:color="auto" w:fill="FFFFFF"/>
            <w:vAlign w:val="center"/>
          </w:tcPr>
          <w:p w14:paraId="1A0018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产品规格</w:t>
            </w:r>
          </w:p>
        </w:tc>
        <w:tc>
          <w:tcPr>
            <w:tcW w:w="981" w:type="dxa"/>
            <w:vMerge w:val="continue"/>
            <w:shd w:val="clear" w:color="auto" w:fill="FFFFFF"/>
            <w:vAlign w:val="center"/>
          </w:tcPr>
          <w:p w14:paraId="20A344C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61ED69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机柜电源规格</w:t>
            </w:r>
          </w:p>
        </w:tc>
        <w:tc>
          <w:tcPr>
            <w:tcW w:w="981" w:type="dxa"/>
            <w:shd w:val="clear" w:color="auto" w:fill="FFFFFF"/>
            <w:vAlign w:val="center"/>
          </w:tcPr>
          <w:p w14:paraId="315ADD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F58155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a）机柜电源支持集中供电，电源输入≥2路且支持自动切换；b）机柜电源模块支持N+1冗余配置，电源模块可独立更换</w:t>
            </w:r>
          </w:p>
        </w:tc>
      </w:tr>
      <w:tr w14:paraId="0454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4130DC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48</w:t>
            </w:r>
          </w:p>
        </w:tc>
        <w:tc>
          <w:tcPr>
            <w:tcW w:w="981" w:type="dxa"/>
            <w:shd w:val="clear" w:color="auto" w:fill="FFFFFF"/>
            <w:vAlign w:val="center"/>
          </w:tcPr>
          <w:p w14:paraId="01A67E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572FF9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主板功能</w:t>
            </w:r>
          </w:p>
        </w:tc>
        <w:tc>
          <w:tcPr>
            <w:tcW w:w="1206" w:type="dxa"/>
            <w:shd w:val="clear" w:color="auto" w:fill="FFFFFF"/>
            <w:vAlign w:val="center"/>
          </w:tcPr>
          <w:p w14:paraId="43068C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★主板外部接口种类</w:t>
            </w:r>
          </w:p>
        </w:tc>
        <w:tc>
          <w:tcPr>
            <w:tcW w:w="981" w:type="dxa"/>
            <w:shd w:val="clear" w:color="auto" w:fill="FFFFFF"/>
            <w:vAlign w:val="center"/>
          </w:tcPr>
          <w:p w14:paraId="50511A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83EB6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支持USB、显示、管理等接口，如：VGA、DP、HDMI、USB3.0、PS/2接口、BMC管理端口</w:t>
            </w:r>
          </w:p>
        </w:tc>
      </w:tr>
      <w:tr w14:paraId="006A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8C9DC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49</w:t>
            </w:r>
          </w:p>
        </w:tc>
        <w:tc>
          <w:tcPr>
            <w:tcW w:w="981" w:type="dxa"/>
            <w:shd w:val="clear" w:color="auto" w:fill="FFFFFF"/>
            <w:vAlign w:val="center"/>
          </w:tcPr>
          <w:p w14:paraId="1E460B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6D5ED1F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FD261C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主板防烧板设计</w:t>
            </w:r>
          </w:p>
        </w:tc>
        <w:tc>
          <w:tcPr>
            <w:tcW w:w="981" w:type="dxa"/>
            <w:shd w:val="clear" w:color="auto" w:fill="FFFFFF"/>
            <w:vAlign w:val="center"/>
          </w:tcPr>
          <w:p w14:paraId="0147AC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62EC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支持主板防烧板设计，保证电源故障后不扩散</w:t>
            </w:r>
          </w:p>
        </w:tc>
      </w:tr>
      <w:tr w14:paraId="10CC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135F6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50</w:t>
            </w:r>
          </w:p>
        </w:tc>
        <w:tc>
          <w:tcPr>
            <w:tcW w:w="981" w:type="dxa"/>
            <w:shd w:val="clear" w:color="auto" w:fill="FFFFFF"/>
            <w:vAlign w:val="center"/>
          </w:tcPr>
          <w:p w14:paraId="6D8E76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E9A2C2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FB14C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扩展功能</w:t>
            </w:r>
          </w:p>
        </w:tc>
        <w:tc>
          <w:tcPr>
            <w:tcW w:w="981" w:type="dxa"/>
            <w:shd w:val="clear" w:color="auto" w:fill="FFFFFF"/>
            <w:vAlign w:val="center"/>
          </w:tcPr>
          <w:p w14:paraId="0BC5DCF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B7F244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实现至少一种扩展功能，如存储功能卡、显示功能卡、运算加速功能卡及网络功能卡等扩展功能</w:t>
            </w:r>
          </w:p>
        </w:tc>
      </w:tr>
      <w:tr w14:paraId="53F5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618C0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51</w:t>
            </w:r>
          </w:p>
        </w:tc>
        <w:tc>
          <w:tcPr>
            <w:tcW w:w="981" w:type="dxa"/>
            <w:shd w:val="clear" w:color="auto" w:fill="FFFFFF"/>
            <w:vAlign w:val="center"/>
          </w:tcPr>
          <w:p w14:paraId="3969ECF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483EE77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1206" w:type="dxa"/>
            <w:shd w:val="clear" w:color="auto" w:fill="FFFFFF"/>
            <w:vAlign w:val="center"/>
          </w:tcPr>
          <w:p w14:paraId="078CC2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★网络功能</w:t>
            </w:r>
          </w:p>
        </w:tc>
        <w:tc>
          <w:tcPr>
            <w:tcW w:w="981" w:type="dxa"/>
            <w:shd w:val="clear" w:color="auto" w:fill="FFFFFF"/>
            <w:vAlign w:val="center"/>
          </w:tcPr>
          <w:p w14:paraId="367CEBD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EFFFF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支持网络连接、网络访问、数据交换和网络管控功能</w:t>
            </w:r>
          </w:p>
        </w:tc>
      </w:tr>
      <w:tr w14:paraId="2F67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0EECDD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52</w:t>
            </w:r>
          </w:p>
        </w:tc>
        <w:tc>
          <w:tcPr>
            <w:tcW w:w="981" w:type="dxa"/>
            <w:shd w:val="clear" w:color="auto" w:fill="FFFFFF"/>
            <w:vAlign w:val="center"/>
          </w:tcPr>
          <w:p w14:paraId="1AC2B67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47CB3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CPU功能</w:t>
            </w:r>
          </w:p>
        </w:tc>
        <w:tc>
          <w:tcPr>
            <w:tcW w:w="1206" w:type="dxa"/>
            <w:shd w:val="clear" w:color="auto" w:fill="FFFFFF"/>
            <w:vAlign w:val="center"/>
          </w:tcPr>
          <w:p w14:paraId="7D6E66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★计算处理</w:t>
            </w:r>
          </w:p>
        </w:tc>
        <w:tc>
          <w:tcPr>
            <w:tcW w:w="981" w:type="dxa"/>
            <w:shd w:val="clear" w:color="auto" w:fill="FFFFFF"/>
            <w:vAlign w:val="center"/>
          </w:tcPr>
          <w:p w14:paraId="4475E6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FF472E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支持通用计算及虚拟化功能。处理器需集成整型计算单元、浮点计算单元、内存控制器、I/O模块等，处理器与存储部件、网络部件、I/O部件等组成计算系统，提供数据处理、网络接入等计算相关功能</w:t>
            </w:r>
          </w:p>
        </w:tc>
      </w:tr>
      <w:tr w14:paraId="4A45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74C15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53</w:t>
            </w:r>
          </w:p>
        </w:tc>
        <w:tc>
          <w:tcPr>
            <w:tcW w:w="981" w:type="dxa"/>
            <w:shd w:val="clear" w:color="auto" w:fill="FFFFFF"/>
            <w:vAlign w:val="center"/>
          </w:tcPr>
          <w:p w14:paraId="5CB25CE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467EE48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65F7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★密码算法实现</w:t>
            </w:r>
          </w:p>
        </w:tc>
        <w:tc>
          <w:tcPr>
            <w:tcW w:w="981" w:type="dxa"/>
            <w:shd w:val="clear" w:color="auto" w:fill="FFFFFF"/>
            <w:vAlign w:val="center"/>
          </w:tcPr>
          <w:p w14:paraId="252020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FF0E8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CPU芯片应符合GM/T0008的相关规定，或芯片密码模块应符合GB/T37092或GM/T0028的相关规定</w:t>
            </w:r>
          </w:p>
        </w:tc>
      </w:tr>
      <w:tr w14:paraId="4BD6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6B885E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54</w:t>
            </w:r>
          </w:p>
        </w:tc>
        <w:tc>
          <w:tcPr>
            <w:tcW w:w="981" w:type="dxa"/>
            <w:shd w:val="clear" w:color="auto" w:fill="FFFFFF"/>
            <w:vAlign w:val="center"/>
          </w:tcPr>
          <w:p w14:paraId="4F93767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483BE0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存储功能</w:t>
            </w:r>
          </w:p>
        </w:tc>
        <w:tc>
          <w:tcPr>
            <w:tcW w:w="1206" w:type="dxa"/>
            <w:shd w:val="clear" w:color="auto" w:fill="FFFFFF"/>
            <w:vAlign w:val="center"/>
          </w:tcPr>
          <w:p w14:paraId="03E1D68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内存校验</w:t>
            </w:r>
          </w:p>
        </w:tc>
        <w:tc>
          <w:tcPr>
            <w:tcW w:w="981" w:type="dxa"/>
            <w:shd w:val="clear" w:color="auto" w:fill="FFFFFF"/>
            <w:vAlign w:val="center"/>
          </w:tcPr>
          <w:p w14:paraId="415921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ACA177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支持内存校验或内存增强型纠错功能</w:t>
            </w:r>
          </w:p>
        </w:tc>
      </w:tr>
      <w:tr w14:paraId="62CB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E8E05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55</w:t>
            </w:r>
          </w:p>
        </w:tc>
        <w:tc>
          <w:tcPr>
            <w:tcW w:w="981" w:type="dxa"/>
            <w:shd w:val="clear" w:color="auto" w:fill="FFFFFF"/>
            <w:vAlign w:val="center"/>
          </w:tcPr>
          <w:p w14:paraId="1706F5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DFB651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29F8C9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SATASSDNAND健康状态上报</w:t>
            </w:r>
          </w:p>
        </w:tc>
        <w:tc>
          <w:tcPr>
            <w:tcW w:w="981" w:type="dxa"/>
            <w:shd w:val="clear" w:color="auto" w:fill="FFFFFF"/>
            <w:vAlign w:val="center"/>
          </w:tcPr>
          <w:p w14:paraId="169A2F8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3EFC6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支持关键外部存储器（硬磁盘、SSD等）的健康状态上报并进行故障诊断</w:t>
            </w:r>
          </w:p>
        </w:tc>
      </w:tr>
      <w:tr w14:paraId="694D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99FE6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56</w:t>
            </w:r>
          </w:p>
        </w:tc>
        <w:tc>
          <w:tcPr>
            <w:tcW w:w="981" w:type="dxa"/>
            <w:shd w:val="clear" w:color="auto" w:fill="FFFFFF"/>
            <w:vAlign w:val="center"/>
          </w:tcPr>
          <w:p w14:paraId="075131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799F4F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03BB8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SATASSD单die故障隔离</w:t>
            </w:r>
          </w:p>
        </w:tc>
        <w:tc>
          <w:tcPr>
            <w:tcW w:w="981" w:type="dxa"/>
            <w:shd w:val="clear" w:color="auto" w:fill="FFFFFF"/>
            <w:vAlign w:val="center"/>
          </w:tcPr>
          <w:p w14:paraId="7D081B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B3D2A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支持SSD关键外部存储器中单存储晶元故障隔离</w:t>
            </w:r>
          </w:p>
        </w:tc>
      </w:tr>
      <w:tr w14:paraId="1D30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F43CE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57</w:t>
            </w:r>
          </w:p>
        </w:tc>
        <w:tc>
          <w:tcPr>
            <w:tcW w:w="981" w:type="dxa"/>
            <w:shd w:val="clear" w:color="auto" w:fill="FFFFFF"/>
            <w:vAlign w:val="center"/>
          </w:tcPr>
          <w:p w14:paraId="2E4624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667B9A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RAID卡功能</w:t>
            </w:r>
          </w:p>
        </w:tc>
        <w:tc>
          <w:tcPr>
            <w:tcW w:w="1206" w:type="dxa"/>
            <w:shd w:val="clear" w:color="auto" w:fill="FFFFFF"/>
            <w:vAlign w:val="center"/>
          </w:tcPr>
          <w:p w14:paraId="7E89DC3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RAID卡配置及RAID级别支持</w:t>
            </w:r>
          </w:p>
        </w:tc>
        <w:tc>
          <w:tcPr>
            <w:tcW w:w="981" w:type="dxa"/>
            <w:shd w:val="clear" w:color="auto" w:fill="FFFFFF"/>
            <w:vAlign w:val="center"/>
          </w:tcPr>
          <w:p w14:paraId="17040E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EE2A6F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RAID模式支持RAID0/1/10/5；</w:t>
            </w:r>
          </w:p>
        </w:tc>
      </w:tr>
      <w:tr w14:paraId="629A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329DB3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58</w:t>
            </w:r>
          </w:p>
        </w:tc>
        <w:tc>
          <w:tcPr>
            <w:tcW w:w="981" w:type="dxa"/>
            <w:shd w:val="clear" w:color="auto" w:fill="FFFFFF"/>
            <w:vAlign w:val="center"/>
          </w:tcPr>
          <w:p w14:paraId="10B90A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2771FFA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7159F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RAID卡BBU单元</w:t>
            </w:r>
          </w:p>
        </w:tc>
        <w:tc>
          <w:tcPr>
            <w:tcW w:w="981" w:type="dxa"/>
            <w:shd w:val="clear" w:color="auto" w:fill="FFFFFF"/>
            <w:vAlign w:val="center"/>
          </w:tcPr>
          <w:p w14:paraId="110824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285DEBB">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RAID卡支持电池或电容备份单元</w:t>
            </w:r>
          </w:p>
        </w:tc>
      </w:tr>
      <w:tr w14:paraId="25B7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80" w:hRule="atLeast"/>
        </w:trPr>
        <w:tc>
          <w:tcPr>
            <w:tcW w:w="486" w:type="dxa"/>
            <w:shd w:val="clear" w:color="auto" w:fill="FFFFFF"/>
            <w:vAlign w:val="center"/>
          </w:tcPr>
          <w:p w14:paraId="72EDA1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59</w:t>
            </w:r>
          </w:p>
        </w:tc>
        <w:tc>
          <w:tcPr>
            <w:tcW w:w="981" w:type="dxa"/>
            <w:shd w:val="clear" w:color="auto" w:fill="FFFFFF"/>
            <w:vAlign w:val="center"/>
          </w:tcPr>
          <w:p w14:paraId="33F0FC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523DA2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光驱功能</w:t>
            </w:r>
          </w:p>
        </w:tc>
        <w:tc>
          <w:tcPr>
            <w:tcW w:w="1206" w:type="dxa"/>
            <w:shd w:val="clear" w:color="auto" w:fill="FFFFFF"/>
            <w:vAlign w:val="center"/>
          </w:tcPr>
          <w:p w14:paraId="17FDE6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光驱类型（是否支持RW，以及光盘类型CD/DVD）</w:t>
            </w:r>
          </w:p>
        </w:tc>
        <w:tc>
          <w:tcPr>
            <w:tcW w:w="981" w:type="dxa"/>
            <w:shd w:val="clear" w:color="auto" w:fill="FFFFFF"/>
            <w:vAlign w:val="center"/>
          </w:tcPr>
          <w:p w14:paraId="7CC8959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751CF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若配备光驱，应提供光驱的安装形式（如内置、外置）、光驱读写类型（如只读、可刻录等）、光盘类型的兼容列表（如CD-ROM、CD-RW、DVD±RW等）</w:t>
            </w:r>
          </w:p>
        </w:tc>
      </w:tr>
      <w:tr w14:paraId="265D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9629B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60</w:t>
            </w:r>
          </w:p>
        </w:tc>
        <w:tc>
          <w:tcPr>
            <w:tcW w:w="981" w:type="dxa"/>
            <w:shd w:val="clear" w:color="auto" w:fill="FFFFFF"/>
            <w:vAlign w:val="center"/>
          </w:tcPr>
          <w:p w14:paraId="04617A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752E3C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电源功能</w:t>
            </w:r>
          </w:p>
        </w:tc>
        <w:tc>
          <w:tcPr>
            <w:tcW w:w="1206" w:type="dxa"/>
            <w:shd w:val="clear" w:color="auto" w:fill="FFFFFF"/>
            <w:vAlign w:val="center"/>
          </w:tcPr>
          <w:p w14:paraId="5AF454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★电源热插拔</w:t>
            </w:r>
          </w:p>
        </w:tc>
        <w:tc>
          <w:tcPr>
            <w:tcW w:w="981" w:type="dxa"/>
            <w:shd w:val="clear" w:color="auto" w:fill="FFFFFF"/>
            <w:vAlign w:val="center"/>
          </w:tcPr>
          <w:p w14:paraId="6C5C08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D8B32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整机电源模块应具备热插拔功能</w:t>
            </w:r>
          </w:p>
        </w:tc>
      </w:tr>
      <w:tr w14:paraId="5D5F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D024B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61</w:t>
            </w:r>
          </w:p>
        </w:tc>
        <w:tc>
          <w:tcPr>
            <w:tcW w:w="981" w:type="dxa"/>
            <w:shd w:val="clear" w:color="auto" w:fill="FFFFFF"/>
            <w:vAlign w:val="center"/>
          </w:tcPr>
          <w:p w14:paraId="0EA6F3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B7DB6A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0C7D2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★电源过流保护</w:t>
            </w:r>
          </w:p>
        </w:tc>
        <w:tc>
          <w:tcPr>
            <w:tcW w:w="981" w:type="dxa"/>
            <w:shd w:val="clear" w:color="auto" w:fill="FFFFFF"/>
            <w:vAlign w:val="center"/>
          </w:tcPr>
          <w:p w14:paraId="5F7A4C4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FA44B4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支持过流及短路保护的功能</w:t>
            </w:r>
          </w:p>
        </w:tc>
      </w:tr>
      <w:tr w14:paraId="7FC6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1854B85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62</w:t>
            </w:r>
          </w:p>
        </w:tc>
        <w:tc>
          <w:tcPr>
            <w:tcW w:w="981" w:type="dxa"/>
            <w:shd w:val="clear" w:color="auto" w:fill="FFFFFF"/>
            <w:vAlign w:val="center"/>
          </w:tcPr>
          <w:p w14:paraId="1C0276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2F9EF1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整机功能</w:t>
            </w:r>
          </w:p>
        </w:tc>
        <w:tc>
          <w:tcPr>
            <w:tcW w:w="1206" w:type="dxa"/>
            <w:shd w:val="clear" w:color="auto" w:fill="FFFFFF"/>
            <w:vAlign w:val="center"/>
          </w:tcPr>
          <w:p w14:paraId="6AF6C5D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★散热方式</w:t>
            </w:r>
          </w:p>
        </w:tc>
        <w:tc>
          <w:tcPr>
            <w:tcW w:w="981" w:type="dxa"/>
            <w:shd w:val="clear" w:color="auto" w:fill="FFFFFF"/>
            <w:vAlign w:val="center"/>
          </w:tcPr>
          <w:p w14:paraId="6A3B00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5EF4B9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支持风冷或液冷等散热方式</w:t>
            </w:r>
          </w:p>
        </w:tc>
      </w:tr>
      <w:tr w14:paraId="383B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C624E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63</w:t>
            </w:r>
          </w:p>
        </w:tc>
        <w:tc>
          <w:tcPr>
            <w:tcW w:w="981" w:type="dxa"/>
            <w:shd w:val="clear" w:color="auto" w:fill="FFFFFF"/>
            <w:vAlign w:val="center"/>
          </w:tcPr>
          <w:p w14:paraId="0A31CD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501C99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4E481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其他功能</w:t>
            </w:r>
          </w:p>
        </w:tc>
        <w:tc>
          <w:tcPr>
            <w:tcW w:w="981" w:type="dxa"/>
            <w:shd w:val="clear" w:color="auto" w:fill="FFFFFF"/>
            <w:vAlign w:val="center"/>
          </w:tcPr>
          <w:p w14:paraId="2C8431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C9E5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a）支持关键部件冗余（包括电源、风扇等）；b）支持熔断保护与恢复功能</w:t>
            </w:r>
          </w:p>
        </w:tc>
      </w:tr>
      <w:tr w14:paraId="3AB7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46" w:hRule="atLeast"/>
        </w:trPr>
        <w:tc>
          <w:tcPr>
            <w:tcW w:w="486" w:type="dxa"/>
            <w:shd w:val="clear" w:color="auto" w:fill="FFFFFF"/>
            <w:vAlign w:val="center"/>
          </w:tcPr>
          <w:p w14:paraId="175648F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64</w:t>
            </w:r>
          </w:p>
        </w:tc>
        <w:tc>
          <w:tcPr>
            <w:tcW w:w="981" w:type="dxa"/>
            <w:shd w:val="clear" w:color="auto" w:fill="FFFFFF"/>
            <w:vAlign w:val="center"/>
          </w:tcPr>
          <w:p w14:paraId="6D55AD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5A4337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管理系统功能</w:t>
            </w:r>
          </w:p>
        </w:tc>
        <w:tc>
          <w:tcPr>
            <w:tcW w:w="1206" w:type="dxa"/>
            <w:shd w:val="clear" w:color="auto" w:fill="FFFFFF"/>
            <w:vAlign w:val="center"/>
          </w:tcPr>
          <w:p w14:paraId="138F49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★BMC固件基础功能</w:t>
            </w:r>
          </w:p>
        </w:tc>
        <w:tc>
          <w:tcPr>
            <w:tcW w:w="981" w:type="dxa"/>
            <w:shd w:val="clear" w:color="auto" w:fill="FFFFFF"/>
            <w:vAlign w:val="center"/>
          </w:tcPr>
          <w:p w14:paraId="6E0989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B7E86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等接口功能；8）支持键盘、鼠标和视频的重定向、文本控制台的重定向、远程虚拟媒体、高可靠的硬件监控和管理功能；9）支持基于网络开启、关闭和重启设备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56D7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32A6571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65</w:t>
            </w:r>
          </w:p>
        </w:tc>
        <w:tc>
          <w:tcPr>
            <w:tcW w:w="981" w:type="dxa"/>
            <w:shd w:val="clear" w:color="auto" w:fill="FFFFFF"/>
            <w:vAlign w:val="center"/>
          </w:tcPr>
          <w:p w14:paraId="2F45C7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EABED84">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F884A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BMC固件增强功能</w:t>
            </w:r>
          </w:p>
        </w:tc>
        <w:tc>
          <w:tcPr>
            <w:tcW w:w="981" w:type="dxa"/>
            <w:shd w:val="clear" w:color="auto" w:fill="FFFFFF"/>
            <w:vAlign w:val="center"/>
          </w:tcPr>
          <w:p w14:paraId="3606C6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E93EC1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a）网络控制、安装提供图形访问界面网络；b）设备的BMC管理软件界面显示报警信息，且能够按报警的严重程度进行区分；c）WebGUI采用BMC端口直连，平均响应时间为≤1s</w:t>
            </w:r>
          </w:p>
        </w:tc>
      </w:tr>
      <w:tr w14:paraId="5340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86" w:type="dxa"/>
            <w:shd w:val="clear" w:color="auto" w:fill="FFFFFF"/>
            <w:vAlign w:val="center"/>
          </w:tcPr>
          <w:p w14:paraId="009D74E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66</w:t>
            </w:r>
          </w:p>
        </w:tc>
        <w:tc>
          <w:tcPr>
            <w:tcW w:w="981" w:type="dxa"/>
            <w:shd w:val="clear" w:color="auto" w:fill="FFFFFF"/>
            <w:vAlign w:val="center"/>
          </w:tcPr>
          <w:p w14:paraId="5600BD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B52C15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B46A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★BIOS固件基础功能</w:t>
            </w:r>
          </w:p>
        </w:tc>
        <w:tc>
          <w:tcPr>
            <w:tcW w:w="981" w:type="dxa"/>
            <w:shd w:val="clear" w:color="auto" w:fill="FFFFFF"/>
            <w:vAlign w:val="center"/>
          </w:tcPr>
          <w:p w14:paraId="2301AB0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6DD5A1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357D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06D614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67</w:t>
            </w:r>
          </w:p>
        </w:tc>
        <w:tc>
          <w:tcPr>
            <w:tcW w:w="981" w:type="dxa"/>
            <w:shd w:val="clear" w:color="auto" w:fill="FFFFFF"/>
            <w:vAlign w:val="center"/>
          </w:tcPr>
          <w:p w14:paraId="1CDA4E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1977F95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B5BE4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★远程控制</w:t>
            </w:r>
          </w:p>
        </w:tc>
        <w:tc>
          <w:tcPr>
            <w:tcW w:w="981" w:type="dxa"/>
            <w:shd w:val="clear" w:color="auto" w:fill="FFFFFF"/>
            <w:vAlign w:val="center"/>
          </w:tcPr>
          <w:p w14:paraId="2737B3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155F2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支持远程关机和重新启动功能</w:t>
            </w:r>
          </w:p>
        </w:tc>
      </w:tr>
      <w:tr w14:paraId="0607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20C5FD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68</w:t>
            </w:r>
          </w:p>
        </w:tc>
        <w:tc>
          <w:tcPr>
            <w:tcW w:w="981" w:type="dxa"/>
            <w:shd w:val="clear" w:color="auto" w:fill="FFFFFF"/>
            <w:vAlign w:val="center"/>
          </w:tcPr>
          <w:p w14:paraId="12D6EB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12302E5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操作系统及驱动功能</w:t>
            </w:r>
          </w:p>
        </w:tc>
        <w:tc>
          <w:tcPr>
            <w:tcW w:w="1206" w:type="dxa"/>
            <w:shd w:val="clear" w:color="auto" w:fill="FFFFFF"/>
            <w:vAlign w:val="center"/>
          </w:tcPr>
          <w:p w14:paraId="220F90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★操作系统及驱动的升级</w:t>
            </w:r>
          </w:p>
        </w:tc>
        <w:tc>
          <w:tcPr>
            <w:tcW w:w="981" w:type="dxa"/>
            <w:shd w:val="clear" w:color="auto" w:fill="FFFFFF"/>
            <w:vAlign w:val="center"/>
          </w:tcPr>
          <w:p w14:paraId="40747B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9799E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支持通过网络、闪存盘对操作系统、驱动进行升级</w:t>
            </w:r>
          </w:p>
        </w:tc>
      </w:tr>
      <w:tr w14:paraId="4B9E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DA9AB2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69</w:t>
            </w:r>
          </w:p>
        </w:tc>
        <w:tc>
          <w:tcPr>
            <w:tcW w:w="981" w:type="dxa"/>
            <w:shd w:val="clear" w:color="auto" w:fill="FFFFFF"/>
            <w:vAlign w:val="center"/>
          </w:tcPr>
          <w:p w14:paraId="63C0F4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31438588">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25F6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操作系统及驱动的备份还原</w:t>
            </w:r>
          </w:p>
        </w:tc>
        <w:tc>
          <w:tcPr>
            <w:tcW w:w="981" w:type="dxa"/>
            <w:shd w:val="clear" w:color="auto" w:fill="FFFFFF"/>
            <w:vAlign w:val="center"/>
          </w:tcPr>
          <w:p w14:paraId="72367E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EB1E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支持操作系统备份及还原功能</w:t>
            </w:r>
          </w:p>
        </w:tc>
      </w:tr>
      <w:tr w14:paraId="0454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1EE656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70</w:t>
            </w:r>
          </w:p>
        </w:tc>
        <w:tc>
          <w:tcPr>
            <w:tcW w:w="981" w:type="dxa"/>
            <w:shd w:val="clear" w:color="auto" w:fill="FFFFFF"/>
            <w:vAlign w:val="center"/>
          </w:tcPr>
          <w:p w14:paraId="47D5467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0BD1837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6ED91B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★操作系统功能</w:t>
            </w:r>
          </w:p>
        </w:tc>
        <w:tc>
          <w:tcPr>
            <w:tcW w:w="981" w:type="dxa"/>
            <w:shd w:val="clear" w:color="auto" w:fill="FFFFFF"/>
            <w:vAlign w:val="center"/>
          </w:tcPr>
          <w:p w14:paraId="0A4CF7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85AE73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a）支持访问控制、安全审计、网络接入鉴别等功能；b）操作系统其他功能应满足操作系统政府采购需求标准中加*的指标要求</w:t>
            </w:r>
          </w:p>
        </w:tc>
      </w:tr>
      <w:tr w14:paraId="6F13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B7B78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71</w:t>
            </w:r>
          </w:p>
        </w:tc>
        <w:tc>
          <w:tcPr>
            <w:tcW w:w="981" w:type="dxa"/>
            <w:shd w:val="clear" w:color="auto" w:fill="FFFFFF"/>
            <w:vAlign w:val="center"/>
          </w:tcPr>
          <w:p w14:paraId="7F99A6E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shd w:val="clear" w:color="auto" w:fill="FFFFFF"/>
            <w:vAlign w:val="center"/>
          </w:tcPr>
          <w:p w14:paraId="59C6F1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中文信息处理功能</w:t>
            </w:r>
          </w:p>
        </w:tc>
        <w:tc>
          <w:tcPr>
            <w:tcW w:w="1206" w:type="dxa"/>
            <w:shd w:val="clear" w:color="auto" w:fill="FFFFFF"/>
            <w:vAlign w:val="center"/>
          </w:tcPr>
          <w:p w14:paraId="00618C2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★中文信息处理</w:t>
            </w:r>
          </w:p>
        </w:tc>
        <w:tc>
          <w:tcPr>
            <w:tcW w:w="981" w:type="dxa"/>
            <w:shd w:val="clear" w:color="auto" w:fill="FFFFFF"/>
            <w:vAlign w:val="center"/>
          </w:tcPr>
          <w:p w14:paraId="7F9F30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3ADC4D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符合GB18030的有关规定</w:t>
            </w:r>
          </w:p>
        </w:tc>
      </w:tr>
      <w:tr w14:paraId="2B45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CB13F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72</w:t>
            </w:r>
          </w:p>
        </w:tc>
        <w:tc>
          <w:tcPr>
            <w:tcW w:w="981" w:type="dxa"/>
            <w:shd w:val="clear" w:color="auto" w:fill="FFFFFF"/>
            <w:vAlign w:val="center"/>
          </w:tcPr>
          <w:p w14:paraId="5FC763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restart"/>
            <w:shd w:val="clear" w:color="auto" w:fill="FFFFFF"/>
            <w:vAlign w:val="center"/>
          </w:tcPr>
          <w:p w14:paraId="30F3A12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机柜功能</w:t>
            </w:r>
          </w:p>
        </w:tc>
        <w:tc>
          <w:tcPr>
            <w:tcW w:w="1206" w:type="dxa"/>
            <w:shd w:val="clear" w:color="auto" w:fill="FFFFFF"/>
            <w:vAlign w:val="center"/>
          </w:tcPr>
          <w:p w14:paraId="0CED553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机柜管理功能</w:t>
            </w:r>
          </w:p>
        </w:tc>
        <w:tc>
          <w:tcPr>
            <w:tcW w:w="981" w:type="dxa"/>
            <w:shd w:val="clear" w:color="auto" w:fill="FFFFFF"/>
            <w:vAlign w:val="center"/>
          </w:tcPr>
          <w:p w14:paraId="46C3FAA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6994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机柜管理系统包括服务器节点BMC管理系统、机柜管理系统或交换节点管理系统</w:t>
            </w:r>
          </w:p>
        </w:tc>
      </w:tr>
      <w:tr w14:paraId="4806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63600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73</w:t>
            </w:r>
          </w:p>
        </w:tc>
        <w:tc>
          <w:tcPr>
            <w:tcW w:w="981" w:type="dxa"/>
            <w:shd w:val="clear" w:color="auto" w:fill="FFFFFF"/>
            <w:vAlign w:val="center"/>
          </w:tcPr>
          <w:p w14:paraId="179D13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B00FAC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964ED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机柜通信方式</w:t>
            </w:r>
          </w:p>
        </w:tc>
        <w:tc>
          <w:tcPr>
            <w:tcW w:w="981" w:type="dxa"/>
            <w:shd w:val="clear" w:color="auto" w:fill="FFFFFF"/>
            <w:vAlign w:val="center"/>
          </w:tcPr>
          <w:p w14:paraId="61F4EBC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9DBF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若配备机柜管理板可实现包括：资产管理、电源模块、功耗管理和液冷漏液检测等功能</w:t>
            </w:r>
          </w:p>
        </w:tc>
      </w:tr>
      <w:tr w14:paraId="1FAF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51A64D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74</w:t>
            </w:r>
          </w:p>
        </w:tc>
        <w:tc>
          <w:tcPr>
            <w:tcW w:w="981" w:type="dxa"/>
            <w:shd w:val="clear" w:color="auto" w:fill="FFFFFF"/>
            <w:vAlign w:val="center"/>
          </w:tcPr>
          <w:p w14:paraId="3B2F738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功能要求</w:t>
            </w:r>
          </w:p>
        </w:tc>
        <w:tc>
          <w:tcPr>
            <w:tcW w:w="981" w:type="dxa"/>
            <w:vMerge w:val="continue"/>
            <w:shd w:val="clear" w:color="auto" w:fill="FFFFFF"/>
            <w:vAlign w:val="center"/>
          </w:tcPr>
          <w:p w14:paraId="7FDA355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689BD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多集群作业管理</w:t>
            </w:r>
          </w:p>
        </w:tc>
        <w:tc>
          <w:tcPr>
            <w:tcW w:w="981" w:type="dxa"/>
            <w:shd w:val="clear" w:color="auto" w:fill="FFFFFF"/>
            <w:vAlign w:val="center"/>
          </w:tcPr>
          <w:p w14:paraId="1B1A23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17F5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支持多集群作业管理功能</w:t>
            </w:r>
          </w:p>
        </w:tc>
      </w:tr>
      <w:tr w14:paraId="2742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683A5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75</w:t>
            </w:r>
          </w:p>
        </w:tc>
        <w:tc>
          <w:tcPr>
            <w:tcW w:w="981" w:type="dxa"/>
            <w:shd w:val="clear" w:color="auto" w:fill="FFFFFF"/>
            <w:vAlign w:val="center"/>
          </w:tcPr>
          <w:p w14:paraId="5FAAB3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18453BD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1206" w:type="dxa"/>
            <w:shd w:val="clear" w:color="auto" w:fill="FFFFFF"/>
            <w:vAlign w:val="center"/>
          </w:tcPr>
          <w:p w14:paraId="7D8309C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★关键部件安全要求</w:t>
            </w:r>
          </w:p>
        </w:tc>
        <w:tc>
          <w:tcPr>
            <w:tcW w:w="981" w:type="dxa"/>
            <w:shd w:val="clear" w:color="auto" w:fill="FFFFFF"/>
            <w:vAlign w:val="center"/>
          </w:tcPr>
          <w:p w14:paraId="371A0F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40265A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CPU和操作系统等关键部件应当符合安全可靠测评要求</w:t>
            </w:r>
          </w:p>
        </w:tc>
      </w:tr>
      <w:tr w14:paraId="4072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2FE9DD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76</w:t>
            </w:r>
          </w:p>
        </w:tc>
        <w:tc>
          <w:tcPr>
            <w:tcW w:w="981" w:type="dxa"/>
            <w:shd w:val="clear" w:color="auto" w:fill="FFFFFF"/>
            <w:vAlign w:val="center"/>
          </w:tcPr>
          <w:p w14:paraId="117C2EC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4C1AF9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固件安全要求</w:t>
            </w:r>
          </w:p>
        </w:tc>
        <w:tc>
          <w:tcPr>
            <w:tcW w:w="1206" w:type="dxa"/>
            <w:shd w:val="clear" w:color="auto" w:fill="FFFFFF"/>
            <w:vAlign w:val="center"/>
          </w:tcPr>
          <w:p w14:paraId="23E811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★故障检测</w:t>
            </w:r>
          </w:p>
        </w:tc>
        <w:tc>
          <w:tcPr>
            <w:tcW w:w="981" w:type="dxa"/>
            <w:shd w:val="clear" w:color="auto" w:fill="FFFFFF"/>
            <w:vAlign w:val="center"/>
          </w:tcPr>
          <w:p w14:paraId="6FEB54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CE04BE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支持故障检测功能，可以检测到具体的FRU（内存、硬盘等）的故障并发出告警</w:t>
            </w:r>
          </w:p>
        </w:tc>
      </w:tr>
      <w:tr w14:paraId="66FE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E4D8B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77</w:t>
            </w:r>
          </w:p>
        </w:tc>
        <w:tc>
          <w:tcPr>
            <w:tcW w:w="981" w:type="dxa"/>
            <w:shd w:val="clear" w:color="auto" w:fill="FFFFFF"/>
            <w:vAlign w:val="center"/>
          </w:tcPr>
          <w:p w14:paraId="1A9AD7B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680087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35B3D4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内存故障智能预测和自愈修复</w:t>
            </w:r>
          </w:p>
        </w:tc>
        <w:tc>
          <w:tcPr>
            <w:tcW w:w="981" w:type="dxa"/>
            <w:shd w:val="clear" w:color="auto" w:fill="FFFFFF"/>
            <w:vAlign w:val="center"/>
          </w:tcPr>
          <w:p w14:paraId="7E124E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9F870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支持内存故障智能预测和自愈修复，提前自动硬隔离，避免内存故障引起的非预期宕机以及内存寿命的降低</w:t>
            </w:r>
          </w:p>
        </w:tc>
      </w:tr>
      <w:tr w14:paraId="5437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D3B8A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78</w:t>
            </w:r>
          </w:p>
        </w:tc>
        <w:tc>
          <w:tcPr>
            <w:tcW w:w="981" w:type="dxa"/>
            <w:shd w:val="clear" w:color="auto" w:fill="FFFFFF"/>
            <w:vAlign w:val="center"/>
          </w:tcPr>
          <w:p w14:paraId="5CDC83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2C2EE4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CAB075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硬盘故障智能预测</w:t>
            </w:r>
          </w:p>
        </w:tc>
        <w:tc>
          <w:tcPr>
            <w:tcW w:w="981" w:type="dxa"/>
            <w:shd w:val="clear" w:color="auto" w:fill="FFFFFF"/>
            <w:vAlign w:val="center"/>
          </w:tcPr>
          <w:p w14:paraId="361927E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4CAE5B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支持硬盘故障智能预测，基于故障模型预测出硬盘的故障</w:t>
            </w:r>
          </w:p>
        </w:tc>
      </w:tr>
      <w:tr w14:paraId="3080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5F9EEB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79</w:t>
            </w:r>
          </w:p>
        </w:tc>
        <w:tc>
          <w:tcPr>
            <w:tcW w:w="981" w:type="dxa"/>
            <w:shd w:val="clear" w:color="auto" w:fill="FFFFFF"/>
            <w:vAlign w:val="center"/>
          </w:tcPr>
          <w:p w14:paraId="02E24F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529BDD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B58F7A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PCIe链路故障智能诊断</w:t>
            </w:r>
          </w:p>
        </w:tc>
        <w:tc>
          <w:tcPr>
            <w:tcW w:w="981" w:type="dxa"/>
            <w:shd w:val="clear" w:color="auto" w:fill="FFFFFF"/>
            <w:vAlign w:val="center"/>
          </w:tcPr>
          <w:p w14:paraId="2B8DFF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1C0E4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支持PCIe链路故障智能诊断，判断出现故障的PCIe链路</w:t>
            </w:r>
          </w:p>
        </w:tc>
      </w:tr>
      <w:tr w14:paraId="7563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BE33AD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80</w:t>
            </w:r>
          </w:p>
        </w:tc>
        <w:tc>
          <w:tcPr>
            <w:tcW w:w="981" w:type="dxa"/>
            <w:shd w:val="clear" w:color="auto" w:fill="FFFFFF"/>
            <w:vAlign w:val="center"/>
          </w:tcPr>
          <w:p w14:paraId="61A54E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F29CDE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139ECB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内存故障隔离</w:t>
            </w:r>
          </w:p>
        </w:tc>
        <w:tc>
          <w:tcPr>
            <w:tcW w:w="981" w:type="dxa"/>
            <w:shd w:val="clear" w:color="auto" w:fill="FFFFFF"/>
            <w:vAlign w:val="center"/>
          </w:tcPr>
          <w:p w14:paraId="0A7856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6F9E2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支持内存故障隔离，在内存产生CE故障时，内存地址被隔离成功，服务器正常运行，业务系统不中断</w:t>
            </w:r>
          </w:p>
        </w:tc>
      </w:tr>
      <w:tr w14:paraId="0FFD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43DC25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81</w:t>
            </w:r>
          </w:p>
        </w:tc>
        <w:tc>
          <w:tcPr>
            <w:tcW w:w="981" w:type="dxa"/>
            <w:shd w:val="clear" w:color="auto" w:fill="FFFFFF"/>
            <w:vAlign w:val="center"/>
          </w:tcPr>
          <w:p w14:paraId="5498B8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18681B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E9B23F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内存、PCIe卡的故障精准告警功能</w:t>
            </w:r>
          </w:p>
        </w:tc>
        <w:tc>
          <w:tcPr>
            <w:tcW w:w="981" w:type="dxa"/>
            <w:shd w:val="clear" w:color="auto" w:fill="FFFFFF"/>
            <w:vAlign w:val="center"/>
          </w:tcPr>
          <w:p w14:paraId="6325584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F3EE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支持内存、PCIe卡的故障精准告警功能，触发告警并明确指示具体的故障位置</w:t>
            </w:r>
          </w:p>
        </w:tc>
      </w:tr>
      <w:tr w14:paraId="7B79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5A7FB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82</w:t>
            </w:r>
          </w:p>
        </w:tc>
        <w:tc>
          <w:tcPr>
            <w:tcW w:w="981" w:type="dxa"/>
            <w:shd w:val="clear" w:color="auto" w:fill="FFFFFF"/>
            <w:vAlign w:val="center"/>
          </w:tcPr>
          <w:p w14:paraId="1CC35DB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36EB25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E184A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异常下电关键数据保护</w:t>
            </w:r>
          </w:p>
        </w:tc>
        <w:tc>
          <w:tcPr>
            <w:tcW w:w="981" w:type="dxa"/>
            <w:shd w:val="clear" w:color="auto" w:fill="FFFFFF"/>
            <w:vAlign w:val="center"/>
          </w:tcPr>
          <w:p w14:paraId="164DF9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C759C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支持异常掉电关键数据保护，支持数据备份恢复机制，防止系统异常掉电导致的数据文件丢失</w:t>
            </w:r>
          </w:p>
        </w:tc>
      </w:tr>
      <w:tr w14:paraId="3E14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029A30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83</w:t>
            </w:r>
          </w:p>
        </w:tc>
        <w:tc>
          <w:tcPr>
            <w:tcW w:w="981" w:type="dxa"/>
            <w:shd w:val="clear" w:color="auto" w:fill="FFFFFF"/>
            <w:vAlign w:val="center"/>
          </w:tcPr>
          <w:p w14:paraId="261611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7E72CB5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491263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BMC/BIOS固件双镜像保护</w:t>
            </w:r>
          </w:p>
        </w:tc>
        <w:tc>
          <w:tcPr>
            <w:tcW w:w="981" w:type="dxa"/>
            <w:shd w:val="clear" w:color="auto" w:fill="FFFFFF"/>
            <w:vAlign w:val="center"/>
          </w:tcPr>
          <w:p w14:paraId="45005E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6D573E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支持BMC/BIOS固件双镜像保护，运行异常时自动切换到备份镜像运行，提升系统稳定性</w:t>
            </w:r>
          </w:p>
        </w:tc>
      </w:tr>
      <w:tr w14:paraId="3995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0E71B8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84</w:t>
            </w:r>
          </w:p>
        </w:tc>
        <w:tc>
          <w:tcPr>
            <w:tcW w:w="981" w:type="dxa"/>
            <w:shd w:val="clear" w:color="auto" w:fill="FFFFFF"/>
            <w:vAlign w:val="center"/>
          </w:tcPr>
          <w:p w14:paraId="6BE6BB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6A1A531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CD175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CPU核重启隔离</w:t>
            </w:r>
          </w:p>
        </w:tc>
        <w:tc>
          <w:tcPr>
            <w:tcW w:w="981" w:type="dxa"/>
            <w:shd w:val="clear" w:color="auto" w:fill="FFFFFF"/>
            <w:vAlign w:val="center"/>
          </w:tcPr>
          <w:p w14:paraId="512066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AC608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支持CPU核发生不可纠正故障后，重启后由BIOS隔离该故障核，OS不可见，防止OS再次使用导致系统异常，核0除外</w:t>
            </w:r>
          </w:p>
        </w:tc>
      </w:tr>
      <w:tr w14:paraId="598A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7B649B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85</w:t>
            </w:r>
          </w:p>
        </w:tc>
        <w:tc>
          <w:tcPr>
            <w:tcW w:w="981" w:type="dxa"/>
            <w:shd w:val="clear" w:color="auto" w:fill="FFFFFF"/>
            <w:vAlign w:val="center"/>
          </w:tcPr>
          <w:p w14:paraId="6E649A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93153B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4833F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内存地址隔离</w:t>
            </w:r>
          </w:p>
        </w:tc>
        <w:tc>
          <w:tcPr>
            <w:tcW w:w="981" w:type="dxa"/>
            <w:shd w:val="clear" w:color="auto" w:fill="FFFFFF"/>
            <w:vAlign w:val="center"/>
          </w:tcPr>
          <w:p w14:paraId="6D24132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7975A7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在硬件支持的情况下，支持故障内存地址重启后隔离</w:t>
            </w:r>
          </w:p>
        </w:tc>
      </w:tr>
      <w:tr w14:paraId="2A84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7C28AE9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86</w:t>
            </w:r>
          </w:p>
        </w:tc>
        <w:tc>
          <w:tcPr>
            <w:tcW w:w="981" w:type="dxa"/>
            <w:shd w:val="clear" w:color="auto" w:fill="FFFFFF"/>
            <w:vAlign w:val="center"/>
          </w:tcPr>
          <w:p w14:paraId="48FC09E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A00803D">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384BE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内存存储阵列替换</w:t>
            </w:r>
          </w:p>
        </w:tc>
        <w:tc>
          <w:tcPr>
            <w:tcW w:w="981" w:type="dxa"/>
            <w:shd w:val="clear" w:color="auto" w:fill="FFFFFF"/>
            <w:vAlign w:val="center"/>
          </w:tcPr>
          <w:p w14:paraId="4FCE2DA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E840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在硬件支持的情况下，支持故障内存存储阵列替换</w:t>
            </w:r>
          </w:p>
        </w:tc>
      </w:tr>
      <w:tr w14:paraId="46C9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E44E44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87</w:t>
            </w:r>
          </w:p>
        </w:tc>
        <w:tc>
          <w:tcPr>
            <w:tcW w:w="981" w:type="dxa"/>
            <w:shd w:val="clear" w:color="auto" w:fill="FFFFFF"/>
            <w:vAlign w:val="center"/>
          </w:tcPr>
          <w:p w14:paraId="0C5D4D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4C1F81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E181EE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安全启动</w:t>
            </w:r>
          </w:p>
        </w:tc>
        <w:tc>
          <w:tcPr>
            <w:tcW w:w="981" w:type="dxa"/>
            <w:shd w:val="clear" w:color="auto" w:fill="FFFFFF"/>
            <w:vAlign w:val="center"/>
          </w:tcPr>
          <w:p w14:paraId="22A0390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B106C4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支持执行环境要求在整个系统启动的过程中，系统应提供一个机制来保护平台的完整性</w:t>
            </w:r>
          </w:p>
        </w:tc>
      </w:tr>
      <w:tr w14:paraId="4612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DECF83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88</w:t>
            </w:r>
          </w:p>
        </w:tc>
        <w:tc>
          <w:tcPr>
            <w:tcW w:w="981" w:type="dxa"/>
            <w:shd w:val="clear" w:color="auto" w:fill="FFFFFF"/>
            <w:vAlign w:val="center"/>
          </w:tcPr>
          <w:p w14:paraId="470C4A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752A45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系统安全要求</w:t>
            </w:r>
          </w:p>
        </w:tc>
        <w:tc>
          <w:tcPr>
            <w:tcW w:w="1206" w:type="dxa"/>
            <w:shd w:val="clear" w:color="auto" w:fill="FFFFFF"/>
            <w:vAlign w:val="center"/>
          </w:tcPr>
          <w:p w14:paraId="5E439E9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syslog双向鉴别</w:t>
            </w:r>
          </w:p>
        </w:tc>
        <w:tc>
          <w:tcPr>
            <w:tcW w:w="981" w:type="dxa"/>
            <w:shd w:val="clear" w:color="auto" w:fill="FFFFFF"/>
            <w:vAlign w:val="center"/>
          </w:tcPr>
          <w:p w14:paraId="635F1F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D8CA08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支持系统日志双向鉴别，对服务器根证书和客户端根证书进行鉴别</w:t>
            </w:r>
          </w:p>
        </w:tc>
      </w:tr>
      <w:tr w14:paraId="2968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EE864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89</w:t>
            </w:r>
          </w:p>
        </w:tc>
        <w:tc>
          <w:tcPr>
            <w:tcW w:w="981" w:type="dxa"/>
            <w:shd w:val="clear" w:color="auto" w:fill="FFFFFF"/>
            <w:vAlign w:val="center"/>
          </w:tcPr>
          <w:p w14:paraId="335536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56161FD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A72334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★弱口令字典检查</w:t>
            </w:r>
          </w:p>
        </w:tc>
        <w:tc>
          <w:tcPr>
            <w:tcW w:w="981" w:type="dxa"/>
            <w:shd w:val="clear" w:color="auto" w:fill="FFFFFF"/>
            <w:vAlign w:val="center"/>
          </w:tcPr>
          <w:p w14:paraId="4A1900C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3D4BA5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支持弱口令字典检查功能，出现在弱口令字典中的字符串不能被设置为用户口令</w:t>
            </w:r>
          </w:p>
        </w:tc>
      </w:tr>
      <w:tr w14:paraId="3D27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BD2AA1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90</w:t>
            </w:r>
          </w:p>
        </w:tc>
        <w:tc>
          <w:tcPr>
            <w:tcW w:w="981" w:type="dxa"/>
            <w:shd w:val="clear" w:color="auto" w:fill="FFFFFF"/>
            <w:vAlign w:val="center"/>
          </w:tcPr>
          <w:p w14:paraId="6F331EE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694C30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CD888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★白名单访问控制</w:t>
            </w:r>
          </w:p>
        </w:tc>
        <w:tc>
          <w:tcPr>
            <w:tcW w:w="981" w:type="dxa"/>
            <w:shd w:val="clear" w:color="auto" w:fill="FFFFFF"/>
            <w:vAlign w:val="center"/>
          </w:tcPr>
          <w:p w14:paraId="71DC02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DACE89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支持基于时间、IP或MAC白名单访问控制</w:t>
            </w:r>
          </w:p>
        </w:tc>
      </w:tr>
      <w:tr w14:paraId="0520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95220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91</w:t>
            </w:r>
          </w:p>
        </w:tc>
        <w:tc>
          <w:tcPr>
            <w:tcW w:w="981" w:type="dxa"/>
            <w:shd w:val="clear" w:color="auto" w:fill="FFFFFF"/>
            <w:vAlign w:val="center"/>
          </w:tcPr>
          <w:p w14:paraId="757B200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4CD957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F543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双因素鉴别</w:t>
            </w:r>
          </w:p>
        </w:tc>
        <w:tc>
          <w:tcPr>
            <w:tcW w:w="981" w:type="dxa"/>
            <w:shd w:val="clear" w:color="auto" w:fill="FFFFFF"/>
            <w:vAlign w:val="center"/>
          </w:tcPr>
          <w:p w14:paraId="4BCEA2A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7B5DDE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支持使用客户端证书和证书密码的双因素鉴别方式登录管理系统</w:t>
            </w:r>
          </w:p>
        </w:tc>
      </w:tr>
      <w:tr w14:paraId="576A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32B8E94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92</w:t>
            </w:r>
          </w:p>
        </w:tc>
        <w:tc>
          <w:tcPr>
            <w:tcW w:w="981" w:type="dxa"/>
            <w:shd w:val="clear" w:color="auto" w:fill="FFFFFF"/>
            <w:vAlign w:val="center"/>
          </w:tcPr>
          <w:p w14:paraId="7CAE66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A5AB126">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C638B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★二次鉴别</w:t>
            </w:r>
          </w:p>
        </w:tc>
        <w:tc>
          <w:tcPr>
            <w:tcW w:w="981" w:type="dxa"/>
            <w:shd w:val="clear" w:color="auto" w:fill="FFFFFF"/>
            <w:vAlign w:val="center"/>
          </w:tcPr>
          <w:p w14:paraId="4186B2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824E3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支持二次鉴别功能。对于用户配置、权限配置、公钥导入等重要的管理操作，已登录用户应通过二次鉴别后，才能执行操作</w:t>
            </w:r>
          </w:p>
        </w:tc>
      </w:tr>
      <w:tr w14:paraId="03D7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6A66D3B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93</w:t>
            </w:r>
          </w:p>
        </w:tc>
        <w:tc>
          <w:tcPr>
            <w:tcW w:w="981" w:type="dxa"/>
            <w:shd w:val="clear" w:color="auto" w:fill="FFFFFF"/>
            <w:vAlign w:val="center"/>
          </w:tcPr>
          <w:p w14:paraId="2EA277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166443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90DF10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匿名化用户告警接收邮箱</w:t>
            </w:r>
          </w:p>
        </w:tc>
        <w:tc>
          <w:tcPr>
            <w:tcW w:w="981" w:type="dxa"/>
            <w:shd w:val="clear" w:color="auto" w:fill="FFFFFF"/>
            <w:vAlign w:val="center"/>
          </w:tcPr>
          <w:p w14:paraId="4F85EE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89CFE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支持带外管理系统中的用户告警接收邮箱进行匿名化处理</w:t>
            </w:r>
          </w:p>
        </w:tc>
      </w:tr>
      <w:tr w14:paraId="7F8D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44C6351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94</w:t>
            </w:r>
          </w:p>
        </w:tc>
        <w:tc>
          <w:tcPr>
            <w:tcW w:w="981" w:type="dxa"/>
            <w:shd w:val="clear" w:color="auto" w:fill="FFFFFF"/>
            <w:vAlign w:val="center"/>
          </w:tcPr>
          <w:p w14:paraId="615EB8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0B54BB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FC61B8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★密码证书安全加密存储</w:t>
            </w:r>
          </w:p>
        </w:tc>
        <w:tc>
          <w:tcPr>
            <w:tcW w:w="981" w:type="dxa"/>
            <w:shd w:val="clear" w:color="auto" w:fill="FFFFFF"/>
            <w:vAlign w:val="center"/>
          </w:tcPr>
          <w:p w14:paraId="157B6D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14E0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支持对带外管理系统中的用户口令和证书等敏感信息进行加密存储，禁止使用私有的和业界已知不安全的密码算法</w:t>
            </w:r>
          </w:p>
        </w:tc>
      </w:tr>
      <w:tr w14:paraId="4AED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580261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95</w:t>
            </w:r>
          </w:p>
        </w:tc>
        <w:tc>
          <w:tcPr>
            <w:tcW w:w="981" w:type="dxa"/>
            <w:shd w:val="clear" w:color="auto" w:fill="FFFFFF"/>
            <w:vAlign w:val="center"/>
          </w:tcPr>
          <w:p w14:paraId="2162DCC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A07F5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D9268D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★敏感信息安全加密传输</w:t>
            </w:r>
          </w:p>
        </w:tc>
        <w:tc>
          <w:tcPr>
            <w:tcW w:w="981" w:type="dxa"/>
            <w:shd w:val="clear" w:color="auto" w:fill="FFFFFF"/>
            <w:vAlign w:val="center"/>
          </w:tcPr>
          <w:p w14:paraId="6AD1FE0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CABAD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支持使用安全的传输加密协议（如SSH或HTTPS等）传输用户的敏感信息</w:t>
            </w:r>
          </w:p>
        </w:tc>
      </w:tr>
      <w:tr w14:paraId="129A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86" w:type="dxa"/>
            <w:shd w:val="clear" w:color="auto" w:fill="FFFFFF"/>
            <w:vAlign w:val="center"/>
          </w:tcPr>
          <w:p w14:paraId="58BD561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96</w:t>
            </w:r>
          </w:p>
        </w:tc>
        <w:tc>
          <w:tcPr>
            <w:tcW w:w="981" w:type="dxa"/>
            <w:shd w:val="clear" w:color="auto" w:fill="FFFFFF"/>
            <w:vAlign w:val="center"/>
          </w:tcPr>
          <w:p w14:paraId="3982CF7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restart"/>
            <w:shd w:val="clear" w:color="auto" w:fill="FFFFFF"/>
            <w:vAlign w:val="center"/>
          </w:tcPr>
          <w:p w14:paraId="51DA0BF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信息安全要求</w:t>
            </w:r>
          </w:p>
        </w:tc>
        <w:tc>
          <w:tcPr>
            <w:tcW w:w="1206" w:type="dxa"/>
            <w:shd w:val="clear" w:color="auto" w:fill="FFFFFF"/>
            <w:vAlign w:val="center"/>
          </w:tcPr>
          <w:p w14:paraId="5CE75E4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★研发过程安全</w:t>
            </w:r>
          </w:p>
        </w:tc>
        <w:tc>
          <w:tcPr>
            <w:tcW w:w="981" w:type="dxa"/>
            <w:shd w:val="clear" w:color="auto" w:fill="FFFFFF"/>
            <w:vAlign w:val="center"/>
          </w:tcPr>
          <w:p w14:paraId="63F767C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E3C80C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供应商承诺，生产商已建立从需求、设计、开发、测试、维护端到端的开发流程管理机制，输出和保存开发流程中每个阶段的产品需求清单、设计文档、开发文档、测试记录等材料，保证各个流程可追溯</w:t>
            </w:r>
          </w:p>
        </w:tc>
      </w:tr>
      <w:tr w14:paraId="6AFA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6D993D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97</w:t>
            </w:r>
          </w:p>
        </w:tc>
        <w:tc>
          <w:tcPr>
            <w:tcW w:w="981" w:type="dxa"/>
            <w:shd w:val="clear" w:color="auto" w:fill="FFFFFF"/>
            <w:vAlign w:val="center"/>
          </w:tcPr>
          <w:p w14:paraId="537B569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2BC171B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6632E7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漏洞管理</w:t>
            </w:r>
          </w:p>
        </w:tc>
        <w:tc>
          <w:tcPr>
            <w:tcW w:w="981" w:type="dxa"/>
            <w:shd w:val="clear" w:color="auto" w:fill="FFFFFF"/>
            <w:vAlign w:val="center"/>
          </w:tcPr>
          <w:p w14:paraId="575984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16095D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供应商承诺，生产商已建立漏洞全量视图，保证产品版本涉及到的所有漏洞（如驱动程序、BMC软件等）都可以查看</w:t>
            </w:r>
          </w:p>
        </w:tc>
      </w:tr>
      <w:tr w14:paraId="2547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1C035E9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98</w:t>
            </w:r>
          </w:p>
        </w:tc>
        <w:tc>
          <w:tcPr>
            <w:tcW w:w="981" w:type="dxa"/>
            <w:shd w:val="clear" w:color="auto" w:fill="FFFFFF"/>
            <w:vAlign w:val="center"/>
          </w:tcPr>
          <w:p w14:paraId="568923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15378C8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36402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网络关键设备服务器要求</w:t>
            </w:r>
          </w:p>
        </w:tc>
        <w:tc>
          <w:tcPr>
            <w:tcW w:w="981" w:type="dxa"/>
            <w:shd w:val="clear" w:color="auto" w:fill="FFFFFF"/>
            <w:vAlign w:val="center"/>
          </w:tcPr>
          <w:p w14:paraId="6229CB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66ECF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作为网络关键设备的服务器应符合GB40050的相关规定</w:t>
            </w:r>
          </w:p>
        </w:tc>
      </w:tr>
      <w:tr w14:paraId="3A45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6" w:hRule="atLeast"/>
        </w:trPr>
        <w:tc>
          <w:tcPr>
            <w:tcW w:w="486" w:type="dxa"/>
            <w:shd w:val="clear" w:color="auto" w:fill="FFFFFF"/>
            <w:vAlign w:val="center"/>
          </w:tcPr>
          <w:p w14:paraId="11FE8E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99</w:t>
            </w:r>
          </w:p>
        </w:tc>
        <w:tc>
          <w:tcPr>
            <w:tcW w:w="981" w:type="dxa"/>
            <w:shd w:val="clear" w:color="auto" w:fill="FFFFFF"/>
            <w:vAlign w:val="center"/>
          </w:tcPr>
          <w:p w14:paraId="3C3A2D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vMerge w:val="continue"/>
            <w:shd w:val="clear" w:color="auto" w:fill="FFFFFF"/>
            <w:vAlign w:val="center"/>
          </w:tcPr>
          <w:p w14:paraId="40F1D8D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4C2C70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增强要求</w:t>
            </w:r>
          </w:p>
        </w:tc>
        <w:tc>
          <w:tcPr>
            <w:tcW w:w="981" w:type="dxa"/>
            <w:shd w:val="clear" w:color="auto" w:fill="FFFFFF"/>
            <w:vAlign w:val="center"/>
          </w:tcPr>
          <w:p w14:paraId="0C6D6A7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EE4EF6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7ED0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3BA5AB2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100</w:t>
            </w:r>
          </w:p>
        </w:tc>
        <w:tc>
          <w:tcPr>
            <w:tcW w:w="981" w:type="dxa"/>
            <w:shd w:val="clear" w:color="auto" w:fill="FFFFFF"/>
            <w:vAlign w:val="center"/>
          </w:tcPr>
          <w:p w14:paraId="5DE8CB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1594E7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1206" w:type="dxa"/>
            <w:shd w:val="clear" w:color="auto" w:fill="FFFFFF"/>
            <w:vAlign w:val="center"/>
          </w:tcPr>
          <w:p w14:paraId="0650D4C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★物理安全</w:t>
            </w:r>
          </w:p>
        </w:tc>
        <w:tc>
          <w:tcPr>
            <w:tcW w:w="981" w:type="dxa"/>
            <w:shd w:val="clear" w:color="auto" w:fill="FFFFFF"/>
            <w:vAlign w:val="center"/>
          </w:tcPr>
          <w:p w14:paraId="0BE82D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6D8D6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安全要求应符合GB4943.1的规定</w:t>
            </w:r>
          </w:p>
        </w:tc>
      </w:tr>
      <w:tr w14:paraId="02DD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575A5F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101</w:t>
            </w:r>
          </w:p>
        </w:tc>
        <w:tc>
          <w:tcPr>
            <w:tcW w:w="981" w:type="dxa"/>
            <w:shd w:val="clear" w:color="auto" w:fill="FFFFFF"/>
            <w:vAlign w:val="center"/>
          </w:tcPr>
          <w:p w14:paraId="4B1E729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安全要求</w:t>
            </w:r>
          </w:p>
        </w:tc>
        <w:tc>
          <w:tcPr>
            <w:tcW w:w="981" w:type="dxa"/>
            <w:shd w:val="clear" w:color="auto" w:fill="FFFFFF"/>
            <w:vAlign w:val="center"/>
          </w:tcPr>
          <w:p w14:paraId="5BD079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1206" w:type="dxa"/>
            <w:shd w:val="clear" w:color="auto" w:fill="FFFFFF"/>
            <w:vAlign w:val="center"/>
          </w:tcPr>
          <w:p w14:paraId="761959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★限用物质的限量要求</w:t>
            </w:r>
          </w:p>
        </w:tc>
        <w:tc>
          <w:tcPr>
            <w:tcW w:w="981" w:type="dxa"/>
            <w:shd w:val="clear" w:color="auto" w:fill="FFFFFF"/>
            <w:vAlign w:val="center"/>
          </w:tcPr>
          <w:p w14:paraId="273B494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4AD0E4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限用物质的限量应符合GB/T26572的要求</w:t>
            </w:r>
          </w:p>
        </w:tc>
      </w:tr>
      <w:tr w14:paraId="5669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2617E7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102</w:t>
            </w:r>
          </w:p>
        </w:tc>
        <w:tc>
          <w:tcPr>
            <w:tcW w:w="981" w:type="dxa"/>
            <w:shd w:val="clear" w:color="auto" w:fill="FFFFFF"/>
            <w:vAlign w:val="center"/>
          </w:tcPr>
          <w:p w14:paraId="06AFB51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5A3B82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CPU性能</w:t>
            </w:r>
          </w:p>
        </w:tc>
        <w:tc>
          <w:tcPr>
            <w:tcW w:w="1206" w:type="dxa"/>
            <w:shd w:val="clear" w:color="auto" w:fill="FFFFFF"/>
            <w:vAlign w:val="center"/>
          </w:tcPr>
          <w:p w14:paraId="1B2D884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★CPU主频</w:t>
            </w:r>
          </w:p>
        </w:tc>
        <w:tc>
          <w:tcPr>
            <w:tcW w:w="981" w:type="dxa"/>
            <w:shd w:val="clear" w:color="auto" w:fill="FFFFFF"/>
            <w:vAlign w:val="center"/>
          </w:tcPr>
          <w:p w14:paraId="17CDF65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714BD8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≥2.2GHz</w:t>
            </w:r>
          </w:p>
        </w:tc>
      </w:tr>
      <w:tr w14:paraId="1A19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101633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103</w:t>
            </w:r>
          </w:p>
        </w:tc>
        <w:tc>
          <w:tcPr>
            <w:tcW w:w="981" w:type="dxa"/>
            <w:shd w:val="clear" w:color="auto" w:fill="FFFFFF"/>
            <w:vAlign w:val="center"/>
          </w:tcPr>
          <w:p w14:paraId="6CB344F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0A3DFEA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C24142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★单CPU核数</w:t>
            </w:r>
          </w:p>
        </w:tc>
        <w:tc>
          <w:tcPr>
            <w:tcW w:w="981" w:type="dxa"/>
            <w:shd w:val="clear" w:color="auto" w:fill="FFFFFF"/>
            <w:vAlign w:val="center"/>
          </w:tcPr>
          <w:p w14:paraId="5F7FD9A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83F711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≥24核；</w:t>
            </w:r>
            <w:r>
              <w:rPr>
                <w:rFonts w:hint="eastAsia" w:asciiTheme="minorEastAsia" w:hAnsiTheme="minorEastAsia" w:eastAsiaTheme="minorEastAsia" w:cstheme="minorEastAsia"/>
                <w:sz w:val="24"/>
                <w:highlight w:val="none"/>
              </w:rPr>
              <w:t>≥2颗</w:t>
            </w:r>
          </w:p>
        </w:tc>
      </w:tr>
      <w:tr w14:paraId="6EAC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FCA3DD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104</w:t>
            </w:r>
          </w:p>
        </w:tc>
        <w:tc>
          <w:tcPr>
            <w:tcW w:w="981" w:type="dxa"/>
            <w:shd w:val="clear" w:color="auto" w:fill="FFFFFF"/>
            <w:vAlign w:val="center"/>
          </w:tcPr>
          <w:p w14:paraId="063D9C9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3980FD0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A1F46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★单CPU末级缓存容量</w:t>
            </w:r>
          </w:p>
        </w:tc>
        <w:tc>
          <w:tcPr>
            <w:tcW w:w="981" w:type="dxa"/>
            <w:shd w:val="clear" w:color="auto" w:fill="FFFFFF"/>
            <w:vAlign w:val="center"/>
          </w:tcPr>
          <w:p w14:paraId="50C6C3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32A659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≥8MB</w:t>
            </w:r>
          </w:p>
        </w:tc>
      </w:tr>
      <w:tr w14:paraId="177E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3" w:hRule="atLeast"/>
        </w:trPr>
        <w:tc>
          <w:tcPr>
            <w:tcW w:w="486" w:type="dxa"/>
            <w:shd w:val="clear" w:color="auto" w:fill="FFFFFF"/>
            <w:vAlign w:val="center"/>
          </w:tcPr>
          <w:p w14:paraId="57476D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105</w:t>
            </w:r>
          </w:p>
        </w:tc>
        <w:tc>
          <w:tcPr>
            <w:tcW w:w="981" w:type="dxa"/>
            <w:shd w:val="clear" w:color="auto" w:fill="FFFFFF"/>
            <w:vAlign w:val="center"/>
          </w:tcPr>
          <w:p w14:paraId="7075E1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6535B8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内存性能</w:t>
            </w:r>
          </w:p>
        </w:tc>
        <w:tc>
          <w:tcPr>
            <w:tcW w:w="1206" w:type="dxa"/>
            <w:shd w:val="clear" w:color="auto" w:fill="FFFFFF"/>
            <w:vAlign w:val="center"/>
          </w:tcPr>
          <w:p w14:paraId="070360E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★单内存模块容量</w:t>
            </w:r>
          </w:p>
        </w:tc>
        <w:tc>
          <w:tcPr>
            <w:tcW w:w="981" w:type="dxa"/>
            <w:shd w:val="clear" w:color="auto" w:fill="FFFFFF"/>
            <w:vAlign w:val="center"/>
          </w:tcPr>
          <w:p w14:paraId="68A31A8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64A193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≥32GB；</w:t>
            </w:r>
          </w:p>
        </w:tc>
      </w:tr>
      <w:tr w14:paraId="7CAC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075ECB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106</w:t>
            </w:r>
          </w:p>
        </w:tc>
        <w:tc>
          <w:tcPr>
            <w:tcW w:w="981" w:type="dxa"/>
            <w:shd w:val="clear" w:color="auto" w:fill="FFFFFF"/>
            <w:vAlign w:val="center"/>
          </w:tcPr>
          <w:p w14:paraId="6324036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61F218F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22E862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★内存速率</w:t>
            </w:r>
          </w:p>
        </w:tc>
        <w:tc>
          <w:tcPr>
            <w:tcW w:w="981" w:type="dxa"/>
            <w:shd w:val="clear" w:color="auto" w:fill="FFFFFF"/>
            <w:vAlign w:val="center"/>
          </w:tcPr>
          <w:p w14:paraId="4DE7880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496661C2">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≥3200MT/s</w:t>
            </w:r>
          </w:p>
        </w:tc>
      </w:tr>
      <w:tr w14:paraId="0ECB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6" w:hRule="atLeast"/>
        </w:trPr>
        <w:tc>
          <w:tcPr>
            <w:tcW w:w="486" w:type="dxa"/>
            <w:shd w:val="clear" w:color="auto" w:fill="FFFFFF"/>
            <w:vAlign w:val="center"/>
          </w:tcPr>
          <w:p w14:paraId="353128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107</w:t>
            </w:r>
          </w:p>
        </w:tc>
        <w:tc>
          <w:tcPr>
            <w:tcW w:w="981" w:type="dxa"/>
            <w:shd w:val="clear" w:color="auto" w:fill="FFFFFF"/>
            <w:vAlign w:val="center"/>
          </w:tcPr>
          <w:p w14:paraId="6553B79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5042759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存储性能</w:t>
            </w:r>
          </w:p>
        </w:tc>
        <w:tc>
          <w:tcPr>
            <w:tcW w:w="1206" w:type="dxa"/>
            <w:shd w:val="clear" w:color="auto" w:fill="FFFFFF"/>
            <w:vAlign w:val="center"/>
          </w:tcPr>
          <w:p w14:paraId="624A34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硬盘转速</w:t>
            </w:r>
          </w:p>
        </w:tc>
        <w:tc>
          <w:tcPr>
            <w:tcW w:w="981" w:type="dxa"/>
            <w:shd w:val="clear" w:color="auto" w:fill="FFFFFF"/>
            <w:vAlign w:val="center"/>
          </w:tcPr>
          <w:p w14:paraId="1209270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4E0B3F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安装的硬磁盘转速不小于7200rpm</w:t>
            </w:r>
          </w:p>
        </w:tc>
      </w:tr>
      <w:tr w14:paraId="1F4D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1E5BD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108</w:t>
            </w:r>
          </w:p>
        </w:tc>
        <w:tc>
          <w:tcPr>
            <w:tcW w:w="981" w:type="dxa"/>
            <w:shd w:val="clear" w:color="auto" w:fill="FFFFFF"/>
            <w:vAlign w:val="center"/>
          </w:tcPr>
          <w:p w14:paraId="538B82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09EFF8C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RAID卡性能</w:t>
            </w:r>
          </w:p>
        </w:tc>
        <w:tc>
          <w:tcPr>
            <w:tcW w:w="1206" w:type="dxa"/>
            <w:shd w:val="clear" w:color="auto" w:fill="FFFFFF"/>
            <w:vAlign w:val="center"/>
          </w:tcPr>
          <w:p w14:paraId="4439E119">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RAID卡缓存容量大小</w:t>
            </w:r>
          </w:p>
        </w:tc>
        <w:tc>
          <w:tcPr>
            <w:tcW w:w="981" w:type="dxa"/>
            <w:shd w:val="clear" w:color="auto" w:fill="FFFFFF"/>
            <w:vAlign w:val="center"/>
          </w:tcPr>
          <w:p w14:paraId="475E4A8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29E2BC4">
            <w:pPr>
              <w:widowControl/>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≥2GB</w:t>
            </w:r>
          </w:p>
        </w:tc>
      </w:tr>
      <w:tr w14:paraId="637A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F106B7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109</w:t>
            </w:r>
          </w:p>
        </w:tc>
        <w:tc>
          <w:tcPr>
            <w:tcW w:w="981" w:type="dxa"/>
            <w:shd w:val="clear" w:color="auto" w:fill="FFFFFF"/>
            <w:vAlign w:val="center"/>
          </w:tcPr>
          <w:p w14:paraId="3F80AA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138412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FCHBA卡性能</w:t>
            </w:r>
          </w:p>
        </w:tc>
        <w:tc>
          <w:tcPr>
            <w:tcW w:w="1206" w:type="dxa"/>
            <w:shd w:val="clear" w:color="auto" w:fill="FFFFFF"/>
            <w:vAlign w:val="center"/>
          </w:tcPr>
          <w:p w14:paraId="31E6FB6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FCHBA卡速率</w:t>
            </w:r>
          </w:p>
        </w:tc>
        <w:tc>
          <w:tcPr>
            <w:tcW w:w="981" w:type="dxa"/>
            <w:shd w:val="clear" w:color="auto" w:fill="FFFFFF"/>
            <w:vAlign w:val="center"/>
          </w:tcPr>
          <w:p w14:paraId="5A415D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6CF4D9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若配备FCHBA卡，单端口最大的连接速率≥8Gb/s（不涉及）</w:t>
            </w:r>
          </w:p>
        </w:tc>
      </w:tr>
      <w:tr w14:paraId="7636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E4DC31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110</w:t>
            </w:r>
          </w:p>
        </w:tc>
        <w:tc>
          <w:tcPr>
            <w:tcW w:w="981" w:type="dxa"/>
            <w:shd w:val="clear" w:color="auto" w:fill="FFFFFF"/>
            <w:vAlign w:val="center"/>
          </w:tcPr>
          <w:p w14:paraId="202D77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restart"/>
            <w:shd w:val="clear" w:color="auto" w:fill="FFFFFF"/>
            <w:vAlign w:val="center"/>
          </w:tcPr>
          <w:p w14:paraId="11F830B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网络性能</w:t>
            </w:r>
          </w:p>
        </w:tc>
        <w:tc>
          <w:tcPr>
            <w:tcW w:w="1206" w:type="dxa"/>
            <w:shd w:val="clear" w:color="auto" w:fill="FFFFFF"/>
            <w:vAlign w:val="center"/>
          </w:tcPr>
          <w:p w14:paraId="793901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独立网卡速率</w:t>
            </w:r>
          </w:p>
        </w:tc>
        <w:tc>
          <w:tcPr>
            <w:tcW w:w="981" w:type="dxa"/>
            <w:shd w:val="clear" w:color="auto" w:fill="FFFFFF"/>
            <w:vAlign w:val="center"/>
          </w:tcPr>
          <w:p w14:paraId="32F7DC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9C34E9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端口速率≥10GE</w:t>
            </w:r>
          </w:p>
        </w:tc>
      </w:tr>
      <w:tr w14:paraId="5C18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A624EE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111</w:t>
            </w:r>
          </w:p>
        </w:tc>
        <w:tc>
          <w:tcPr>
            <w:tcW w:w="981" w:type="dxa"/>
            <w:shd w:val="clear" w:color="auto" w:fill="FFFFFF"/>
            <w:vAlign w:val="center"/>
          </w:tcPr>
          <w:p w14:paraId="1112F7D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vMerge w:val="continue"/>
            <w:shd w:val="clear" w:color="auto" w:fill="FFFFFF"/>
            <w:vAlign w:val="center"/>
          </w:tcPr>
          <w:p w14:paraId="4FCDEED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6331E9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板载网卡速率</w:t>
            </w:r>
          </w:p>
        </w:tc>
        <w:tc>
          <w:tcPr>
            <w:tcW w:w="981" w:type="dxa"/>
            <w:shd w:val="clear" w:color="auto" w:fill="FFFFFF"/>
            <w:vAlign w:val="center"/>
          </w:tcPr>
          <w:p w14:paraId="7D026D8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21451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端口速率≥1GE</w:t>
            </w:r>
          </w:p>
        </w:tc>
      </w:tr>
      <w:tr w14:paraId="7572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86" w:type="dxa"/>
            <w:shd w:val="clear" w:color="auto" w:fill="FFFFFF"/>
            <w:vAlign w:val="center"/>
          </w:tcPr>
          <w:p w14:paraId="51A61DA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112</w:t>
            </w:r>
          </w:p>
        </w:tc>
        <w:tc>
          <w:tcPr>
            <w:tcW w:w="981" w:type="dxa"/>
            <w:shd w:val="clear" w:color="auto" w:fill="FFFFFF"/>
            <w:vAlign w:val="center"/>
          </w:tcPr>
          <w:p w14:paraId="7A2FDF2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性能要求</w:t>
            </w:r>
          </w:p>
        </w:tc>
        <w:tc>
          <w:tcPr>
            <w:tcW w:w="981" w:type="dxa"/>
            <w:shd w:val="clear" w:color="auto" w:fill="FFFFFF"/>
            <w:vAlign w:val="center"/>
          </w:tcPr>
          <w:p w14:paraId="3A7466F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1206" w:type="dxa"/>
            <w:shd w:val="clear" w:color="auto" w:fill="FFFFFF"/>
            <w:vAlign w:val="center"/>
          </w:tcPr>
          <w:p w14:paraId="0CDB993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★电源能耗</w:t>
            </w:r>
          </w:p>
        </w:tc>
        <w:tc>
          <w:tcPr>
            <w:tcW w:w="981" w:type="dxa"/>
            <w:shd w:val="clear" w:color="auto" w:fill="FFFFFF"/>
            <w:vAlign w:val="center"/>
          </w:tcPr>
          <w:p w14:paraId="195CB5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88999B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符合GB/T9813.3的有关规定</w:t>
            </w:r>
          </w:p>
        </w:tc>
      </w:tr>
      <w:tr w14:paraId="1034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6B4C94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113</w:t>
            </w:r>
          </w:p>
        </w:tc>
        <w:tc>
          <w:tcPr>
            <w:tcW w:w="981" w:type="dxa"/>
            <w:shd w:val="clear" w:color="auto" w:fill="FFFFFF"/>
            <w:vAlign w:val="center"/>
          </w:tcPr>
          <w:p w14:paraId="5EB3A08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77A2FF0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部件兼容性要求</w:t>
            </w:r>
          </w:p>
        </w:tc>
        <w:tc>
          <w:tcPr>
            <w:tcW w:w="1206" w:type="dxa"/>
            <w:shd w:val="clear" w:color="auto" w:fill="FFFFFF"/>
            <w:noWrap/>
            <w:vAlign w:val="center"/>
          </w:tcPr>
          <w:p w14:paraId="6F36C02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内存兼容性</w:t>
            </w:r>
          </w:p>
        </w:tc>
        <w:tc>
          <w:tcPr>
            <w:tcW w:w="981" w:type="dxa"/>
            <w:shd w:val="clear" w:color="auto" w:fill="FFFFFF"/>
            <w:vAlign w:val="center"/>
          </w:tcPr>
          <w:p w14:paraId="3992DF0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460FCB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适配3种及以上厂商的内存产品，且均不低于产品支持的内存规格</w:t>
            </w:r>
          </w:p>
        </w:tc>
      </w:tr>
      <w:tr w14:paraId="1B77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6B0F382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114</w:t>
            </w:r>
          </w:p>
        </w:tc>
        <w:tc>
          <w:tcPr>
            <w:tcW w:w="981" w:type="dxa"/>
            <w:shd w:val="clear" w:color="auto" w:fill="FFFFFF"/>
            <w:vAlign w:val="center"/>
          </w:tcPr>
          <w:p w14:paraId="0D39183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198C957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EF83F1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★固态存储兼容性</w:t>
            </w:r>
          </w:p>
        </w:tc>
        <w:tc>
          <w:tcPr>
            <w:tcW w:w="981" w:type="dxa"/>
            <w:shd w:val="clear" w:color="auto" w:fill="FFFFFF"/>
            <w:vAlign w:val="center"/>
          </w:tcPr>
          <w:p w14:paraId="425BDE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A5E06A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适配3种或以上厂商的固态存储产品，且均不低于产品支持的固态存储设备规格</w:t>
            </w:r>
          </w:p>
        </w:tc>
      </w:tr>
      <w:tr w14:paraId="2ACF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C408C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115</w:t>
            </w:r>
          </w:p>
        </w:tc>
        <w:tc>
          <w:tcPr>
            <w:tcW w:w="981" w:type="dxa"/>
            <w:shd w:val="clear" w:color="auto" w:fill="FFFFFF"/>
            <w:vAlign w:val="center"/>
          </w:tcPr>
          <w:p w14:paraId="7605753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791C3EA">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34DBE8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FCHBA卡兼容性</w:t>
            </w:r>
          </w:p>
        </w:tc>
        <w:tc>
          <w:tcPr>
            <w:tcW w:w="981" w:type="dxa"/>
            <w:shd w:val="clear" w:color="auto" w:fill="FFFFFF"/>
            <w:vAlign w:val="center"/>
          </w:tcPr>
          <w:p w14:paraId="7E7F57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EAFCA9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FCHBA应适配两种或以上厂商产品</w:t>
            </w:r>
          </w:p>
        </w:tc>
      </w:tr>
      <w:tr w14:paraId="3E57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BACF9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116</w:t>
            </w:r>
          </w:p>
        </w:tc>
        <w:tc>
          <w:tcPr>
            <w:tcW w:w="981" w:type="dxa"/>
            <w:shd w:val="clear" w:color="auto" w:fill="FFFFFF"/>
            <w:vAlign w:val="center"/>
          </w:tcPr>
          <w:p w14:paraId="77D1017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73FACB2">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BF740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RAID卡兼容性</w:t>
            </w:r>
          </w:p>
        </w:tc>
        <w:tc>
          <w:tcPr>
            <w:tcW w:w="981" w:type="dxa"/>
            <w:shd w:val="clear" w:color="auto" w:fill="FFFFFF"/>
            <w:vAlign w:val="center"/>
          </w:tcPr>
          <w:p w14:paraId="30BFE6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378DAE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RAID卡应适配两种或以上厂商产品</w:t>
            </w:r>
          </w:p>
        </w:tc>
      </w:tr>
      <w:tr w14:paraId="07B1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77CB98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117</w:t>
            </w:r>
          </w:p>
        </w:tc>
        <w:tc>
          <w:tcPr>
            <w:tcW w:w="981" w:type="dxa"/>
            <w:shd w:val="clear" w:color="auto" w:fill="FFFFFF"/>
            <w:vAlign w:val="center"/>
          </w:tcPr>
          <w:p w14:paraId="30BBA57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061654A3">
            <w:pPr>
              <w:widowControl/>
              <w:jc w:val="center"/>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2FB77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★网卡兼容性</w:t>
            </w:r>
          </w:p>
        </w:tc>
        <w:tc>
          <w:tcPr>
            <w:tcW w:w="981" w:type="dxa"/>
            <w:shd w:val="clear" w:color="auto" w:fill="FFFFFF"/>
            <w:vAlign w:val="center"/>
          </w:tcPr>
          <w:p w14:paraId="7E119E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CE1CA4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网卡应适配两种或以上厂商产品</w:t>
            </w:r>
          </w:p>
        </w:tc>
      </w:tr>
      <w:tr w14:paraId="5969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4B5B52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118</w:t>
            </w:r>
          </w:p>
        </w:tc>
        <w:tc>
          <w:tcPr>
            <w:tcW w:w="981" w:type="dxa"/>
            <w:shd w:val="clear" w:color="auto" w:fill="FFFFFF"/>
            <w:vAlign w:val="center"/>
          </w:tcPr>
          <w:p w14:paraId="0E1AB7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0250ABD0">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AD204B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★功能卡兼容性</w:t>
            </w:r>
          </w:p>
        </w:tc>
        <w:tc>
          <w:tcPr>
            <w:tcW w:w="981" w:type="dxa"/>
            <w:shd w:val="clear" w:color="auto" w:fill="FFFFFF"/>
            <w:vAlign w:val="center"/>
          </w:tcPr>
          <w:p w14:paraId="7C2AB0A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426427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内置或适配符合PCIe的功能卡，如：网络功能卡、存储功能卡及图形显示功能卡</w:t>
            </w:r>
          </w:p>
        </w:tc>
      </w:tr>
      <w:tr w14:paraId="6A4E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164105F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119</w:t>
            </w:r>
          </w:p>
        </w:tc>
        <w:tc>
          <w:tcPr>
            <w:tcW w:w="981" w:type="dxa"/>
            <w:shd w:val="clear" w:color="auto" w:fill="FFFFFF"/>
            <w:vAlign w:val="center"/>
          </w:tcPr>
          <w:p w14:paraId="66318E4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shd w:val="clear" w:color="auto" w:fill="FFFFFF"/>
            <w:vAlign w:val="center"/>
          </w:tcPr>
          <w:p w14:paraId="7062CE2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1206" w:type="dxa"/>
            <w:shd w:val="clear" w:color="auto" w:fill="FFFFFF"/>
            <w:vAlign w:val="center"/>
          </w:tcPr>
          <w:p w14:paraId="69DAD7E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★外设兼容性</w:t>
            </w:r>
          </w:p>
        </w:tc>
        <w:tc>
          <w:tcPr>
            <w:tcW w:w="981" w:type="dxa"/>
            <w:shd w:val="clear" w:color="auto" w:fill="FFFFFF"/>
            <w:vAlign w:val="center"/>
          </w:tcPr>
          <w:p w14:paraId="6B397F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6A9B931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兼容多种主流生产商的外部设备，包括显示器、键盘、鼠标、闪存盘、移动硬盘、USB光驱及KVM等，要求使用不同厂商的外部设备时，系统均能正常识别和安装驱动</w:t>
            </w:r>
          </w:p>
        </w:tc>
      </w:tr>
      <w:tr w14:paraId="5CAA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641174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120</w:t>
            </w:r>
          </w:p>
        </w:tc>
        <w:tc>
          <w:tcPr>
            <w:tcW w:w="981" w:type="dxa"/>
            <w:shd w:val="clear" w:color="auto" w:fill="FFFFFF"/>
            <w:vAlign w:val="center"/>
          </w:tcPr>
          <w:p w14:paraId="0733A72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restart"/>
            <w:shd w:val="clear" w:color="auto" w:fill="FFFFFF"/>
            <w:vAlign w:val="center"/>
          </w:tcPr>
          <w:p w14:paraId="0AD0926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软件兼容性</w:t>
            </w:r>
          </w:p>
        </w:tc>
        <w:tc>
          <w:tcPr>
            <w:tcW w:w="1206" w:type="dxa"/>
            <w:shd w:val="clear" w:color="auto" w:fill="FFFFFF"/>
            <w:vAlign w:val="center"/>
          </w:tcPr>
          <w:p w14:paraId="35AE6EC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★数据库兼容</w:t>
            </w:r>
          </w:p>
        </w:tc>
        <w:tc>
          <w:tcPr>
            <w:tcW w:w="981" w:type="dxa"/>
            <w:shd w:val="clear" w:color="auto" w:fill="FFFFFF"/>
            <w:vAlign w:val="center"/>
          </w:tcPr>
          <w:p w14:paraId="2B75379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742C1D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兼容3个及以上厂商的数据库产品</w:t>
            </w:r>
          </w:p>
        </w:tc>
      </w:tr>
      <w:tr w14:paraId="5724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D21C8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121</w:t>
            </w:r>
          </w:p>
        </w:tc>
        <w:tc>
          <w:tcPr>
            <w:tcW w:w="981" w:type="dxa"/>
            <w:shd w:val="clear" w:color="auto" w:fill="FFFFFF"/>
            <w:vAlign w:val="center"/>
          </w:tcPr>
          <w:p w14:paraId="58957F2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6BBDE127">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D7F9B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★中间件兼容</w:t>
            </w:r>
          </w:p>
        </w:tc>
        <w:tc>
          <w:tcPr>
            <w:tcW w:w="981" w:type="dxa"/>
            <w:shd w:val="clear" w:color="auto" w:fill="FFFFFF"/>
            <w:vAlign w:val="center"/>
          </w:tcPr>
          <w:p w14:paraId="7033861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622711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兼容3个及以上厂商的中间件产品</w:t>
            </w:r>
          </w:p>
        </w:tc>
      </w:tr>
      <w:tr w14:paraId="4A19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1F33B9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122</w:t>
            </w:r>
          </w:p>
        </w:tc>
        <w:tc>
          <w:tcPr>
            <w:tcW w:w="981" w:type="dxa"/>
            <w:shd w:val="clear" w:color="auto" w:fill="FFFFFF"/>
            <w:vAlign w:val="center"/>
          </w:tcPr>
          <w:p w14:paraId="5BD929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2DE53E2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1AEE4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★平台软件兼容</w:t>
            </w:r>
          </w:p>
        </w:tc>
        <w:tc>
          <w:tcPr>
            <w:tcW w:w="981" w:type="dxa"/>
            <w:shd w:val="clear" w:color="auto" w:fill="FFFFFF"/>
            <w:vAlign w:val="center"/>
          </w:tcPr>
          <w:p w14:paraId="7A044AC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48F59D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兼容3个及以上厂商的大数据平台</w:t>
            </w:r>
          </w:p>
        </w:tc>
      </w:tr>
      <w:tr w14:paraId="5055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8E6B36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123</w:t>
            </w:r>
          </w:p>
        </w:tc>
        <w:tc>
          <w:tcPr>
            <w:tcW w:w="981" w:type="dxa"/>
            <w:shd w:val="clear" w:color="auto" w:fill="FFFFFF"/>
            <w:vAlign w:val="center"/>
          </w:tcPr>
          <w:p w14:paraId="5C6FDCB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兼容要求</w:t>
            </w:r>
          </w:p>
        </w:tc>
        <w:tc>
          <w:tcPr>
            <w:tcW w:w="981" w:type="dxa"/>
            <w:vMerge w:val="continue"/>
            <w:shd w:val="clear" w:color="auto" w:fill="FFFFFF"/>
            <w:vAlign w:val="center"/>
          </w:tcPr>
          <w:p w14:paraId="173F9EC1">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5F2FC3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虚拟化软件兼容</w:t>
            </w:r>
          </w:p>
        </w:tc>
        <w:tc>
          <w:tcPr>
            <w:tcW w:w="981" w:type="dxa"/>
            <w:shd w:val="clear" w:color="auto" w:fill="FFFFFF"/>
            <w:vAlign w:val="center"/>
          </w:tcPr>
          <w:p w14:paraId="72852CF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22FD99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兼容2款及以上虚拟化软件</w:t>
            </w:r>
          </w:p>
        </w:tc>
      </w:tr>
      <w:tr w14:paraId="38A5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0347D5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124</w:t>
            </w:r>
          </w:p>
        </w:tc>
        <w:tc>
          <w:tcPr>
            <w:tcW w:w="981" w:type="dxa"/>
            <w:shd w:val="clear" w:color="auto" w:fill="FFFFFF"/>
            <w:vAlign w:val="center"/>
          </w:tcPr>
          <w:p w14:paraId="19E452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shd w:val="clear" w:color="auto" w:fill="FFFFFF"/>
            <w:vAlign w:val="center"/>
          </w:tcPr>
          <w:p w14:paraId="7B280E8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存储可靠性要求</w:t>
            </w:r>
          </w:p>
        </w:tc>
        <w:tc>
          <w:tcPr>
            <w:tcW w:w="1206" w:type="dxa"/>
            <w:shd w:val="clear" w:color="auto" w:fill="FFFFFF"/>
            <w:vAlign w:val="center"/>
          </w:tcPr>
          <w:p w14:paraId="0CAD8BB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SATASSD可靠性</w:t>
            </w:r>
          </w:p>
        </w:tc>
        <w:tc>
          <w:tcPr>
            <w:tcW w:w="981" w:type="dxa"/>
            <w:shd w:val="clear" w:color="auto" w:fill="FFFFFF"/>
            <w:vAlign w:val="center"/>
          </w:tcPr>
          <w:p w14:paraId="1B18B20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563921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SSD的m1值（MTBF的不可接受值）不低于200000h</w:t>
            </w:r>
          </w:p>
        </w:tc>
      </w:tr>
      <w:tr w14:paraId="030D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2BCC8BAD">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125</w:t>
            </w:r>
          </w:p>
        </w:tc>
        <w:tc>
          <w:tcPr>
            <w:tcW w:w="981" w:type="dxa"/>
            <w:shd w:val="clear" w:color="auto" w:fill="FFFFFF"/>
            <w:vAlign w:val="center"/>
          </w:tcPr>
          <w:p w14:paraId="6F8E6D6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restart"/>
            <w:shd w:val="clear" w:color="auto" w:fill="FFFFFF"/>
            <w:vAlign w:val="center"/>
          </w:tcPr>
          <w:p w14:paraId="086AF4C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整机可靠性要求</w:t>
            </w:r>
          </w:p>
        </w:tc>
        <w:tc>
          <w:tcPr>
            <w:tcW w:w="1206" w:type="dxa"/>
            <w:shd w:val="clear" w:color="auto" w:fill="FFFFFF"/>
            <w:vAlign w:val="center"/>
          </w:tcPr>
          <w:p w14:paraId="251DB6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★整机可靠性</w:t>
            </w:r>
          </w:p>
        </w:tc>
        <w:tc>
          <w:tcPr>
            <w:tcW w:w="981" w:type="dxa"/>
            <w:shd w:val="clear" w:color="auto" w:fill="FFFFFF"/>
            <w:vAlign w:val="center"/>
          </w:tcPr>
          <w:p w14:paraId="45658F1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6B49B6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m1值（MTBF的不可接受值）不得低于30000h</w:t>
            </w:r>
          </w:p>
        </w:tc>
      </w:tr>
      <w:tr w14:paraId="3756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1546EFC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126</w:t>
            </w:r>
          </w:p>
        </w:tc>
        <w:tc>
          <w:tcPr>
            <w:tcW w:w="981" w:type="dxa"/>
            <w:shd w:val="clear" w:color="auto" w:fill="FFFFFF"/>
            <w:vAlign w:val="center"/>
          </w:tcPr>
          <w:p w14:paraId="7A3A76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51030B6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DC499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★风扇可靠性</w:t>
            </w:r>
          </w:p>
        </w:tc>
        <w:tc>
          <w:tcPr>
            <w:tcW w:w="981" w:type="dxa"/>
            <w:shd w:val="clear" w:color="auto" w:fill="FFFFFF"/>
            <w:vAlign w:val="center"/>
          </w:tcPr>
          <w:p w14:paraId="743B456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9E3DAA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风扇寿命应不低于40000h</w:t>
            </w:r>
          </w:p>
        </w:tc>
      </w:tr>
      <w:tr w14:paraId="7F12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55E62B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127</w:t>
            </w:r>
          </w:p>
        </w:tc>
        <w:tc>
          <w:tcPr>
            <w:tcW w:w="981" w:type="dxa"/>
            <w:shd w:val="clear" w:color="auto" w:fill="FFFFFF"/>
            <w:vAlign w:val="center"/>
          </w:tcPr>
          <w:p w14:paraId="56DEB3E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可靠性要求</w:t>
            </w:r>
          </w:p>
        </w:tc>
        <w:tc>
          <w:tcPr>
            <w:tcW w:w="981" w:type="dxa"/>
            <w:vMerge w:val="continue"/>
            <w:shd w:val="clear" w:color="auto" w:fill="FFFFFF"/>
            <w:vAlign w:val="center"/>
          </w:tcPr>
          <w:p w14:paraId="038BA74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310998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★部件可靠性</w:t>
            </w:r>
          </w:p>
        </w:tc>
        <w:tc>
          <w:tcPr>
            <w:tcW w:w="981" w:type="dxa"/>
            <w:shd w:val="clear" w:color="auto" w:fill="FFFFFF"/>
            <w:vAlign w:val="center"/>
          </w:tcPr>
          <w:p w14:paraId="3DB81FE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4C6EB0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支持硬盘、电源、风扇热插拔（内置风扇除外）</w:t>
            </w:r>
          </w:p>
        </w:tc>
      </w:tr>
      <w:tr w14:paraId="1652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0BD115C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128</w:t>
            </w:r>
          </w:p>
        </w:tc>
        <w:tc>
          <w:tcPr>
            <w:tcW w:w="981" w:type="dxa"/>
            <w:shd w:val="clear" w:color="auto" w:fill="FFFFFF"/>
            <w:vAlign w:val="center"/>
          </w:tcPr>
          <w:p w14:paraId="4BB7963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981" w:type="dxa"/>
            <w:shd w:val="clear" w:color="auto" w:fill="FFFFFF"/>
            <w:vAlign w:val="center"/>
          </w:tcPr>
          <w:p w14:paraId="26FE316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包装及运输要求</w:t>
            </w:r>
          </w:p>
        </w:tc>
        <w:tc>
          <w:tcPr>
            <w:tcW w:w="1206" w:type="dxa"/>
            <w:shd w:val="clear" w:color="auto" w:fill="FFFFFF"/>
            <w:vAlign w:val="center"/>
          </w:tcPr>
          <w:p w14:paraId="7787B49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★标志、包装、运输和贮存</w:t>
            </w:r>
          </w:p>
        </w:tc>
        <w:tc>
          <w:tcPr>
            <w:tcW w:w="981" w:type="dxa"/>
            <w:shd w:val="clear" w:color="auto" w:fill="FFFFFF"/>
            <w:vAlign w:val="center"/>
          </w:tcPr>
          <w:p w14:paraId="01EA28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33E864D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符合GB/T9813.3和商品包装政府采购需求标准的相关规定</w:t>
            </w:r>
          </w:p>
        </w:tc>
      </w:tr>
      <w:tr w14:paraId="37EA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86" w:type="dxa"/>
            <w:shd w:val="clear" w:color="auto" w:fill="FFFFFF"/>
            <w:vAlign w:val="center"/>
          </w:tcPr>
          <w:p w14:paraId="50552AB3">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129</w:t>
            </w:r>
          </w:p>
        </w:tc>
        <w:tc>
          <w:tcPr>
            <w:tcW w:w="981" w:type="dxa"/>
            <w:shd w:val="clear" w:color="auto" w:fill="FFFFFF"/>
            <w:vAlign w:val="center"/>
          </w:tcPr>
          <w:p w14:paraId="2478C9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43240CB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1206" w:type="dxa"/>
            <w:shd w:val="clear" w:color="auto" w:fill="FFFFFF"/>
            <w:vAlign w:val="center"/>
          </w:tcPr>
          <w:p w14:paraId="792EB25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★服务响应</w:t>
            </w:r>
          </w:p>
        </w:tc>
        <w:tc>
          <w:tcPr>
            <w:tcW w:w="981" w:type="dxa"/>
            <w:shd w:val="clear" w:color="auto" w:fill="FFFFFF"/>
            <w:vAlign w:val="center"/>
          </w:tcPr>
          <w:p w14:paraId="44D9808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BF5217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4017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098E50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130</w:t>
            </w:r>
          </w:p>
        </w:tc>
        <w:tc>
          <w:tcPr>
            <w:tcW w:w="981" w:type="dxa"/>
            <w:shd w:val="clear" w:color="auto" w:fill="FFFFFF"/>
            <w:vAlign w:val="center"/>
          </w:tcPr>
          <w:p w14:paraId="5F24707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082D65FB">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6FCFD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★培训服务</w:t>
            </w:r>
          </w:p>
        </w:tc>
        <w:tc>
          <w:tcPr>
            <w:tcW w:w="981" w:type="dxa"/>
            <w:shd w:val="clear" w:color="auto" w:fill="FFFFFF"/>
            <w:vAlign w:val="center"/>
          </w:tcPr>
          <w:p w14:paraId="36CD0658">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5C9D5FA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供应商提供培训材料、产品手册、培训视频等培训相关内容</w:t>
            </w:r>
          </w:p>
        </w:tc>
      </w:tr>
      <w:tr w14:paraId="1ECF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172B868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131</w:t>
            </w:r>
          </w:p>
        </w:tc>
        <w:tc>
          <w:tcPr>
            <w:tcW w:w="981" w:type="dxa"/>
            <w:shd w:val="clear" w:color="auto" w:fill="FFFFFF"/>
            <w:vAlign w:val="center"/>
          </w:tcPr>
          <w:p w14:paraId="040111A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shd w:val="clear" w:color="auto" w:fill="FFFFFF"/>
            <w:vAlign w:val="center"/>
          </w:tcPr>
          <w:p w14:paraId="2649B9A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1206" w:type="dxa"/>
            <w:shd w:val="clear" w:color="auto" w:fill="FFFFFF"/>
            <w:vAlign w:val="center"/>
          </w:tcPr>
          <w:p w14:paraId="52CDE86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★服务周期</w:t>
            </w:r>
          </w:p>
        </w:tc>
        <w:tc>
          <w:tcPr>
            <w:tcW w:w="981" w:type="dxa"/>
            <w:shd w:val="clear" w:color="auto" w:fill="FFFFFF"/>
            <w:vAlign w:val="center"/>
          </w:tcPr>
          <w:p w14:paraId="78EE619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5516676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a）产品免费服务周期（含换件和维修）应不小于6年；b）设备停产后继续提供质量保障服务（含备品备件），服务终止时间与最后一批设备交付时间间隔不低于6年；c）产品停止服务时间应提前1年告知客户；d）产品发布日期需在技术文件或者技术白皮书中明确</w:t>
            </w:r>
          </w:p>
        </w:tc>
      </w:tr>
      <w:tr w14:paraId="49E9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7787885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132</w:t>
            </w:r>
          </w:p>
        </w:tc>
        <w:tc>
          <w:tcPr>
            <w:tcW w:w="981" w:type="dxa"/>
            <w:shd w:val="clear" w:color="auto" w:fill="FFFFFF"/>
            <w:vAlign w:val="center"/>
          </w:tcPr>
          <w:p w14:paraId="178CB88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3696C84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服务工具要求</w:t>
            </w:r>
          </w:p>
        </w:tc>
        <w:tc>
          <w:tcPr>
            <w:tcW w:w="1206" w:type="dxa"/>
            <w:shd w:val="clear" w:color="auto" w:fill="FFFFFF"/>
            <w:vAlign w:val="center"/>
          </w:tcPr>
          <w:p w14:paraId="12364A8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★工具要求</w:t>
            </w:r>
          </w:p>
        </w:tc>
        <w:tc>
          <w:tcPr>
            <w:tcW w:w="981" w:type="dxa"/>
            <w:shd w:val="clear" w:color="auto" w:fill="FFFFFF"/>
            <w:vAlign w:val="center"/>
          </w:tcPr>
          <w:p w14:paraId="4B589E7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3B1D3B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供应商提供设置服务器硬件、辅助操作系统安装等功能的辅助工具和管理软件。且随附软件应具有合法授权或版权</w:t>
            </w:r>
          </w:p>
        </w:tc>
      </w:tr>
      <w:tr w14:paraId="7B25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6" w:type="dxa"/>
            <w:shd w:val="clear" w:color="auto" w:fill="FFFFFF"/>
            <w:vAlign w:val="center"/>
          </w:tcPr>
          <w:p w14:paraId="249CD40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133</w:t>
            </w:r>
          </w:p>
        </w:tc>
        <w:tc>
          <w:tcPr>
            <w:tcW w:w="981" w:type="dxa"/>
            <w:shd w:val="clear" w:color="auto" w:fill="FFFFFF"/>
            <w:vAlign w:val="center"/>
          </w:tcPr>
          <w:p w14:paraId="685A087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6DC9163">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234FE6A5">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辅助工具</w:t>
            </w:r>
          </w:p>
        </w:tc>
        <w:tc>
          <w:tcPr>
            <w:tcW w:w="981" w:type="dxa"/>
            <w:shd w:val="clear" w:color="auto" w:fill="FFFFFF"/>
            <w:vAlign w:val="center"/>
          </w:tcPr>
          <w:p w14:paraId="7130EA5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A584D3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支持如下功能a）本地的数据备份和还原功能；b）网络的数据备份和还原功能；c）通用服务器操作系统的自动安装功能；d）服务器所配硬件需要的驱动程序和系统补丁</w:t>
            </w:r>
          </w:p>
        </w:tc>
      </w:tr>
      <w:tr w14:paraId="038D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486" w:type="dxa"/>
            <w:shd w:val="clear" w:color="auto" w:fill="FFFFFF"/>
            <w:vAlign w:val="center"/>
          </w:tcPr>
          <w:p w14:paraId="2015E6A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134</w:t>
            </w:r>
          </w:p>
        </w:tc>
        <w:tc>
          <w:tcPr>
            <w:tcW w:w="981" w:type="dxa"/>
            <w:shd w:val="clear" w:color="auto" w:fill="FFFFFF"/>
            <w:vAlign w:val="center"/>
          </w:tcPr>
          <w:p w14:paraId="534D8E5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124E77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B5287FC">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★驱动安装升级指引</w:t>
            </w:r>
          </w:p>
        </w:tc>
        <w:tc>
          <w:tcPr>
            <w:tcW w:w="981" w:type="dxa"/>
            <w:shd w:val="clear" w:color="auto" w:fill="FFFFFF"/>
            <w:vAlign w:val="center"/>
          </w:tcPr>
          <w:p w14:paraId="1EAA8D1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287D1C6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供应商提供出厂安装的配件所需的驱动程序，形式包括但不限于驱动光盘、驱动下载链接等。其他配件应提供指引</w:t>
            </w:r>
          </w:p>
        </w:tc>
      </w:tr>
      <w:tr w14:paraId="4E1D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5522452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135</w:t>
            </w:r>
          </w:p>
        </w:tc>
        <w:tc>
          <w:tcPr>
            <w:tcW w:w="981" w:type="dxa"/>
            <w:shd w:val="clear" w:color="auto" w:fill="FFFFFF"/>
            <w:vAlign w:val="center"/>
          </w:tcPr>
          <w:p w14:paraId="1EF7C23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6081C11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47AD20A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随机附开盖工具</w:t>
            </w:r>
          </w:p>
        </w:tc>
        <w:tc>
          <w:tcPr>
            <w:tcW w:w="981" w:type="dxa"/>
            <w:shd w:val="clear" w:color="auto" w:fill="FFFFFF"/>
            <w:vAlign w:val="center"/>
          </w:tcPr>
          <w:p w14:paraId="6C4E765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0298887">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随服务器打包提供开机箱工具</w:t>
            </w:r>
          </w:p>
        </w:tc>
      </w:tr>
      <w:tr w14:paraId="26FC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86" w:type="dxa"/>
            <w:shd w:val="clear" w:color="auto" w:fill="FFFFFF"/>
            <w:vAlign w:val="center"/>
          </w:tcPr>
          <w:p w14:paraId="6568041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136</w:t>
            </w:r>
          </w:p>
        </w:tc>
        <w:tc>
          <w:tcPr>
            <w:tcW w:w="981" w:type="dxa"/>
            <w:shd w:val="clear" w:color="auto" w:fill="FFFFFF"/>
            <w:vAlign w:val="center"/>
          </w:tcPr>
          <w:p w14:paraId="50177B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D4C6369">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63B6443">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代码迁移工具</w:t>
            </w:r>
          </w:p>
        </w:tc>
        <w:tc>
          <w:tcPr>
            <w:tcW w:w="981" w:type="dxa"/>
            <w:shd w:val="clear" w:color="auto" w:fill="FFFFFF"/>
            <w:vAlign w:val="center"/>
          </w:tcPr>
          <w:p w14:paraId="752735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F0E82B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409A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283D00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137</w:t>
            </w:r>
          </w:p>
        </w:tc>
        <w:tc>
          <w:tcPr>
            <w:tcW w:w="981" w:type="dxa"/>
            <w:shd w:val="clear" w:color="auto" w:fill="FFFFFF"/>
            <w:vAlign w:val="center"/>
          </w:tcPr>
          <w:p w14:paraId="4A2AF86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7220CF5C">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1DC5146">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性能分析工具</w:t>
            </w:r>
          </w:p>
        </w:tc>
        <w:tc>
          <w:tcPr>
            <w:tcW w:w="981" w:type="dxa"/>
            <w:shd w:val="clear" w:color="auto" w:fill="FFFFFF"/>
            <w:vAlign w:val="center"/>
          </w:tcPr>
          <w:p w14:paraId="0FEA73D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C358D5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供应商提供支持当前服务器CPU架构的性能分析工具产品，支持系统性能分析、Java性能分析和系统诊断，可分析系统或应用在CPU、内存、IO、网络等方面的性能，并给出优化建议</w:t>
            </w:r>
          </w:p>
        </w:tc>
      </w:tr>
      <w:tr w14:paraId="7916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3BEA184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138</w:t>
            </w:r>
          </w:p>
        </w:tc>
        <w:tc>
          <w:tcPr>
            <w:tcW w:w="981" w:type="dxa"/>
            <w:shd w:val="clear" w:color="auto" w:fill="FFFFFF"/>
            <w:vAlign w:val="center"/>
          </w:tcPr>
          <w:p w14:paraId="407243E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3A772305">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32E6B2F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跨架构平台应用兼容</w:t>
            </w:r>
          </w:p>
        </w:tc>
        <w:tc>
          <w:tcPr>
            <w:tcW w:w="981" w:type="dxa"/>
            <w:shd w:val="clear" w:color="auto" w:fill="FFFFFF"/>
            <w:vAlign w:val="center"/>
          </w:tcPr>
          <w:p w14:paraId="7F781FD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2243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跨CPU架构平台应用兼容工具，可兼容一种或者一种以上不同架构平台的应用</w:t>
            </w:r>
          </w:p>
        </w:tc>
      </w:tr>
      <w:tr w14:paraId="62A9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61AC7BD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139</w:t>
            </w:r>
          </w:p>
        </w:tc>
        <w:tc>
          <w:tcPr>
            <w:tcW w:w="981" w:type="dxa"/>
            <w:shd w:val="clear" w:color="auto" w:fill="FFFFFF"/>
            <w:vAlign w:val="center"/>
          </w:tcPr>
          <w:p w14:paraId="3A05F110">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49E508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64A2574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★管理软件</w:t>
            </w:r>
          </w:p>
        </w:tc>
        <w:tc>
          <w:tcPr>
            <w:tcW w:w="981" w:type="dxa"/>
            <w:shd w:val="clear" w:color="auto" w:fill="FFFFFF"/>
            <w:vAlign w:val="center"/>
          </w:tcPr>
          <w:p w14:paraId="152DD34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08C408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具备资源管理、系统管理、性能监控、健康监控、基于网络控制、报警设置功能</w:t>
            </w:r>
          </w:p>
        </w:tc>
      </w:tr>
      <w:tr w14:paraId="4A32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3B31A95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140</w:t>
            </w:r>
          </w:p>
        </w:tc>
        <w:tc>
          <w:tcPr>
            <w:tcW w:w="981" w:type="dxa"/>
            <w:shd w:val="clear" w:color="auto" w:fill="FFFFFF"/>
            <w:vAlign w:val="center"/>
          </w:tcPr>
          <w:p w14:paraId="72D03C8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restart"/>
            <w:shd w:val="clear" w:color="auto" w:fill="FFFFFF"/>
            <w:vAlign w:val="center"/>
          </w:tcPr>
          <w:p w14:paraId="6926C7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增值服务</w:t>
            </w:r>
          </w:p>
        </w:tc>
        <w:tc>
          <w:tcPr>
            <w:tcW w:w="1206" w:type="dxa"/>
            <w:shd w:val="clear" w:color="auto" w:fill="FFFFFF"/>
            <w:vAlign w:val="center"/>
          </w:tcPr>
          <w:p w14:paraId="3F80D8C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★厂家升级产品软件与扩容服务</w:t>
            </w:r>
          </w:p>
        </w:tc>
        <w:tc>
          <w:tcPr>
            <w:tcW w:w="981" w:type="dxa"/>
            <w:shd w:val="clear" w:color="auto" w:fill="FFFFFF"/>
            <w:vAlign w:val="center"/>
          </w:tcPr>
          <w:p w14:paraId="466770B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3667D55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供应商提供原厂级的部件/软件产品升级和扩容能力</w:t>
            </w:r>
          </w:p>
        </w:tc>
      </w:tr>
      <w:tr w14:paraId="7383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32" w:hRule="atLeast"/>
        </w:trPr>
        <w:tc>
          <w:tcPr>
            <w:tcW w:w="486" w:type="dxa"/>
            <w:shd w:val="clear" w:color="auto" w:fill="FFFFFF"/>
            <w:vAlign w:val="center"/>
          </w:tcPr>
          <w:p w14:paraId="11B66D35">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141</w:t>
            </w:r>
          </w:p>
        </w:tc>
        <w:tc>
          <w:tcPr>
            <w:tcW w:w="981" w:type="dxa"/>
            <w:shd w:val="clear" w:color="auto" w:fill="FFFFFF"/>
            <w:vAlign w:val="center"/>
          </w:tcPr>
          <w:p w14:paraId="63304DB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439F1BD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05DFCF70">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服务保障升级</w:t>
            </w:r>
          </w:p>
        </w:tc>
        <w:tc>
          <w:tcPr>
            <w:tcW w:w="981" w:type="dxa"/>
            <w:shd w:val="clear" w:color="auto" w:fill="FFFFFF"/>
            <w:vAlign w:val="center"/>
          </w:tcPr>
          <w:p w14:paraId="3D86679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421A6299">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供应商有偿提供远程技术支持、软件授权服务、备件更换服务、现场支撑服务</w:t>
            </w:r>
          </w:p>
        </w:tc>
      </w:tr>
      <w:tr w14:paraId="3992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4F5BC761">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142</w:t>
            </w:r>
          </w:p>
        </w:tc>
        <w:tc>
          <w:tcPr>
            <w:tcW w:w="981" w:type="dxa"/>
            <w:shd w:val="clear" w:color="auto" w:fill="FFFFFF"/>
            <w:vAlign w:val="center"/>
          </w:tcPr>
          <w:p w14:paraId="71AD34B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15B5E094">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772F92B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★提供上门服务</w:t>
            </w:r>
          </w:p>
        </w:tc>
        <w:tc>
          <w:tcPr>
            <w:tcW w:w="981" w:type="dxa"/>
            <w:shd w:val="clear" w:color="auto" w:fill="FFFFFF"/>
            <w:vAlign w:val="center"/>
          </w:tcPr>
          <w:p w14:paraId="539738C4">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0183C3C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供应商具备提供上门服务的能力</w:t>
            </w:r>
          </w:p>
        </w:tc>
      </w:tr>
      <w:tr w14:paraId="1582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4" w:hRule="atLeast"/>
        </w:trPr>
        <w:tc>
          <w:tcPr>
            <w:tcW w:w="486" w:type="dxa"/>
            <w:shd w:val="clear" w:color="auto" w:fill="FFFFFF"/>
            <w:vAlign w:val="center"/>
          </w:tcPr>
          <w:p w14:paraId="750C13F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143</w:t>
            </w:r>
          </w:p>
        </w:tc>
        <w:tc>
          <w:tcPr>
            <w:tcW w:w="981" w:type="dxa"/>
            <w:shd w:val="clear" w:color="auto" w:fill="FFFFFF"/>
            <w:vAlign w:val="center"/>
          </w:tcPr>
          <w:p w14:paraId="291619D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服务要求</w:t>
            </w:r>
          </w:p>
        </w:tc>
        <w:tc>
          <w:tcPr>
            <w:tcW w:w="981" w:type="dxa"/>
            <w:vMerge w:val="continue"/>
            <w:shd w:val="clear" w:color="auto" w:fill="FFFFFF"/>
            <w:vAlign w:val="center"/>
          </w:tcPr>
          <w:p w14:paraId="5B53922F">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1D92A74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业务场景性能优化服务及整体架构升级服务</w:t>
            </w:r>
          </w:p>
        </w:tc>
        <w:tc>
          <w:tcPr>
            <w:tcW w:w="981" w:type="dxa"/>
            <w:shd w:val="clear" w:color="auto" w:fill="FFFFFF"/>
            <w:vAlign w:val="center"/>
          </w:tcPr>
          <w:p w14:paraId="6B45173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1C7C2838">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供应商提供针对特定业务场景性能优化服务及整体架构升级服务</w:t>
            </w:r>
          </w:p>
        </w:tc>
      </w:tr>
      <w:tr w14:paraId="4546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8" w:hRule="atLeast"/>
        </w:trPr>
        <w:tc>
          <w:tcPr>
            <w:tcW w:w="486" w:type="dxa"/>
            <w:shd w:val="clear" w:color="auto" w:fill="FFFFFF"/>
            <w:vAlign w:val="center"/>
          </w:tcPr>
          <w:p w14:paraId="716F56B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144</w:t>
            </w:r>
          </w:p>
        </w:tc>
        <w:tc>
          <w:tcPr>
            <w:tcW w:w="981" w:type="dxa"/>
            <w:shd w:val="clear" w:color="auto" w:fill="FFFFFF"/>
            <w:vAlign w:val="center"/>
          </w:tcPr>
          <w:p w14:paraId="55509B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restart"/>
            <w:shd w:val="clear" w:color="auto" w:fill="FFFFFF"/>
            <w:vAlign w:val="center"/>
          </w:tcPr>
          <w:p w14:paraId="56FCA3A2">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供应链质量</w:t>
            </w:r>
          </w:p>
        </w:tc>
        <w:tc>
          <w:tcPr>
            <w:tcW w:w="1206" w:type="dxa"/>
            <w:shd w:val="clear" w:color="auto" w:fill="FFFFFF"/>
            <w:vAlign w:val="center"/>
          </w:tcPr>
          <w:p w14:paraId="54BDECA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★抗干扰性</w:t>
            </w:r>
          </w:p>
        </w:tc>
        <w:tc>
          <w:tcPr>
            <w:tcW w:w="981" w:type="dxa"/>
            <w:shd w:val="clear" w:color="auto" w:fill="FFFFFF"/>
            <w:vAlign w:val="center"/>
          </w:tcPr>
          <w:p w14:paraId="34C08367">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0DBAF22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当产品部件出现供应风险时，应通知客户并提供风险应对方案确保产品的服务保障，必要时应停止相关受影响产品的销售</w:t>
            </w:r>
          </w:p>
        </w:tc>
      </w:tr>
      <w:tr w14:paraId="0105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0836BED9">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145</w:t>
            </w:r>
          </w:p>
        </w:tc>
        <w:tc>
          <w:tcPr>
            <w:tcW w:w="981" w:type="dxa"/>
            <w:shd w:val="clear" w:color="auto" w:fill="FFFFFF"/>
            <w:vAlign w:val="center"/>
          </w:tcPr>
          <w:p w14:paraId="405C42DA">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供保要求</w:t>
            </w:r>
          </w:p>
        </w:tc>
        <w:tc>
          <w:tcPr>
            <w:tcW w:w="981" w:type="dxa"/>
            <w:vMerge w:val="continue"/>
            <w:shd w:val="clear" w:color="auto" w:fill="FFFFFF"/>
            <w:vAlign w:val="center"/>
          </w:tcPr>
          <w:p w14:paraId="1B370E1E">
            <w:pPr>
              <w:widowControl/>
              <w:jc w:val="left"/>
              <w:rPr>
                <w:rFonts w:asciiTheme="minorEastAsia" w:hAnsiTheme="minorEastAsia" w:eastAsiaTheme="minorEastAsia" w:cstheme="minorEastAsia"/>
                <w:kern w:val="0"/>
                <w:sz w:val="24"/>
                <w:highlight w:val="none"/>
              </w:rPr>
            </w:pPr>
          </w:p>
        </w:tc>
        <w:tc>
          <w:tcPr>
            <w:tcW w:w="1206" w:type="dxa"/>
            <w:shd w:val="clear" w:color="auto" w:fill="FFFFFF"/>
            <w:vAlign w:val="center"/>
          </w:tcPr>
          <w:p w14:paraId="51810A5B">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★供应能力证明</w:t>
            </w:r>
          </w:p>
        </w:tc>
        <w:tc>
          <w:tcPr>
            <w:tcW w:w="981" w:type="dxa"/>
            <w:shd w:val="clear" w:color="auto" w:fill="FFFFFF"/>
            <w:vAlign w:val="center"/>
          </w:tcPr>
          <w:p w14:paraId="09DB5A8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否</w:t>
            </w:r>
          </w:p>
        </w:tc>
        <w:tc>
          <w:tcPr>
            <w:tcW w:w="3754" w:type="dxa"/>
            <w:shd w:val="clear" w:color="auto" w:fill="FFFFFF"/>
            <w:vAlign w:val="center"/>
          </w:tcPr>
          <w:p w14:paraId="6C9A86BE">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供应商提供供应链稳定承诺书，确保产品的部件在产品服务周期内稳定供货（需提供</w:t>
            </w:r>
            <w:r>
              <w:rPr>
                <w:rFonts w:hint="eastAsia" w:asciiTheme="minorEastAsia" w:hAnsiTheme="minorEastAsia" w:eastAsiaTheme="minorEastAsia" w:cstheme="minorEastAsia"/>
                <w:b/>
                <w:bCs/>
                <w:kern w:val="0"/>
                <w:sz w:val="24"/>
                <w:highlight w:val="none"/>
                <w:lang w:val="en-US" w:eastAsia="zh-CN"/>
              </w:rPr>
              <w:t>加盖投标人公章的</w:t>
            </w:r>
            <w:r>
              <w:rPr>
                <w:rFonts w:hint="eastAsia" w:asciiTheme="minorEastAsia" w:hAnsiTheme="minorEastAsia" w:eastAsiaTheme="minorEastAsia" w:cstheme="minorEastAsia"/>
                <w:b/>
                <w:bCs/>
                <w:kern w:val="0"/>
                <w:sz w:val="24"/>
                <w:highlight w:val="none"/>
              </w:rPr>
              <w:t>承诺书</w:t>
            </w:r>
            <w:r>
              <w:rPr>
                <w:rFonts w:hint="eastAsia" w:asciiTheme="minorEastAsia" w:hAnsiTheme="minorEastAsia" w:eastAsiaTheme="minorEastAsia" w:cstheme="minorEastAsia"/>
                <w:b/>
                <w:bCs/>
                <w:kern w:val="0"/>
                <w:sz w:val="24"/>
                <w:highlight w:val="none"/>
                <w:lang w:eastAsia="zh-CN"/>
              </w:rPr>
              <w:t>，</w:t>
            </w:r>
            <w:r>
              <w:rPr>
                <w:rFonts w:hint="eastAsia" w:asciiTheme="minorEastAsia" w:hAnsiTheme="minorEastAsia" w:eastAsiaTheme="minorEastAsia" w:cstheme="minorEastAsia"/>
                <w:b/>
                <w:bCs/>
                <w:kern w:val="0"/>
                <w:sz w:val="24"/>
                <w:highlight w:val="none"/>
                <w:lang w:val="en-US" w:eastAsia="zh-CN"/>
              </w:rPr>
              <w:t>否则作无效投标处理</w:t>
            </w:r>
            <w:r>
              <w:rPr>
                <w:rFonts w:hint="eastAsia" w:asciiTheme="minorEastAsia" w:hAnsiTheme="minorEastAsia" w:eastAsiaTheme="minorEastAsia" w:cstheme="minorEastAsia"/>
                <w:b/>
                <w:bCs/>
                <w:kern w:val="0"/>
                <w:sz w:val="24"/>
                <w:highlight w:val="none"/>
              </w:rPr>
              <w:t>）</w:t>
            </w:r>
          </w:p>
        </w:tc>
      </w:tr>
      <w:tr w14:paraId="546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3F0EA49F">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146</w:t>
            </w:r>
          </w:p>
        </w:tc>
        <w:tc>
          <w:tcPr>
            <w:tcW w:w="981" w:type="dxa"/>
            <w:shd w:val="clear" w:color="auto" w:fill="FFFFFF"/>
            <w:vAlign w:val="center"/>
          </w:tcPr>
          <w:p w14:paraId="5C057D36">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5280067F">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34935C21">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加解密功能</w:t>
            </w:r>
          </w:p>
        </w:tc>
        <w:tc>
          <w:tcPr>
            <w:tcW w:w="981" w:type="dxa"/>
            <w:shd w:val="clear" w:color="auto" w:fill="FFFFFF"/>
            <w:vAlign w:val="center"/>
          </w:tcPr>
          <w:p w14:paraId="7B7CCA8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6BB155A">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投标产品所配备的CPU（中央处理器）支持TEE可信执行环境，实现虚拟机在内存读写时的自动加解密功能。提供投标产品所配备的CPU（中央处理器）具有上述密码技术特性的证明材料</w:t>
            </w:r>
          </w:p>
        </w:tc>
      </w:tr>
      <w:tr w14:paraId="376E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6" w:type="dxa"/>
            <w:shd w:val="clear" w:color="auto" w:fill="FFFFFF"/>
            <w:vAlign w:val="center"/>
          </w:tcPr>
          <w:p w14:paraId="2D75CD7E">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147</w:t>
            </w:r>
          </w:p>
        </w:tc>
        <w:tc>
          <w:tcPr>
            <w:tcW w:w="981" w:type="dxa"/>
            <w:shd w:val="clear" w:color="auto" w:fill="FFFFFF"/>
            <w:vAlign w:val="center"/>
          </w:tcPr>
          <w:p w14:paraId="2E1A209C">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其它要求</w:t>
            </w:r>
          </w:p>
        </w:tc>
        <w:tc>
          <w:tcPr>
            <w:tcW w:w="981" w:type="dxa"/>
            <w:shd w:val="clear" w:color="auto" w:fill="FFFFFF"/>
            <w:vAlign w:val="center"/>
          </w:tcPr>
          <w:p w14:paraId="5BE30E5D">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中央处理器</w:t>
            </w:r>
          </w:p>
        </w:tc>
        <w:tc>
          <w:tcPr>
            <w:tcW w:w="1206" w:type="dxa"/>
            <w:shd w:val="clear" w:color="auto" w:fill="FFFFFF"/>
            <w:vAlign w:val="center"/>
          </w:tcPr>
          <w:p w14:paraId="75F436F4">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#超线程技术</w:t>
            </w:r>
          </w:p>
        </w:tc>
        <w:tc>
          <w:tcPr>
            <w:tcW w:w="981" w:type="dxa"/>
            <w:shd w:val="clear" w:color="auto" w:fill="FFFFFF"/>
            <w:vAlign w:val="center"/>
          </w:tcPr>
          <w:p w14:paraId="4F3A4CDB">
            <w:pPr>
              <w:widowControl/>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是</w:t>
            </w:r>
          </w:p>
        </w:tc>
        <w:tc>
          <w:tcPr>
            <w:tcW w:w="3754" w:type="dxa"/>
            <w:shd w:val="clear" w:color="auto" w:fill="FFFFFF"/>
            <w:vAlign w:val="center"/>
          </w:tcPr>
          <w:p w14:paraId="104EF712">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产品所配备的CPU（中央处理器）需支持且配置超线程技术；</w:t>
            </w:r>
          </w:p>
        </w:tc>
      </w:tr>
    </w:tbl>
    <w:p w14:paraId="66AC5240">
      <w:pPr>
        <w:rPr>
          <w:rFonts w:asciiTheme="minorEastAsia" w:hAnsiTheme="minorEastAsia" w:eastAsiaTheme="minorEastAsia" w:cstheme="minorEastAsia"/>
          <w:sz w:val="24"/>
          <w:highlight w:val="none"/>
        </w:rPr>
      </w:pPr>
    </w:p>
    <w:p w14:paraId="7F7781C3">
      <w:pPr>
        <w:pStyle w:val="3"/>
        <w:numPr>
          <w:ilvl w:val="0"/>
          <w:numId w:val="2"/>
        </w:numPr>
        <w:ind w:left="442" w:hanging="442"/>
        <w:jc w:val="left"/>
        <w:rPr>
          <w:rFonts w:asciiTheme="minorEastAsia" w:hAnsiTheme="minorEastAsia" w:eastAsiaTheme="minorEastAsia" w:cstheme="minorEastAsia"/>
          <w:sz w:val="24"/>
          <w:szCs w:val="24"/>
          <w:highlight w:val="none"/>
        </w:rPr>
      </w:pPr>
      <w:bookmarkStart w:id="23" w:name="_Hlk224820387"/>
      <w:r>
        <w:rPr>
          <w:rFonts w:hint="eastAsia" w:asciiTheme="minorEastAsia" w:hAnsiTheme="minorEastAsia" w:eastAsiaTheme="minorEastAsia" w:cstheme="minorEastAsia"/>
          <w:sz w:val="24"/>
          <w:szCs w:val="24"/>
          <w:highlight w:val="none"/>
        </w:rPr>
        <w:t>模块化UPS（400KVA)</w:t>
      </w:r>
    </w:p>
    <w:tbl>
      <w:tblPr>
        <w:tblStyle w:val="16"/>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77"/>
        <w:gridCol w:w="873"/>
        <w:gridCol w:w="1455"/>
        <w:gridCol w:w="6118"/>
      </w:tblGrid>
      <w:tr w14:paraId="4BA6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7F16A151">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3F235EAE">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重要性</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3CC81ED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指标项</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1709BB9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指标要求</w:t>
            </w:r>
          </w:p>
        </w:tc>
      </w:tr>
      <w:tr w14:paraId="6D6D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79DCA050">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1656487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560A0CE6">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容量要求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61223CD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模块化UPS电源系统，单个功率模块不低于100kVA，单系统容量不低于400kVA，功率模块，旁路模块及监控模块均支持热插拔。</w:t>
            </w:r>
          </w:p>
        </w:tc>
      </w:tr>
      <w:tr w14:paraId="5F95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5FD0C333">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6EE12C38">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1F44027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UPS类型</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72EDF33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投标的UPS应为在线式双转换设备，应采用高频模块化UPS，采用IGBT 整流及三电平逆变技术型的不间断电源设备。</w:t>
            </w:r>
          </w:p>
        </w:tc>
      </w:tr>
      <w:tr w14:paraId="315A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140A91F6">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6C3BE0F7">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3B1213D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基本要求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6CF4308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UPS标准内置主输入，旁路输入，输出及维修旁路开关，开关为负荷开关形式。</w:t>
            </w:r>
          </w:p>
        </w:tc>
      </w:tr>
      <w:tr w14:paraId="3E4B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1A80684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12F43FE7">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72EDBAC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结构防护等级要求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28D2965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需满足IP20防护等级</w:t>
            </w:r>
          </w:p>
        </w:tc>
      </w:tr>
      <w:tr w14:paraId="4895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7FB2D57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11171557">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30BC4D2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输入谐波含量要求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4484986D">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 在 100%非线性负载时的输入电流谐波成份（正常模式）应小于 3％，请投标人提供具体数据（％），并提供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529C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1275CE4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3E6964E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35EE43D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系统效率</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4A2D7FF7">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UPS效率应满足：UPS运行于在线双变换模式：10%负载时，效率不低于95.5%；20%负载时，效率不低于96.5%；30%负载时，效率不低于96.5%；50%负载时，效率不低于96.5%， 100%负载时，效率不低于96%。 投标方需提供以上负载率时UPS在线模式的效率指标，并提供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3142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7F53B65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03079F4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590905B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过载能力要求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7A06616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110%负载率：≥60min;125%负载率：≥10min；150%负载率：≥60s；提供</w:t>
            </w:r>
            <w:r>
              <w:rPr>
                <w:rFonts w:hint="eastAsia"/>
                <w:highlight w:val="none"/>
              </w:rPr>
              <w:t>国家认可的认证（检测）机构出具的认证（检测）报告。</w:t>
            </w:r>
          </w:p>
        </w:tc>
      </w:tr>
      <w:tr w14:paraId="7859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7122B63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C02E741">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290ADDD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高温带载能力要求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5F417588">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系统具有过温自动降额运行功能，41-45℃，可降额至0.9长期运行；46-50℃，可降额至0.8长期运行；51-55℃，可降额至0.7长期运行,并提供</w:t>
            </w:r>
            <w:r>
              <w:rPr>
                <w:rFonts w:hint="eastAsia"/>
                <w:highlight w:val="none"/>
              </w:rPr>
              <w:t>国家认可的认证（检测）机构出具的认证（检测）报告。</w:t>
            </w:r>
          </w:p>
        </w:tc>
      </w:tr>
      <w:tr w14:paraId="795A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51286E4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2D3298BA">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7CD1D15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电容寿命预测</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34C9F81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UPS系统应支持通过负载实际功率、环境温度等参数实时检测电容寿命</w:t>
            </w:r>
          </w:p>
        </w:tc>
      </w:tr>
      <w:tr w14:paraId="1B20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162650C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2D047148">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1771B52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动态在线模式</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00818A7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动态在线模式下输入功率因数100%非线性负载：≥0.99；50%非线性负载：≥0.99；30%非线性负载：≥0.99 </w:t>
            </w:r>
          </w:p>
        </w:tc>
      </w:tr>
      <w:tr w14:paraId="2921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3B7F6DA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6F80302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324EA63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网络安全认证</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0729D58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为保证数据中心的安全可信，投标UPS主机需符合《网络安全审查办法》要求，提供公安部门出具的社会公共安全产品认证证书复印件，并可在国家市场监督管理总局相应平台可查询，提供官网链接及截图。</w:t>
            </w:r>
          </w:p>
        </w:tc>
      </w:tr>
      <w:tr w14:paraId="5A8B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629C5DD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16A91421">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1ECADFE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UPS中线</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0379F79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为减少电池线缆投资，电池需采用无中线设计，如电池需要中线，中线线缆投资所需由厂家自行提供解决。</w:t>
            </w:r>
          </w:p>
        </w:tc>
      </w:tr>
      <w:tr w14:paraId="5726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2FC08A2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26F4D11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0336CFA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控制器要求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0BC092CC">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UPS应采用集中控制的逻辑，集中控制单元的控制器应采用冗余架构设计，互为备份，避免单点故障；提供原理说明，并提供冗余架构设计以及控制单元热插拔的</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37AA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008F26E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603EAE67">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76BC533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波形失真度</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2736B2F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阻性负载输出电压波形失真度：≤0.6%</w:t>
            </w:r>
          </w:p>
          <w:p w14:paraId="39E2ADE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非线性负载输出电压波形失真度：≤0.9%</w:t>
            </w:r>
          </w:p>
          <w:p w14:paraId="30D4854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2DA60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36E6304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15</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2349240E">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2163B37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输出稳压精度</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76D7955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输出稳压精度≤1%</w:t>
            </w:r>
          </w:p>
        </w:tc>
      </w:tr>
      <w:tr w14:paraId="36C2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1C1F0B0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16</w:t>
            </w:r>
          </w:p>
        </w:tc>
        <w:tc>
          <w:tcPr>
            <w:tcW w:w="873" w:type="dxa"/>
            <w:tcBorders>
              <w:top w:val="single" w:color="auto" w:sz="4" w:space="0"/>
              <w:left w:val="single" w:color="auto" w:sz="4" w:space="0"/>
              <w:bottom w:val="single" w:color="auto" w:sz="4" w:space="0"/>
              <w:right w:val="single" w:color="auto" w:sz="4" w:space="0"/>
            </w:tcBorders>
            <w:shd w:val="clear" w:color="auto" w:fill="FFFFFF"/>
            <w:vAlign w:val="center"/>
          </w:tcPr>
          <w:p w14:paraId="4D83E581">
            <w:pPr>
              <w:spacing w:line="276" w:lineRule="auto"/>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52D28BC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抗震要求</w:t>
            </w:r>
          </w:p>
        </w:tc>
        <w:tc>
          <w:tcPr>
            <w:tcW w:w="6118" w:type="dxa"/>
            <w:tcBorders>
              <w:top w:val="single" w:color="auto" w:sz="4" w:space="0"/>
              <w:left w:val="single" w:color="auto" w:sz="4" w:space="0"/>
              <w:bottom w:val="single" w:color="auto" w:sz="4" w:space="0"/>
              <w:right w:val="single" w:color="auto" w:sz="4" w:space="0"/>
            </w:tcBorders>
            <w:shd w:val="clear" w:color="auto" w:fill="FFFFFF"/>
            <w:vAlign w:val="center"/>
          </w:tcPr>
          <w:p w14:paraId="502F577B">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通过8、9烈度抗震性能检测。</w:t>
            </w:r>
            <w:r>
              <w:rPr>
                <w:rFonts w:hint="eastAsia" w:asciiTheme="minorEastAsia" w:hAnsiTheme="minorEastAsia" w:eastAsiaTheme="minorEastAsia" w:cstheme="minorEastAsia"/>
                <w:sz w:val="24"/>
                <w:highlight w:val="none"/>
                <w:lang w:val="en-US" w:eastAsia="zh-CN"/>
              </w:rPr>
              <w:t>需提供</w:t>
            </w:r>
            <w:r>
              <w:rPr>
                <w:highlight w:val="none"/>
              </w:rPr>
              <w:t>国家认可的认证（检测）机构出具认证证书（检测报告）</w:t>
            </w:r>
          </w:p>
        </w:tc>
      </w:tr>
    </w:tbl>
    <w:p w14:paraId="52A4CEE6">
      <w:pPr>
        <w:rPr>
          <w:rFonts w:asciiTheme="minorEastAsia" w:hAnsiTheme="minorEastAsia" w:eastAsiaTheme="minorEastAsia" w:cstheme="minorEastAsia"/>
          <w:sz w:val="24"/>
          <w:highlight w:val="none"/>
        </w:rPr>
      </w:pPr>
    </w:p>
    <w:bookmarkEnd w:id="20"/>
    <w:bookmarkEnd w:id="23"/>
    <w:p w14:paraId="44433BBE">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UPS主机 （60KVA）</w:t>
      </w:r>
    </w:p>
    <w:tbl>
      <w:tblPr>
        <w:tblStyle w:val="16"/>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76"/>
        <w:gridCol w:w="875"/>
        <w:gridCol w:w="1454"/>
        <w:gridCol w:w="6265"/>
      </w:tblGrid>
      <w:tr w14:paraId="1B9B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021F08AA">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0CAE2DB1">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重要性</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6B390ABD">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指标项</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4C3B2093">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指标要求</w:t>
            </w:r>
          </w:p>
        </w:tc>
      </w:tr>
      <w:tr w14:paraId="1BC7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69CFABA7">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130CBF4C">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48E6BDEC">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容量要求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5E0A4C0C">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高频UPS电源系统，系统容量不低于60kVA。</w:t>
            </w:r>
          </w:p>
        </w:tc>
      </w:tr>
      <w:tr w14:paraId="2447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0540AEFE">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7CEEBC35">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74906F6D">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64AC341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UPS主机需具备高集成度，方便快速交付，并自带主旁同源铜排（可现场拆除变为不同源），灵活适配现场配电进线，且自带RS232接口、干接点接口、485接口（支持Modbus协议），组网快捷。</w:t>
            </w:r>
          </w:p>
        </w:tc>
      </w:tr>
      <w:tr w14:paraId="3554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27343404">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4BE5E46A">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F52ECA5">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环境条件要求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0EA5261A">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在下列条件下，设备应能连续正常工作，并满足性能规范要求。</w:t>
            </w:r>
          </w:p>
          <w:p w14:paraId="7CF634D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1.UPS在40℃持续运行不降额，50℃环境温度仍可输出70%额定功率。</w:t>
            </w:r>
          </w:p>
          <w:p w14:paraId="6F35BFB2">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2.海拔高度：0～1500米不降额，1500m～3000m 范围内每升高100m 降额1％。</w:t>
            </w:r>
          </w:p>
        </w:tc>
      </w:tr>
      <w:tr w14:paraId="09B0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44E239C8">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29359EAA">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7AD45F6A">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整流器输入性能</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1886C1F4">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整流器输入性能应符合YD/T 1095-2018《通信用不间断电源-UPS》中一类UPS标准，满载时，输入谐波电流总含量＜3%；输入功率因数≥0.99。</w:t>
            </w:r>
          </w:p>
        </w:tc>
      </w:tr>
      <w:tr w14:paraId="72EE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5FC6FBBA">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7FF9BDF7">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71D125C">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系统效率</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5713F41B">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UPS主机系统30~100%负载时，系统效率：≥95％（即《YDT1095-2018通信用交流不间断电源》效率I类值》）。</w:t>
            </w:r>
          </w:p>
        </w:tc>
      </w:tr>
      <w:tr w14:paraId="4B10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2CB7B113">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77D1DBE8">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F4F2B95">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过载能力要求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50CB534C">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逆变器过载能力：105%额定电流，持续工作；110%额定电流，过载1小时；125%额定电流，过载10min；150%额定电流，过载1分钟后转旁路供电。</w:t>
            </w:r>
          </w:p>
        </w:tc>
      </w:tr>
      <w:tr w14:paraId="2361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378A8FB6">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044CF97E">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25FD0F44">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电气性能要求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5D2C18DA">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输入额定电压为380/400/415VAC，输入电压范围满足172-498V（304～498V时，满载工作，304~172V时，可自动线性降容至半载工作）。</w:t>
            </w:r>
          </w:p>
        </w:tc>
      </w:tr>
      <w:tr w14:paraId="6DE8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54533708">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21CA2029">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137770D4">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电池电压节数动态可调整</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14D13EDF">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UPS系统的电池组采用32/34/36/38/40节（12V电池）设计，便于旧系统改造时利用原有电池系统，也可在少量电池故障时及时撤除，消除对UPS系统运行的影响。</w:t>
            </w:r>
          </w:p>
        </w:tc>
      </w:tr>
      <w:tr w14:paraId="4BBD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1FB33E3F">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1CA4DC2C">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F848769">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功率因数</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2407292F">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UPS输出功率因数为1，且0~40℃不降容。</w:t>
            </w:r>
          </w:p>
        </w:tc>
      </w:tr>
      <w:tr w14:paraId="32B6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146D813F">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5F9C67F7">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27FBB894">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输出电压相位</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1AE43C3F">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输出电压相位偏差在正常工作及电池逆变两种工作状态下，均需≤0.05°。</w:t>
            </w:r>
          </w:p>
        </w:tc>
      </w:tr>
      <w:tr w14:paraId="044D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58AF7236">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36FF723D">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1ADD72A8">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旁路逆变切换时间</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592028B3">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旁路逆变切换时间:从逆变器停止工作时起，到电网直接供电时止或从电网直接供电起到恢复逆变器工作时止所需要的时间&lt;2ms。</w:t>
            </w:r>
          </w:p>
        </w:tc>
      </w:tr>
      <w:tr w14:paraId="469F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6CE54AFE">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25D8E7B8">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76D8C1F">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监控要求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3032598E">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1.设备应能提供全中文监控及操作界面和全中文远程监控管理彩屏，且具有智能运维向导软件，为现场人员提供及时高效的检修建议。</w:t>
            </w:r>
          </w:p>
          <w:p w14:paraId="3BECC1DB">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2.系统应具备风扇等易损件的智能预告警功能，方便提前运维。</w:t>
            </w:r>
          </w:p>
        </w:tc>
      </w:tr>
      <w:tr w14:paraId="4168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3D313541">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3CE1098B">
            <w:pPr>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340F6B7B">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机械性能</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19F14A4F">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外观工艺、检查：机柜表面喷涂均匀、无破损；信号灯、开关、测量显示装置布局合理。</w:t>
            </w:r>
          </w:p>
          <w:p w14:paraId="7704FCF8">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UPS功率模块内部散热风道要求采用独立风道设计，防止灰尘积累导致短路、拉弧等故障发生。</w:t>
            </w:r>
          </w:p>
        </w:tc>
      </w:tr>
      <w:tr w14:paraId="1ED4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shd w:val="clear" w:color="auto" w:fill="FFFFFF"/>
            <w:vAlign w:val="center"/>
          </w:tcPr>
          <w:p w14:paraId="03F7B97B">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7FC2F1F0">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69E7C7B7">
            <w:pPr>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抗震要求</w:t>
            </w:r>
          </w:p>
        </w:tc>
        <w:tc>
          <w:tcPr>
            <w:tcW w:w="6265" w:type="dxa"/>
            <w:tcBorders>
              <w:top w:val="single" w:color="auto" w:sz="4" w:space="0"/>
              <w:left w:val="single" w:color="auto" w:sz="4" w:space="0"/>
              <w:bottom w:val="single" w:color="auto" w:sz="4" w:space="0"/>
              <w:right w:val="single" w:color="auto" w:sz="4" w:space="0"/>
            </w:tcBorders>
            <w:shd w:val="clear" w:color="auto" w:fill="FFFFFF"/>
            <w:vAlign w:val="center"/>
          </w:tcPr>
          <w:p w14:paraId="78EF4F5C">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通过8、9烈度抗震性能检测。</w:t>
            </w:r>
            <w:r>
              <w:rPr>
                <w:rFonts w:hint="eastAsia" w:asciiTheme="minorEastAsia" w:hAnsiTheme="minorEastAsia" w:eastAsiaTheme="minorEastAsia" w:cstheme="minorEastAsia"/>
                <w:sz w:val="24"/>
                <w:highlight w:val="none"/>
                <w:lang w:val="en-US" w:eastAsia="zh-CN"/>
              </w:rPr>
              <w:t>需提供</w:t>
            </w:r>
            <w:r>
              <w:rPr>
                <w:highlight w:val="none"/>
              </w:rPr>
              <w:t>国家认可的认证（检测）机构出具认证证书（检测报告）</w:t>
            </w:r>
          </w:p>
        </w:tc>
      </w:tr>
    </w:tbl>
    <w:p w14:paraId="5AF4B268">
      <w:pPr>
        <w:rPr>
          <w:rFonts w:asciiTheme="minorEastAsia" w:hAnsiTheme="minorEastAsia" w:eastAsiaTheme="minorEastAsia" w:cstheme="minorEastAsia"/>
          <w:sz w:val="24"/>
          <w:highlight w:val="none"/>
        </w:rPr>
      </w:pPr>
    </w:p>
    <w:p w14:paraId="52427534">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UPS主机(120KVA）</w:t>
      </w:r>
    </w:p>
    <w:tbl>
      <w:tblPr>
        <w:tblStyle w:val="16"/>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78"/>
        <w:gridCol w:w="875"/>
        <w:gridCol w:w="1454"/>
        <w:gridCol w:w="6263"/>
      </w:tblGrid>
      <w:tr w14:paraId="6769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2C33F846">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0B93DD93">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重要性</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2A7EA6E">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指标项</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3C26626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指标要求</w:t>
            </w:r>
          </w:p>
        </w:tc>
      </w:tr>
      <w:tr w14:paraId="17EF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52B5532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32F15F2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6B82EF1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容量要求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5F2B120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模块化UPS电源系统，单个功率模块不低于40kVA，单系统容量不低于120kVA。</w:t>
            </w:r>
          </w:p>
        </w:tc>
      </w:tr>
      <w:tr w14:paraId="3E51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64EDC81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3FFC0461">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6388AAC6">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基本要求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55F22DF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UPS标准内置输入、输出和维修旁路塑壳断路器开关，需提供安装断路器的设备整体及断路器安装位置(局部)清晰实物照片。</w:t>
            </w:r>
          </w:p>
        </w:tc>
      </w:tr>
      <w:tr w14:paraId="287B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02AA4223">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185E8E99">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477D3BE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结构防护等级要求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0CCEBD9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需满足IP20防护等级。</w:t>
            </w:r>
          </w:p>
        </w:tc>
      </w:tr>
      <w:tr w14:paraId="17B8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60CAA15E">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1AB42A8C">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60F2E4A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输入谐波含量要求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38282D26">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整流器输入性能应符合满足YD/T 2165-2010《通信用模块化不间断电源》标准要求。25%～100%负载率下，UPS输入谐波电流总含量要求≤3%。</w:t>
            </w:r>
          </w:p>
        </w:tc>
      </w:tr>
      <w:tr w14:paraId="600E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75D4738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495E130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2B85FF2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系统效率</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5C07FF6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市电模式下，UPS系统在线逆变系统效率如下：</w:t>
            </w:r>
          </w:p>
          <w:p w14:paraId="10164AFB">
            <w:pPr>
              <w:spacing w:line="276"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100%负载下，系统效率&gt;96%；50%负载下，系统效率&gt;96.5%；25%负载下，系统效率&gt;95.5%。需提供国家认可的检测机构出具检测报告</w:t>
            </w:r>
            <w:r>
              <w:rPr>
                <w:rFonts w:hint="eastAsia" w:asciiTheme="minorEastAsia" w:hAnsiTheme="minorEastAsia" w:eastAsiaTheme="minorEastAsia" w:cstheme="minorEastAsia"/>
                <w:sz w:val="24"/>
                <w:highlight w:val="none"/>
                <w:lang w:eastAsia="zh-CN"/>
              </w:rPr>
              <w:t>。</w:t>
            </w:r>
          </w:p>
        </w:tc>
      </w:tr>
      <w:tr w14:paraId="6A05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68437AC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5285A003">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7FE6E72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过载能力要求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31A73F8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110%负载率：≥60min;125%负载率：≥10min；150%负载率：≥60s；需提供国家认可的检测机构出具检测报告。</w:t>
            </w:r>
          </w:p>
        </w:tc>
      </w:tr>
      <w:tr w14:paraId="4DF5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22AE504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48F119F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72C7532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功率模块可靠性要求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7109EC3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UPS电气柜内功率模块交/直流端口并联要求采用母排汇流方式，禁止电缆+接线端子方式，请提供UPS电气柜内功率模块背部交/直流端口并联设计实物照片证明。</w:t>
            </w:r>
          </w:p>
        </w:tc>
      </w:tr>
      <w:tr w14:paraId="0F8F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05392CB3">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353CB12C">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7DE3DD1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降额要求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31A0DF3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海拔高度：0～1500米，无需功率降额</w:t>
            </w:r>
          </w:p>
        </w:tc>
      </w:tr>
      <w:tr w14:paraId="0A0C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11CF2507">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4B9D4785">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1D476DD6">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输出电压不平衡度</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3DC2497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三相负载不平衡度 100%时，三相输出电压不平衡度满足：</w:t>
            </w:r>
          </w:p>
          <w:p w14:paraId="7869286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＜±0.1％（平衡负载），＜±2.5％（100％不平衡负载）。 </w:t>
            </w:r>
          </w:p>
        </w:tc>
      </w:tr>
      <w:tr w14:paraId="249B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7A268D9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7A250215">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4DF06B4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动态电压瞬变范围</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2C5CD75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交流输入电压不变时，负载从0－100%－0变化，交流输入中断或恢复供电时的输出电压变化量＜额定输出电压的±4％。</w:t>
            </w:r>
          </w:p>
        </w:tc>
      </w:tr>
      <w:tr w14:paraId="4080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64631D7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41329219">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0EF0388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电池管理功能</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1603ACFB">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UPS系统应支持电池节数可调，具有定期对电池组进行自动浮充、均充转换、自动温度补偿、电池组放电及记录功能。</w:t>
            </w:r>
          </w:p>
        </w:tc>
      </w:tr>
      <w:tr w14:paraId="4BF8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4846E6D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394A65A3">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54CC2576">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控制器要求</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654324D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UPS应采用分散控制的逻辑，每个功率模块均要求内置完整的整流、逆变及控制系统，任意模块的功率或控制电路故障都不影响UPS系统整体工作运行，保证系统控制不会出现单点故障。</w:t>
            </w:r>
          </w:p>
        </w:tc>
      </w:tr>
      <w:tr w14:paraId="7CC1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141C11F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7113B8D9">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1B415CA6">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波形失真度</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242789C6">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输出波形为连续的正弦波，在带100%不均衡负载时，波形失真度：线性负载 ≤1.5％，非线性负载 ≤2.0％。</w:t>
            </w:r>
          </w:p>
        </w:tc>
      </w:tr>
      <w:tr w14:paraId="7068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14:paraId="4F765FF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875" w:type="dxa"/>
            <w:tcBorders>
              <w:top w:val="single" w:color="auto" w:sz="4" w:space="0"/>
              <w:left w:val="single" w:color="auto" w:sz="4" w:space="0"/>
              <w:bottom w:val="single" w:color="auto" w:sz="4" w:space="0"/>
              <w:right w:val="single" w:color="auto" w:sz="4" w:space="0"/>
            </w:tcBorders>
            <w:shd w:val="clear" w:color="auto" w:fill="FFFFFF"/>
            <w:vAlign w:val="center"/>
          </w:tcPr>
          <w:p w14:paraId="7F3072B6">
            <w:pPr>
              <w:spacing w:line="276" w:lineRule="auto"/>
              <w:jc w:val="center"/>
              <w:rPr>
                <w:rFonts w:asciiTheme="minorEastAsia" w:hAnsiTheme="minorEastAsia" w:eastAsiaTheme="minorEastAsia" w:cstheme="minorEastAsia"/>
                <w:sz w:val="24"/>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14:paraId="45DEDDF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输出稳压精度</w:t>
            </w:r>
          </w:p>
        </w:tc>
        <w:tc>
          <w:tcPr>
            <w:tcW w:w="6263" w:type="dxa"/>
            <w:tcBorders>
              <w:top w:val="single" w:color="auto" w:sz="4" w:space="0"/>
              <w:left w:val="single" w:color="auto" w:sz="4" w:space="0"/>
              <w:bottom w:val="single" w:color="auto" w:sz="4" w:space="0"/>
              <w:right w:val="single" w:color="auto" w:sz="4" w:space="0"/>
            </w:tcBorders>
            <w:shd w:val="clear" w:color="auto" w:fill="FFFFFF"/>
            <w:vAlign w:val="center"/>
          </w:tcPr>
          <w:p w14:paraId="09D08A8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逆变器输出电压：380VAC(线)/220VAC（相），稳态精度：±0.1％。</w:t>
            </w:r>
          </w:p>
        </w:tc>
      </w:tr>
    </w:tbl>
    <w:p w14:paraId="4953A8B4">
      <w:pPr>
        <w:rPr>
          <w:rFonts w:asciiTheme="minorEastAsia" w:hAnsiTheme="minorEastAsia" w:eastAsiaTheme="minorEastAsia" w:cstheme="minorEastAsia"/>
          <w:sz w:val="24"/>
          <w:highlight w:val="none"/>
        </w:rPr>
      </w:pPr>
    </w:p>
    <w:p w14:paraId="4450AEB9">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UPS主机（150KVA)</w:t>
      </w:r>
    </w:p>
    <w:tbl>
      <w:tblPr>
        <w:tblStyle w:val="1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963"/>
        <w:gridCol w:w="1364"/>
        <w:gridCol w:w="6412"/>
      </w:tblGrid>
      <w:tr w14:paraId="4E29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209A272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963" w:type="dxa"/>
            <w:tcBorders>
              <w:top w:val="single" w:color="auto" w:sz="4" w:space="0"/>
              <w:left w:val="single" w:color="auto" w:sz="4" w:space="0"/>
              <w:bottom w:val="single" w:color="auto" w:sz="4" w:space="0"/>
              <w:right w:val="single" w:color="auto" w:sz="4" w:space="0"/>
            </w:tcBorders>
            <w:vAlign w:val="center"/>
          </w:tcPr>
          <w:p w14:paraId="3B9E8C8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重要性</w:t>
            </w:r>
          </w:p>
        </w:tc>
        <w:tc>
          <w:tcPr>
            <w:tcW w:w="1364" w:type="dxa"/>
            <w:tcBorders>
              <w:top w:val="single" w:color="auto" w:sz="4" w:space="0"/>
              <w:left w:val="single" w:color="auto" w:sz="4" w:space="0"/>
              <w:bottom w:val="single" w:color="auto" w:sz="4" w:space="0"/>
              <w:right w:val="single" w:color="auto" w:sz="4" w:space="0"/>
            </w:tcBorders>
            <w:vAlign w:val="center"/>
          </w:tcPr>
          <w:p w14:paraId="5EAF0A4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指标项</w:t>
            </w:r>
          </w:p>
        </w:tc>
        <w:tc>
          <w:tcPr>
            <w:tcW w:w="6412" w:type="dxa"/>
            <w:tcBorders>
              <w:top w:val="single" w:color="auto" w:sz="4" w:space="0"/>
              <w:left w:val="single" w:color="auto" w:sz="4" w:space="0"/>
              <w:bottom w:val="single" w:color="auto" w:sz="4" w:space="0"/>
              <w:right w:val="single" w:color="auto" w:sz="4" w:space="0"/>
            </w:tcBorders>
            <w:vAlign w:val="center"/>
          </w:tcPr>
          <w:p w14:paraId="114FF893">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指标要求</w:t>
            </w:r>
          </w:p>
        </w:tc>
      </w:tr>
      <w:tr w14:paraId="13AE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1ACDF2E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963" w:type="dxa"/>
            <w:tcBorders>
              <w:top w:val="single" w:color="auto" w:sz="4" w:space="0"/>
              <w:left w:val="single" w:color="auto" w:sz="4" w:space="0"/>
              <w:bottom w:val="single" w:color="auto" w:sz="4" w:space="0"/>
              <w:right w:val="single" w:color="auto" w:sz="4" w:space="0"/>
            </w:tcBorders>
            <w:vAlign w:val="center"/>
          </w:tcPr>
          <w:p w14:paraId="3097BD6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64" w:type="dxa"/>
            <w:tcBorders>
              <w:top w:val="single" w:color="auto" w:sz="4" w:space="0"/>
              <w:left w:val="single" w:color="auto" w:sz="4" w:space="0"/>
              <w:bottom w:val="single" w:color="auto" w:sz="4" w:space="0"/>
              <w:right w:val="single" w:color="auto" w:sz="4" w:space="0"/>
            </w:tcBorders>
            <w:vAlign w:val="center"/>
          </w:tcPr>
          <w:p w14:paraId="52C2BAC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容量要求</w:t>
            </w:r>
          </w:p>
        </w:tc>
        <w:tc>
          <w:tcPr>
            <w:tcW w:w="6412" w:type="dxa"/>
            <w:tcBorders>
              <w:top w:val="single" w:color="auto" w:sz="4" w:space="0"/>
              <w:left w:val="single" w:color="auto" w:sz="4" w:space="0"/>
              <w:bottom w:val="single" w:color="auto" w:sz="4" w:space="0"/>
              <w:right w:val="single" w:color="auto" w:sz="4" w:space="0"/>
            </w:tcBorders>
            <w:vAlign w:val="center"/>
          </w:tcPr>
          <w:p w14:paraId="6FAC465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模块化UPS电源系统，单个功率模块不低于40kVA，单系统容量不低于160kVA。</w:t>
            </w:r>
          </w:p>
        </w:tc>
      </w:tr>
      <w:tr w14:paraId="713A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112D386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963" w:type="dxa"/>
            <w:tcBorders>
              <w:top w:val="single" w:color="auto" w:sz="4" w:space="0"/>
              <w:left w:val="single" w:color="auto" w:sz="4" w:space="0"/>
              <w:bottom w:val="single" w:color="auto" w:sz="4" w:space="0"/>
              <w:right w:val="single" w:color="auto" w:sz="4" w:space="0"/>
            </w:tcBorders>
            <w:vAlign w:val="center"/>
          </w:tcPr>
          <w:p w14:paraId="0F02A884">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6DDD77C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基本要求</w:t>
            </w:r>
          </w:p>
        </w:tc>
        <w:tc>
          <w:tcPr>
            <w:tcW w:w="6412" w:type="dxa"/>
            <w:tcBorders>
              <w:top w:val="single" w:color="auto" w:sz="4" w:space="0"/>
              <w:left w:val="single" w:color="auto" w:sz="4" w:space="0"/>
              <w:bottom w:val="single" w:color="auto" w:sz="4" w:space="0"/>
              <w:right w:val="single" w:color="auto" w:sz="4" w:space="0"/>
            </w:tcBorders>
            <w:vAlign w:val="center"/>
          </w:tcPr>
          <w:p w14:paraId="6C0B970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UPS标准内置主输入，旁路输入，输出及维修旁路开关，开关为负荷开关形式。</w:t>
            </w:r>
          </w:p>
        </w:tc>
      </w:tr>
      <w:tr w14:paraId="2FED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1D89061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963" w:type="dxa"/>
            <w:tcBorders>
              <w:top w:val="single" w:color="auto" w:sz="4" w:space="0"/>
              <w:left w:val="single" w:color="auto" w:sz="4" w:space="0"/>
              <w:bottom w:val="single" w:color="auto" w:sz="4" w:space="0"/>
              <w:right w:val="single" w:color="auto" w:sz="4" w:space="0"/>
            </w:tcBorders>
            <w:vAlign w:val="center"/>
          </w:tcPr>
          <w:p w14:paraId="2A8C04AF">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04FFEC8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结构防护等级要求</w:t>
            </w:r>
          </w:p>
        </w:tc>
        <w:tc>
          <w:tcPr>
            <w:tcW w:w="6412" w:type="dxa"/>
            <w:tcBorders>
              <w:top w:val="single" w:color="auto" w:sz="4" w:space="0"/>
              <w:left w:val="single" w:color="auto" w:sz="4" w:space="0"/>
              <w:bottom w:val="single" w:color="auto" w:sz="4" w:space="0"/>
              <w:right w:val="single" w:color="auto" w:sz="4" w:space="0"/>
            </w:tcBorders>
            <w:vAlign w:val="center"/>
          </w:tcPr>
          <w:p w14:paraId="149054E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需满足IP20防护等级</w:t>
            </w:r>
          </w:p>
        </w:tc>
      </w:tr>
      <w:tr w14:paraId="77EA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566726E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963" w:type="dxa"/>
            <w:tcBorders>
              <w:top w:val="single" w:color="auto" w:sz="4" w:space="0"/>
              <w:left w:val="single" w:color="auto" w:sz="4" w:space="0"/>
              <w:bottom w:val="single" w:color="auto" w:sz="4" w:space="0"/>
              <w:right w:val="single" w:color="auto" w:sz="4" w:space="0"/>
            </w:tcBorders>
            <w:vAlign w:val="center"/>
          </w:tcPr>
          <w:p w14:paraId="41E81B7D">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483ADB4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输入谐波含量要求</w:t>
            </w:r>
          </w:p>
        </w:tc>
        <w:tc>
          <w:tcPr>
            <w:tcW w:w="6412" w:type="dxa"/>
            <w:tcBorders>
              <w:top w:val="single" w:color="auto" w:sz="4" w:space="0"/>
              <w:left w:val="single" w:color="auto" w:sz="4" w:space="0"/>
              <w:bottom w:val="single" w:color="auto" w:sz="4" w:space="0"/>
              <w:right w:val="single" w:color="auto" w:sz="4" w:space="0"/>
            </w:tcBorders>
            <w:vAlign w:val="center"/>
          </w:tcPr>
          <w:p w14:paraId="4FCC8CA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整流器输入性能应符合满足YD/T 2165-2010《通信用模块化不间断电源》标准要求。25%～100%负载率下，UPS输入谐波电流总含量要求≤3%。</w:t>
            </w:r>
          </w:p>
        </w:tc>
      </w:tr>
      <w:tr w14:paraId="6DAB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1D05A26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963" w:type="dxa"/>
            <w:tcBorders>
              <w:top w:val="single" w:color="auto" w:sz="4" w:space="0"/>
              <w:left w:val="single" w:color="auto" w:sz="4" w:space="0"/>
              <w:bottom w:val="single" w:color="auto" w:sz="4" w:space="0"/>
              <w:right w:val="single" w:color="auto" w:sz="4" w:space="0"/>
            </w:tcBorders>
            <w:vAlign w:val="center"/>
          </w:tcPr>
          <w:p w14:paraId="5FD6B0B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64" w:type="dxa"/>
            <w:tcBorders>
              <w:top w:val="single" w:color="auto" w:sz="4" w:space="0"/>
              <w:left w:val="single" w:color="auto" w:sz="4" w:space="0"/>
              <w:bottom w:val="single" w:color="auto" w:sz="4" w:space="0"/>
              <w:right w:val="single" w:color="auto" w:sz="4" w:space="0"/>
            </w:tcBorders>
            <w:vAlign w:val="center"/>
          </w:tcPr>
          <w:p w14:paraId="16EEBC8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系统效率</w:t>
            </w:r>
          </w:p>
        </w:tc>
        <w:tc>
          <w:tcPr>
            <w:tcW w:w="6412" w:type="dxa"/>
            <w:tcBorders>
              <w:top w:val="single" w:color="auto" w:sz="4" w:space="0"/>
              <w:left w:val="single" w:color="auto" w:sz="4" w:space="0"/>
              <w:bottom w:val="single" w:color="auto" w:sz="4" w:space="0"/>
              <w:right w:val="single" w:color="auto" w:sz="4" w:space="0"/>
            </w:tcBorders>
            <w:vAlign w:val="center"/>
          </w:tcPr>
          <w:p w14:paraId="2A241E8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市电模式下，UPS系统在线逆变系统效率如下：</w:t>
            </w:r>
          </w:p>
          <w:p w14:paraId="0A4A455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100%负载下，系统效率&gt;96%；50%负载下，系统效率&gt;96.5%；25%负载下，系统效率&gt;95.5%。需提供国家认可的检测机构出具检测报告</w:t>
            </w:r>
          </w:p>
        </w:tc>
      </w:tr>
      <w:tr w14:paraId="5FF8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76FA34B7">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963" w:type="dxa"/>
            <w:tcBorders>
              <w:top w:val="single" w:color="auto" w:sz="4" w:space="0"/>
              <w:left w:val="single" w:color="auto" w:sz="4" w:space="0"/>
              <w:bottom w:val="single" w:color="auto" w:sz="4" w:space="0"/>
              <w:right w:val="single" w:color="auto" w:sz="4" w:space="0"/>
            </w:tcBorders>
            <w:vAlign w:val="center"/>
          </w:tcPr>
          <w:p w14:paraId="34C7741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64" w:type="dxa"/>
            <w:tcBorders>
              <w:top w:val="single" w:color="auto" w:sz="4" w:space="0"/>
              <w:left w:val="single" w:color="auto" w:sz="4" w:space="0"/>
              <w:bottom w:val="single" w:color="auto" w:sz="4" w:space="0"/>
              <w:right w:val="single" w:color="auto" w:sz="4" w:space="0"/>
            </w:tcBorders>
            <w:vAlign w:val="center"/>
          </w:tcPr>
          <w:p w14:paraId="307DF85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过载能力要求</w:t>
            </w:r>
          </w:p>
        </w:tc>
        <w:tc>
          <w:tcPr>
            <w:tcW w:w="6412" w:type="dxa"/>
            <w:tcBorders>
              <w:top w:val="single" w:color="auto" w:sz="4" w:space="0"/>
              <w:left w:val="single" w:color="auto" w:sz="4" w:space="0"/>
              <w:bottom w:val="single" w:color="auto" w:sz="4" w:space="0"/>
              <w:right w:val="single" w:color="auto" w:sz="4" w:space="0"/>
            </w:tcBorders>
            <w:vAlign w:val="center"/>
          </w:tcPr>
          <w:p w14:paraId="5917D1A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110%负载率：≥60min;125%负载率：≥10min；150%负载率：≥60s；需提供国家认可的检测机构出具检测报告。</w:t>
            </w:r>
          </w:p>
        </w:tc>
      </w:tr>
      <w:tr w14:paraId="1716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4AA82D1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963" w:type="dxa"/>
            <w:tcBorders>
              <w:top w:val="single" w:color="auto" w:sz="4" w:space="0"/>
              <w:left w:val="single" w:color="auto" w:sz="4" w:space="0"/>
              <w:bottom w:val="single" w:color="auto" w:sz="4" w:space="0"/>
              <w:right w:val="single" w:color="auto" w:sz="4" w:space="0"/>
            </w:tcBorders>
            <w:vAlign w:val="center"/>
          </w:tcPr>
          <w:p w14:paraId="493EA73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64" w:type="dxa"/>
            <w:tcBorders>
              <w:top w:val="single" w:color="auto" w:sz="4" w:space="0"/>
              <w:left w:val="single" w:color="auto" w:sz="4" w:space="0"/>
              <w:bottom w:val="single" w:color="auto" w:sz="4" w:space="0"/>
              <w:right w:val="single" w:color="auto" w:sz="4" w:space="0"/>
            </w:tcBorders>
            <w:vAlign w:val="center"/>
          </w:tcPr>
          <w:p w14:paraId="7AE389C5">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功率模块可靠性要求</w:t>
            </w:r>
          </w:p>
        </w:tc>
        <w:tc>
          <w:tcPr>
            <w:tcW w:w="6412" w:type="dxa"/>
            <w:tcBorders>
              <w:top w:val="single" w:color="auto" w:sz="4" w:space="0"/>
              <w:left w:val="single" w:color="auto" w:sz="4" w:space="0"/>
              <w:bottom w:val="single" w:color="auto" w:sz="4" w:space="0"/>
              <w:right w:val="single" w:color="auto" w:sz="4" w:space="0"/>
            </w:tcBorders>
            <w:vAlign w:val="center"/>
          </w:tcPr>
          <w:p w14:paraId="01C072F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UPS电气柜内功率模块交/直流端口并联要求采用母排汇流方式，禁止电缆+接线端子方式，请提供UPS电气柜内功率模块背部交/直流端口并联设计实物照片证明。</w:t>
            </w:r>
          </w:p>
        </w:tc>
      </w:tr>
      <w:tr w14:paraId="26C2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2A14DBC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963" w:type="dxa"/>
            <w:tcBorders>
              <w:top w:val="single" w:color="auto" w:sz="4" w:space="0"/>
              <w:left w:val="single" w:color="auto" w:sz="4" w:space="0"/>
              <w:bottom w:val="single" w:color="auto" w:sz="4" w:space="0"/>
              <w:right w:val="single" w:color="auto" w:sz="4" w:space="0"/>
            </w:tcBorders>
            <w:vAlign w:val="center"/>
          </w:tcPr>
          <w:p w14:paraId="20E23879">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2D24F66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降额要求</w:t>
            </w:r>
          </w:p>
        </w:tc>
        <w:tc>
          <w:tcPr>
            <w:tcW w:w="6412" w:type="dxa"/>
            <w:tcBorders>
              <w:top w:val="single" w:color="auto" w:sz="4" w:space="0"/>
              <w:left w:val="single" w:color="auto" w:sz="4" w:space="0"/>
              <w:bottom w:val="single" w:color="auto" w:sz="4" w:space="0"/>
              <w:right w:val="single" w:color="auto" w:sz="4" w:space="0"/>
            </w:tcBorders>
            <w:vAlign w:val="center"/>
          </w:tcPr>
          <w:p w14:paraId="60D65CF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海拔高度：0～1500米，无需功率降额。</w:t>
            </w:r>
          </w:p>
        </w:tc>
      </w:tr>
      <w:tr w14:paraId="3AD6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36441F40">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963" w:type="dxa"/>
            <w:tcBorders>
              <w:top w:val="single" w:color="auto" w:sz="4" w:space="0"/>
              <w:left w:val="single" w:color="auto" w:sz="4" w:space="0"/>
              <w:bottom w:val="single" w:color="auto" w:sz="4" w:space="0"/>
              <w:right w:val="single" w:color="auto" w:sz="4" w:space="0"/>
            </w:tcBorders>
            <w:vAlign w:val="center"/>
          </w:tcPr>
          <w:p w14:paraId="48E21B45">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1F035E3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输出电压不平衡度</w:t>
            </w:r>
          </w:p>
        </w:tc>
        <w:tc>
          <w:tcPr>
            <w:tcW w:w="6412" w:type="dxa"/>
            <w:tcBorders>
              <w:top w:val="single" w:color="auto" w:sz="4" w:space="0"/>
              <w:left w:val="single" w:color="auto" w:sz="4" w:space="0"/>
              <w:bottom w:val="single" w:color="auto" w:sz="4" w:space="0"/>
              <w:right w:val="single" w:color="auto" w:sz="4" w:space="0"/>
            </w:tcBorders>
            <w:vAlign w:val="center"/>
          </w:tcPr>
          <w:p w14:paraId="386601E6">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三相负载不平衡度 100%时，三相输出电压不平衡度满足：</w:t>
            </w:r>
          </w:p>
          <w:p w14:paraId="2695A55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＜±0.1％（平衡负载），＜±2.5％（100％不平衡负载）。 </w:t>
            </w:r>
          </w:p>
        </w:tc>
      </w:tr>
      <w:tr w14:paraId="6EF7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2B2880D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963" w:type="dxa"/>
            <w:tcBorders>
              <w:top w:val="single" w:color="auto" w:sz="4" w:space="0"/>
              <w:left w:val="single" w:color="auto" w:sz="4" w:space="0"/>
              <w:bottom w:val="single" w:color="auto" w:sz="4" w:space="0"/>
              <w:right w:val="single" w:color="auto" w:sz="4" w:space="0"/>
            </w:tcBorders>
            <w:vAlign w:val="center"/>
          </w:tcPr>
          <w:p w14:paraId="61C71E48">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04FD4FD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动态电压瞬变范围</w:t>
            </w:r>
          </w:p>
        </w:tc>
        <w:tc>
          <w:tcPr>
            <w:tcW w:w="6412" w:type="dxa"/>
            <w:tcBorders>
              <w:top w:val="single" w:color="auto" w:sz="4" w:space="0"/>
              <w:left w:val="single" w:color="auto" w:sz="4" w:space="0"/>
              <w:bottom w:val="single" w:color="auto" w:sz="4" w:space="0"/>
              <w:right w:val="single" w:color="auto" w:sz="4" w:space="0"/>
            </w:tcBorders>
            <w:vAlign w:val="center"/>
          </w:tcPr>
          <w:p w14:paraId="4714D33B">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交流输入电压不变时，负载从0－100%－0变化，交流输入中断或恢复供电时的输出电压变化量＜额定输出电压的±4％。</w:t>
            </w:r>
          </w:p>
        </w:tc>
      </w:tr>
      <w:tr w14:paraId="260F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77C20F8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963" w:type="dxa"/>
            <w:tcBorders>
              <w:top w:val="single" w:color="auto" w:sz="4" w:space="0"/>
              <w:left w:val="single" w:color="auto" w:sz="4" w:space="0"/>
              <w:bottom w:val="single" w:color="auto" w:sz="4" w:space="0"/>
              <w:right w:val="single" w:color="auto" w:sz="4" w:space="0"/>
            </w:tcBorders>
            <w:vAlign w:val="center"/>
          </w:tcPr>
          <w:p w14:paraId="74F656E4">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61DC4E6B">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电池管理功能</w:t>
            </w:r>
          </w:p>
        </w:tc>
        <w:tc>
          <w:tcPr>
            <w:tcW w:w="6412" w:type="dxa"/>
            <w:tcBorders>
              <w:top w:val="single" w:color="auto" w:sz="4" w:space="0"/>
              <w:left w:val="single" w:color="auto" w:sz="4" w:space="0"/>
              <w:bottom w:val="single" w:color="auto" w:sz="4" w:space="0"/>
              <w:right w:val="single" w:color="auto" w:sz="4" w:space="0"/>
            </w:tcBorders>
            <w:vAlign w:val="center"/>
          </w:tcPr>
          <w:p w14:paraId="4656ADA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UPS系统应支持电池节数可调，具有定期对电池组进行自动浮充、均充转换、自动温度补偿、电池组放电及记录功能。</w:t>
            </w:r>
          </w:p>
        </w:tc>
      </w:tr>
      <w:tr w14:paraId="63F0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3826BF5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963" w:type="dxa"/>
            <w:tcBorders>
              <w:top w:val="single" w:color="auto" w:sz="4" w:space="0"/>
              <w:left w:val="single" w:color="auto" w:sz="4" w:space="0"/>
              <w:bottom w:val="single" w:color="auto" w:sz="4" w:space="0"/>
              <w:right w:val="single" w:color="auto" w:sz="4" w:space="0"/>
            </w:tcBorders>
            <w:vAlign w:val="center"/>
          </w:tcPr>
          <w:p w14:paraId="7FC5FC7A">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4EEFBAC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控制器要求</w:t>
            </w:r>
          </w:p>
        </w:tc>
        <w:tc>
          <w:tcPr>
            <w:tcW w:w="6412" w:type="dxa"/>
            <w:tcBorders>
              <w:top w:val="single" w:color="auto" w:sz="4" w:space="0"/>
              <w:left w:val="single" w:color="auto" w:sz="4" w:space="0"/>
              <w:bottom w:val="single" w:color="auto" w:sz="4" w:space="0"/>
              <w:right w:val="single" w:color="auto" w:sz="4" w:space="0"/>
            </w:tcBorders>
            <w:vAlign w:val="center"/>
          </w:tcPr>
          <w:p w14:paraId="287AE68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UPS应采用分散控制的逻辑，每个功率模块均要求内置完整的整流、逆变及控制系统，任意模块的功率或控制电路故障都不影响UPS系统整体工作运行，保证系统控制不会出现单点故障。</w:t>
            </w:r>
          </w:p>
        </w:tc>
      </w:tr>
      <w:tr w14:paraId="718C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64D3B32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963" w:type="dxa"/>
            <w:tcBorders>
              <w:top w:val="single" w:color="auto" w:sz="4" w:space="0"/>
              <w:left w:val="single" w:color="auto" w:sz="4" w:space="0"/>
              <w:bottom w:val="single" w:color="auto" w:sz="4" w:space="0"/>
              <w:right w:val="single" w:color="auto" w:sz="4" w:space="0"/>
            </w:tcBorders>
            <w:vAlign w:val="center"/>
          </w:tcPr>
          <w:p w14:paraId="0868763C">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2036BDE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波形失真度</w:t>
            </w:r>
          </w:p>
        </w:tc>
        <w:tc>
          <w:tcPr>
            <w:tcW w:w="6412" w:type="dxa"/>
            <w:tcBorders>
              <w:top w:val="single" w:color="auto" w:sz="4" w:space="0"/>
              <w:left w:val="single" w:color="auto" w:sz="4" w:space="0"/>
              <w:bottom w:val="single" w:color="auto" w:sz="4" w:space="0"/>
              <w:right w:val="single" w:color="auto" w:sz="4" w:space="0"/>
            </w:tcBorders>
            <w:vAlign w:val="center"/>
          </w:tcPr>
          <w:p w14:paraId="49C8FA7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输出波形为连续的正弦波，在带100%不均衡负载时，波形失真度：线性负载 ≤1.5％，非线性负载 ≤2.0％。</w:t>
            </w:r>
          </w:p>
        </w:tc>
      </w:tr>
      <w:tr w14:paraId="3B25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6" w:type="dxa"/>
            <w:tcBorders>
              <w:top w:val="single" w:color="auto" w:sz="4" w:space="0"/>
              <w:left w:val="single" w:color="auto" w:sz="4" w:space="0"/>
              <w:bottom w:val="single" w:color="auto" w:sz="4" w:space="0"/>
              <w:right w:val="single" w:color="auto" w:sz="4" w:space="0"/>
            </w:tcBorders>
            <w:vAlign w:val="center"/>
          </w:tcPr>
          <w:p w14:paraId="4ECB2FA6">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963" w:type="dxa"/>
            <w:tcBorders>
              <w:top w:val="single" w:color="auto" w:sz="4" w:space="0"/>
              <w:left w:val="single" w:color="auto" w:sz="4" w:space="0"/>
              <w:bottom w:val="single" w:color="auto" w:sz="4" w:space="0"/>
              <w:right w:val="single" w:color="auto" w:sz="4" w:space="0"/>
            </w:tcBorders>
            <w:vAlign w:val="center"/>
          </w:tcPr>
          <w:p w14:paraId="777B6824">
            <w:pPr>
              <w:spacing w:line="276" w:lineRule="auto"/>
              <w:jc w:val="center"/>
              <w:rPr>
                <w:rFonts w:asciiTheme="minorEastAsia" w:hAnsiTheme="minorEastAsia" w:eastAsiaTheme="minorEastAsia" w:cstheme="minorEastAsia"/>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14:paraId="3A4BA5E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输出稳压精度</w:t>
            </w:r>
          </w:p>
        </w:tc>
        <w:tc>
          <w:tcPr>
            <w:tcW w:w="6412" w:type="dxa"/>
            <w:tcBorders>
              <w:top w:val="single" w:color="auto" w:sz="4" w:space="0"/>
              <w:left w:val="single" w:color="auto" w:sz="4" w:space="0"/>
              <w:bottom w:val="single" w:color="auto" w:sz="4" w:space="0"/>
              <w:right w:val="single" w:color="auto" w:sz="4" w:space="0"/>
            </w:tcBorders>
            <w:vAlign w:val="center"/>
          </w:tcPr>
          <w:p w14:paraId="262F2C2B">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逆变器输出电压：380VAC(线)/220VAC（相），稳态精度：±0.1％。</w:t>
            </w:r>
          </w:p>
        </w:tc>
      </w:tr>
    </w:tbl>
    <w:p w14:paraId="43B0CBB9">
      <w:pPr>
        <w:rPr>
          <w:rFonts w:asciiTheme="minorEastAsia" w:hAnsiTheme="minorEastAsia" w:eastAsiaTheme="minorEastAsia" w:cstheme="minorEastAsia"/>
          <w:sz w:val="24"/>
          <w:highlight w:val="none"/>
        </w:rPr>
      </w:pPr>
    </w:p>
    <w:p w14:paraId="490D1A03">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UPS主机（200KVA）</w:t>
      </w:r>
    </w:p>
    <w:p w14:paraId="2E87EEF8">
      <w:pPr>
        <w:rPr>
          <w:rFonts w:asciiTheme="minorEastAsia" w:hAnsiTheme="minorEastAsia" w:eastAsiaTheme="minorEastAsia" w:cstheme="minorEastAsia"/>
          <w:sz w:val="24"/>
          <w:highlight w:val="none"/>
        </w:rPr>
      </w:pPr>
    </w:p>
    <w:tbl>
      <w:tblPr>
        <w:tblStyle w:val="1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980"/>
        <w:gridCol w:w="1349"/>
        <w:gridCol w:w="6411"/>
      </w:tblGrid>
      <w:tr w14:paraId="39D3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467AA6A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980" w:type="dxa"/>
            <w:tcBorders>
              <w:top w:val="single" w:color="auto" w:sz="4" w:space="0"/>
              <w:left w:val="single" w:color="auto" w:sz="4" w:space="0"/>
              <w:bottom w:val="single" w:color="auto" w:sz="4" w:space="0"/>
              <w:right w:val="single" w:color="auto" w:sz="4" w:space="0"/>
            </w:tcBorders>
            <w:vAlign w:val="center"/>
          </w:tcPr>
          <w:p w14:paraId="395D1D47">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重要性</w:t>
            </w:r>
          </w:p>
        </w:tc>
        <w:tc>
          <w:tcPr>
            <w:tcW w:w="1349" w:type="dxa"/>
            <w:tcBorders>
              <w:top w:val="single" w:color="auto" w:sz="4" w:space="0"/>
              <w:left w:val="single" w:color="auto" w:sz="4" w:space="0"/>
              <w:bottom w:val="single" w:color="auto" w:sz="4" w:space="0"/>
              <w:right w:val="single" w:color="auto" w:sz="4" w:space="0"/>
            </w:tcBorders>
            <w:vAlign w:val="center"/>
          </w:tcPr>
          <w:p w14:paraId="5E26D2A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指标项</w:t>
            </w:r>
          </w:p>
        </w:tc>
        <w:tc>
          <w:tcPr>
            <w:tcW w:w="6411" w:type="dxa"/>
            <w:tcBorders>
              <w:top w:val="single" w:color="auto" w:sz="4" w:space="0"/>
              <w:left w:val="single" w:color="auto" w:sz="4" w:space="0"/>
              <w:bottom w:val="single" w:color="auto" w:sz="4" w:space="0"/>
              <w:right w:val="single" w:color="auto" w:sz="4" w:space="0"/>
            </w:tcBorders>
            <w:vAlign w:val="center"/>
          </w:tcPr>
          <w:p w14:paraId="4C18A24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指标要求</w:t>
            </w:r>
          </w:p>
        </w:tc>
      </w:tr>
      <w:tr w14:paraId="43F2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1A194222">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980" w:type="dxa"/>
            <w:tcBorders>
              <w:top w:val="single" w:color="auto" w:sz="4" w:space="0"/>
              <w:left w:val="single" w:color="auto" w:sz="4" w:space="0"/>
              <w:bottom w:val="single" w:color="auto" w:sz="4" w:space="0"/>
              <w:right w:val="single" w:color="auto" w:sz="4" w:space="0"/>
            </w:tcBorders>
            <w:vAlign w:val="center"/>
          </w:tcPr>
          <w:p w14:paraId="12E4423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49" w:type="dxa"/>
            <w:tcBorders>
              <w:top w:val="single" w:color="auto" w:sz="4" w:space="0"/>
              <w:left w:val="single" w:color="auto" w:sz="4" w:space="0"/>
              <w:bottom w:val="single" w:color="auto" w:sz="4" w:space="0"/>
              <w:right w:val="single" w:color="auto" w:sz="4" w:space="0"/>
            </w:tcBorders>
            <w:vAlign w:val="center"/>
          </w:tcPr>
          <w:p w14:paraId="0833F1D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容量要求</w:t>
            </w:r>
          </w:p>
        </w:tc>
        <w:tc>
          <w:tcPr>
            <w:tcW w:w="6411" w:type="dxa"/>
            <w:tcBorders>
              <w:top w:val="single" w:color="auto" w:sz="4" w:space="0"/>
              <w:left w:val="single" w:color="auto" w:sz="4" w:space="0"/>
              <w:bottom w:val="single" w:color="auto" w:sz="4" w:space="0"/>
              <w:right w:val="single" w:color="auto" w:sz="4" w:space="0"/>
            </w:tcBorders>
            <w:vAlign w:val="center"/>
          </w:tcPr>
          <w:p w14:paraId="1364B0D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模块化UPS电源系统，单个功率模块不低于60kVA，单系统容量为不低于200kVA。</w:t>
            </w:r>
          </w:p>
        </w:tc>
      </w:tr>
      <w:tr w14:paraId="1F6E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5AA1C4DD">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980" w:type="dxa"/>
            <w:tcBorders>
              <w:top w:val="single" w:color="auto" w:sz="4" w:space="0"/>
              <w:left w:val="single" w:color="auto" w:sz="4" w:space="0"/>
              <w:bottom w:val="single" w:color="auto" w:sz="4" w:space="0"/>
              <w:right w:val="single" w:color="auto" w:sz="4" w:space="0"/>
            </w:tcBorders>
            <w:vAlign w:val="center"/>
          </w:tcPr>
          <w:p w14:paraId="001E9A2D">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10EBCF3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基本要求</w:t>
            </w:r>
          </w:p>
        </w:tc>
        <w:tc>
          <w:tcPr>
            <w:tcW w:w="6411" w:type="dxa"/>
            <w:tcBorders>
              <w:top w:val="single" w:color="auto" w:sz="4" w:space="0"/>
              <w:left w:val="single" w:color="auto" w:sz="4" w:space="0"/>
              <w:bottom w:val="single" w:color="auto" w:sz="4" w:space="0"/>
              <w:right w:val="single" w:color="auto" w:sz="4" w:space="0"/>
            </w:tcBorders>
            <w:vAlign w:val="center"/>
          </w:tcPr>
          <w:p w14:paraId="784F5AA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UPS系统内部的功率模块并联采用分散控制技术，每个功率模块具有独立DSP控制，并联模块间自主均流，不得有固定的主控制模块进行集中控制，以避免单点故障的瓶颈，确保整机可靠性。</w:t>
            </w:r>
          </w:p>
        </w:tc>
      </w:tr>
      <w:tr w14:paraId="1EFD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17D9464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980" w:type="dxa"/>
            <w:tcBorders>
              <w:top w:val="single" w:color="auto" w:sz="4" w:space="0"/>
              <w:left w:val="single" w:color="auto" w:sz="4" w:space="0"/>
              <w:bottom w:val="single" w:color="auto" w:sz="4" w:space="0"/>
              <w:right w:val="single" w:color="auto" w:sz="4" w:space="0"/>
            </w:tcBorders>
            <w:vAlign w:val="center"/>
          </w:tcPr>
          <w:p w14:paraId="4B7AA3C0">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643108F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结构防护等级要求</w:t>
            </w:r>
          </w:p>
        </w:tc>
        <w:tc>
          <w:tcPr>
            <w:tcW w:w="6411" w:type="dxa"/>
            <w:tcBorders>
              <w:top w:val="single" w:color="auto" w:sz="4" w:space="0"/>
              <w:left w:val="single" w:color="auto" w:sz="4" w:space="0"/>
              <w:bottom w:val="single" w:color="auto" w:sz="4" w:space="0"/>
              <w:right w:val="single" w:color="auto" w:sz="4" w:space="0"/>
            </w:tcBorders>
            <w:vAlign w:val="center"/>
          </w:tcPr>
          <w:p w14:paraId="046713C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需满足IP20防护等级,需提供用户手册截图证明文件。</w:t>
            </w:r>
          </w:p>
        </w:tc>
      </w:tr>
      <w:tr w14:paraId="0A91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66361E30">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980" w:type="dxa"/>
            <w:tcBorders>
              <w:top w:val="single" w:color="auto" w:sz="4" w:space="0"/>
              <w:left w:val="single" w:color="auto" w:sz="4" w:space="0"/>
              <w:bottom w:val="single" w:color="auto" w:sz="4" w:space="0"/>
              <w:right w:val="single" w:color="auto" w:sz="4" w:space="0"/>
            </w:tcBorders>
            <w:vAlign w:val="center"/>
          </w:tcPr>
          <w:p w14:paraId="60379A6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49" w:type="dxa"/>
            <w:tcBorders>
              <w:top w:val="single" w:color="auto" w:sz="4" w:space="0"/>
              <w:left w:val="single" w:color="auto" w:sz="4" w:space="0"/>
              <w:bottom w:val="single" w:color="auto" w:sz="4" w:space="0"/>
              <w:right w:val="single" w:color="auto" w:sz="4" w:space="0"/>
            </w:tcBorders>
            <w:vAlign w:val="center"/>
          </w:tcPr>
          <w:p w14:paraId="0E8E707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输入谐波含量要求</w:t>
            </w:r>
          </w:p>
        </w:tc>
        <w:tc>
          <w:tcPr>
            <w:tcW w:w="6411" w:type="dxa"/>
            <w:tcBorders>
              <w:top w:val="single" w:color="auto" w:sz="4" w:space="0"/>
              <w:left w:val="single" w:color="auto" w:sz="4" w:space="0"/>
              <w:bottom w:val="single" w:color="auto" w:sz="4" w:space="0"/>
              <w:right w:val="single" w:color="auto" w:sz="4" w:space="0"/>
            </w:tcBorders>
            <w:vAlign w:val="center"/>
          </w:tcPr>
          <w:p w14:paraId="5DB7C644">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整流器输入性能应符合YD/T 2165-2017《通信用模块化不间断电源》中一类UPS标准，双变换工作时，输入谐波电流总含量, 满载时＜1.5%,50%负载率时＜2%，30%负载率时＜3%；需提供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7B8F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4DD36696">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980" w:type="dxa"/>
            <w:tcBorders>
              <w:top w:val="single" w:color="auto" w:sz="4" w:space="0"/>
              <w:left w:val="single" w:color="auto" w:sz="4" w:space="0"/>
              <w:bottom w:val="single" w:color="auto" w:sz="4" w:space="0"/>
              <w:right w:val="single" w:color="auto" w:sz="4" w:space="0"/>
            </w:tcBorders>
            <w:vAlign w:val="center"/>
          </w:tcPr>
          <w:p w14:paraId="42273ED6">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15550C3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系统效率</w:t>
            </w:r>
          </w:p>
        </w:tc>
        <w:tc>
          <w:tcPr>
            <w:tcW w:w="6411" w:type="dxa"/>
            <w:tcBorders>
              <w:top w:val="single" w:color="auto" w:sz="4" w:space="0"/>
              <w:left w:val="single" w:color="auto" w:sz="4" w:space="0"/>
              <w:bottom w:val="single" w:color="auto" w:sz="4" w:space="0"/>
              <w:right w:val="single" w:color="auto" w:sz="4" w:space="0"/>
            </w:tcBorders>
            <w:vAlign w:val="center"/>
          </w:tcPr>
          <w:p w14:paraId="66CDC2F9">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整机运行效率：30%及50%负载时，效率≥97.5%；需提供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0CD2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70AA23E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980" w:type="dxa"/>
            <w:tcBorders>
              <w:top w:val="single" w:color="auto" w:sz="4" w:space="0"/>
              <w:left w:val="single" w:color="auto" w:sz="4" w:space="0"/>
              <w:bottom w:val="single" w:color="auto" w:sz="4" w:space="0"/>
              <w:right w:val="single" w:color="auto" w:sz="4" w:space="0"/>
            </w:tcBorders>
            <w:vAlign w:val="center"/>
          </w:tcPr>
          <w:p w14:paraId="59C37D63">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59AF064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过载能力要求</w:t>
            </w:r>
          </w:p>
        </w:tc>
        <w:tc>
          <w:tcPr>
            <w:tcW w:w="6411" w:type="dxa"/>
            <w:tcBorders>
              <w:top w:val="single" w:color="auto" w:sz="4" w:space="0"/>
              <w:left w:val="single" w:color="auto" w:sz="4" w:space="0"/>
              <w:bottom w:val="single" w:color="auto" w:sz="4" w:space="0"/>
              <w:right w:val="single" w:color="auto" w:sz="4" w:space="0"/>
            </w:tcBorders>
            <w:vAlign w:val="center"/>
          </w:tcPr>
          <w:p w14:paraId="4F73A628">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逆变器过载能力：110%额定电流，过载1小时；125%额定电流，过载大于（非等于）10min；150%额定电流，过载1分钟后转旁路供电，需提供投标产品的宣传彩页或用户手册作证明材料。其中，125%额定电流，过载大于（非等于）10min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589A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3A8C9D4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980" w:type="dxa"/>
            <w:tcBorders>
              <w:top w:val="single" w:color="auto" w:sz="4" w:space="0"/>
              <w:left w:val="single" w:color="auto" w:sz="4" w:space="0"/>
              <w:bottom w:val="single" w:color="auto" w:sz="4" w:space="0"/>
              <w:right w:val="single" w:color="auto" w:sz="4" w:space="0"/>
            </w:tcBorders>
            <w:vAlign w:val="center"/>
          </w:tcPr>
          <w:p w14:paraId="195DB682">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22A4441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输出电压不平衡度要求</w:t>
            </w:r>
          </w:p>
        </w:tc>
        <w:tc>
          <w:tcPr>
            <w:tcW w:w="6411" w:type="dxa"/>
            <w:tcBorders>
              <w:top w:val="single" w:color="auto" w:sz="4" w:space="0"/>
              <w:left w:val="single" w:color="auto" w:sz="4" w:space="0"/>
              <w:bottom w:val="single" w:color="auto" w:sz="4" w:space="0"/>
              <w:right w:val="single" w:color="auto" w:sz="4" w:space="0"/>
            </w:tcBorders>
            <w:vAlign w:val="center"/>
          </w:tcPr>
          <w:p w14:paraId="7EE4D62C">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三相负载不平衡度：100%负载时，三相输出电压不平衡度满足：≤±0.5％（平衡负载），≤±1％（100％不平衡负载）；需提供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0C84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33EC64C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980" w:type="dxa"/>
            <w:tcBorders>
              <w:top w:val="single" w:color="auto" w:sz="4" w:space="0"/>
              <w:left w:val="single" w:color="auto" w:sz="4" w:space="0"/>
              <w:bottom w:val="single" w:color="auto" w:sz="4" w:space="0"/>
              <w:right w:val="single" w:color="auto" w:sz="4" w:space="0"/>
            </w:tcBorders>
            <w:vAlign w:val="center"/>
          </w:tcPr>
          <w:p w14:paraId="7467EAD6">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1B956E04">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旁路逆变切换时间</w:t>
            </w:r>
          </w:p>
        </w:tc>
        <w:tc>
          <w:tcPr>
            <w:tcW w:w="6411" w:type="dxa"/>
            <w:tcBorders>
              <w:top w:val="single" w:color="auto" w:sz="4" w:space="0"/>
              <w:left w:val="single" w:color="auto" w:sz="4" w:space="0"/>
              <w:bottom w:val="single" w:color="auto" w:sz="4" w:space="0"/>
              <w:right w:val="single" w:color="auto" w:sz="4" w:space="0"/>
            </w:tcBorders>
            <w:vAlign w:val="center"/>
          </w:tcPr>
          <w:p w14:paraId="59DD7EC9">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从逆变器停止工作时起，到电网直接供电时止或从电网直接供电起到恢复逆变器工作时止所需要的时间&lt;2ms，需提供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25C4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7E61BB27">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980" w:type="dxa"/>
            <w:tcBorders>
              <w:top w:val="single" w:color="auto" w:sz="4" w:space="0"/>
              <w:left w:val="single" w:color="auto" w:sz="4" w:space="0"/>
              <w:bottom w:val="single" w:color="auto" w:sz="4" w:space="0"/>
              <w:right w:val="single" w:color="auto" w:sz="4" w:space="0"/>
            </w:tcBorders>
            <w:vAlign w:val="center"/>
          </w:tcPr>
          <w:p w14:paraId="35F9B6CF">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724C9AC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动态在线模式</w:t>
            </w:r>
          </w:p>
        </w:tc>
        <w:tc>
          <w:tcPr>
            <w:tcW w:w="6411" w:type="dxa"/>
            <w:tcBorders>
              <w:top w:val="single" w:color="auto" w:sz="4" w:space="0"/>
              <w:left w:val="single" w:color="auto" w:sz="4" w:space="0"/>
              <w:bottom w:val="single" w:color="auto" w:sz="4" w:space="0"/>
              <w:right w:val="single" w:color="auto" w:sz="4" w:space="0"/>
            </w:tcBorders>
            <w:vAlign w:val="center"/>
          </w:tcPr>
          <w:p w14:paraId="7971F1A4">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要求所投标设备具备动态在线模式（超级ECO模式），可使静态旁路和逆变器同时在线，此工况下，输入电流谐波应满足，满载时＜2.5%，50%负载时＜5%，30%负载时＜9%；输入功率因数应≥0.99（40%，50%，60%，70%，80%，90%，100%负载率时均满足），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131B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52B2249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980" w:type="dxa"/>
            <w:tcBorders>
              <w:top w:val="single" w:color="auto" w:sz="4" w:space="0"/>
              <w:left w:val="single" w:color="auto" w:sz="4" w:space="0"/>
              <w:bottom w:val="single" w:color="auto" w:sz="4" w:space="0"/>
              <w:right w:val="single" w:color="auto" w:sz="4" w:space="0"/>
            </w:tcBorders>
            <w:vAlign w:val="center"/>
          </w:tcPr>
          <w:p w14:paraId="2D7C36D5">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6D57DE36">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高温带载能力</w:t>
            </w:r>
          </w:p>
        </w:tc>
        <w:tc>
          <w:tcPr>
            <w:tcW w:w="6411" w:type="dxa"/>
            <w:tcBorders>
              <w:top w:val="single" w:color="auto" w:sz="4" w:space="0"/>
              <w:left w:val="single" w:color="auto" w:sz="4" w:space="0"/>
              <w:bottom w:val="single" w:color="auto" w:sz="4" w:space="0"/>
              <w:right w:val="single" w:color="auto" w:sz="4" w:space="0"/>
            </w:tcBorders>
            <w:vAlign w:val="center"/>
          </w:tcPr>
          <w:p w14:paraId="12D63B1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UPS设备需具备良好的高温带载能力，40℃持续运行不降额，50℃环境温度仍可输出80%额定功率。</w:t>
            </w:r>
          </w:p>
        </w:tc>
      </w:tr>
      <w:tr w14:paraId="3EDF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4A289FE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980" w:type="dxa"/>
            <w:tcBorders>
              <w:top w:val="single" w:color="auto" w:sz="4" w:space="0"/>
              <w:left w:val="single" w:color="auto" w:sz="4" w:space="0"/>
              <w:bottom w:val="single" w:color="auto" w:sz="4" w:space="0"/>
              <w:right w:val="single" w:color="auto" w:sz="4" w:space="0"/>
            </w:tcBorders>
            <w:vAlign w:val="center"/>
          </w:tcPr>
          <w:p w14:paraId="0ABDDE4E">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49" w:type="dxa"/>
            <w:tcBorders>
              <w:top w:val="single" w:color="auto" w:sz="4" w:space="0"/>
              <w:left w:val="single" w:color="auto" w:sz="4" w:space="0"/>
              <w:bottom w:val="single" w:color="auto" w:sz="4" w:space="0"/>
              <w:right w:val="single" w:color="auto" w:sz="4" w:space="0"/>
            </w:tcBorders>
            <w:vAlign w:val="center"/>
          </w:tcPr>
          <w:p w14:paraId="2FAED86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监控管理和预告警功能</w:t>
            </w:r>
          </w:p>
        </w:tc>
        <w:tc>
          <w:tcPr>
            <w:tcW w:w="6411" w:type="dxa"/>
            <w:tcBorders>
              <w:top w:val="single" w:color="auto" w:sz="4" w:space="0"/>
              <w:left w:val="single" w:color="auto" w:sz="4" w:space="0"/>
              <w:bottom w:val="single" w:color="auto" w:sz="4" w:space="0"/>
              <w:right w:val="single" w:color="auto" w:sz="4" w:space="0"/>
            </w:tcBorders>
            <w:vAlign w:val="center"/>
          </w:tcPr>
          <w:p w14:paraId="5DEBB6FB">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设备应能提供全中文监控及操作界面和全中文远程监控管理界面，应提供8英寸以上全中文显示的LCD显示器，方便查看与操作。系统应具备电容及风扇等易损件的智能预告警功能，方便运维，需提供官方产品彩页或用户手册。</w:t>
            </w:r>
          </w:p>
        </w:tc>
      </w:tr>
      <w:tr w14:paraId="0E9B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6ED6445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980" w:type="dxa"/>
            <w:tcBorders>
              <w:top w:val="single" w:color="auto" w:sz="4" w:space="0"/>
              <w:left w:val="single" w:color="auto" w:sz="4" w:space="0"/>
              <w:bottom w:val="single" w:color="auto" w:sz="4" w:space="0"/>
              <w:right w:val="single" w:color="auto" w:sz="4" w:space="0"/>
            </w:tcBorders>
            <w:vAlign w:val="center"/>
          </w:tcPr>
          <w:p w14:paraId="15D45D3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49" w:type="dxa"/>
            <w:tcBorders>
              <w:top w:val="single" w:color="auto" w:sz="4" w:space="0"/>
              <w:left w:val="single" w:color="auto" w:sz="4" w:space="0"/>
              <w:bottom w:val="single" w:color="auto" w:sz="4" w:space="0"/>
              <w:right w:val="single" w:color="auto" w:sz="4" w:space="0"/>
            </w:tcBorders>
            <w:vAlign w:val="center"/>
          </w:tcPr>
          <w:p w14:paraId="0176F0C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电池变换器要求</w:t>
            </w:r>
          </w:p>
        </w:tc>
        <w:tc>
          <w:tcPr>
            <w:tcW w:w="6411" w:type="dxa"/>
            <w:tcBorders>
              <w:top w:val="single" w:color="auto" w:sz="4" w:space="0"/>
              <w:left w:val="single" w:color="auto" w:sz="4" w:space="0"/>
              <w:bottom w:val="single" w:color="auto" w:sz="4" w:space="0"/>
              <w:right w:val="single" w:color="auto" w:sz="4" w:space="0"/>
            </w:tcBorders>
            <w:vAlign w:val="center"/>
          </w:tcPr>
          <w:p w14:paraId="00CD59E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UPS具备独立电池变换器，不接受整流器复用电池变换器方案，提高可靠性，提升充电能力。采用2线电池，电池无需N线，节省电池线缆投资。需提供官方产品彩页或用户手册。</w:t>
            </w:r>
          </w:p>
        </w:tc>
      </w:tr>
      <w:tr w14:paraId="1F45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78C6F43C">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980" w:type="dxa"/>
            <w:tcBorders>
              <w:top w:val="single" w:color="auto" w:sz="4" w:space="0"/>
              <w:left w:val="single" w:color="auto" w:sz="4" w:space="0"/>
              <w:bottom w:val="single" w:color="auto" w:sz="4" w:space="0"/>
              <w:right w:val="single" w:color="auto" w:sz="4" w:space="0"/>
            </w:tcBorders>
            <w:vAlign w:val="center"/>
          </w:tcPr>
          <w:p w14:paraId="107600E3">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49" w:type="dxa"/>
            <w:tcBorders>
              <w:top w:val="single" w:color="auto" w:sz="4" w:space="0"/>
              <w:left w:val="single" w:color="auto" w:sz="4" w:space="0"/>
              <w:bottom w:val="single" w:color="auto" w:sz="4" w:space="0"/>
              <w:right w:val="single" w:color="auto" w:sz="4" w:space="0"/>
            </w:tcBorders>
            <w:vAlign w:val="center"/>
          </w:tcPr>
          <w:p w14:paraId="4C1B545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波形失真度</w:t>
            </w:r>
          </w:p>
        </w:tc>
        <w:tc>
          <w:tcPr>
            <w:tcW w:w="6411" w:type="dxa"/>
            <w:tcBorders>
              <w:top w:val="single" w:color="auto" w:sz="4" w:space="0"/>
              <w:left w:val="single" w:color="auto" w:sz="4" w:space="0"/>
              <w:bottom w:val="single" w:color="auto" w:sz="4" w:space="0"/>
              <w:right w:val="single" w:color="auto" w:sz="4" w:space="0"/>
            </w:tcBorders>
            <w:vAlign w:val="center"/>
          </w:tcPr>
          <w:p w14:paraId="6A6F28E6">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输出波形为连续的正弦波，电压波形失真度：100%阻性负载 ≤1％，100%非线性负载 ≤1％，需提供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095A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75" w:type="dxa"/>
            <w:tcBorders>
              <w:top w:val="single" w:color="auto" w:sz="4" w:space="0"/>
              <w:left w:val="single" w:color="auto" w:sz="4" w:space="0"/>
              <w:bottom w:val="single" w:color="auto" w:sz="4" w:space="0"/>
              <w:right w:val="single" w:color="auto" w:sz="4" w:space="0"/>
            </w:tcBorders>
            <w:vAlign w:val="center"/>
          </w:tcPr>
          <w:p w14:paraId="4475024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980" w:type="dxa"/>
            <w:tcBorders>
              <w:top w:val="single" w:color="auto" w:sz="4" w:space="0"/>
              <w:left w:val="single" w:color="auto" w:sz="4" w:space="0"/>
              <w:bottom w:val="single" w:color="auto" w:sz="4" w:space="0"/>
              <w:right w:val="single" w:color="auto" w:sz="4" w:space="0"/>
            </w:tcBorders>
            <w:vAlign w:val="center"/>
          </w:tcPr>
          <w:p w14:paraId="44BD216D">
            <w:pPr>
              <w:spacing w:line="276" w:lineRule="auto"/>
              <w:jc w:val="center"/>
              <w:rPr>
                <w:rFonts w:asciiTheme="minorEastAsia" w:hAnsiTheme="minorEastAsia" w:eastAsiaTheme="minorEastAsia" w:cstheme="minorEastAsia"/>
                <w:sz w:val="24"/>
                <w:highlight w:val="none"/>
              </w:rPr>
            </w:pPr>
          </w:p>
        </w:tc>
        <w:tc>
          <w:tcPr>
            <w:tcW w:w="1349" w:type="dxa"/>
            <w:tcBorders>
              <w:top w:val="single" w:color="auto" w:sz="4" w:space="0"/>
              <w:left w:val="single" w:color="auto" w:sz="4" w:space="0"/>
              <w:bottom w:val="single" w:color="auto" w:sz="4" w:space="0"/>
              <w:right w:val="single" w:color="auto" w:sz="4" w:space="0"/>
            </w:tcBorders>
            <w:vAlign w:val="center"/>
          </w:tcPr>
          <w:p w14:paraId="7A2FDD3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功率模块独立风道设计</w:t>
            </w:r>
          </w:p>
        </w:tc>
        <w:tc>
          <w:tcPr>
            <w:tcW w:w="6411" w:type="dxa"/>
            <w:tcBorders>
              <w:top w:val="single" w:color="auto" w:sz="4" w:space="0"/>
              <w:left w:val="single" w:color="auto" w:sz="4" w:space="0"/>
              <w:bottom w:val="single" w:color="auto" w:sz="4" w:space="0"/>
              <w:right w:val="single" w:color="auto" w:sz="4" w:space="0"/>
            </w:tcBorders>
            <w:vAlign w:val="center"/>
          </w:tcPr>
          <w:p w14:paraId="7D7FB15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UPS功率模块内部散热风道要求采用独立风道设计，防止灰尘积累导致短路、拉弧等故障发生。</w:t>
            </w:r>
          </w:p>
        </w:tc>
      </w:tr>
    </w:tbl>
    <w:p w14:paraId="7ACE7A29">
      <w:pPr>
        <w:pStyle w:val="15"/>
        <w:ind w:firstLine="480"/>
        <w:rPr>
          <w:rFonts w:asciiTheme="minorEastAsia" w:hAnsiTheme="minorEastAsia" w:eastAsiaTheme="minorEastAsia" w:cstheme="minorEastAsia"/>
          <w:kern w:val="0"/>
          <w:szCs w:val="24"/>
          <w:highlight w:val="none"/>
        </w:rPr>
      </w:pPr>
    </w:p>
    <w:p w14:paraId="5E4FB727">
      <w:pPr>
        <w:pStyle w:val="3"/>
        <w:numPr>
          <w:ilvl w:val="0"/>
          <w:numId w:val="2"/>
        </w:numPr>
        <w:ind w:left="442" w:hanging="442"/>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UPS主机（250KVA)</w:t>
      </w:r>
    </w:p>
    <w:tbl>
      <w:tblPr>
        <w:tblStyle w:val="16"/>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77"/>
        <w:gridCol w:w="874"/>
        <w:gridCol w:w="1455"/>
        <w:gridCol w:w="6409"/>
      </w:tblGrid>
      <w:tr w14:paraId="2893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66F5EE6E">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33BDF7D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重要性</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1427C37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指标项</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45CF2A26">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指标要求</w:t>
            </w:r>
          </w:p>
        </w:tc>
      </w:tr>
      <w:tr w14:paraId="3B8E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2304516A">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1E712EB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41287E6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容量要求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46E5E26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模块化UPS电源系统，单个功率模块不低于60kVA，单系统容量为不低于250kVA。</w:t>
            </w:r>
          </w:p>
        </w:tc>
      </w:tr>
      <w:tr w14:paraId="7C49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7A0EDD1F">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406D27B6">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03CBF22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基本要求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549BAA1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系统内部的功率模块并联采用分散控制技术，每个功率模块具有独立DSP控制，并联模块间自主均流，不得有固定的主控制模块进行集中控制，以避免单点故障的瓶颈，确保整机可靠性，需提供官方产品彩页或用户手册。</w:t>
            </w:r>
          </w:p>
        </w:tc>
      </w:tr>
      <w:tr w14:paraId="5F69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3584E454">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42092FC2">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7E38D93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结构防护等级要求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7A15619C">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需满足IP20防护等级。</w:t>
            </w:r>
          </w:p>
        </w:tc>
      </w:tr>
      <w:tr w14:paraId="4895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2508213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34BA42FA">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2C8C5B2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输入谐波含量要求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60E7E88E">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整流器输入性能应符合YD/T 2165-2017《通信用模块化不间断电源》中一类UPS标准，双变换工作时，输入谐波电流总含量, 满载时＜1.5%,50%负载率时＜2%，30%负载率时＜3%；需提供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3637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7A89EF9B">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18CD241D">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563474E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系统效率</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47E885F6">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整机运行效率：30%及50%负载时，效率≥97.5%；提供投标产品的</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7745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4024B77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60CAE5CA">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4BF1609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过载能力要求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0FF6FFAA">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逆变器过载能力：110%额定电流，过载1小时；125%额定电流，过载大于（非等于）10min；150%额定电流，过载1分钟后转旁路供电，需提供投标产品的宣传彩页或用户手册作证明材料。其中，125%额定电流，过载大于（非等于）10min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17CA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618202C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463CE3F9">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52CCADA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输出电压不平衡度要求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641A0878">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三相负载不平衡度：100%负载时，三相输出电压不平衡度满足：≤±0.5％（平衡负载），≤±1％（100％不平衡负载）；需提供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1586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0E993101">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04B6897E">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4CF4893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旁路逆变切换时间</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60D2ABD1">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从逆变器停止工作时起，到电网直接供电时止或从电网直接供电起到恢复逆变器工作时止所需要的时间&lt;2ms，需提供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5931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0AC1CB5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62D4E70E">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30CA96E3">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动态在线模式</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4A8A3FEF">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要求所投标设备具备动态在线模式（超级ECO模式），可使静态旁路和逆变器同时在线，此工况下，输入电流谐波应满足，满载时＜2.5%，50%负载时＜5%，30%负载时＜9%；输入功率因数应≥0.99（40%，50%，60%，70%，80%，90%，100%负载率时均满足），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2DFF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4C5373D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4870D85C">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7117907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高温带载能力</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65DC92E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UPS设备需具备良好的高温带载能力，40℃持续运行不降额，50℃环境温度仍可输出80%额定功率，需提供官方产品彩页或用户手册。</w:t>
            </w:r>
          </w:p>
        </w:tc>
      </w:tr>
      <w:tr w14:paraId="62B5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7CB652B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06C4D71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61E697D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监控管理和预告警功能</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4194289E">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设备应能提供全中文监控及操作界面和全中文远程监控管理界面，应提供8英寸以上全中文显示的LCD显示器，方便查看与操作。系统应具备电容及风扇等易损件的智能预告警功能，方便运维，需提供官方产品彩页或用户手册。</w:t>
            </w:r>
          </w:p>
        </w:tc>
      </w:tr>
      <w:tr w14:paraId="26A0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170C65B9">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5210A005">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43B1F57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电池变换器要求</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405F77B8">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UPS具备独立电池变换器，不接受整流器复用电池变换器方案，提高可靠性，提升充电能力。采用2线电池，电池无需N线，节省电池线缆投资。需提供官方产品彩页或用户手册。</w:t>
            </w:r>
          </w:p>
        </w:tc>
      </w:tr>
      <w:tr w14:paraId="685A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51E17187">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10A6305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0E9C691D">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波形失真度</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7EAD09FE">
            <w:pPr>
              <w:pStyle w:val="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输出波形为连续的正弦波，电压波形失真度：100%阻性负载 ≤1％，100%非线性负载 ≤1％，需提供</w:t>
            </w:r>
            <w:r>
              <w:rPr>
                <w:rFonts w:hint="eastAsia"/>
                <w:highlight w:val="none"/>
              </w:rPr>
              <w:t>国家认可的认证（检测）机构出具的认证（检测）报告</w:t>
            </w:r>
            <w:r>
              <w:rPr>
                <w:rFonts w:hint="eastAsia" w:asciiTheme="minorEastAsia" w:hAnsiTheme="minorEastAsia" w:eastAsiaTheme="minorEastAsia" w:cstheme="minorEastAsia"/>
                <w:sz w:val="24"/>
                <w:highlight w:val="none"/>
              </w:rPr>
              <w:t>。</w:t>
            </w:r>
          </w:p>
        </w:tc>
      </w:tr>
      <w:tr w14:paraId="38F7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9" w:hRule="atLeast"/>
          <w:jc w:val="center"/>
        </w:trPr>
        <w:tc>
          <w:tcPr>
            <w:tcW w:w="577" w:type="dxa"/>
            <w:tcBorders>
              <w:top w:val="single" w:color="auto" w:sz="4" w:space="0"/>
              <w:left w:val="single" w:color="auto" w:sz="4" w:space="0"/>
              <w:bottom w:val="single" w:color="auto" w:sz="4" w:space="0"/>
              <w:right w:val="single" w:color="auto" w:sz="4" w:space="0"/>
            </w:tcBorders>
            <w:shd w:val="clear" w:color="auto" w:fill="FFFFFF"/>
            <w:vAlign w:val="center"/>
          </w:tcPr>
          <w:p w14:paraId="3BB8F8D8">
            <w:pPr>
              <w:spacing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874" w:type="dxa"/>
            <w:tcBorders>
              <w:top w:val="single" w:color="auto" w:sz="4" w:space="0"/>
              <w:left w:val="single" w:color="auto" w:sz="4" w:space="0"/>
              <w:bottom w:val="single" w:color="auto" w:sz="4" w:space="0"/>
              <w:right w:val="single" w:color="auto" w:sz="4" w:space="0"/>
            </w:tcBorders>
            <w:shd w:val="clear" w:color="auto" w:fill="FFFFFF"/>
            <w:vAlign w:val="center"/>
          </w:tcPr>
          <w:p w14:paraId="704DAB5D">
            <w:pPr>
              <w:spacing w:line="276" w:lineRule="auto"/>
              <w:jc w:val="center"/>
              <w:rPr>
                <w:rFonts w:asciiTheme="minorEastAsia" w:hAnsiTheme="minorEastAsia" w:eastAsiaTheme="minorEastAsia" w:cstheme="minorEastAsia"/>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FFFFF"/>
            <w:vAlign w:val="center"/>
          </w:tcPr>
          <w:p w14:paraId="34CFE9D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功率模块独立风道设计</w:t>
            </w:r>
          </w:p>
        </w:tc>
        <w:tc>
          <w:tcPr>
            <w:tcW w:w="6409" w:type="dxa"/>
            <w:tcBorders>
              <w:top w:val="single" w:color="auto" w:sz="4" w:space="0"/>
              <w:left w:val="single" w:color="auto" w:sz="4" w:space="0"/>
              <w:bottom w:val="single" w:color="auto" w:sz="4" w:space="0"/>
              <w:right w:val="single" w:color="auto" w:sz="4" w:space="0"/>
            </w:tcBorders>
            <w:shd w:val="clear" w:color="auto" w:fill="FFFFFF"/>
            <w:vAlign w:val="center"/>
          </w:tcPr>
          <w:p w14:paraId="25802C81">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UPS功率模块内部散热风道要求采用独立风道设计，防止灰尘积累导致短路、拉弧等故障发生。</w:t>
            </w:r>
          </w:p>
        </w:tc>
      </w:tr>
    </w:tbl>
    <w:p w14:paraId="3FBA8F38">
      <w:pPr>
        <w:rPr>
          <w:rFonts w:asciiTheme="minorEastAsia" w:hAnsiTheme="minorEastAsia" w:eastAsiaTheme="minorEastAsia" w:cstheme="minorEastAsia"/>
          <w:sz w:val="24"/>
          <w:highlight w:val="none"/>
        </w:rPr>
      </w:pPr>
    </w:p>
    <w:p w14:paraId="65A47C93">
      <w:pPr>
        <w:rPr>
          <w:rFonts w:asciiTheme="minorEastAsia" w:hAnsiTheme="minorEastAsia" w:eastAsiaTheme="minorEastAsia" w:cstheme="minorEastAsia"/>
          <w:sz w:val="24"/>
          <w:highlight w:val="none"/>
        </w:rPr>
      </w:pPr>
    </w:p>
    <w:p w14:paraId="5E0F19F5">
      <w:pPr>
        <w:pStyle w:val="3"/>
        <w:keepNext w:val="0"/>
        <w:keepLines w:val="0"/>
        <w:tabs>
          <w:tab w:val="left" w:pos="0"/>
        </w:tabs>
        <w:autoSpaceDE/>
        <w:adjustRightInd/>
        <w:spacing w:before="0" w:line="360" w:lineRule="auto"/>
        <w:ind w:firstLine="482" w:firstLineChars="200"/>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四、项目实施管理要求</w:t>
      </w:r>
    </w:p>
    <w:p w14:paraId="7E3F7CD7">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应重视项目组织及人员管理，给出项目组织结构图并对组织职责及人员分工进行详细说明。必须重视项目实施的质量管理与安全保密管理措施，确保本项目安全实施并确保质量符合要求。必须重视项目计划与进度管理，确保在规定的时间内完成项目所需的全部工作和必须完成的工作各个过程。</w:t>
      </w:r>
    </w:p>
    <w:p w14:paraId="333BF4F2">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在项目实施过程中投标人须加强与采购人多渠道沟通，沟通方式不限于定期会议、文件汇报和专题会议。通过沟通确保在项目实施过程中存在的问题能够及时理解并达成一致，使问题得到有效快速地解决。</w:t>
      </w:r>
    </w:p>
    <w:p w14:paraId="317F9CDC">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为了按时完成项目建设的全部工作，投标人需提供进度计划管理方案，给出本项目实施总体计划、详细进度计划、进度计划控制方法和保障措施，确保能够按照项目时间要求完成项目的实施。</w:t>
      </w:r>
    </w:p>
    <w:p w14:paraId="27D7FF1E">
      <w:pPr>
        <w:spacing w:line="360" w:lineRule="auto"/>
        <w:ind w:firstLine="480" w:firstLineChars="200"/>
        <w:rPr>
          <w:rStyle w:val="23"/>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项目建设周期：合同签订后30个日历日内完成所有设备到货，到货后30个日历日内安装、调试。投标人应在规定时间内完成项目所有建设内容完成终验，进入质保期。若因采购人或法律政策等原因导致项目起始时间变化、发生暂停，项目总期限不变，时间相应顺延。</w:t>
      </w:r>
    </w:p>
    <w:p w14:paraId="3D6B903C">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项目实施要求：投标人应结合本项目实际实施需求，提供完整合理的项目实施方案，方案内容包括但不限于实施组织与人员、总体周期计划与各阶段详细计划以及实施质量保障。</w:t>
      </w:r>
    </w:p>
    <w:p w14:paraId="0662C1F5">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项目实施地点及部署要求：采购人指定的地点，部署方式为本地化部署方式。</w:t>
      </w:r>
    </w:p>
    <w:p w14:paraId="56E4A68D">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实施人员要求：为确保项目实施质量达到预期目标，投标人应建立分工明确、职责清楚的项目管理组织架构、明确各岗位的职责和任职资格，提供具有类似项目实施和管理经验且稳定的专业化团队。投标人应承诺在项目不同阶段根据项目需求配置足够的人员组织实施项目，确保按项目进度完成建设工作。项目建设过程中，投标人可更换采购人认为不合适的人员。</w:t>
      </w:r>
    </w:p>
    <w:p w14:paraId="7D65FD2C">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采购人提供必要的场地和部署工作条件，协调组织相关责任人及时配合项目相关实施与验收工作。</w:t>
      </w:r>
    </w:p>
    <w:p w14:paraId="3425E08D">
      <w:pPr>
        <w:pStyle w:val="3"/>
        <w:keepNext w:val="0"/>
        <w:keepLines w:val="0"/>
        <w:tabs>
          <w:tab w:val="left" w:pos="0"/>
        </w:tabs>
        <w:autoSpaceDE/>
        <w:adjustRightInd/>
        <w:spacing w:before="0" w:line="360" w:lineRule="auto"/>
        <w:ind w:firstLine="482" w:firstLineChars="200"/>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五、项目人员培训要求</w:t>
      </w:r>
    </w:p>
    <w:p w14:paraId="78775614">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培训工作是整个项目得以正常运行的关键，除了对系统使用人员的专项培训以外，应对系统维护人员进行系统维护的培训。具体培训要求如下：</w:t>
      </w:r>
    </w:p>
    <w:p w14:paraId="5A618FEC">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投标人须为本项目建设的系统管理及使用人员提供培训服务，通过系统化的培训使培训对象能够熟练地掌握系统使用和维护方法，使其能够独立管理、使用和维护项目相关系统。</w:t>
      </w:r>
    </w:p>
    <w:p w14:paraId="00D33332">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人应在投标文件中提出详细的培训计划，计划内容应包括培训项目、培训次数、培训地点、培训讲师要求、培训对象、日程安排及其他相关事项。培训教材包括视频文件、培训PPT资料，培训所使用的语言和教材必须是中文。</w:t>
      </w:r>
    </w:p>
    <w:p w14:paraId="797EC1D5">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技术培训的内容必须涵盖软件的日常操作、系统管理维护以及基本的故障诊断与排错。培训教材应由中标人提供，并确保内容全面、易于理解。培训讲师应具备丰富的相关领域经验，能够有效传授知识和技能。培训对象应包括系统管理员、技术支持人员及其他相关操作人员，确保其能够熟练掌握软件的使用与维护。</w:t>
      </w:r>
    </w:p>
    <w:p w14:paraId="03FC2171">
      <w:pPr>
        <w:pStyle w:val="3"/>
        <w:keepNext w:val="0"/>
        <w:keepLines w:val="0"/>
        <w:tabs>
          <w:tab w:val="left" w:pos="0"/>
        </w:tabs>
        <w:autoSpaceDE/>
        <w:adjustRightInd/>
        <w:spacing w:before="0" w:line="360" w:lineRule="auto"/>
        <w:ind w:firstLine="482" w:firstLineChars="200"/>
        <w:jc w:val="left"/>
        <w:rPr>
          <w:rFonts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六、项目售后服务要求</w:t>
      </w:r>
    </w:p>
    <w:p w14:paraId="67072B29">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针对本项目的售后服务，投标人须提供完整可行的售后服务方案，包括但不限于售后服务机构及服务团队构成、售后服务方式、服务响应时间及服务内容。</w:t>
      </w:r>
    </w:p>
    <w:p w14:paraId="24035BCD">
      <w:pPr>
        <w:pStyle w:val="24"/>
        <w:numPr>
          <w:ilvl w:val="0"/>
          <w:numId w:val="3"/>
        </w:numPr>
        <w:spacing w:line="360" w:lineRule="auto"/>
        <w:ind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售后服务质保年限</w:t>
      </w:r>
    </w:p>
    <w:p w14:paraId="2F8D7C13">
      <w:pPr>
        <w:pStyle w:val="15"/>
        <w:ind w:firstLine="48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提供≥六年的质保服务的货物：HIS核心数据库服务器、HIS核心数据库灾备服务器、PACS/HIS/EMR应用服务器超融合集群、临床数据中心hadoop集群、其他业务数据库虚拟化服务器、其他业务超融合集群、外网DMZ超融合集群、外网业务超融合集群、内外网交互区超融合集群、医保超融合集群、应用负载均衡、存储管理服务器、安全管理服务器、临床科研基础数据库与儿科专科专病数据库服务器1、临床科研基础数据库与儿科专科专病数据库服务器2、其他应用物理服务器；</w:t>
      </w:r>
    </w:p>
    <w:p w14:paraId="2CC51CE3">
      <w:pPr>
        <w:pStyle w:val="15"/>
        <w:ind w:firstLine="48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提供≥原厂五年的质保服务：模块化UPS（400KVA)、UPS主机（60KVA)、UPS主机(120KVA）、UPS主机（150KVA)、UPS主机（200KVA）、UPS主机（250KVA)。</w:t>
      </w:r>
    </w:p>
    <w:p w14:paraId="0D2D2457">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2、售后服务团队</w:t>
      </w:r>
    </w:p>
    <w:p w14:paraId="1FE8BC2D">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投标人需建立售后服务机构以及提供专业化的技术服务团队，包括不限于售后服务工程师。在项目质保期内提供快速、及时的故障排除、技术咨询等服务。</w:t>
      </w:r>
    </w:p>
    <w:p w14:paraId="6FECEFB7">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3、售后服务方式</w:t>
      </w:r>
    </w:p>
    <w:p w14:paraId="3477C3CA">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提供包括但不限于电话支持服务、现场支持服务、远程支持服务方式满足采购人服务需求。</w:t>
      </w:r>
    </w:p>
    <w:p w14:paraId="65AD2BCB">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4、售后服务时间</w:t>
      </w:r>
    </w:p>
    <w:p w14:paraId="189C0255">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售后服务时间不低于如下要求：</w:t>
      </w:r>
    </w:p>
    <w:p w14:paraId="5D5472BB">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电话支持服务：投标人需提供每周7X24小时电话服务，随时接受客户对系统操作的技术咨询和技术交流，及时解答客户遇到的问题，并定期电话回访客户进行满意度调查。</w:t>
      </w:r>
    </w:p>
    <w:p w14:paraId="3EB0AF8D">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远程支持服务：提供多样化线上服务渠道，包括但不限于邮件、微信；采用远程技术方法在2小时内给予排除，若远程方法无法排除，应派遣技术人员提供上门支持服务。</w:t>
      </w:r>
    </w:p>
    <w:p w14:paraId="76908907">
      <w:pPr>
        <w:widowControl/>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现场支持服务：项目售后期间需安排巡检，对系统运行状态进行监测、管理和维护。质保期间内接到保修后，在24小时内排除普通故障，4小时内排除重大故障。</w:t>
      </w:r>
    </w:p>
    <w:p w14:paraId="081E36D0">
      <w:pPr>
        <w:rPr>
          <w:rFonts w:asciiTheme="minorEastAsia" w:hAnsiTheme="minorEastAsia" w:eastAsiaTheme="minorEastAsia" w:cstheme="minorEastAsia"/>
          <w:sz w:val="24"/>
          <w:highlight w:val="none"/>
        </w:rPr>
      </w:pPr>
    </w:p>
    <w:p w14:paraId="4066C497">
      <w:pPr>
        <w:rPr>
          <w:highlight w:val="none"/>
        </w:rPr>
      </w:pPr>
    </w:p>
    <w:p w14:paraId="5DEF74FA">
      <w:pPr>
        <w:pStyle w:val="2"/>
        <w:jc w:val="left"/>
        <w:rPr>
          <w:rFonts w:hAnsi="宋体"/>
          <w:sz w:val="24"/>
          <w:szCs w:val="24"/>
          <w:highlight w:val="none"/>
        </w:rPr>
      </w:pPr>
      <w:r>
        <w:rPr>
          <w:sz w:val="36"/>
          <w:szCs w:val="36"/>
          <w:highlight w:val="none"/>
        </w:rPr>
        <w:br w:type="page"/>
      </w:r>
      <w:r>
        <w:rPr>
          <w:rFonts w:hint="eastAsia" w:hAnsi="宋体"/>
          <w:b w:val="0"/>
          <w:bCs/>
          <w:kern w:val="2"/>
          <w:sz w:val="24"/>
          <w:szCs w:val="24"/>
          <w:highlight w:val="none"/>
        </w:rPr>
        <w:t>2包：首都医科大学附属首都儿童医学中心通州院区信息化配套建设项目-第二包</w:t>
      </w:r>
    </w:p>
    <w:p w14:paraId="45F1261B">
      <w:pPr>
        <w:pStyle w:val="2"/>
        <w:numPr>
          <w:ilvl w:val="0"/>
          <w:numId w:val="4"/>
        </w:numPr>
        <w:jc w:val="left"/>
        <w:rPr>
          <w:rFonts w:hAnsi="宋体"/>
          <w:sz w:val="24"/>
          <w:szCs w:val="24"/>
          <w:highlight w:val="none"/>
        </w:rPr>
      </w:pPr>
      <w:r>
        <w:rPr>
          <w:rFonts w:hAnsi="宋体"/>
          <w:sz w:val="24"/>
          <w:szCs w:val="24"/>
          <w:highlight w:val="none"/>
        </w:rPr>
        <w:t>采购标的</w:t>
      </w:r>
    </w:p>
    <w:p w14:paraId="12688BDB">
      <w:pPr>
        <w:spacing w:line="360" w:lineRule="auto"/>
        <w:contextualSpacing/>
        <w:rPr>
          <w:rFonts w:ascii="宋体" w:hAnsi="宋体"/>
          <w:bCs/>
          <w:sz w:val="24"/>
          <w:highlight w:val="none"/>
        </w:rPr>
      </w:pPr>
      <w:r>
        <w:rPr>
          <w:rFonts w:ascii="宋体" w:hAnsi="宋体"/>
          <w:bCs/>
          <w:sz w:val="24"/>
          <w:highlight w:val="none"/>
        </w:rPr>
        <w:t>1. 采购标的（货物需求一览表或简要服务内容及数量）</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83"/>
        <w:gridCol w:w="859"/>
        <w:gridCol w:w="1582"/>
        <w:gridCol w:w="1009"/>
        <w:gridCol w:w="2446"/>
      </w:tblGrid>
      <w:tr w14:paraId="7F26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AF625EF">
            <w:pPr>
              <w:pStyle w:val="10"/>
              <w:jc w:val="center"/>
              <w:rPr>
                <w:rFonts w:hint="default" w:hAnsi="宋体"/>
                <w:sz w:val="24"/>
                <w:szCs w:val="24"/>
                <w:highlight w:val="none"/>
              </w:rPr>
            </w:pPr>
            <w:r>
              <w:rPr>
                <w:rFonts w:hAnsi="宋体"/>
                <w:sz w:val="24"/>
                <w:szCs w:val="24"/>
                <w:highlight w:val="none"/>
              </w:rPr>
              <w:t>序号</w:t>
            </w:r>
          </w:p>
        </w:tc>
        <w:tc>
          <w:tcPr>
            <w:tcW w:w="2683" w:type="dxa"/>
            <w:vAlign w:val="center"/>
          </w:tcPr>
          <w:p w14:paraId="1D7E0F6B">
            <w:pPr>
              <w:pStyle w:val="10"/>
              <w:jc w:val="center"/>
              <w:rPr>
                <w:rFonts w:hint="default" w:hAnsi="宋体"/>
                <w:sz w:val="24"/>
                <w:szCs w:val="24"/>
                <w:highlight w:val="none"/>
              </w:rPr>
            </w:pPr>
            <w:r>
              <w:rPr>
                <w:rFonts w:hAnsi="宋体"/>
                <w:sz w:val="24"/>
                <w:szCs w:val="24"/>
                <w:highlight w:val="none"/>
              </w:rPr>
              <w:t>标的名称</w:t>
            </w:r>
          </w:p>
        </w:tc>
        <w:tc>
          <w:tcPr>
            <w:tcW w:w="859" w:type="dxa"/>
            <w:vAlign w:val="center"/>
          </w:tcPr>
          <w:p w14:paraId="36F9527E">
            <w:pPr>
              <w:pStyle w:val="10"/>
              <w:jc w:val="center"/>
              <w:rPr>
                <w:rFonts w:hint="default" w:hAnsi="宋体"/>
                <w:sz w:val="24"/>
                <w:szCs w:val="24"/>
                <w:highlight w:val="none"/>
              </w:rPr>
            </w:pPr>
            <w:r>
              <w:rPr>
                <w:rFonts w:hAnsi="宋体"/>
                <w:sz w:val="24"/>
                <w:szCs w:val="24"/>
                <w:highlight w:val="none"/>
              </w:rPr>
              <w:t>数量</w:t>
            </w:r>
          </w:p>
        </w:tc>
        <w:tc>
          <w:tcPr>
            <w:tcW w:w="1582" w:type="dxa"/>
            <w:vAlign w:val="center"/>
          </w:tcPr>
          <w:p w14:paraId="3F30BE0D">
            <w:pPr>
              <w:pStyle w:val="10"/>
              <w:jc w:val="center"/>
              <w:rPr>
                <w:rFonts w:hint="default" w:hAnsi="宋体"/>
                <w:sz w:val="24"/>
                <w:szCs w:val="24"/>
                <w:highlight w:val="none"/>
              </w:rPr>
            </w:pPr>
            <w:r>
              <w:rPr>
                <w:rFonts w:hAnsi="宋体"/>
                <w:sz w:val="24"/>
                <w:szCs w:val="24"/>
                <w:highlight w:val="none"/>
              </w:rPr>
              <w:t>单价限价（元）</w:t>
            </w:r>
          </w:p>
        </w:tc>
        <w:tc>
          <w:tcPr>
            <w:tcW w:w="1009" w:type="dxa"/>
            <w:vAlign w:val="center"/>
          </w:tcPr>
          <w:p w14:paraId="4AE64708">
            <w:pPr>
              <w:pStyle w:val="10"/>
              <w:jc w:val="center"/>
              <w:rPr>
                <w:rFonts w:hint="default" w:hAnsi="宋体"/>
                <w:sz w:val="24"/>
                <w:szCs w:val="24"/>
                <w:highlight w:val="none"/>
              </w:rPr>
            </w:pPr>
            <w:r>
              <w:rPr>
                <w:rFonts w:hAnsi="宋体"/>
                <w:sz w:val="24"/>
                <w:szCs w:val="24"/>
                <w:highlight w:val="none"/>
              </w:rPr>
              <w:t>是否核心产品</w:t>
            </w:r>
          </w:p>
        </w:tc>
        <w:tc>
          <w:tcPr>
            <w:tcW w:w="2446" w:type="dxa"/>
            <w:vAlign w:val="center"/>
          </w:tcPr>
          <w:p w14:paraId="255786C5">
            <w:pPr>
              <w:pStyle w:val="10"/>
              <w:jc w:val="center"/>
              <w:rPr>
                <w:rFonts w:hint="default" w:hAnsi="宋体"/>
                <w:sz w:val="24"/>
                <w:szCs w:val="24"/>
                <w:highlight w:val="none"/>
              </w:rPr>
            </w:pPr>
            <w:r>
              <w:rPr>
                <w:rFonts w:hAnsi="宋体"/>
                <w:sz w:val="24"/>
                <w:szCs w:val="24"/>
                <w:highlight w:val="none"/>
              </w:rPr>
              <w:t>简要技术需求或服务要求</w:t>
            </w:r>
          </w:p>
        </w:tc>
      </w:tr>
      <w:tr w14:paraId="32C2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383D49">
            <w:pPr>
              <w:pStyle w:val="10"/>
              <w:numPr>
                <w:ilvl w:val="0"/>
                <w:numId w:val="5"/>
              </w:numPr>
              <w:jc w:val="center"/>
              <w:rPr>
                <w:rFonts w:hint="default" w:hAnsi="宋体"/>
                <w:sz w:val="24"/>
                <w:szCs w:val="24"/>
                <w:highlight w:val="none"/>
              </w:rPr>
            </w:pPr>
            <w:bookmarkStart w:id="24" w:name="_Hlk227009202"/>
          </w:p>
        </w:tc>
        <w:tc>
          <w:tcPr>
            <w:tcW w:w="2683" w:type="dxa"/>
            <w:vAlign w:val="center"/>
          </w:tcPr>
          <w:p w14:paraId="32A9156A">
            <w:pPr>
              <w:pStyle w:val="10"/>
              <w:jc w:val="center"/>
              <w:rPr>
                <w:rFonts w:hint="default" w:hAnsi="宋体"/>
                <w:sz w:val="24"/>
                <w:szCs w:val="24"/>
                <w:highlight w:val="none"/>
              </w:rPr>
            </w:pPr>
            <w:r>
              <w:rPr>
                <w:rFonts w:hAnsi="宋体"/>
                <w:sz w:val="24"/>
                <w:szCs w:val="24"/>
                <w:highlight w:val="none"/>
              </w:rPr>
              <w:t>安防网-网络控制器服务器</w:t>
            </w:r>
          </w:p>
        </w:tc>
        <w:tc>
          <w:tcPr>
            <w:tcW w:w="859" w:type="dxa"/>
            <w:vAlign w:val="center"/>
          </w:tcPr>
          <w:p w14:paraId="2E7DDC99">
            <w:pPr>
              <w:pStyle w:val="10"/>
              <w:jc w:val="center"/>
              <w:rPr>
                <w:rFonts w:hint="default" w:hAnsi="宋体"/>
                <w:sz w:val="24"/>
                <w:szCs w:val="24"/>
                <w:highlight w:val="none"/>
              </w:rPr>
            </w:pPr>
            <w:r>
              <w:rPr>
                <w:rFonts w:hAnsi="宋体"/>
                <w:sz w:val="24"/>
                <w:szCs w:val="24"/>
                <w:highlight w:val="none"/>
              </w:rPr>
              <w:t>1</w:t>
            </w:r>
          </w:p>
        </w:tc>
        <w:tc>
          <w:tcPr>
            <w:tcW w:w="1582" w:type="dxa"/>
            <w:vAlign w:val="center"/>
          </w:tcPr>
          <w:p w14:paraId="7CE52233">
            <w:pPr>
              <w:pStyle w:val="10"/>
              <w:jc w:val="center"/>
              <w:rPr>
                <w:rFonts w:hint="default" w:hAnsi="宋体"/>
                <w:sz w:val="24"/>
                <w:szCs w:val="24"/>
                <w:highlight w:val="none"/>
              </w:rPr>
            </w:pPr>
            <w:r>
              <w:rPr>
                <w:rFonts w:hAnsi="宋体"/>
                <w:sz w:val="24"/>
                <w:szCs w:val="24"/>
                <w:highlight w:val="none"/>
              </w:rPr>
              <w:t>120000</w:t>
            </w:r>
          </w:p>
        </w:tc>
        <w:tc>
          <w:tcPr>
            <w:tcW w:w="1009" w:type="dxa"/>
            <w:vAlign w:val="center"/>
          </w:tcPr>
          <w:p w14:paraId="77F4D6CC">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15E6665A">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56AA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D20DD9F">
            <w:pPr>
              <w:pStyle w:val="10"/>
              <w:numPr>
                <w:ilvl w:val="0"/>
                <w:numId w:val="5"/>
              </w:numPr>
              <w:jc w:val="center"/>
              <w:rPr>
                <w:rFonts w:hint="default" w:hAnsi="宋体"/>
                <w:sz w:val="24"/>
                <w:szCs w:val="24"/>
                <w:highlight w:val="none"/>
              </w:rPr>
            </w:pPr>
          </w:p>
        </w:tc>
        <w:tc>
          <w:tcPr>
            <w:tcW w:w="2683" w:type="dxa"/>
            <w:vAlign w:val="center"/>
          </w:tcPr>
          <w:p w14:paraId="19C1C055">
            <w:pPr>
              <w:pStyle w:val="10"/>
              <w:jc w:val="center"/>
              <w:rPr>
                <w:rFonts w:hint="default" w:hAnsi="宋体"/>
                <w:sz w:val="24"/>
                <w:szCs w:val="24"/>
                <w:highlight w:val="none"/>
              </w:rPr>
            </w:pPr>
            <w:r>
              <w:rPr>
                <w:rFonts w:hAnsi="宋体"/>
                <w:sz w:val="24"/>
                <w:szCs w:val="24"/>
                <w:highlight w:val="none"/>
              </w:rPr>
              <w:t>证书管理服务器</w:t>
            </w:r>
          </w:p>
        </w:tc>
        <w:tc>
          <w:tcPr>
            <w:tcW w:w="859" w:type="dxa"/>
            <w:vAlign w:val="center"/>
          </w:tcPr>
          <w:p w14:paraId="34BA4538">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5C8B2408">
            <w:pPr>
              <w:pStyle w:val="10"/>
              <w:jc w:val="center"/>
              <w:rPr>
                <w:rFonts w:hint="default" w:hAnsi="宋体"/>
                <w:sz w:val="24"/>
                <w:szCs w:val="24"/>
                <w:highlight w:val="none"/>
              </w:rPr>
            </w:pPr>
            <w:r>
              <w:rPr>
                <w:rFonts w:hAnsi="宋体"/>
                <w:sz w:val="24"/>
                <w:szCs w:val="24"/>
                <w:highlight w:val="none"/>
              </w:rPr>
              <w:t>55000</w:t>
            </w:r>
          </w:p>
        </w:tc>
        <w:tc>
          <w:tcPr>
            <w:tcW w:w="1009" w:type="dxa"/>
            <w:vAlign w:val="center"/>
          </w:tcPr>
          <w:p w14:paraId="60CA40F4">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10987C7B">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7E8E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97E7A66">
            <w:pPr>
              <w:pStyle w:val="10"/>
              <w:numPr>
                <w:ilvl w:val="0"/>
                <w:numId w:val="5"/>
              </w:numPr>
              <w:jc w:val="center"/>
              <w:rPr>
                <w:rFonts w:hint="default" w:hAnsi="宋体"/>
                <w:sz w:val="24"/>
                <w:szCs w:val="24"/>
                <w:highlight w:val="none"/>
              </w:rPr>
            </w:pPr>
          </w:p>
        </w:tc>
        <w:tc>
          <w:tcPr>
            <w:tcW w:w="2683" w:type="dxa"/>
            <w:vAlign w:val="center"/>
          </w:tcPr>
          <w:p w14:paraId="32840D7B">
            <w:pPr>
              <w:pStyle w:val="10"/>
              <w:jc w:val="center"/>
              <w:rPr>
                <w:rFonts w:hint="default" w:hAnsi="宋体"/>
                <w:sz w:val="24"/>
                <w:szCs w:val="24"/>
                <w:highlight w:val="none"/>
              </w:rPr>
            </w:pPr>
            <w:bookmarkStart w:id="25" w:name="OLE_LINK91"/>
            <w:r>
              <w:rPr>
                <w:rFonts w:hAnsi="宋体"/>
                <w:sz w:val="24"/>
                <w:szCs w:val="24"/>
                <w:highlight w:val="none"/>
              </w:rPr>
              <w:t>签名验签服务器</w:t>
            </w:r>
            <w:bookmarkEnd w:id="25"/>
          </w:p>
        </w:tc>
        <w:tc>
          <w:tcPr>
            <w:tcW w:w="859" w:type="dxa"/>
            <w:vAlign w:val="center"/>
          </w:tcPr>
          <w:p w14:paraId="1528DD3D">
            <w:pPr>
              <w:pStyle w:val="10"/>
              <w:jc w:val="center"/>
              <w:rPr>
                <w:rFonts w:hint="default" w:hAnsi="宋体"/>
                <w:sz w:val="24"/>
                <w:szCs w:val="24"/>
                <w:highlight w:val="none"/>
              </w:rPr>
            </w:pPr>
            <w:r>
              <w:rPr>
                <w:rFonts w:hAnsi="宋体"/>
                <w:sz w:val="24"/>
                <w:szCs w:val="24"/>
                <w:highlight w:val="none"/>
              </w:rPr>
              <w:t xml:space="preserve">2 </w:t>
            </w:r>
          </w:p>
        </w:tc>
        <w:tc>
          <w:tcPr>
            <w:tcW w:w="1582" w:type="dxa"/>
            <w:vAlign w:val="center"/>
          </w:tcPr>
          <w:p w14:paraId="0D2A23B4">
            <w:pPr>
              <w:pStyle w:val="10"/>
              <w:jc w:val="center"/>
              <w:rPr>
                <w:rFonts w:hint="default" w:hAnsi="宋体"/>
                <w:sz w:val="24"/>
                <w:szCs w:val="24"/>
                <w:highlight w:val="none"/>
              </w:rPr>
            </w:pPr>
            <w:r>
              <w:rPr>
                <w:rFonts w:hAnsi="宋体"/>
                <w:sz w:val="24"/>
                <w:szCs w:val="24"/>
                <w:highlight w:val="none"/>
              </w:rPr>
              <w:t>200000</w:t>
            </w:r>
          </w:p>
        </w:tc>
        <w:tc>
          <w:tcPr>
            <w:tcW w:w="1009" w:type="dxa"/>
            <w:vAlign w:val="center"/>
          </w:tcPr>
          <w:p w14:paraId="602F8253">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753EF5D4">
            <w:pPr>
              <w:pStyle w:val="10"/>
              <w:jc w:val="center"/>
              <w:rPr>
                <w:rFonts w:hint="default" w:hAnsi="宋体"/>
                <w:sz w:val="24"/>
                <w:szCs w:val="24"/>
                <w:highlight w:val="none"/>
              </w:rPr>
            </w:pPr>
            <w:r>
              <w:rPr>
                <w:rFonts w:hAnsi="宋体"/>
                <w:kern w:val="0"/>
                <w:sz w:val="24"/>
                <w:szCs w:val="24"/>
                <w:highlight w:val="none"/>
              </w:rPr>
              <w:t>详见采购需求</w:t>
            </w:r>
          </w:p>
        </w:tc>
      </w:tr>
      <w:tr w14:paraId="6528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8268F35">
            <w:pPr>
              <w:pStyle w:val="10"/>
              <w:numPr>
                <w:ilvl w:val="0"/>
                <w:numId w:val="5"/>
              </w:numPr>
              <w:jc w:val="center"/>
              <w:rPr>
                <w:rFonts w:hint="default" w:hAnsi="宋体"/>
                <w:sz w:val="24"/>
                <w:szCs w:val="24"/>
                <w:highlight w:val="none"/>
              </w:rPr>
            </w:pPr>
          </w:p>
        </w:tc>
        <w:tc>
          <w:tcPr>
            <w:tcW w:w="2683" w:type="dxa"/>
            <w:vAlign w:val="center"/>
          </w:tcPr>
          <w:p w14:paraId="1021B023">
            <w:pPr>
              <w:pStyle w:val="10"/>
              <w:jc w:val="center"/>
              <w:rPr>
                <w:rFonts w:hint="default" w:hAnsi="宋体"/>
                <w:sz w:val="24"/>
                <w:szCs w:val="24"/>
                <w:highlight w:val="none"/>
              </w:rPr>
            </w:pPr>
            <w:r>
              <w:rPr>
                <w:rFonts w:hAnsi="宋体"/>
                <w:sz w:val="24"/>
                <w:szCs w:val="24"/>
                <w:highlight w:val="none"/>
              </w:rPr>
              <w:t>时间戳服务器</w:t>
            </w:r>
          </w:p>
        </w:tc>
        <w:tc>
          <w:tcPr>
            <w:tcW w:w="859" w:type="dxa"/>
            <w:vAlign w:val="center"/>
          </w:tcPr>
          <w:p w14:paraId="3F29D3D7">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07C18C7D">
            <w:pPr>
              <w:pStyle w:val="10"/>
              <w:jc w:val="center"/>
              <w:rPr>
                <w:rFonts w:hint="default" w:hAnsi="宋体"/>
                <w:sz w:val="24"/>
                <w:szCs w:val="24"/>
                <w:highlight w:val="none"/>
              </w:rPr>
            </w:pPr>
            <w:r>
              <w:rPr>
                <w:rFonts w:hAnsi="宋体"/>
                <w:sz w:val="24"/>
                <w:szCs w:val="24"/>
                <w:highlight w:val="none"/>
              </w:rPr>
              <w:t>180000</w:t>
            </w:r>
          </w:p>
        </w:tc>
        <w:tc>
          <w:tcPr>
            <w:tcW w:w="1009" w:type="dxa"/>
            <w:vAlign w:val="center"/>
          </w:tcPr>
          <w:p w14:paraId="21D05AF8">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04B37D32">
            <w:pPr>
              <w:pStyle w:val="10"/>
              <w:jc w:val="center"/>
              <w:rPr>
                <w:rFonts w:hint="default" w:hAnsi="宋体"/>
                <w:sz w:val="24"/>
                <w:szCs w:val="24"/>
                <w:highlight w:val="none"/>
              </w:rPr>
            </w:pPr>
            <w:r>
              <w:rPr>
                <w:rFonts w:hAnsi="宋体"/>
                <w:kern w:val="0"/>
                <w:sz w:val="24"/>
                <w:szCs w:val="24"/>
                <w:highlight w:val="none"/>
              </w:rPr>
              <w:t>详见采购需求</w:t>
            </w:r>
          </w:p>
        </w:tc>
      </w:tr>
      <w:tr w14:paraId="243F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551D9458">
            <w:pPr>
              <w:pStyle w:val="10"/>
              <w:numPr>
                <w:ilvl w:val="0"/>
                <w:numId w:val="5"/>
              </w:numPr>
              <w:jc w:val="center"/>
              <w:rPr>
                <w:rFonts w:hint="default" w:hAnsi="宋体"/>
                <w:sz w:val="24"/>
                <w:szCs w:val="24"/>
                <w:highlight w:val="none"/>
              </w:rPr>
            </w:pPr>
          </w:p>
        </w:tc>
        <w:tc>
          <w:tcPr>
            <w:tcW w:w="2683" w:type="dxa"/>
            <w:vAlign w:val="center"/>
          </w:tcPr>
          <w:p w14:paraId="184B021D">
            <w:pPr>
              <w:pStyle w:val="10"/>
              <w:jc w:val="center"/>
              <w:rPr>
                <w:rFonts w:hint="default" w:hAnsi="宋体"/>
                <w:sz w:val="24"/>
                <w:szCs w:val="24"/>
                <w:highlight w:val="none"/>
              </w:rPr>
            </w:pPr>
            <w:r>
              <w:rPr>
                <w:rFonts w:hAnsi="宋体"/>
                <w:sz w:val="24"/>
                <w:szCs w:val="24"/>
                <w:highlight w:val="none"/>
              </w:rPr>
              <w:t>触控一体机（含一体机支架）</w:t>
            </w:r>
          </w:p>
        </w:tc>
        <w:tc>
          <w:tcPr>
            <w:tcW w:w="859" w:type="dxa"/>
            <w:vAlign w:val="center"/>
          </w:tcPr>
          <w:p w14:paraId="5D3DE817">
            <w:pPr>
              <w:pStyle w:val="10"/>
              <w:jc w:val="center"/>
              <w:rPr>
                <w:rFonts w:hint="default" w:hAnsi="宋体"/>
                <w:sz w:val="24"/>
                <w:szCs w:val="24"/>
                <w:highlight w:val="none"/>
              </w:rPr>
            </w:pPr>
            <w:r>
              <w:rPr>
                <w:rFonts w:hAnsi="宋体"/>
                <w:sz w:val="24"/>
                <w:szCs w:val="24"/>
                <w:highlight w:val="none"/>
              </w:rPr>
              <w:t xml:space="preserve">6 </w:t>
            </w:r>
          </w:p>
        </w:tc>
        <w:tc>
          <w:tcPr>
            <w:tcW w:w="1582" w:type="dxa"/>
            <w:vAlign w:val="center"/>
          </w:tcPr>
          <w:p w14:paraId="4873C3C6">
            <w:pPr>
              <w:pStyle w:val="10"/>
              <w:jc w:val="center"/>
              <w:rPr>
                <w:rFonts w:hint="default" w:hAnsi="宋体"/>
                <w:sz w:val="24"/>
                <w:szCs w:val="24"/>
                <w:highlight w:val="none"/>
              </w:rPr>
            </w:pPr>
            <w:r>
              <w:rPr>
                <w:rFonts w:hAnsi="宋体"/>
                <w:sz w:val="24"/>
                <w:szCs w:val="24"/>
                <w:highlight w:val="none"/>
              </w:rPr>
              <w:t>6000</w:t>
            </w:r>
          </w:p>
        </w:tc>
        <w:tc>
          <w:tcPr>
            <w:tcW w:w="1009" w:type="dxa"/>
            <w:vAlign w:val="center"/>
          </w:tcPr>
          <w:p w14:paraId="4308E474">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3E93941D">
            <w:pPr>
              <w:pStyle w:val="10"/>
              <w:jc w:val="center"/>
              <w:rPr>
                <w:rFonts w:hint="default" w:hAnsi="宋体"/>
                <w:sz w:val="24"/>
                <w:szCs w:val="24"/>
                <w:highlight w:val="none"/>
              </w:rPr>
            </w:pPr>
            <w:r>
              <w:rPr>
                <w:rFonts w:hAnsi="宋体"/>
                <w:kern w:val="0"/>
                <w:sz w:val="24"/>
                <w:szCs w:val="24"/>
                <w:highlight w:val="none"/>
              </w:rPr>
              <w:t>详见采购需求</w:t>
            </w:r>
          </w:p>
        </w:tc>
      </w:tr>
      <w:tr w14:paraId="1E97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3955AE0">
            <w:pPr>
              <w:pStyle w:val="10"/>
              <w:numPr>
                <w:ilvl w:val="0"/>
                <w:numId w:val="5"/>
              </w:numPr>
              <w:jc w:val="center"/>
              <w:rPr>
                <w:rFonts w:hint="default" w:hAnsi="宋体"/>
                <w:sz w:val="24"/>
                <w:szCs w:val="24"/>
                <w:highlight w:val="none"/>
              </w:rPr>
            </w:pPr>
          </w:p>
        </w:tc>
        <w:tc>
          <w:tcPr>
            <w:tcW w:w="2683" w:type="dxa"/>
            <w:vAlign w:val="center"/>
          </w:tcPr>
          <w:p w14:paraId="71CE4034">
            <w:pPr>
              <w:pStyle w:val="10"/>
              <w:jc w:val="center"/>
              <w:rPr>
                <w:rFonts w:hint="default" w:hAnsi="宋体"/>
                <w:sz w:val="24"/>
                <w:szCs w:val="24"/>
                <w:highlight w:val="none"/>
              </w:rPr>
            </w:pPr>
            <w:r>
              <w:rPr>
                <w:rFonts w:hAnsi="宋体"/>
                <w:sz w:val="24"/>
                <w:szCs w:val="24"/>
                <w:highlight w:val="none"/>
              </w:rPr>
              <w:t>大屏幕显示器</w:t>
            </w:r>
          </w:p>
        </w:tc>
        <w:tc>
          <w:tcPr>
            <w:tcW w:w="859" w:type="dxa"/>
            <w:vAlign w:val="center"/>
          </w:tcPr>
          <w:p w14:paraId="2579DFA5">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10519382">
            <w:pPr>
              <w:pStyle w:val="10"/>
              <w:jc w:val="center"/>
              <w:rPr>
                <w:rFonts w:hint="default" w:hAnsi="宋体"/>
                <w:sz w:val="24"/>
                <w:szCs w:val="24"/>
                <w:highlight w:val="none"/>
              </w:rPr>
            </w:pPr>
            <w:r>
              <w:rPr>
                <w:rFonts w:hAnsi="宋体"/>
                <w:sz w:val="24"/>
                <w:szCs w:val="24"/>
                <w:highlight w:val="none"/>
              </w:rPr>
              <w:t>3000</w:t>
            </w:r>
          </w:p>
        </w:tc>
        <w:tc>
          <w:tcPr>
            <w:tcW w:w="1009" w:type="dxa"/>
            <w:vAlign w:val="center"/>
          </w:tcPr>
          <w:p w14:paraId="7F3ADD2B">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5158AB74">
            <w:pPr>
              <w:pStyle w:val="10"/>
              <w:jc w:val="center"/>
              <w:rPr>
                <w:rFonts w:hint="default" w:hAnsi="宋体"/>
                <w:sz w:val="24"/>
                <w:szCs w:val="24"/>
                <w:highlight w:val="none"/>
              </w:rPr>
            </w:pPr>
            <w:r>
              <w:rPr>
                <w:rFonts w:hAnsi="宋体"/>
                <w:kern w:val="0"/>
                <w:sz w:val="24"/>
                <w:szCs w:val="24"/>
                <w:highlight w:val="none"/>
              </w:rPr>
              <w:t>详见采购需求</w:t>
            </w:r>
          </w:p>
        </w:tc>
      </w:tr>
      <w:tr w14:paraId="77B3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FB6FBCB">
            <w:pPr>
              <w:pStyle w:val="10"/>
              <w:numPr>
                <w:ilvl w:val="0"/>
                <w:numId w:val="5"/>
              </w:numPr>
              <w:jc w:val="center"/>
              <w:rPr>
                <w:rFonts w:hint="default" w:hAnsi="宋体"/>
                <w:sz w:val="24"/>
                <w:szCs w:val="24"/>
                <w:highlight w:val="none"/>
              </w:rPr>
            </w:pPr>
          </w:p>
        </w:tc>
        <w:tc>
          <w:tcPr>
            <w:tcW w:w="2683" w:type="dxa"/>
            <w:vAlign w:val="center"/>
          </w:tcPr>
          <w:p w14:paraId="4616179D">
            <w:pPr>
              <w:pStyle w:val="10"/>
              <w:jc w:val="center"/>
              <w:rPr>
                <w:rFonts w:hint="default" w:hAnsi="宋体"/>
                <w:sz w:val="24"/>
                <w:szCs w:val="24"/>
                <w:highlight w:val="none"/>
              </w:rPr>
            </w:pPr>
            <w:r>
              <w:rPr>
                <w:rFonts w:hAnsi="宋体"/>
                <w:sz w:val="24"/>
                <w:szCs w:val="24"/>
                <w:highlight w:val="none"/>
              </w:rPr>
              <w:t>录像机显示器</w:t>
            </w:r>
          </w:p>
        </w:tc>
        <w:tc>
          <w:tcPr>
            <w:tcW w:w="859" w:type="dxa"/>
            <w:vAlign w:val="center"/>
          </w:tcPr>
          <w:p w14:paraId="76A1E666">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774ADB83">
            <w:pPr>
              <w:pStyle w:val="10"/>
              <w:jc w:val="center"/>
              <w:rPr>
                <w:rFonts w:hint="default" w:hAnsi="宋体"/>
                <w:sz w:val="24"/>
                <w:szCs w:val="24"/>
                <w:highlight w:val="none"/>
              </w:rPr>
            </w:pPr>
            <w:r>
              <w:rPr>
                <w:rFonts w:hAnsi="宋体"/>
                <w:sz w:val="24"/>
                <w:szCs w:val="24"/>
                <w:highlight w:val="none"/>
              </w:rPr>
              <w:t>500</w:t>
            </w:r>
          </w:p>
        </w:tc>
        <w:tc>
          <w:tcPr>
            <w:tcW w:w="1009" w:type="dxa"/>
            <w:vAlign w:val="center"/>
          </w:tcPr>
          <w:p w14:paraId="1A440CE3">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72F9098F">
            <w:pPr>
              <w:pStyle w:val="10"/>
              <w:jc w:val="center"/>
              <w:rPr>
                <w:rFonts w:hint="default" w:hAnsi="宋体"/>
                <w:sz w:val="24"/>
                <w:szCs w:val="24"/>
                <w:highlight w:val="none"/>
              </w:rPr>
            </w:pPr>
            <w:r>
              <w:rPr>
                <w:rFonts w:hAnsi="宋体"/>
                <w:kern w:val="0"/>
                <w:sz w:val="24"/>
                <w:szCs w:val="24"/>
                <w:highlight w:val="none"/>
              </w:rPr>
              <w:t>详见采购需求</w:t>
            </w:r>
          </w:p>
        </w:tc>
      </w:tr>
      <w:tr w14:paraId="1550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5A86C00">
            <w:pPr>
              <w:pStyle w:val="10"/>
              <w:numPr>
                <w:ilvl w:val="0"/>
                <w:numId w:val="5"/>
              </w:numPr>
              <w:jc w:val="center"/>
              <w:rPr>
                <w:rFonts w:hint="default" w:hAnsi="宋体"/>
                <w:sz w:val="24"/>
                <w:szCs w:val="24"/>
                <w:highlight w:val="none"/>
              </w:rPr>
            </w:pPr>
          </w:p>
        </w:tc>
        <w:tc>
          <w:tcPr>
            <w:tcW w:w="2683" w:type="dxa"/>
            <w:vAlign w:val="center"/>
          </w:tcPr>
          <w:p w14:paraId="21C1B529">
            <w:pPr>
              <w:pStyle w:val="10"/>
              <w:jc w:val="center"/>
              <w:rPr>
                <w:rFonts w:hint="default" w:hAnsi="宋体"/>
                <w:sz w:val="24"/>
                <w:szCs w:val="24"/>
                <w:highlight w:val="none"/>
              </w:rPr>
            </w:pPr>
            <w:bookmarkStart w:id="26" w:name="OLE_LINK99"/>
            <w:bookmarkStart w:id="27" w:name="OLE_LINK98"/>
            <w:r>
              <w:rPr>
                <w:rFonts w:hAnsi="宋体"/>
                <w:sz w:val="24"/>
                <w:szCs w:val="24"/>
                <w:highlight w:val="none"/>
              </w:rPr>
              <w:t>触控一体机</w:t>
            </w:r>
            <w:bookmarkEnd w:id="26"/>
            <w:bookmarkEnd w:id="27"/>
          </w:p>
        </w:tc>
        <w:tc>
          <w:tcPr>
            <w:tcW w:w="859" w:type="dxa"/>
            <w:vAlign w:val="center"/>
          </w:tcPr>
          <w:p w14:paraId="3BDBA6E8">
            <w:pPr>
              <w:pStyle w:val="10"/>
              <w:jc w:val="center"/>
              <w:rPr>
                <w:rFonts w:hint="default" w:hAnsi="宋体"/>
                <w:sz w:val="24"/>
                <w:szCs w:val="24"/>
                <w:highlight w:val="none"/>
              </w:rPr>
            </w:pPr>
            <w:r>
              <w:rPr>
                <w:rFonts w:hAnsi="宋体"/>
                <w:sz w:val="24"/>
                <w:szCs w:val="24"/>
                <w:highlight w:val="none"/>
              </w:rPr>
              <w:t xml:space="preserve">18 </w:t>
            </w:r>
          </w:p>
        </w:tc>
        <w:tc>
          <w:tcPr>
            <w:tcW w:w="1582" w:type="dxa"/>
            <w:vAlign w:val="center"/>
          </w:tcPr>
          <w:p w14:paraId="5EA7AED8">
            <w:pPr>
              <w:pStyle w:val="10"/>
              <w:jc w:val="center"/>
              <w:rPr>
                <w:rFonts w:hint="default" w:hAnsi="宋体"/>
                <w:sz w:val="24"/>
                <w:szCs w:val="24"/>
                <w:highlight w:val="none"/>
              </w:rPr>
            </w:pPr>
            <w:r>
              <w:rPr>
                <w:rFonts w:hAnsi="宋体"/>
                <w:sz w:val="24"/>
                <w:szCs w:val="24"/>
                <w:highlight w:val="none"/>
              </w:rPr>
              <w:t>6000</w:t>
            </w:r>
          </w:p>
        </w:tc>
        <w:tc>
          <w:tcPr>
            <w:tcW w:w="1009" w:type="dxa"/>
            <w:vAlign w:val="center"/>
          </w:tcPr>
          <w:p w14:paraId="104D22D2">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64D9ED7C">
            <w:pPr>
              <w:pStyle w:val="10"/>
              <w:jc w:val="center"/>
              <w:rPr>
                <w:rFonts w:hint="default" w:hAnsi="宋体"/>
                <w:sz w:val="24"/>
                <w:szCs w:val="24"/>
                <w:highlight w:val="none"/>
              </w:rPr>
            </w:pPr>
            <w:r>
              <w:rPr>
                <w:rFonts w:hAnsi="宋体"/>
                <w:kern w:val="0"/>
                <w:sz w:val="24"/>
                <w:szCs w:val="24"/>
                <w:highlight w:val="none"/>
              </w:rPr>
              <w:t>详见采购需求</w:t>
            </w:r>
          </w:p>
        </w:tc>
      </w:tr>
      <w:tr w14:paraId="08F1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F72CC57">
            <w:pPr>
              <w:pStyle w:val="10"/>
              <w:numPr>
                <w:ilvl w:val="0"/>
                <w:numId w:val="5"/>
              </w:numPr>
              <w:jc w:val="center"/>
              <w:rPr>
                <w:rFonts w:hint="default" w:hAnsi="宋体"/>
                <w:sz w:val="24"/>
                <w:szCs w:val="24"/>
                <w:highlight w:val="none"/>
              </w:rPr>
            </w:pPr>
          </w:p>
        </w:tc>
        <w:tc>
          <w:tcPr>
            <w:tcW w:w="2683" w:type="dxa"/>
            <w:vAlign w:val="center"/>
          </w:tcPr>
          <w:p w14:paraId="72A71CCB">
            <w:pPr>
              <w:pStyle w:val="10"/>
              <w:jc w:val="center"/>
              <w:rPr>
                <w:rFonts w:hint="default" w:hAnsi="宋体"/>
                <w:sz w:val="24"/>
                <w:szCs w:val="24"/>
                <w:highlight w:val="none"/>
              </w:rPr>
            </w:pPr>
            <w:r>
              <w:rPr>
                <w:rFonts w:hAnsi="宋体"/>
                <w:sz w:val="24"/>
                <w:szCs w:val="24"/>
                <w:highlight w:val="none"/>
              </w:rPr>
              <w:t>智能一体黑板</w:t>
            </w:r>
          </w:p>
        </w:tc>
        <w:tc>
          <w:tcPr>
            <w:tcW w:w="859" w:type="dxa"/>
            <w:vAlign w:val="center"/>
          </w:tcPr>
          <w:p w14:paraId="26849FC4">
            <w:pPr>
              <w:pStyle w:val="10"/>
              <w:jc w:val="center"/>
              <w:rPr>
                <w:rFonts w:hint="default" w:hAnsi="宋体"/>
                <w:sz w:val="24"/>
                <w:szCs w:val="24"/>
                <w:highlight w:val="none"/>
              </w:rPr>
            </w:pPr>
            <w:r>
              <w:rPr>
                <w:rFonts w:hAnsi="宋体"/>
                <w:sz w:val="24"/>
                <w:szCs w:val="24"/>
                <w:highlight w:val="none"/>
              </w:rPr>
              <w:t xml:space="preserve">4 </w:t>
            </w:r>
          </w:p>
        </w:tc>
        <w:tc>
          <w:tcPr>
            <w:tcW w:w="1582" w:type="dxa"/>
            <w:vAlign w:val="center"/>
          </w:tcPr>
          <w:p w14:paraId="6E2BBD5C">
            <w:pPr>
              <w:pStyle w:val="10"/>
              <w:jc w:val="center"/>
              <w:rPr>
                <w:rFonts w:hint="default" w:hAnsi="宋体"/>
                <w:sz w:val="24"/>
                <w:szCs w:val="24"/>
                <w:highlight w:val="none"/>
              </w:rPr>
            </w:pPr>
            <w:r>
              <w:rPr>
                <w:rFonts w:hAnsi="宋体"/>
                <w:sz w:val="24"/>
                <w:szCs w:val="24"/>
                <w:highlight w:val="none"/>
              </w:rPr>
              <w:t>6000</w:t>
            </w:r>
          </w:p>
        </w:tc>
        <w:tc>
          <w:tcPr>
            <w:tcW w:w="1009" w:type="dxa"/>
            <w:vAlign w:val="center"/>
          </w:tcPr>
          <w:p w14:paraId="2B5FE91E">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7C68C976">
            <w:pPr>
              <w:pStyle w:val="10"/>
              <w:jc w:val="center"/>
              <w:rPr>
                <w:rFonts w:hint="default" w:hAnsi="宋体"/>
                <w:sz w:val="24"/>
                <w:szCs w:val="24"/>
                <w:highlight w:val="none"/>
              </w:rPr>
            </w:pPr>
            <w:r>
              <w:rPr>
                <w:rFonts w:hAnsi="宋体"/>
                <w:kern w:val="0"/>
                <w:sz w:val="24"/>
                <w:szCs w:val="24"/>
                <w:highlight w:val="none"/>
              </w:rPr>
              <w:t>详见采购需求</w:t>
            </w:r>
          </w:p>
        </w:tc>
      </w:tr>
      <w:tr w14:paraId="309D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723200C">
            <w:pPr>
              <w:pStyle w:val="10"/>
              <w:numPr>
                <w:ilvl w:val="0"/>
                <w:numId w:val="5"/>
              </w:numPr>
              <w:jc w:val="center"/>
              <w:rPr>
                <w:rFonts w:hint="default" w:hAnsi="宋体"/>
                <w:sz w:val="24"/>
                <w:szCs w:val="24"/>
                <w:highlight w:val="none"/>
              </w:rPr>
            </w:pPr>
          </w:p>
        </w:tc>
        <w:tc>
          <w:tcPr>
            <w:tcW w:w="2683" w:type="dxa"/>
            <w:vAlign w:val="center"/>
          </w:tcPr>
          <w:p w14:paraId="09A3CB9B">
            <w:pPr>
              <w:pStyle w:val="10"/>
              <w:jc w:val="center"/>
              <w:rPr>
                <w:rFonts w:hint="default" w:hAnsi="宋体"/>
                <w:sz w:val="24"/>
                <w:szCs w:val="24"/>
                <w:highlight w:val="none"/>
              </w:rPr>
            </w:pPr>
            <w:r>
              <w:rPr>
                <w:rFonts w:hAnsi="宋体"/>
                <w:sz w:val="24"/>
                <w:szCs w:val="24"/>
                <w:highlight w:val="none"/>
              </w:rPr>
              <w:t>侧边显示终端</w:t>
            </w:r>
          </w:p>
        </w:tc>
        <w:tc>
          <w:tcPr>
            <w:tcW w:w="859" w:type="dxa"/>
            <w:vAlign w:val="center"/>
          </w:tcPr>
          <w:p w14:paraId="376E0DA1">
            <w:pPr>
              <w:pStyle w:val="10"/>
              <w:jc w:val="center"/>
              <w:rPr>
                <w:rFonts w:hint="default" w:hAnsi="宋体"/>
                <w:sz w:val="24"/>
                <w:szCs w:val="24"/>
                <w:highlight w:val="none"/>
              </w:rPr>
            </w:pPr>
            <w:r>
              <w:rPr>
                <w:rFonts w:hAnsi="宋体"/>
                <w:sz w:val="24"/>
                <w:szCs w:val="24"/>
                <w:highlight w:val="none"/>
              </w:rPr>
              <w:t xml:space="preserve">4 </w:t>
            </w:r>
          </w:p>
        </w:tc>
        <w:tc>
          <w:tcPr>
            <w:tcW w:w="1582" w:type="dxa"/>
            <w:vAlign w:val="center"/>
          </w:tcPr>
          <w:p w14:paraId="5B26F0AD">
            <w:pPr>
              <w:pStyle w:val="10"/>
              <w:jc w:val="center"/>
              <w:rPr>
                <w:rFonts w:hint="default" w:hAnsi="宋体"/>
                <w:sz w:val="24"/>
                <w:szCs w:val="24"/>
                <w:highlight w:val="none"/>
              </w:rPr>
            </w:pPr>
            <w:r>
              <w:rPr>
                <w:rFonts w:hAnsi="宋体"/>
                <w:sz w:val="24"/>
                <w:szCs w:val="24"/>
                <w:highlight w:val="none"/>
              </w:rPr>
              <w:t>2500</w:t>
            </w:r>
          </w:p>
        </w:tc>
        <w:tc>
          <w:tcPr>
            <w:tcW w:w="1009" w:type="dxa"/>
            <w:vAlign w:val="center"/>
          </w:tcPr>
          <w:p w14:paraId="75F4BB36">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6AA01523">
            <w:pPr>
              <w:pStyle w:val="10"/>
              <w:jc w:val="center"/>
              <w:rPr>
                <w:rFonts w:hint="default" w:hAnsi="宋体"/>
                <w:sz w:val="24"/>
                <w:szCs w:val="24"/>
                <w:highlight w:val="none"/>
              </w:rPr>
            </w:pPr>
            <w:r>
              <w:rPr>
                <w:rFonts w:hAnsi="宋体"/>
                <w:kern w:val="0"/>
                <w:sz w:val="24"/>
                <w:szCs w:val="24"/>
                <w:highlight w:val="none"/>
              </w:rPr>
              <w:t>详见采购需求</w:t>
            </w:r>
          </w:p>
        </w:tc>
      </w:tr>
      <w:tr w14:paraId="122A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3D3191DE">
            <w:pPr>
              <w:pStyle w:val="10"/>
              <w:numPr>
                <w:ilvl w:val="0"/>
                <w:numId w:val="5"/>
              </w:numPr>
              <w:jc w:val="center"/>
              <w:rPr>
                <w:rFonts w:hint="default" w:hAnsi="宋体"/>
                <w:sz w:val="24"/>
                <w:szCs w:val="24"/>
                <w:highlight w:val="none"/>
              </w:rPr>
            </w:pPr>
          </w:p>
        </w:tc>
        <w:tc>
          <w:tcPr>
            <w:tcW w:w="2683" w:type="dxa"/>
            <w:vAlign w:val="center"/>
          </w:tcPr>
          <w:p w14:paraId="529B6A76">
            <w:pPr>
              <w:pStyle w:val="10"/>
              <w:jc w:val="center"/>
              <w:rPr>
                <w:rFonts w:hint="default" w:hAnsi="宋体"/>
                <w:sz w:val="24"/>
                <w:szCs w:val="24"/>
                <w:highlight w:val="none"/>
              </w:rPr>
            </w:pPr>
            <w:bookmarkStart w:id="28" w:name="OLE_LINK101"/>
            <w:bookmarkStart w:id="29" w:name="OLE_LINK100"/>
            <w:r>
              <w:rPr>
                <w:rFonts w:hAnsi="宋体"/>
                <w:sz w:val="24"/>
                <w:szCs w:val="24"/>
                <w:highlight w:val="none"/>
              </w:rPr>
              <w:t>医用手术协同显示终端</w:t>
            </w:r>
            <w:bookmarkEnd w:id="28"/>
            <w:bookmarkEnd w:id="29"/>
          </w:p>
        </w:tc>
        <w:tc>
          <w:tcPr>
            <w:tcW w:w="859" w:type="dxa"/>
            <w:vAlign w:val="center"/>
          </w:tcPr>
          <w:p w14:paraId="53024FA0">
            <w:pPr>
              <w:pStyle w:val="10"/>
              <w:jc w:val="center"/>
              <w:rPr>
                <w:rFonts w:hint="default" w:hAnsi="宋体"/>
                <w:sz w:val="24"/>
                <w:szCs w:val="24"/>
                <w:highlight w:val="none"/>
              </w:rPr>
            </w:pPr>
            <w:r>
              <w:rPr>
                <w:rFonts w:hAnsi="宋体"/>
                <w:sz w:val="24"/>
                <w:szCs w:val="24"/>
                <w:highlight w:val="none"/>
              </w:rPr>
              <w:t xml:space="preserve">8 </w:t>
            </w:r>
          </w:p>
        </w:tc>
        <w:tc>
          <w:tcPr>
            <w:tcW w:w="1582" w:type="dxa"/>
            <w:vAlign w:val="center"/>
          </w:tcPr>
          <w:p w14:paraId="711FEA10">
            <w:pPr>
              <w:pStyle w:val="10"/>
              <w:jc w:val="center"/>
              <w:rPr>
                <w:rFonts w:hint="default" w:hAnsi="宋体"/>
                <w:sz w:val="24"/>
                <w:szCs w:val="24"/>
                <w:highlight w:val="none"/>
              </w:rPr>
            </w:pPr>
            <w:r>
              <w:rPr>
                <w:rFonts w:hAnsi="宋体"/>
                <w:sz w:val="24"/>
                <w:szCs w:val="24"/>
                <w:highlight w:val="none"/>
              </w:rPr>
              <w:t>35000</w:t>
            </w:r>
          </w:p>
        </w:tc>
        <w:tc>
          <w:tcPr>
            <w:tcW w:w="1009" w:type="dxa"/>
            <w:vAlign w:val="center"/>
          </w:tcPr>
          <w:p w14:paraId="3AB81341">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72A9959C">
            <w:pPr>
              <w:pStyle w:val="10"/>
              <w:jc w:val="center"/>
              <w:rPr>
                <w:rFonts w:hint="default" w:hAnsi="宋体"/>
                <w:sz w:val="24"/>
                <w:szCs w:val="24"/>
                <w:highlight w:val="none"/>
              </w:rPr>
            </w:pPr>
            <w:r>
              <w:rPr>
                <w:rFonts w:hAnsi="宋体"/>
                <w:kern w:val="0"/>
                <w:sz w:val="24"/>
                <w:szCs w:val="24"/>
                <w:highlight w:val="none"/>
              </w:rPr>
              <w:t>详见采购需求</w:t>
            </w:r>
          </w:p>
        </w:tc>
      </w:tr>
      <w:tr w14:paraId="1481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1A456AA">
            <w:pPr>
              <w:pStyle w:val="10"/>
              <w:numPr>
                <w:ilvl w:val="0"/>
                <w:numId w:val="5"/>
              </w:numPr>
              <w:jc w:val="center"/>
              <w:rPr>
                <w:rFonts w:hint="default" w:hAnsi="宋体"/>
                <w:sz w:val="24"/>
                <w:szCs w:val="24"/>
                <w:highlight w:val="none"/>
              </w:rPr>
            </w:pPr>
            <w:bookmarkStart w:id="30" w:name="_Hlk229059403"/>
          </w:p>
        </w:tc>
        <w:tc>
          <w:tcPr>
            <w:tcW w:w="2683" w:type="dxa"/>
            <w:vAlign w:val="center"/>
          </w:tcPr>
          <w:p w14:paraId="56B4C6AB">
            <w:pPr>
              <w:pStyle w:val="10"/>
              <w:jc w:val="center"/>
              <w:rPr>
                <w:rFonts w:hint="default" w:hAnsi="宋体"/>
                <w:sz w:val="24"/>
                <w:szCs w:val="24"/>
                <w:highlight w:val="none"/>
              </w:rPr>
            </w:pPr>
            <w:bookmarkStart w:id="31" w:name="OLE_LINK96"/>
            <w:bookmarkStart w:id="32" w:name="OLE_LINK97"/>
            <w:r>
              <w:rPr>
                <w:rFonts w:hAnsi="宋体"/>
                <w:sz w:val="24"/>
                <w:szCs w:val="24"/>
                <w:highlight w:val="none"/>
              </w:rPr>
              <w:t>手术室86寸专业显示模块</w:t>
            </w:r>
            <w:bookmarkEnd w:id="31"/>
            <w:bookmarkEnd w:id="32"/>
          </w:p>
        </w:tc>
        <w:tc>
          <w:tcPr>
            <w:tcW w:w="859" w:type="dxa"/>
            <w:vAlign w:val="center"/>
          </w:tcPr>
          <w:p w14:paraId="568A8A86">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1B5AAC96">
            <w:pPr>
              <w:pStyle w:val="10"/>
              <w:jc w:val="center"/>
              <w:rPr>
                <w:rFonts w:hint="default" w:hAnsi="宋体"/>
                <w:sz w:val="24"/>
                <w:szCs w:val="24"/>
                <w:highlight w:val="none"/>
              </w:rPr>
            </w:pPr>
            <w:r>
              <w:rPr>
                <w:rFonts w:hAnsi="宋体"/>
                <w:sz w:val="24"/>
                <w:szCs w:val="24"/>
                <w:highlight w:val="none"/>
              </w:rPr>
              <w:t>23000</w:t>
            </w:r>
          </w:p>
        </w:tc>
        <w:tc>
          <w:tcPr>
            <w:tcW w:w="1009" w:type="dxa"/>
            <w:vAlign w:val="center"/>
          </w:tcPr>
          <w:p w14:paraId="2A501789">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348A85FE">
            <w:pPr>
              <w:pStyle w:val="10"/>
              <w:jc w:val="center"/>
              <w:rPr>
                <w:rFonts w:hint="default" w:hAnsi="宋体"/>
                <w:sz w:val="24"/>
                <w:szCs w:val="24"/>
                <w:highlight w:val="none"/>
              </w:rPr>
            </w:pPr>
            <w:r>
              <w:rPr>
                <w:rFonts w:hAnsi="宋体"/>
                <w:kern w:val="0"/>
                <w:sz w:val="24"/>
                <w:szCs w:val="24"/>
                <w:highlight w:val="none"/>
              </w:rPr>
              <w:t>详见采购需求</w:t>
            </w:r>
          </w:p>
        </w:tc>
      </w:tr>
      <w:tr w14:paraId="48A5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8B4B4B">
            <w:pPr>
              <w:pStyle w:val="10"/>
              <w:numPr>
                <w:ilvl w:val="0"/>
                <w:numId w:val="5"/>
              </w:numPr>
              <w:jc w:val="center"/>
              <w:rPr>
                <w:rFonts w:hint="default" w:hAnsi="宋体"/>
                <w:sz w:val="24"/>
                <w:szCs w:val="24"/>
                <w:highlight w:val="none"/>
              </w:rPr>
            </w:pPr>
          </w:p>
        </w:tc>
        <w:tc>
          <w:tcPr>
            <w:tcW w:w="2683" w:type="dxa"/>
            <w:vAlign w:val="center"/>
          </w:tcPr>
          <w:p w14:paraId="249E847B">
            <w:pPr>
              <w:pStyle w:val="10"/>
              <w:jc w:val="center"/>
              <w:rPr>
                <w:rFonts w:hint="default" w:hAnsi="宋体"/>
                <w:sz w:val="24"/>
                <w:szCs w:val="24"/>
                <w:highlight w:val="none"/>
              </w:rPr>
            </w:pPr>
            <w:r>
              <w:rPr>
                <w:rFonts w:hAnsi="宋体"/>
                <w:sz w:val="24"/>
                <w:szCs w:val="24"/>
                <w:highlight w:val="none"/>
              </w:rPr>
              <w:t>服务器操作系统1</w:t>
            </w:r>
          </w:p>
        </w:tc>
        <w:tc>
          <w:tcPr>
            <w:tcW w:w="859" w:type="dxa"/>
            <w:vAlign w:val="center"/>
          </w:tcPr>
          <w:p w14:paraId="0C7E9368">
            <w:pPr>
              <w:pStyle w:val="10"/>
              <w:jc w:val="center"/>
              <w:rPr>
                <w:rFonts w:hint="default" w:hAnsi="宋体"/>
                <w:sz w:val="24"/>
                <w:szCs w:val="24"/>
                <w:highlight w:val="none"/>
              </w:rPr>
            </w:pPr>
            <w:r>
              <w:rPr>
                <w:rFonts w:hAnsi="宋体"/>
                <w:sz w:val="24"/>
                <w:szCs w:val="24"/>
                <w:highlight w:val="none"/>
              </w:rPr>
              <w:t xml:space="preserve">63 </w:t>
            </w:r>
          </w:p>
        </w:tc>
        <w:tc>
          <w:tcPr>
            <w:tcW w:w="1582" w:type="dxa"/>
            <w:vAlign w:val="center"/>
          </w:tcPr>
          <w:p w14:paraId="59128C56">
            <w:pPr>
              <w:pStyle w:val="10"/>
              <w:jc w:val="center"/>
              <w:rPr>
                <w:rFonts w:hint="default" w:hAnsi="宋体"/>
                <w:sz w:val="24"/>
                <w:szCs w:val="24"/>
                <w:highlight w:val="none"/>
              </w:rPr>
            </w:pPr>
            <w:r>
              <w:rPr>
                <w:rFonts w:hAnsi="宋体"/>
                <w:sz w:val="24"/>
                <w:szCs w:val="24"/>
                <w:highlight w:val="none"/>
              </w:rPr>
              <w:t>5000</w:t>
            </w:r>
          </w:p>
        </w:tc>
        <w:tc>
          <w:tcPr>
            <w:tcW w:w="1009" w:type="dxa"/>
            <w:vAlign w:val="center"/>
          </w:tcPr>
          <w:p w14:paraId="49B652D1">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52C8CCE3">
            <w:pPr>
              <w:pStyle w:val="10"/>
              <w:jc w:val="center"/>
              <w:rPr>
                <w:rFonts w:hint="default" w:hAnsi="宋体"/>
                <w:sz w:val="24"/>
                <w:szCs w:val="24"/>
                <w:highlight w:val="none"/>
              </w:rPr>
            </w:pPr>
            <w:r>
              <w:rPr>
                <w:rFonts w:hAnsi="宋体"/>
                <w:kern w:val="0"/>
                <w:sz w:val="24"/>
                <w:szCs w:val="24"/>
                <w:highlight w:val="none"/>
              </w:rPr>
              <w:t>详见采购需求</w:t>
            </w:r>
          </w:p>
        </w:tc>
      </w:tr>
      <w:tr w14:paraId="23E3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BDC32E3">
            <w:pPr>
              <w:pStyle w:val="10"/>
              <w:numPr>
                <w:ilvl w:val="0"/>
                <w:numId w:val="5"/>
              </w:numPr>
              <w:jc w:val="center"/>
              <w:rPr>
                <w:rFonts w:hint="default" w:hAnsi="宋体"/>
                <w:sz w:val="24"/>
                <w:szCs w:val="24"/>
                <w:highlight w:val="none"/>
              </w:rPr>
            </w:pPr>
          </w:p>
        </w:tc>
        <w:tc>
          <w:tcPr>
            <w:tcW w:w="2683" w:type="dxa"/>
            <w:vAlign w:val="center"/>
          </w:tcPr>
          <w:p w14:paraId="3BB5FFC2">
            <w:pPr>
              <w:pStyle w:val="10"/>
              <w:jc w:val="center"/>
              <w:rPr>
                <w:rFonts w:hint="default" w:hAnsi="宋体"/>
                <w:sz w:val="24"/>
                <w:szCs w:val="24"/>
                <w:highlight w:val="none"/>
              </w:rPr>
            </w:pPr>
            <w:r>
              <w:rPr>
                <w:rFonts w:hAnsi="宋体"/>
                <w:sz w:val="24"/>
                <w:szCs w:val="24"/>
                <w:highlight w:val="none"/>
              </w:rPr>
              <w:t>服务器操作系统2</w:t>
            </w:r>
          </w:p>
        </w:tc>
        <w:tc>
          <w:tcPr>
            <w:tcW w:w="859" w:type="dxa"/>
            <w:vAlign w:val="center"/>
          </w:tcPr>
          <w:p w14:paraId="33418090">
            <w:pPr>
              <w:pStyle w:val="10"/>
              <w:jc w:val="center"/>
              <w:rPr>
                <w:rFonts w:hint="default" w:hAnsi="宋体"/>
                <w:sz w:val="24"/>
                <w:szCs w:val="24"/>
                <w:highlight w:val="none"/>
              </w:rPr>
            </w:pPr>
            <w:r>
              <w:rPr>
                <w:rFonts w:hAnsi="宋体"/>
                <w:sz w:val="24"/>
                <w:szCs w:val="24"/>
                <w:highlight w:val="none"/>
              </w:rPr>
              <w:t xml:space="preserve">6 </w:t>
            </w:r>
          </w:p>
        </w:tc>
        <w:tc>
          <w:tcPr>
            <w:tcW w:w="1582" w:type="dxa"/>
            <w:vAlign w:val="center"/>
          </w:tcPr>
          <w:p w14:paraId="2E3C4C54">
            <w:pPr>
              <w:pStyle w:val="10"/>
              <w:jc w:val="center"/>
              <w:rPr>
                <w:rFonts w:hint="default" w:hAnsi="宋体"/>
                <w:sz w:val="24"/>
                <w:szCs w:val="24"/>
                <w:highlight w:val="none"/>
              </w:rPr>
            </w:pPr>
            <w:r>
              <w:rPr>
                <w:rFonts w:hAnsi="宋体"/>
                <w:sz w:val="24"/>
                <w:szCs w:val="24"/>
                <w:highlight w:val="none"/>
              </w:rPr>
              <w:t>5000</w:t>
            </w:r>
          </w:p>
        </w:tc>
        <w:tc>
          <w:tcPr>
            <w:tcW w:w="1009" w:type="dxa"/>
            <w:vAlign w:val="center"/>
          </w:tcPr>
          <w:p w14:paraId="3BBA19F1">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23B9FA45">
            <w:pPr>
              <w:pStyle w:val="10"/>
              <w:jc w:val="center"/>
              <w:rPr>
                <w:rFonts w:hint="default" w:hAnsi="宋体"/>
                <w:sz w:val="24"/>
                <w:szCs w:val="24"/>
                <w:highlight w:val="none"/>
              </w:rPr>
            </w:pPr>
            <w:r>
              <w:rPr>
                <w:rFonts w:hAnsi="宋体"/>
                <w:kern w:val="0"/>
                <w:sz w:val="24"/>
                <w:szCs w:val="24"/>
                <w:highlight w:val="none"/>
              </w:rPr>
              <w:t>详见采购需求</w:t>
            </w:r>
          </w:p>
        </w:tc>
      </w:tr>
      <w:tr w14:paraId="00B8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shd w:val="clear" w:color="000000" w:fill="FFFFFF"/>
            <w:vAlign w:val="center"/>
          </w:tcPr>
          <w:p w14:paraId="24E20CDB">
            <w:pPr>
              <w:pStyle w:val="10"/>
              <w:numPr>
                <w:ilvl w:val="0"/>
                <w:numId w:val="5"/>
              </w:numPr>
              <w:jc w:val="center"/>
              <w:rPr>
                <w:rFonts w:hint="default" w:hAnsi="宋体"/>
                <w:sz w:val="24"/>
                <w:szCs w:val="24"/>
                <w:highlight w:val="none"/>
              </w:rPr>
            </w:pPr>
          </w:p>
        </w:tc>
        <w:tc>
          <w:tcPr>
            <w:tcW w:w="2683" w:type="dxa"/>
            <w:vAlign w:val="center"/>
          </w:tcPr>
          <w:p w14:paraId="4F80EC51">
            <w:pPr>
              <w:pStyle w:val="10"/>
              <w:jc w:val="center"/>
              <w:rPr>
                <w:rFonts w:hint="default" w:hAnsi="宋体"/>
                <w:sz w:val="24"/>
                <w:szCs w:val="24"/>
                <w:highlight w:val="none"/>
              </w:rPr>
            </w:pPr>
            <w:r>
              <w:rPr>
                <w:rFonts w:hAnsi="宋体"/>
                <w:sz w:val="24"/>
                <w:szCs w:val="24"/>
                <w:highlight w:val="none"/>
              </w:rPr>
              <w:t>数据库系统1</w:t>
            </w:r>
          </w:p>
        </w:tc>
        <w:tc>
          <w:tcPr>
            <w:tcW w:w="859" w:type="dxa"/>
            <w:vAlign w:val="center"/>
          </w:tcPr>
          <w:p w14:paraId="20B0A888">
            <w:pPr>
              <w:pStyle w:val="10"/>
              <w:jc w:val="center"/>
              <w:rPr>
                <w:rFonts w:hint="default" w:hAnsi="宋体"/>
                <w:sz w:val="24"/>
                <w:szCs w:val="24"/>
                <w:highlight w:val="none"/>
              </w:rPr>
            </w:pPr>
            <w:r>
              <w:rPr>
                <w:rFonts w:hAnsi="宋体"/>
                <w:sz w:val="24"/>
                <w:szCs w:val="24"/>
                <w:highlight w:val="none"/>
              </w:rPr>
              <w:t xml:space="preserve">3 </w:t>
            </w:r>
          </w:p>
        </w:tc>
        <w:tc>
          <w:tcPr>
            <w:tcW w:w="1582" w:type="dxa"/>
            <w:vAlign w:val="center"/>
          </w:tcPr>
          <w:p w14:paraId="159310D6">
            <w:pPr>
              <w:pStyle w:val="10"/>
              <w:jc w:val="center"/>
              <w:rPr>
                <w:rFonts w:hint="default" w:hAnsi="宋体"/>
                <w:sz w:val="24"/>
                <w:szCs w:val="24"/>
                <w:highlight w:val="none"/>
              </w:rPr>
            </w:pPr>
            <w:r>
              <w:rPr>
                <w:rFonts w:hAnsi="宋体"/>
                <w:sz w:val="24"/>
                <w:szCs w:val="24"/>
                <w:highlight w:val="none"/>
              </w:rPr>
              <w:t>60000</w:t>
            </w:r>
          </w:p>
        </w:tc>
        <w:tc>
          <w:tcPr>
            <w:tcW w:w="1009" w:type="dxa"/>
            <w:vAlign w:val="center"/>
          </w:tcPr>
          <w:p w14:paraId="30915434">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04039562">
            <w:pPr>
              <w:pStyle w:val="10"/>
              <w:jc w:val="center"/>
              <w:rPr>
                <w:rFonts w:hint="default" w:hAnsi="宋体"/>
                <w:sz w:val="24"/>
                <w:szCs w:val="24"/>
                <w:highlight w:val="none"/>
              </w:rPr>
            </w:pPr>
            <w:r>
              <w:rPr>
                <w:rFonts w:hAnsi="宋体"/>
                <w:kern w:val="0"/>
                <w:sz w:val="24"/>
                <w:szCs w:val="24"/>
                <w:highlight w:val="none"/>
              </w:rPr>
              <w:t>详见采购需求</w:t>
            </w:r>
          </w:p>
        </w:tc>
      </w:tr>
      <w:tr w14:paraId="3C18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8991201">
            <w:pPr>
              <w:pStyle w:val="10"/>
              <w:numPr>
                <w:ilvl w:val="0"/>
                <w:numId w:val="5"/>
              </w:numPr>
              <w:jc w:val="center"/>
              <w:rPr>
                <w:rFonts w:hint="default" w:hAnsi="宋体"/>
                <w:sz w:val="24"/>
                <w:szCs w:val="24"/>
                <w:highlight w:val="none"/>
              </w:rPr>
            </w:pPr>
          </w:p>
        </w:tc>
        <w:tc>
          <w:tcPr>
            <w:tcW w:w="2683" w:type="dxa"/>
            <w:vAlign w:val="center"/>
          </w:tcPr>
          <w:p w14:paraId="3EBBF30E">
            <w:pPr>
              <w:pStyle w:val="10"/>
              <w:jc w:val="center"/>
              <w:rPr>
                <w:rFonts w:hint="default" w:hAnsi="宋体"/>
                <w:sz w:val="24"/>
                <w:szCs w:val="24"/>
                <w:highlight w:val="none"/>
              </w:rPr>
            </w:pPr>
            <w:r>
              <w:rPr>
                <w:rFonts w:hAnsi="宋体"/>
                <w:sz w:val="24"/>
                <w:szCs w:val="24"/>
                <w:highlight w:val="none"/>
              </w:rPr>
              <w:t>数据库系统2（数据库主备集群）</w:t>
            </w:r>
          </w:p>
        </w:tc>
        <w:tc>
          <w:tcPr>
            <w:tcW w:w="859" w:type="dxa"/>
            <w:vAlign w:val="center"/>
          </w:tcPr>
          <w:p w14:paraId="40666E06">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5E1343BD">
            <w:pPr>
              <w:pStyle w:val="10"/>
              <w:jc w:val="center"/>
              <w:rPr>
                <w:rFonts w:hint="default" w:hAnsi="宋体"/>
                <w:sz w:val="24"/>
                <w:szCs w:val="24"/>
                <w:highlight w:val="none"/>
              </w:rPr>
            </w:pPr>
            <w:r>
              <w:rPr>
                <w:rFonts w:hAnsi="宋体"/>
                <w:sz w:val="24"/>
                <w:szCs w:val="24"/>
                <w:highlight w:val="none"/>
              </w:rPr>
              <w:t>60000</w:t>
            </w:r>
          </w:p>
        </w:tc>
        <w:tc>
          <w:tcPr>
            <w:tcW w:w="1009" w:type="dxa"/>
            <w:vAlign w:val="center"/>
          </w:tcPr>
          <w:p w14:paraId="3F191BEA">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01B194A5">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686B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55DAE50">
            <w:pPr>
              <w:pStyle w:val="10"/>
              <w:numPr>
                <w:ilvl w:val="0"/>
                <w:numId w:val="5"/>
              </w:numPr>
              <w:jc w:val="center"/>
              <w:rPr>
                <w:rFonts w:hint="default" w:hAnsi="宋体"/>
                <w:sz w:val="24"/>
                <w:szCs w:val="24"/>
                <w:highlight w:val="none"/>
              </w:rPr>
            </w:pPr>
          </w:p>
        </w:tc>
        <w:tc>
          <w:tcPr>
            <w:tcW w:w="2683" w:type="dxa"/>
            <w:vAlign w:val="center"/>
          </w:tcPr>
          <w:p w14:paraId="192BD274">
            <w:pPr>
              <w:pStyle w:val="10"/>
              <w:jc w:val="center"/>
              <w:rPr>
                <w:rFonts w:hint="default" w:hAnsi="宋体"/>
                <w:sz w:val="24"/>
                <w:szCs w:val="24"/>
                <w:highlight w:val="none"/>
              </w:rPr>
            </w:pPr>
            <w:r>
              <w:rPr>
                <w:rFonts w:hAnsi="宋体"/>
                <w:sz w:val="24"/>
                <w:szCs w:val="24"/>
                <w:highlight w:val="none"/>
              </w:rPr>
              <w:t>数据库系统3（数据复制软件）</w:t>
            </w:r>
          </w:p>
        </w:tc>
        <w:tc>
          <w:tcPr>
            <w:tcW w:w="859" w:type="dxa"/>
            <w:vAlign w:val="center"/>
          </w:tcPr>
          <w:p w14:paraId="7349A476">
            <w:pPr>
              <w:pStyle w:val="10"/>
              <w:jc w:val="center"/>
              <w:rPr>
                <w:rFonts w:hint="default" w:hAnsi="宋体"/>
                <w:sz w:val="24"/>
                <w:szCs w:val="24"/>
                <w:highlight w:val="none"/>
              </w:rPr>
            </w:pPr>
            <w:r>
              <w:rPr>
                <w:rFonts w:hAnsi="宋体"/>
                <w:sz w:val="24"/>
                <w:szCs w:val="24"/>
                <w:highlight w:val="none"/>
              </w:rPr>
              <w:t xml:space="preserve">1 </w:t>
            </w:r>
          </w:p>
        </w:tc>
        <w:tc>
          <w:tcPr>
            <w:tcW w:w="1582" w:type="dxa"/>
            <w:vAlign w:val="center"/>
          </w:tcPr>
          <w:p w14:paraId="24F313AD">
            <w:pPr>
              <w:pStyle w:val="10"/>
              <w:jc w:val="center"/>
              <w:rPr>
                <w:rFonts w:hint="default" w:hAnsi="宋体"/>
                <w:sz w:val="24"/>
                <w:szCs w:val="24"/>
                <w:highlight w:val="none"/>
              </w:rPr>
            </w:pPr>
            <w:r>
              <w:rPr>
                <w:rFonts w:hAnsi="宋体"/>
                <w:sz w:val="24"/>
                <w:szCs w:val="24"/>
                <w:highlight w:val="none"/>
              </w:rPr>
              <w:t>60000</w:t>
            </w:r>
          </w:p>
        </w:tc>
        <w:tc>
          <w:tcPr>
            <w:tcW w:w="1009" w:type="dxa"/>
            <w:vAlign w:val="center"/>
          </w:tcPr>
          <w:p w14:paraId="606A1583">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574455D5">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07DC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97F8D77">
            <w:pPr>
              <w:pStyle w:val="10"/>
              <w:numPr>
                <w:ilvl w:val="0"/>
                <w:numId w:val="5"/>
              </w:numPr>
              <w:jc w:val="center"/>
              <w:rPr>
                <w:rFonts w:hint="default" w:hAnsi="宋体"/>
                <w:sz w:val="24"/>
                <w:szCs w:val="24"/>
                <w:highlight w:val="none"/>
              </w:rPr>
            </w:pPr>
          </w:p>
        </w:tc>
        <w:tc>
          <w:tcPr>
            <w:tcW w:w="2683" w:type="dxa"/>
            <w:vAlign w:val="center"/>
          </w:tcPr>
          <w:p w14:paraId="675E5DC2">
            <w:pPr>
              <w:pStyle w:val="10"/>
              <w:jc w:val="center"/>
              <w:rPr>
                <w:rFonts w:hint="default" w:hAnsi="宋体"/>
                <w:b/>
                <w:bCs/>
                <w:sz w:val="24"/>
                <w:szCs w:val="24"/>
                <w:highlight w:val="none"/>
              </w:rPr>
            </w:pPr>
            <w:r>
              <w:rPr>
                <w:rFonts w:hAnsi="宋体"/>
                <w:b/>
                <w:bCs/>
                <w:sz w:val="24"/>
                <w:szCs w:val="24"/>
                <w:highlight w:val="none"/>
              </w:rPr>
              <w:t>数据库系统4</w:t>
            </w:r>
          </w:p>
        </w:tc>
        <w:tc>
          <w:tcPr>
            <w:tcW w:w="859" w:type="dxa"/>
            <w:vAlign w:val="center"/>
          </w:tcPr>
          <w:p w14:paraId="3EDBD6DA">
            <w:pPr>
              <w:pStyle w:val="10"/>
              <w:jc w:val="center"/>
              <w:rPr>
                <w:rFonts w:hint="default" w:hAnsi="宋体"/>
                <w:b/>
                <w:bCs/>
                <w:sz w:val="24"/>
                <w:szCs w:val="24"/>
                <w:highlight w:val="none"/>
              </w:rPr>
            </w:pPr>
            <w:r>
              <w:rPr>
                <w:rFonts w:hAnsi="宋体"/>
                <w:b/>
                <w:bCs/>
                <w:sz w:val="24"/>
                <w:szCs w:val="24"/>
                <w:highlight w:val="none"/>
              </w:rPr>
              <w:t xml:space="preserve">6 </w:t>
            </w:r>
          </w:p>
        </w:tc>
        <w:tc>
          <w:tcPr>
            <w:tcW w:w="1582" w:type="dxa"/>
            <w:vAlign w:val="center"/>
          </w:tcPr>
          <w:p w14:paraId="4234EB44">
            <w:pPr>
              <w:pStyle w:val="10"/>
              <w:jc w:val="center"/>
              <w:rPr>
                <w:rFonts w:hint="default" w:hAnsi="宋体"/>
                <w:b/>
                <w:bCs/>
                <w:sz w:val="24"/>
                <w:szCs w:val="24"/>
                <w:highlight w:val="none"/>
              </w:rPr>
            </w:pPr>
            <w:r>
              <w:rPr>
                <w:rFonts w:hAnsi="宋体"/>
                <w:b/>
                <w:bCs/>
                <w:sz w:val="24"/>
                <w:szCs w:val="24"/>
                <w:highlight w:val="none"/>
              </w:rPr>
              <w:t>60000</w:t>
            </w:r>
          </w:p>
        </w:tc>
        <w:tc>
          <w:tcPr>
            <w:tcW w:w="1009" w:type="dxa"/>
            <w:vAlign w:val="center"/>
          </w:tcPr>
          <w:p w14:paraId="129EC2E1">
            <w:pPr>
              <w:pStyle w:val="10"/>
              <w:jc w:val="center"/>
              <w:rPr>
                <w:rFonts w:hint="default" w:hAnsi="宋体"/>
                <w:b/>
                <w:bCs/>
                <w:kern w:val="0"/>
                <w:sz w:val="24"/>
                <w:szCs w:val="24"/>
                <w:highlight w:val="none"/>
              </w:rPr>
            </w:pPr>
            <w:r>
              <w:rPr>
                <w:rFonts w:hAnsi="宋体"/>
                <w:b/>
                <w:bCs/>
                <w:kern w:val="0"/>
                <w:sz w:val="24"/>
                <w:szCs w:val="24"/>
                <w:highlight w:val="none"/>
              </w:rPr>
              <w:t>是</w:t>
            </w:r>
          </w:p>
        </w:tc>
        <w:tc>
          <w:tcPr>
            <w:tcW w:w="2446" w:type="dxa"/>
            <w:vAlign w:val="center"/>
          </w:tcPr>
          <w:p w14:paraId="7F1EE63A">
            <w:pPr>
              <w:pStyle w:val="10"/>
              <w:jc w:val="center"/>
              <w:rPr>
                <w:rFonts w:hint="default" w:hAnsi="宋体"/>
                <w:b/>
                <w:bCs/>
                <w:kern w:val="0"/>
                <w:sz w:val="24"/>
                <w:szCs w:val="24"/>
                <w:highlight w:val="none"/>
              </w:rPr>
            </w:pPr>
            <w:r>
              <w:rPr>
                <w:rFonts w:hAnsi="宋体"/>
                <w:b/>
                <w:bCs/>
                <w:kern w:val="0"/>
                <w:sz w:val="24"/>
                <w:szCs w:val="24"/>
                <w:highlight w:val="none"/>
              </w:rPr>
              <w:t>详见采购需求</w:t>
            </w:r>
          </w:p>
        </w:tc>
      </w:tr>
      <w:tr w14:paraId="2613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6626C6A">
            <w:pPr>
              <w:pStyle w:val="10"/>
              <w:numPr>
                <w:ilvl w:val="0"/>
                <w:numId w:val="5"/>
              </w:numPr>
              <w:jc w:val="center"/>
              <w:rPr>
                <w:rFonts w:hint="default" w:hAnsi="宋体"/>
                <w:sz w:val="24"/>
                <w:szCs w:val="24"/>
                <w:highlight w:val="none"/>
              </w:rPr>
            </w:pPr>
          </w:p>
        </w:tc>
        <w:tc>
          <w:tcPr>
            <w:tcW w:w="2683" w:type="dxa"/>
            <w:vAlign w:val="center"/>
          </w:tcPr>
          <w:p w14:paraId="2EE7AD7A">
            <w:pPr>
              <w:pStyle w:val="10"/>
              <w:jc w:val="center"/>
              <w:rPr>
                <w:rFonts w:hint="default" w:hAnsi="宋体"/>
                <w:sz w:val="24"/>
                <w:szCs w:val="24"/>
                <w:highlight w:val="none"/>
              </w:rPr>
            </w:pPr>
            <w:r>
              <w:rPr>
                <w:rFonts w:hAnsi="宋体"/>
                <w:sz w:val="24"/>
                <w:szCs w:val="24"/>
                <w:highlight w:val="none"/>
              </w:rPr>
              <w:t>数据库系统5</w:t>
            </w:r>
          </w:p>
        </w:tc>
        <w:tc>
          <w:tcPr>
            <w:tcW w:w="859" w:type="dxa"/>
            <w:vAlign w:val="center"/>
          </w:tcPr>
          <w:p w14:paraId="10E9AC5A">
            <w:pPr>
              <w:pStyle w:val="10"/>
              <w:jc w:val="center"/>
              <w:rPr>
                <w:rFonts w:hint="default" w:hAnsi="宋体"/>
                <w:sz w:val="24"/>
                <w:szCs w:val="24"/>
                <w:highlight w:val="none"/>
              </w:rPr>
            </w:pPr>
            <w:r>
              <w:rPr>
                <w:rFonts w:hAnsi="宋体"/>
                <w:sz w:val="24"/>
                <w:szCs w:val="24"/>
                <w:highlight w:val="none"/>
              </w:rPr>
              <w:t xml:space="preserve">2 </w:t>
            </w:r>
          </w:p>
        </w:tc>
        <w:tc>
          <w:tcPr>
            <w:tcW w:w="1582" w:type="dxa"/>
            <w:vAlign w:val="center"/>
          </w:tcPr>
          <w:p w14:paraId="0E2299CD">
            <w:pPr>
              <w:pStyle w:val="10"/>
              <w:jc w:val="center"/>
              <w:rPr>
                <w:rFonts w:hint="default" w:hAnsi="宋体"/>
                <w:sz w:val="24"/>
                <w:szCs w:val="24"/>
                <w:highlight w:val="none"/>
              </w:rPr>
            </w:pPr>
            <w:r>
              <w:rPr>
                <w:rFonts w:hAnsi="宋体"/>
                <w:sz w:val="24"/>
                <w:szCs w:val="24"/>
                <w:highlight w:val="none"/>
              </w:rPr>
              <w:t>60000</w:t>
            </w:r>
          </w:p>
        </w:tc>
        <w:tc>
          <w:tcPr>
            <w:tcW w:w="1009" w:type="dxa"/>
            <w:vAlign w:val="center"/>
          </w:tcPr>
          <w:p w14:paraId="0BBFB9A9">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2815705A">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6D22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FC508DE">
            <w:pPr>
              <w:pStyle w:val="10"/>
              <w:numPr>
                <w:ilvl w:val="0"/>
                <w:numId w:val="5"/>
              </w:numPr>
              <w:jc w:val="center"/>
              <w:rPr>
                <w:rFonts w:hint="default" w:hAnsi="宋体"/>
                <w:sz w:val="24"/>
                <w:szCs w:val="24"/>
                <w:highlight w:val="none"/>
              </w:rPr>
            </w:pPr>
          </w:p>
        </w:tc>
        <w:tc>
          <w:tcPr>
            <w:tcW w:w="2683" w:type="dxa"/>
            <w:vAlign w:val="center"/>
          </w:tcPr>
          <w:p w14:paraId="2DA15F74">
            <w:pPr>
              <w:pStyle w:val="10"/>
              <w:jc w:val="center"/>
              <w:rPr>
                <w:rFonts w:hint="default" w:hAnsi="宋体"/>
                <w:sz w:val="24"/>
                <w:szCs w:val="24"/>
                <w:highlight w:val="none"/>
              </w:rPr>
            </w:pPr>
            <w:r>
              <w:rPr>
                <w:rFonts w:hAnsi="宋体"/>
                <w:sz w:val="24"/>
                <w:szCs w:val="24"/>
                <w:highlight w:val="none"/>
              </w:rPr>
              <w:t>中间件1（应用服务器软件）</w:t>
            </w:r>
          </w:p>
        </w:tc>
        <w:tc>
          <w:tcPr>
            <w:tcW w:w="859" w:type="dxa"/>
            <w:vAlign w:val="center"/>
          </w:tcPr>
          <w:p w14:paraId="2AFDA191">
            <w:pPr>
              <w:pStyle w:val="10"/>
              <w:jc w:val="center"/>
              <w:rPr>
                <w:rFonts w:hint="default" w:hAnsi="宋体"/>
                <w:sz w:val="24"/>
                <w:szCs w:val="24"/>
                <w:highlight w:val="none"/>
              </w:rPr>
            </w:pPr>
            <w:r>
              <w:rPr>
                <w:rFonts w:hAnsi="宋体"/>
                <w:sz w:val="24"/>
                <w:szCs w:val="24"/>
                <w:highlight w:val="none"/>
              </w:rPr>
              <w:t xml:space="preserve">2 </w:t>
            </w:r>
          </w:p>
        </w:tc>
        <w:tc>
          <w:tcPr>
            <w:tcW w:w="1582" w:type="dxa"/>
            <w:vAlign w:val="center"/>
          </w:tcPr>
          <w:p w14:paraId="764270CA">
            <w:pPr>
              <w:pStyle w:val="10"/>
              <w:jc w:val="center"/>
              <w:rPr>
                <w:rFonts w:hint="default" w:hAnsi="宋体"/>
                <w:sz w:val="24"/>
                <w:szCs w:val="24"/>
                <w:highlight w:val="none"/>
              </w:rPr>
            </w:pPr>
            <w:r>
              <w:rPr>
                <w:rFonts w:hAnsi="宋体"/>
                <w:sz w:val="24"/>
                <w:szCs w:val="24"/>
                <w:highlight w:val="none"/>
              </w:rPr>
              <w:t>60000</w:t>
            </w:r>
          </w:p>
        </w:tc>
        <w:tc>
          <w:tcPr>
            <w:tcW w:w="1009" w:type="dxa"/>
            <w:vAlign w:val="center"/>
          </w:tcPr>
          <w:p w14:paraId="6DA2F750">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0B83BC20">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2592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EA01C9">
            <w:pPr>
              <w:pStyle w:val="10"/>
              <w:numPr>
                <w:ilvl w:val="0"/>
                <w:numId w:val="5"/>
              </w:numPr>
              <w:jc w:val="center"/>
              <w:rPr>
                <w:rFonts w:hint="default" w:hAnsi="宋体"/>
                <w:sz w:val="24"/>
                <w:szCs w:val="24"/>
                <w:highlight w:val="none"/>
              </w:rPr>
            </w:pPr>
          </w:p>
        </w:tc>
        <w:tc>
          <w:tcPr>
            <w:tcW w:w="2683" w:type="dxa"/>
            <w:vAlign w:val="center"/>
          </w:tcPr>
          <w:p w14:paraId="7876CEE0">
            <w:pPr>
              <w:pStyle w:val="10"/>
              <w:jc w:val="center"/>
              <w:rPr>
                <w:rFonts w:hint="default" w:hAnsi="宋体"/>
                <w:sz w:val="24"/>
                <w:szCs w:val="24"/>
                <w:highlight w:val="none"/>
              </w:rPr>
            </w:pPr>
            <w:r>
              <w:rPr>
                <w:rFonts w:hAnsi="宋体"/>
                <w:sz w:val="24"/>
                <w:szCs w:val="24"/>
                <w:highlight w:val="none"/>
              </w:rPr>
              <w:t>中间件2（负载均衡软件）</w:t>
            </w:r>
          </w:p>
        </w:tc>
        <w:tc>
          <w:tcPr>
            <w:tcW w:w="859" w:type="dxa"/>
            <w:vAlign w:val="center"/>
          </w:tcPr>
          <w:p w14:paraId="750B1683">
            <w:pPr>
              <w:pStyle w:val="10"/>
              <w:jc w:val="center"/>
              <w:rPr>
                <w:rFonts w:hint="default" w:hAnsi="宋体"/>
                <w:sz w:val="24"/>
                <w:szCs w:val="24"/>
                <w:highlight w:val="none"/>
              </w:rPr>
            </w:pPr>
            <w:r>
              <w:rPr>
                <w:rFonts w:hAnsi="宋体"/>
                <w:sz w:val="24"/>
                <w:szCs w:val="24"/>
                <w:highlight w:val="none"/>
              </w:rPr>
              <w:t xml:space="preserve">2 </w:t>
            </w:r>
          </w:p>
        </w:tc>
        <w:tc>
          <w:tcPr>
            <w:tcW w:w="1582" w:type="dxa"/>
            <w:vAlign w:val="center"/>
          </w:tcPr>
          <w:p w14:paraId="32653AD0">
            <w:pPr>
              <w:pStyle w:val="10"/>
              <w:jc w:val="center"/>
              <w:rPr>
                <w:rFonts w:hint="default" w:hAnsi="宋体"/>
                <w:sz w:val="24"/>
                <w:szCs w:val="24"/>
                <w:highlight w:val="none"/>
              </w:rPr>
            </w:pPr>
            <w:r>
              <w:rPr>
                <w:rFonts w:hAnsi="宋体"/>
                <w:sz w:val="24"/>
                <w:szCs w:val="24"/>
                <w:highlight w:val="none"/>
              </w:rPr>
              <w:t>116000</w:t>
            </w:r>
          </w:p>
        </w:tc>
        <w:tc>
          <w:tcPr>
            <w:tcW w:w="1009" w:type="dxa"/>
            <w:vAlign w:val="center"/>
          </w:tcPr>
          <w:p w14:paraId="6AD68E19">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0F72AE42">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5E43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1BF6DBF">
            <w:pPr>
              <w:pStyle w:val="10"/>
              <w:numPr>
                <w:ilvl w:val="0"/>
                <w:numId w:val="5"/>
              </w:numPr>
              <w:jc w:val="center"/>
              <w:rPr>
                <w:rFonts w:hint="default" w:hAnsi="宋体"/>
                <w:sz w:val="24"/>
                <w:szCs w:val="24"/>
                <w:highlight w:val="none"/>
              </w:rPr>
            </w:pPr>
          </w:p>
        </w:tc>
        <w:tc>
          <w:tcPr>
            <w:tcW w:w="2683" w:type="dxa"/>
            <w:vAlign w:val="center"/>
          </w:tcPr>
          <w:p w14:paraId="653694DD">
            <w:pPr>
              <w:pStyle w:val="10"/>
              <w:jc w:val="center"/>
              <w:rPr>
                <w:rFonts w:hint="default" w:hAnsi="宋体"/>
                <w:sz w:val="24"/>
                <w:szCs w:val="24"/>
                <w:highlight w:val="none"/>
              </w:rPr>
            </w:pPr>
            <w:r>
              <w:rPr>
                <w:rFonts w:hAnsi="宋体"/>
                <w:sz w:val="24"/>
                <w:szCs w:val="24"/>
                <w:highlight w:val="none"/>
              </w:rPr>
              <w:t>中间件3（分布式数据缓存中间件软件）</w:t>
            </w:r>
          </w:p>
        </w:tc>
        <w:tc>
          <w:tcPr>
            <w:tcW w:w="859" w:type="dxa"/>
            <w:vAlign w:val="center"/>
          </w:tcPr>
          <w:p w14:paraId="15F99B9D">
            <w:pPr>
              <w:pStyle w:val="10"/>
              <w:jc w:val="center"/>
              <w:rPr>
                <w:rFonts w:hint="default" w:hAnsi="宋体"/>
                <w:sz w:val="24"/>
                <w:szCs w:val="24"/>
                <w:highlight w:val="none"/>
              </w:rPr>
            </w:pPr>
            <w:r>
              <w:rPr>
                <w:rFonts w:hAnsi="宋体"/>
                <w:sz w:val="24"/>
                <w:szCs w:val="24"/>
                <w:highlight w:val="none"/>
              </w:rPr>
              <w:t xml:space="preserve">2 </w:t>
            </w:r>
          </w:p>
        </w:tc>
        <w:tc>
          <w:tcPr>
            <w:tcW w:w="1582" w:type="dxa"/>
            <w:vAlign w:val="center"/>
          </w:tcPr>
          <w:p w14:paraId="3671EDA3">
            <w:pPr>
              <w:pStyle w:val="10"/>
              <w:jc w:val="center"/>
              <w:rPr>
                <w:rFonts w:hint="default" w:hAnsi="宋体"/>
                <w:sz w:val="24"/>
                <w:szCs w:val="24"/>
                <w:highlight w:val="none"/>
              </w:rPr>
            </w:pPr>
            <w:r>
              <w:rPr>
                <w:rFonts w:hAnsi="宋体"/>
                <w:sz w:val="24"/>
                <w:szCs w:val="24"/>
                <w:highlight w:val="none"/>
              </w:rPr>
              <w:t>50000</w:t>
            </w:r>
          </w:p>
        </w:tc>
        <w:tc>
          <w:tcPr>
            <w:tcW w:w="1009" w:type="dxa"/>
            <w:vAlign w:val="center"/>
          </w:tcPr>
          <w:p w14:paraId="50444231">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0D48C423">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0E4E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57CDFAE">
            <w:pPr>
              <w:pStyle w:val="10"/>
              <w:numPr>
                <w:ilvl w:val="0"/>
                <w:numId w:val="5"/>
              </w:numPr>
              <w:jc w:val="center"/>
              <w:rPr>
                <w:rFonts w:hint="default" w:hAnsi="宋体"/>
                <w:sz w:val="24"/>
                <w:szCs w:val="24"/>
                <w:highlight w:val="none"/>
              </w:rPr>
            </w:pPr>
          </w:p>
        </w:tc>
        <w:tc>
          <w:tcPr>
            <w:tcW w:w="2683" w:type="dxa"/>
            <w:vAlign w:val="center"/>
          </w:tcPr>
          <w:p w14:paraId="65133090">
            <w:pPr>
              <w:pStyle w:val="10"/>
              <w:jc w:val="center"/>
              <w:rPr>
                <w:rFonts w:hint="default" w:hAnsi="宋体"/>
                <w:sz w:val="24"/>
                <w:szCs w:val="24"/>
                <w:highlight w:val="none"/>
              </w:rPr>
            </w:pPr>
            <w:r>
              <w:rPr>
                <w:rFonts w:hAnsi="宋体"/>
                <w:sz w:val="24"/>
                <w:szCs w:val="24"/>
                <w:highlight w:val="none"/>
              </w:rPr>
              <w:t>中间件4（消息中间件软件）</w:t>
            </w:r>
          </w:p>
        </w:tc>
        <w:tc>
          <w:tcPr>
            <w:tcW w:w="859" w:type="dxa"/>
            <w:vAlign w:val="center"/>
          </w:tcPr>
          <w:p w14:paraId="1492846E">
            <w:pPr>
              <w:pStyle w:val="10"/>
              <w:jc w:val="center"/>
              <w:rPr>
                <w:rFonts w:hint="default" w:hAnsi="宋体"/>
                <w:sz w:val="24"/>
                <w:szCs w:val="24"/>
                <w:highlight w:val="none"/>
              </w:rPr>
            </w:pPr>
            <w:r>
              <w:rPr>
                <w:rFonts w:hAnsi="宋体"/>
                <w:sz w:val="24"/>
                <w:szCs w:val="24"/>
                <w:highlight w:val="none"/>
              </w:rPr>
              <w:t xml:space="preserve">2 </w:t>
            </w:r>
          </w:p>
        </w:tc>
        <w:tc>
          <w:tcPr>
            <w:tcW w:w="1582" w:type="dxa"/>
            <w:vAlign w:val="center"/>
          </w:tcPr>
          <w:p w14:paraId="7288FCF3">
            <w:pPr>
              <w:pStyle w:val="10"/>
              <w:jc w:val="center"/>
              <w:rPr>
                <w:rFonts w:hint="default" w:hAnsi="宋体"/>
                <w:sz w:val="24"/>
                <w:szCs w:val="24"/>
                <w:highlight w:val="none"/>
              </w:rPr>
            </w:pPr>
            <w:r>
              <w:rPr>
                <w:rFonts w:hAnsi="宋体"/>
                <w:sz w:val="24"/>
                <w:szCs w:val="24"/>
                <w:highlight w:val="none"/>
              </w:rPr>
              <w:t>25000</w:t>
            </w:r>
          </w:p>
        </w:tc>
        <w:tc>
          <w:tcPr>
            <w:tcW w:w="1009" w:type="dxa"/>
            <w:vAlign w:val="center"/>
          </w:tcPr>
          <w:p w14:paraId="0844D355">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6A5826B3">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075E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0A143B0">
            <w:pPr>
              <w:pStyle w:val="10"/>
              <w:numPr>
                <w:ilvl w:val="0"/>
                <w:numId w:val="5"/>
              </w:numPr>
              <w:jc w:val="center"/>
              <w:rPr>
                <w:rFonts w:hint="default" w:hAnsi="宋体"/>
                <w:sz w:val="24"/>
                <w:szCs w:val="24"/>
                <w:highlight w:val="none"/>
              </w:rPr>
            </w:pPr>
          </w:p>
        </w:tc>
        <w:tc>
          <w:tcPr>
            <w:tcW w:w="2683" w:type="dxa"/>
            <w:vAlign w:val="center"/>
          </w:tcPr>
          <w:p w14:paraId="361F5CA8">
            <w:pPr>
              <w:pStyle w:val="10"/>
              <w:jc w:val="center"/>
              <w:rPr>
                <w:rFonts w:hint="default" w:hAnsi="宋体"/>
                <w:sz w:val="24"/>
                <w:szCs w:val="24"/>
                <w:highlight w:val="none"/>
              </w:rPr>
            </w:pPr>
            <w:r>
              <w:rPr>
                <w:rFonts w:hAnsi="宋体"/>
                <w:sz w:val="24"/>
                <w:szCs w:val="24"/>
                <w:highlight w:val="none"/>
              </w:rPr>
              <w:t>办公软件1（办公软件）</w:t>
            </w:r>
          </w:p>
        </w:tc>
        <w:tc>
          <w:tcPr>
            <w:tcW w:w="859" w:type="dxa"/>
            <w:vAlign w:val="center"/>
          </w:tcPr>
          <w:p w14:paraId="04B9E507">
            <w:pPr>
              <w:pStyle w:val="10"/>
              <w:jc w:val="center"/>
              <w:rPr>
                <w:rFonts w:hint="default" w:hAnsi="宋体"/>
                <w:sz w:val="24"/>
                <w:szCs w:val="24"/>
                <w:highlight w:val="none"/>
              </w:rPr>
            </w:pPr>
            <w:r>
              <w:rPr>
                <w:rFonts w:hAnsi="宋体"/>
                <w:sz w:val="24"/>
                <w:szCs w:val="24"/>
                <w:highlight w:val="none"/>
              </w:rPr>
              <w:t xml:space="preserve">2500 </w:t>
            </w:r>
          </w:p>
        </w:tc>
        <w:tc>
          <w:tcPr>
            <w:tcW w:w="1582" w:type="dxa"/>
            <w:vAlign w:val="center"/>
          </w:tcPr>
          <w:p w14:paraId="668872DE">
            <w:pPr>
              <w:pStyle w:val="10"/>
              <w:jc w:val="center"/>
              <w:rPr>
                <w:rFonts w:hint="default" w:hAnsi="宋体"/>
                <w:sz w:val="24"/>
                <w:szCs w:val="24"/>
                <w:highlight w:val="none"/>
              </w:rPr>
            </w:pPr>
            <w:r>
              <w:rPr>
                <w:rFonts w:hAnsi="宋体"/>
                <w:sz w:val="24"/>
                <w:szCs w:val="24"/>
                <w:highlight w:val="none"/>
              </w:rPr>
              <w:t>539</w:t>
            </w:r>
          </w:p>
        </w:tc>
        <w:tc>
          <w:tcPr>
            <w:tcW w:w="1009" w:type="dxa"/>
            <w:vAlign w:val="center"/>
          </w:tcPr>
          <w:p w14:paraId="4C51A84F">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7831E9DE">
            <w:pPr>
              <w:pStyle w:val="10"/>
              <w:jc w:val="center"/>
              <w:rPr>
                <w:rFonts w:hint="default" w:hAnsi="宋体"/>
                <w:kern w:val="0"/>
                <w:sz w:val="24"/>
                <w:szCs w:val="24"/>
                <w:highlight w:val="none"/>
              </w:rPr>
            </w:pPr>
            <w:r>
              <w:rPr>
                <w:rFonts w:hAnsi="宋体"/>
                <w:kern w:val="0"/>
                <w:sz w:val="24"/>
                <w:szCs w:val="24"/>
                <w:highlight w:val="none"/>
              </w:rPr>
              <w:t>详见采购需求</w:t>
            </w:r>
          </w:p>
        </w:tc>
      </w:tr>
      <w:tr w14:paraId="0DB6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EFD0E2">
            <w:pPr>
              <w:pStyle w:val="10"/>
              <w:numPr>
                <w:ilvl w:val="0"/>
                <w:numId w:val="5"/>
              </w:numPr>
              <w:jc w:val="center"/>
              <w:rPr>
                <w:rFonts w:hint="default" w:hAnsi="宋体"/>
                <w:sz w:val="24"/>
                <w:szCs w:val="24"/>
                <w:highlight w:val="none"/>
              </w:rPr>
            </w:pPr>
          </w:p>
        </w:tc>
        <w:tc>
          <w:tcPr>
            <w:tcW w:w="2683" w:type="dxa"/>
            <w:vAlign w:val="center"/>
          </w:tcPr>
          <w:p w14:paraId="705D3C52">
            <w:pPr>
              <w:pStyle w:val="10"/>
              <w:jc w:val="center"/>
              <w:rPr>
                <w:rFonts w:hint="default" w:hAnsi="宋体"/>
                <w:sz w:val="24"/>
                <w:szCs w:val="24"/>
                <w:highlight w:val="none"/>
              </w:rPr>
            </w:pPr>
            <w:r>
              <w:rPr>
                <w:rFonts w:hAnsi="宋体"/>
                <w:sz w:val="24"/>
                <w:szCs w:val="24"/>
                <w:highlight w:val="none"/>
              </w:rPr>
              <w:t>办公软件2（OFD版式软件）</w:t>
            </w:r>
          </w:p>
        </w:tc>
        <w:tc>
          <w:tcPr>
            <w:tcW w:w="859" w:type="dxa"/>
            <w:vAlign w:val="center"/>
          </w:tcPr>
          <w:p w14:paraId="78B8DF14">
            <w:pPr>
              <w:pStyle w:val="10"/>
              <w:jc w:val="center"/>
              <w:rPr>
                <w:rFonts w:hint="default" w:hAnsi="宋体"/>
                <w:sz w:val="24"/>
                <w:szCs w:val="24"/>
                <w:highlight w:val="none"/>
              </w:rPr>
            </w:pPr>
            <w:r>
              <w:rPr>
                <w:rFonts w:hAnsi="宋体"/>
                <w:sz w:val="24"/>
                <w:szCs w:val="24"/>
                <w:highlight w:val="none"/>
              </w:rPr>
              <w:t xml:space="preserve">2000 </w:t>
            </w:r>
          </w:p>
        </w:tc>
        <w:tc>
          <w:tcPr>
            <w:tcW w:w="1582" w:type="dxa"/>
            <w:vAlign w:val="center"/>
          </w:tcPr>
          <w:p w14:paraId="5C2648D4">
            <w:pPr>
              <w:pStyle w:val="10"/>
              <w:jc w:val="center"/>
              <w:rPr>
                <w:rFonts w:hint="default" w:hAnsi="宋体"/>
                <w:sz w:val="24"/>
                <w:szCs w:val="24"/>
                <w:highlight w:val="none"/>
              </w:rPr>
            </w:pPr>
            <w:r>
              <w:rPr>
                <w:rFonts w:hAnsi="宋体"/>
                <w:sz w:val="24"/>
                <w:szCs w:val="24"/>
                <w:highlight w:val="none"/>
              </w:rPr>
              <w:t>480</w:t>
            </w:r>
          </w:p>
        </w:tc>
        <w:tc>
          <w:tcPr>
            <w:tcW w:w="1009" w:type="dxa"/>
            <w:vAlign w:val="center"/>
          </w:tcPr>
          <w:p w14:paraId="56614456">
            <w:pPr>
              <w:pStyle w:val="10"/>
              <w:jc w:val="center"/>
              <w:rPr>
                <w:rFonts w:hint="default" w:hAnsi="宋体"/>
                <w:kern w:val="0"/>
                <w:sz w:val="24"/>
                <w:szCs w:val="24"/>
                <w:highlight w:val="none"/>
              </w:rPr>
            </w:pPr>
            <w:r>
              <w:rPr>
                <w:rFonts w:hAnsi="宋体"/>
                <w:kern w:val="0"/>
                <w:sz w:val="24"/>
                <w:szCs w:val="24"/>
                <w:highlight w:val="none"/>
              </w:rPr>
              <w:t>否</w:t>
            </w:r>
          </w:p>
        </w:tc>
        <w:tc>
          <w:tcPr>
            <w:tcW w:w="2446" w:type="dxa"/>
            <w:vAlign w:val="center"/>
          </w:tcPr>
          <w:p w14:paraId="61BFADC0">
            <w:pPr>
              <w:pStyle w:val="10"/>
              <w:jc w:val="center"/>
              <w:rPr>
                <w:rFonts w:hint="default" w:hAnsi="宋体"/>
                <w:kern w:val="0"/>
                <w:sz w:val="24"/>
                <w:szCs w:val="24"/>
                <w:highlight w:val="none"/>
              </w:rPr>
            </w:pPr>
            <w:r>
              <w:rPr>
                <w:rFonts w:hAnsi="宋体"/>
                <w:kern w:val="0"/>
                <w:sz w:val="24"/>
                <w:szCs w:val="24"/>
                <w:highlight w:val="none"/>
              </w:rPr>
              <w:t>详见采购需求</w:t>
            </w:r>
          </w:p>
        </w:tc>
      </w:tr>
      <w:bookmarkEnd w:id="24"/>
      <w:bookmarkEnd w:id="30"/>
    </w:tbl>
    <w:p w14:paraId="632830B7">
      <w:pPr>
        <w:spacing w:line="360" w:lineRule="auto"/>
        <w:contextualSpacing/>
        <w:rPr>
          <w:rFonts w:ascii="宋体" w:hAnsi="宋体"/>
          <w:bCs/>
          <w:sz w:val="24"/>
          <w:highlight w:val="none"/>
        </w:rPr>
      </w:pPr>
    </w:p>
    <w:p w14:paraId="745D1D5C">
      <w:pPr>
        <w:spacing w:line="360" w:lineRule="auto"/>
        <w:contextualSpacing/>
        <w:rPr>
          <w:rFonts w:ascii="宋体" w:hAnsi="宋体"/>
          <w:bCs/>
          <w:sz w:val="24"/>
          <w:highlight w:val="none"/>
        </w:rPr>
      </w:pPr>
      <w:r>
        <w:rPr>
          <w:rFonts w:ascii="宋体" w:hAnsi="宋体"/>
          <w:bCs/>
          <w:sz w:val="24"/>
          <w:highlight w:val="none"/>
        </w:rPr>
        <w:t>2. 项目背景/项目概述（如有）</w:t>
      </w:r>
    </w:p>
    <w:p w14:paraId="174E1DDE">
      <w:pPr>
        <w:pStyle w:val="15"/>
        <w:ind w:firstLine="480"/>
        <w:rPr>
          <w:rFonts w:ascii="宋体" w:hAnsi="宋体"/>
          <w:szCs w:val="24"/>
          <w:highlight w:val="none"/>
        </w:rPr>
      </w:pPr>
      <w:r>
        <w:rPr>
          <w:rFonts w:hint="eastAsia" w:ascii="宋体" w:hAnsi="宋体"/>
          <w:szCs w:val="24"/>
          <w:highlight w:val="none"/>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14:paraId="58E86850">
      <w:pPr>
        <w:pStyle w:val="15"/>
        <w:ind w:firstLine="480"/>
        <w:rPr>
          <w:rFonts w:ascii="宋体" w:hAnsi="宋体"/>
          <w:szCs w:val="24"/>
          <w:highlight w:val="none"/>
        </w:rPr>
      </w:pPr>
      <w:r>
        <w:rPr>
          <w:rFonts w:cs="仿宋"/>
          <w:bCs/>
          <w:color w:val="000000"/>
          <w:highlight w:val="none"/>
        </w:rPr>
        <w:t>通过本项目建设的</w:t>
      </w:r>
      <w:r>
        <w:rPr>
          <w:rFonts w:hint="eastAsia" w:cs="仿宋"/>
          <w:bCs/>
          <w:color w:val="000000"/>
          <w:highlight w:val="none"/>
        </w:rPr>
        <w:t>软件及硬件产品需符合产品质量标准，并满足采购人使用需要，完成</w:t>
      </w:r>
      <w:r>
        <w:rPr>
          <w:rFonts w:hint="eastAsia" w:ascii="宋体" w:hAnsi="宋体"/>
          <w:szCs w:val="24"/>
          <w:highlight w:val="none"/>
        </w:rPr>
        <w:t>服务器操作系统、数据库、中间件、办公软件、证书管理服务器、签名验签服务器、时间戳服务器等</w:t>
      </w:r>
      <w:r>
        <w:rPr>
          <w:rFonts w:hint="eastAsia" w:cs="仿宋"/>
          <w:bCs/>
          <w:color w:val="000000"/>
          <w:highlight w:val="none"/>
        </w:rPr>
        <w:t>系统建设</w:t>
      </w:r>
      <w:r>
        <w:rPr>
          <w:rFonts w:hint="eastAsia" w:ascii="宋体" w:hAnsi="宋体"/>
          <w:szCs w:val="24"/>
          <w:highlight w:val="none"/>
        </w:rPr>
        <w:t>。构建满足未来智慧医院发展需求的信息化基础设施。</w:t>
      </w:r>
    </w:p>
    <w:p w14:paraId="315C1918">
      <w:pPr>
        <w:pStyle w:val="2"/>
        <w:numPr>
          <w:ilvl w:val="0"/>
          <w:numId w:val="4"/>
        </w:numPr>
        <w:jc w:val="left"/>
        <w:rPr>
          <w:rFonts w:hAnsi="宋体"/>
          <w:sz w:val="24"/>
          <w:szCs w:val="24"/>
          <w:highlight w:val="none"/>
        </w:rPr>
      </w:pPr>
      <w:r>
        <w:rPr>
          <w:rFonts w:hAnsi="宋体"/>
          <w:sz w:val="24"/>
          <w:szCs w:val="24"/>
          <w:highlight w:val="none"/>
        </w:rPr>
        <w:t>商务要求</w:t>
      </w:r>
    </w:p>
    <w:p w14:paraId="4528E1F3">
      <w:pPr>
        <w:spacing w:line="360" w:lineRule="auto"/>
        <w:contextualSpacing/>
        <w:rPr>
          <w:rFonts w:ascii="宋体" w:hAnsi="宋体"/>
          <w:i/>
          <w:sz w:val="24"/>
          <w:highlight w:val="none"/>
        </w:rPr>
      </w:pPr>
      <w:r>
        <w:rPr>
          <w:rFonts w:ascii="宋体" w:hAnsi="宋体"/>
          <w:sz w:val="24"/>
          <w:highlight w:val="none"/>
        </w:rPr>
        <w:t xml:space="preserve">1. </w:t>
      </w:r>
      <w:bookmarkStart w:id="33" w:name="OLE_LINK7"/>
      <w:r>
        <w:rPr>
          <w:rFonts w:ascii="宋体" w:hAnsi="宋体"/>
          <w:sz w:val="24"/>
          <w:highlight w:val="none"/>
        </w:rPr>
        <w:t>交付（实施）的时间（期限）和地点（范围）</w:t>
      </w:r>
      <w:bookmarkEnd w:id="33"/>
    </w:p>
    <w:p w14:paraId="5AFCE0C7">
      <w:pPr>
        <w:spacing w:line="360" w:lineRule="auto"/>
        <w:ind w:firstLine="480" w:firstLineChars="200"/>
        <w:contextualSpacing/>
        <w:rPr>
          <w:rFonts w:ascii="宋体" w:hAnsi="宋体"/>
          <w:sz w:val="24"/>
          <w:highlight w:val="none"/>
        </w:rPr>
      </w:pPr>
      <w:r>
        <w:rPr>
          <w:rFonts w:hint="eastAsia" w:ascii="宋体" w:hAnsi="宋体"/>
          <w:sz w:val="24"/>
          <w:highlight w:val="none"/>
        </w:rPr>
        <w:t>交货期：自签订合同之日起30个日历日内到货，现场具备安装条件后6</w:t>
      </w:r>
      <w:r>
        <w:rPr>
          <w:rFonts w:ascii="宋体" w:hAnsi="宋体"/>
          <w:sz w:val="24"/>
          <w:highlight w:val="none"/>
        </w:rPr>
        <w:t>0</w:t>
      </w:r>
      <w:r>
        <w:rPr>
          <w:rFonts w:hint="eastAsia" w:ascii="宋体" w:hAnsi="宋体"/>
          <w:sz w:val="24"/>
          <w:highlight w:val="none"/>
        </w:rPr>
        <w:t>个日历日内完成交付。</w:t>
      </w:r>
    </w:p>
    <w:p w14:paraId="47CF09CC">
      <w:pPr>
        <w:pStyle w:val="15"/>
        <w:ind w:left="0" w:leftChars="0" w:firstLine="480"/>
        <w:rPr>
          <w:rFonts w:ascii="宋体" w:hAnsi="宋体"/>
          <w:szCs w:val="24"/>
          <w:highlight w:val="none"/>
        </w:rPr>
      </w:pPr>
      <w:r>
        <w:rPr>
          <w:rFonts w:hint="eastAsia" w:ascii="宋体" w:hAnsi="宋体"/>
          <w:szCs w:val="24"/>
          <w:highlight w:val="none"/>
        </w:rPr>
        <w:t>交付地点：首都医科大学附属首都儿童医学中心指定地点</w:t>
      </w:r>
    </w:p>
    <w:p w14:paraId="3BEAE59E">
      <w:pPr>
        <w:spacing w:line="360" w:lineRule="auto"/>
        <w:contextualSpacing/>
        <w:rPr>
          <w:rFonts w:ascii="宋体" w:hAnsi="宋体"/>
          <w:sz w:val="24"/>
          <w:highlight w:val="none"/>
        </w:rPr>
      </w:pPr>
      <w:r>
        <w:rPr>
          <w:rFonts w:ascii="宋体" w:hAnsi="宋体"/>
          <w:sz w:val="24"/>
          <w:highlight w:val="none"/>
        </w:rPr>
        <w:t>2. 付款条件（进度和方式）</w:t>
      </w:r>
    </w:p>
    <w:p w14:paraId="3F6E9C3C">
      <w:pPr>
        <w:spacing w:line="360" w:lineRule="auto"/>
        <w:contextualSpacing/>
        <w:rPr>
          <w:rFonts w:ascii="宋体" w:hAnsi="宋体"/>
          <w:bCs/>
          <w:sz w:val="24"/>
          <w:highlight w:val="none"/>
        </w:rPr>
      </w:pPr>
      <w:r>
        <w:rPr>
          <w:rFonts w:hint="eastAsia" w:ascii="宋体" w:hAnsi="宋体"/>
          <w:bCs/>
          <w:sz w:val="24"/>
          <w:highlight w:val="none"/>
        </w:rPr>
        <w:t xml:space="preserve">    （1）合同签订后，在项目财政批复资金到账后30个工作日内，采购人向中标人支付合同总金额的30%作为首付款。</w:t>
      </w:r>
    </w:p>
    <w:p w14:paraId="56A28B29">
      <w:pPr>
        <w:spacing w:line="360" w:lineRule="auto"/>
        <w:ind w:firstLine="480" w:firstLineChars="200"/>
        <w:contextualSpacing/>
        <w:rPr>
          <w:rFonts w:ascii="宋体" w:hAnsi="宋体"/>
          <w:bCs/>
          <w:sz w:val="24"/>
          <w:highlight w:val="none"/>
        </w:rPr>
      </w:pPr>
      <w:r>
        <w:rPr>
          <w:rFonts w:hint="eastAsia" w:ascii="宋体" w:hAnsi="宋体"/>
          <w:bCs/>
          <w:sz w:val="24"/>
          <w:highlight w:val="none"/>
        </w:rPr>
        <w:t>（2）在合同规定之日内，货物到达采购人指定地点并经采购人到货验收合格后15个工作日内，中标人向采购人提供合同总金额的10%的履约保函，履约保函期限要求不低于1年。采购人在收到中标人从银行开具的履约保函后，在财政批复资金到账后30个工作日内，采购人向中标人支付合同总金额的60%。</w:t>
      </w:r>
    </w:p>
    <w:p w14:paraId="4E849D33">
      <w:pPr>
        <w:spacing w:line="360" w:lineRule="auto"/>
        <w:ind w:firstLine="480" w:firstLineChars="200"/>
        <w:contextualSpacing/>
        <w:rPr>
          <w:rFonts w:ascii="宋体" w:hAnsi="宋体"/>
          <w:bCs/>
          <w:sz w:val="24"/>
          <w:highlight w:val="none"/>
        </w:rPr>
      </w:pPr>
      <w:r>
        <w:rPr>
          <w:rFonts w:hint="eastAsia" w:ascii="宋体" w:hAnsi="宋体"/>
          <w:bCs/>
          <w:sz w:val="24"/>
          <w:highlight w:val="none"/>
        </w:rPr>
        <w:t>（3）合同终验完成后，在财政批复资金到账后30个工作日内，采购人向中标人支付合同总金额的10%。</w:t>
      </w:r>
    </w:p>
    <w:p w14:paraId="4738A57D">
      <w:pPr>
        <w:spacing w:line="360" w:lineRule="auto"/>
        <w:ind w:firstLine="480" w:firstLineChars="200"/>
        <w:contextualSpacing/>
        <w:rPr>
          <w:rFonts w:ascii="宋体" w:hAnsi="宋体"/>
          <w:bCs/>
          <w:sz w:val="24"/>
          <w:highlight w:val="none"/>
        </w:rPr>
      </w:pPr>
      <w:r>
        <w:rPr>
          <w:rFonts w:hint="eastAsia" w:ascii="宋体" w:hAnsi="宋体"/>
          <w:bCs/>
          <w:sz w:val="24"/>
          <w:highlight w:val="none"/>
        </w:rPr>
        <w:t>（4）若合同终验完成前，履约保函已到期并需要续期，中标人需在保函到期前15个工作日内按采购人要求的期限重新提供保函。</w:t>
      </w:r>
    </w:p>
    <w:p w14:paraId="3843C74D">
      <w:pPr>
        <w:spacing w:line="360" w:lineRule="auto"/>
        <w:contextualSpacing/>
        <w:rPr>
          <w:rFonts w:ascii="宋体" w:hAnsi="宋体"/>
          <w:sz w:val="24"/>
          <w:highlight w:val="none"/>
        </w:rPr>
      </w:pPr>
      <w:r>
        <w:rPr>
          <w:rFonts w:ascii="宋体" w:hAnsi="宋体"/>
          <w:sz w:val="24"/>
          <w:highlight w:val="none"/>
        </w:rPr>
        <w:t>3. 包装和运输（如适用，须满足《关于印发〈商品包装政府采购需求标准（试行）〉、〈快递包装政府采购需求标准（试行）〉的通知》（财办库﹝2020﹞123号））</w:t>
      </w:r>
    </w:p>
    <w:p w14:paraId="625276BF">
      <w:pPr>
        <w:pStyle w:val="8"/>
        <w:spacing w:before="1" w:line="360" w:lineRule="auto"/>
        <w:ind w:firstLine="480" w:firstLineChars="200"/>
        <w:rPr>
          <w:highlight w:val="none"/>
        </w:rPr>
      </w:pPr>
      <w:r>
        <w:rPr>
          <w:rFonts w:hint="eastAsia"/>
          <w:highlight w:val="none"/>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中标人应负责货物的安全，确保按时、无损地送达指定地点</w:t>
      </w:r>
    </w:p>
    <w:p w14:paraId="3A47EEE8">
      <w:pPr>
        <w:pStyle w:val="8"/>
        <w:spacing w:before="1" w:line="360" w:lineRule="auto"/>
        <w:rPr>
          <w:highlight w:val="none"/>
        </w:rPr>
      </w:pPr>
      <w:r>
        <w:rPr>
          <w:highlight w:val="none"/>
        </w:rPr>
        <w:t>4</w:t>
      </w:r>
      <w:r>
        <w:rPr>
          <w:rFonts w:hint="eastAsia"/>
          <w:highlight w:val="none"/>
        </w:rPr>
        <w:t>．技术要求</w:t>
      </w:r>
    </w:p>
    <w:p w14:paraId="4295D0DB">
      <w:pPr>
        <w:pStyle w:val="8"/>
        <w:spacing w:before="1" w:line="360" w:lineRule="auto"/>
        <w:ind w:firstLine="480" w:firstLineChars="200"/>
        <w:rPr>
          <w:highlight w:val="none"/>
        </w:rPr>
      </w:pPr>
      <w:r>
        <w:rPr>
          <w:rFonts w:hint="eastAsia"/>
          <w:highlight w:val="none"/>
        </w:rPr>
        <w:t>投标人需结合新建院区信息化建设规划与医疗业务现状，贴合信创合规要求，制定科学规范、适配性强、落地可行的国产化基础软件整体部署技术方案。方案须充分适配医院各类核心医疗业务系统，满足业务长期高安全、高可靠不间断运行要求，同时具备优异的软硬件兼容性、业务扩容扩展性以及完善的后期运维服务保障能力。</w:t>
      </w:r>
    </w:p>
    <w:p w14:paraId="69E371F7">
      <w:pPr>
        <w:pStyle w:val="8"/>
        <w:spacing w:before="1" w:line="360" w:lineRule="auto"/>
        <w:ind w:firstLine="480" w:firstLineChars="200"/>
        <w:rPr>
          <w:b/>
          <w:highlight w:val="none"/>
        </w:rPr>
      </w:pPr>
      <w:r>
        <w:rPr>
          <w:rFonts w:hint="eastAsia"/>
          <w:highlight w:val="none"/>
        </w:rPr>
        <w:t>★与前期项目联系:</w:t>
      </w:r>
      <w:r>
        <w:rPr>
          <w:rFonts w:hint="eastAsia"/>
          <w:b/>
          <w:bCs/>
          <w:highlight w:val="none"/>
        </w:rPr>
        <w:t>首都医科大学附属首都儿童医学中心电子认证项目于 2015年启动建设，采用北京数字认证股份有限公司（北京 CA）制造的密码产品及数字证书服务，截止到目前已经完成了 HIS、电子病历、护理、LIS等业务系统的身份认证、电子签名、可信时间戳及可信电子签章集成，实现了院内医疗数据的防篡改、防抵赖和可追溯。随着我院新院区的业务开展，为进一步实现通州院区医疗文书电子签名全覆盖，依据《中华人民共和国电子签名法》、《电子病历应用管理规范（试行）》（国卫办医发〔2017〕8 号）、《互联网诊疗管理办法（试行）》、《互联网医院管理办法（试行）》、《远程医疗服务管理规范（试行）》等法律法规，依托 PKI体系构建电子认证服务，采购证书管理服务器、签名验签服务器、时间戳服务器，遵循X.509 v3技术标准，与院内现有 CA 体系、数字证书无缝对接，支持国产密码算法，采用轻量化对接模式，确保医疗数据的真实性、完整性和机密性</w:t>
      </w:r>
      <w:r>
        <w:rPr>
          <w:rFonts w:hint="eastAsia"/>
          <w:b/>
          <w:bCs/>
          <w:highlight w:val="none"/>
          <w:lang w:eastAsia="zh-CN"/>
        </w:rPr>
        <w:t>，</w:t>
      </w:r>
      <w:r>
        <w:rPr>
          <w:rFonts w:hint="eastAsia"/>
          <w:b/>
          <w:highlight w:val="none"/>
        </w:rPr>
        <w:t>投标人提供承诺函加盖投标人公章。</w:t>
      </w:r>
    </w:p>
    <w:p w14:paraId="1729B6AC">
      <w:pPr>
        <w:pStyle w:val="8"/>
        <w:spacing w:before="1" w:line="360" w:lineRule="auto"/>
        <w:ind w:firstLine="480" w:firstLineChars="200"/>
        <w:rPr>
          <w:highlight w:val="none"/>
        </w:rPr>
      </w:pPr>
      <w:r>
        <w:rPr>
          <w:highlight w:val="none"/>
        </w:rPr>
        <w:t>5</w:t>
      </w:r>
      <w:r>
        <w:rPr>
          <w:rFonts w:hint="eastAsia"/>
          <w:highlight w:val="none"/>
        </w:rPr>
        <w:t>．实施要求</w:t>
      </w:r>
    </w:p>
    <w:tbl>
      <w:tblPr>
        <w:tblStyle w:val="25"/>
        <w:tblpPr w:leftFromText="180" w:rightFromText="180" w:vertAnchor="text" w:tblpXSpec="center" w:tblpY="1"/>
        <w:tblOverlap w:val="never"/>
        <w:tblW w:w="88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8"/>
        <w:gridCol w:w="1873"/>
        <w:gridCol w:w="5757"/>
      </w:tblGrid>
      <w:tr w14:paraId="744D8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178" w:type="dxa"/>
            <w:vAlign w:val="center"/>
          </w:tcPr>
          <w:p w14:paraId="44519DDB">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序号</w:t>
            </w:r>
          </w:p>
        </w:tc>
        <w:tc>
          <w:tcPr>
            <w:tcW w:w="1873" w:type="dxa"/>
            <w:vAlign w:val="center"/>
          </w:tcPr>
          <w:p w14:paraId="3E9C74E1">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内容</w:t>
            </w:r>
          </w:p>
        </w:tc>
        <w:tc>
          <w:tcPr>
            <w:tcW w:w="5757" w:type="dxa"/>
            <w:vAlign w:val="center"/>
          </w:tcPr>
          <w:p w14:paraId="6BA87CA4">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实施标准</w:t>
            </w:r>
          </w:p>
        </w:tc>
      </w:tr>
      <w:tr w14:paraId="427B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178" w:type="dxa"/>
            <w:vAlign w:val="center"/>
          </w:tcPr>
          <w:p w14:paraId="25F0C291">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1</w:t>
            </w:r>
          </w:p>
        </w:tc>
        <w:tc>
          <w:tcPr>
            <w:tcW w:w="1873" w:type="dxa"/>
            <w:vAlign w:val="center"/>
          </w:tcPr>
          <w:p w14:paraId="2FBB92F6">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项目实</w:t>
            </w:r>
          </w:p>
          <w:p w14:paraId="3E47173B">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施过程控制</w:t>
            </w:r>
          </w:p>
        </w:tc>
        <w:tc>
          <w:tcPr>
            <w:tcW w:w="5757" w:type="dxa"/>
            <w:vAlign w:val="center"/>
          </w:tcPr>
          <w:p w14:paraId="697A9722">
            <w:pPr>
              <w:autoSpaceDE w:val="0"/>
              <w:autoSpaceDN w:val="0"/>
              <w:spacing w:line="360" w:lineRule="auto"/>
              <w:ind w:firstLine="240" w:firstLineChars="100"/>
              <w:rPr>
                <w:rFonts w:ascii="宋体" w:hAnsi="宋体"/>
                <w:sz w:val="24"/>
                <w:highlight w:val="none"/>
                <w:lang w:eastAsia="en-US"/>
              </w:rPr>
            </w:pPr>
            <w:r>
              <w:rPr>
                <w:rFonts w:hint="eastAsia" w:ascii="宋体" w:hAnsi="宋体"/>
                <w:sz w:val="24"/>
                <w:highlight w:val="none"/>
                <w:lang w:eastAsia="en-US"/>
              </w:rPr>
              <w:t>投标人应结合本项目特点进行项目管理，明确项目各阶段内容，严格控制各阶段任务的执行。</w:t>
            </w:r>
          </w:p>
        </w:tc>
      </w:tr>
      <w:tr w14:paraId="4E9EA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1178" w:type="dxa"/>
            <w:vAlign w:val="center"/>
          </w:tcPr>
          <w:p w14:paraId="23247583">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2</w:t>
            </w:r>
          </w:p>
        </w:tc>
        <w:tc>
          <w:tcPr>
            <w:tcW w:w="1873" w:type="dxa"/>
            <w:vAlign w:val="center"/>
          </w:tcPr>
          <w:p w14:paraId="58D6979C">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项目实施过程文档管理</w:t>
            </w:r>
          </w:p>
        </w:tc>
        <w:tc>
          <w:tcPr>
            <w:tcW w:w="5757" w:type="dxa"/>
            <w:vAlign w:val="center"/>
          </w:tcPr>
          <w:p w14:paraId="4C7BBB22">
            <w:pPr>
              <w:autoSpaceDE w:val="0"/>
              <w:autoSpaceDN w:val="0"/>
              <w:spacing w:line="360" w:lineRule="auto"/>
              <w:ind w:firstLine="240" w:firstLineChars="100"/>
              <w:rPr>
                <w:rFonts w:ascii="宋体" w:hAnsi="宋体"/>
                <w:sz w:val="24"/>
                <w:highlight w:val="none"/>
                <w:lang w:eastAsia="en-US"/>
              </w:rPr>
            </w:pPr>
            <w:r>
              <w:rPr>
                <w:rFonts w:hint="eastAsia" w:ascii="宋体" w:hAnsi="宋体"/>
                <w:sz w:val="24"/>
                <w:highlight w:val="none"/>
                <w:lang w:eastAsia="en-US"/>
              </w:rPr>
              <w:t>对文档进行明确分类，包括但不限于技术类文档、安装计划类文档、测试类文档、验收类文档等。及时地、分阶段地提交文档，以保证项目文档的完整性和实时性。 终验后，投标人负责全部建设文档的归档工作，内部资料由采购人负责整理。</w:t>
            </w:r>
          </w:p>
        </w:tc>
      </w:tr>
      <w:tr w14:paraId="74CB7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6" w:hRule="atLeast"/>
          <w:jc w:val="center"/>
        </w:trPr>
        <w:tc>
          <w:tcPr>
            <w:tcW w:w="1178" w:type="dxa"/>
            <w:vAlign w:val="center"/>
          </w:tcPr>
          <w:p w14:paraId="2E6F14BD">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3</w:t>
            </w:r>
          </w:p>
        </w:tc>
        <w:tc>
          <w:tcPr>
            <w:tcW w:w="1873" w:type="dxa"/>
            <w:vAlign w:val="center"/>
          </w:tcPr>
          <w:p w14:paraId="590C2E68">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项目实施进度安排</w:t>
            </w:r>
          </w:p>
        </w:tc>
        <w:tc>
          <w:tcPr>
            <w:tcW w:w="5757" w:type="dxa"/>
            <w:vAlign w:val="center"/>
          </w:tcPr>
          <w:p w14:paraId="645B6688">
            <w:pPr>
              <w:autoSpaceDE w:val="0"/>
              <w:autoSpaceDN w:val="0"/>
              <w:spacing w:line="360" w:lineRule="auto"/>
              <w:ind w:firstLine="240" w:firstLineChars="100"/>
              <w:rPr>
                <w:rFonts w:ascii="宋体" w:hAnsi="宋体"/>
                <w:sz w:val="24"/>
                <w:highlight w:val="none"/>
                <w:lang w:eastAsia="en-US"/>
              </w:rPr>
            </w:pPr>
            <w:r>
              <w:rPr>
                <w:rFonts w:hint="eastAsia" w:ascii="宋体" w:hAnsi="宋体"/>
                <w:sz w:val="24"/>
                <w:highlight w:val="none"/>
                <w:lang w:eastAsia="en-US"/>
              </w:rPr>
              <w:t>投标人应针对本项目建立完整的、行之有效的组织体系，明确各职能组的人员、职责和组间关系，保证项目组协调运行，以便顺利完成任务。投标人应按照结合实际情况制订全面详尽切实可行的进度计划，并经采购人确认。投标人应采取必要和适当的措施，来保证整体项目按照批准的进度计划或按照经过修订并批准的进度计划进行建设实施。在整体项目实施过程中，投标人应定期检查各相关工作配合方的实施进度，有责任督促各工作任务负责方（货物制造商、需求方）按照计划进行系统实施。若对项目推进过程中的实施进度要求、多方配合机制有疑问，应及时以书面形式通报采购人相关管理部门，并与采购人相关管理部门一起协调处理。</w:t>
            </w:r>
          </w:p>
        </w:tc>
      </w:tr>
      <w:tr w14:paraId="4DDA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178" w:type="dxa"/>
            <w:vAlign w:val="center"/>
          </w:tcPr>
          <w:p w14:paraId="6AD59FF9">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4</w:t>
            </w:r>
          </w:p>
        </w:tc>
        <w:tc>
          <w:tcPr>
            <w:tcW w:w="1873" w:type="dxa"/>
            <w:vAlign w:val="center"/>
          </w:tcPr>
          <w:p w14:paraId="26FEA92A">
            <w:pPr>
              <w:autoSpaceDE w:val="0"/>
              <w:autoSpaceDN w:val="0"/>
              <w:spacing w:line="360" w:lineRule="auto"/>
              <w:jc w:val="center"/>
              <w:rPr>
                <w:rFonts w:ascii="宋体" w:hAnsi="宋体"/>
                <w:sz w:val="24"/>
                <w:highlight w:val="none"/>
                <w:lang w:eastAsia="en-US"/>
              </w:rPr>
            </w:pPr>
            <w:r>
              <w:rPr>
                <w:rFonts w:hint="eastAsia" w:ascii="宋体" w:hAnsi="宋体"/>
                <w:sz w:val="24"/>
                <w:highlight w:val="none"/>
                <w:lang w:eastAsia="en-US"/>
              </w:rPr>
              <w:t>售后服务及培训要求</w:t>
            </w:r>
          </w:p>
        </w:tc>
        <w:tc>
          <w:tcPr>
            <w:tcW w:w="5757" w:type="dxa"/>
            <w:vAlign w:val="center"/>
          </w:tcPr>
          <w:p w14:paraId="7465668E">
            <w:pPr>
              <w:autoSpaceDE w:val="0"/>
              <w:autoSpaceDN w:val="0"/>
              <w:spacing w:line="360" w:lineRule="auto"/>
              <w:rPr>
                <w:rFonts w:ascii="宋体" w:hAnsi="宋体"/>
                <w:sz w:val="24"/>
                <w:highlight w:val="none"/>
                <w:lang w:eastAsia="en-US"/>
              </w:rPr>
            </w:pPr>
            <w:r>
              <w:rPr>
                <w:rFonts w:hint="eastAsia" w:ascii="宋体" w:hAnsi="宋体"/>
                <w:sz w:val="24"/>
                <w:highlight w:val="none"/>
                <w:lang w:eastAsia="en-US"/>
              </w:rPr>
              <w:t>产品质保期内提供每周7*24小时技术支持服务，接电话报修后如在线无法解决，需委派合格的技术工程师于2小时内到达现场。</w:t>
            </w:r>
          </w:p>
          <w:p w14:paraId="276032A7">
            <w:pPr>
              <w:autoSpaceDE w:val="0"/>
              <w:autoSpaceDN w:val="0"/>
              <w:spacing w:line="360" w:lineRule="auto"/>
              <w:rPr>
                <w:rFonts w:ascii="宋体" w:hAnsi="宋体"/>
                <w:sz w:val="24"/>
                <w:highlight w:val="none"/>
                <w:lang w:eastAsia="en-US"/>
              </w:rPr>
            </w:pPr>
            <w:r>
              <w:rPr>
                <w:rFonts w:hint="eastAsia" w:ascii="宋体" w:hAnsi="宋体"/>
                <w:sz w:val="24"/>
                <w:highlight w:val="none"/>
                <w:lang w:eastAsia="en-US"/>
              </w:rPr>
              <w:t>投标人负责对采购人操作人员进行设备使用等方面的知识和方法培训，直至采购人的操作人员能独立熟练操作为止。</w:t>
            </w:r>
            <w:r>
              <w:rPr>
                <w:rFonts w:hint="eastAsia" w:ascii="宋体" w:hAnsi="宋体"/>
                <w:b/>
                <w:sz w:val="24"/>
                <w:highlight w:val="none"/>
                <w:lang w:eastAsia="en-US"/>
              </w:rPr>
              <w:t>投标人提供承诺函，加盖投标人公章。</w:t>
            </w:r>
          </w:p>
        </w:tc>
      </w:tr>
    </w:tbl>
    <w:p w14:paraId="3E82CC27">
      <w:pPr>
        <w:spacing w:line="360" w:lineRule="auto"/>
        <w:contextualSpacing/>
        <w:rPr>
          <w:rFonts w:ascii="宋体" w:hAnsi="宋体"/>
          <w:sz w:val="24"/>
          <w:highlight w:val="none"/>
        </w:rPr>
      </w:pPr>
    </w:p>
    <w:p w14:paraId="1F5E15A4">
      <w:pPr>
        <w:spacing w:line="360" w:lineRule="auto"/>
        <w:contextualSpacing/>
        <w:rPr>
          <w:rFonts w:ascii="宋体" w:hAnsi="宋体"/>
          <w:sz w:val="24"/>
          <w:highlight w:val="none"/>
        </w:rPr>
      </w:pPr>
      <w:r>
        <w:rPr>
          <w:rFonts w:ascii="宋体" w:hAnsi="宋体"/>
          <w:sz w:val="24"/>
          <w:highlight w:val="none"/>
        </w:rPr>
        <w:t>6. 售后服务（质保期）（如适用）</w:t>
      </w:r>
    </w:p>
    <w:p w14:paraId="0FDF5084">
      <w:pPr>
        <w:pStyle w:val="15"/>
        <w:ind w:left="0" w:leftChars="0" w:firstLine="0" w:firstLineChars="0"/>
        <w:rPr>
          <w:rFonts w:ascii="宋体" w:hAnsi="宋体"/>
          <w:b/>
          <w:szCs w:val="24"/>
          <w:highlight w:val="none"/>
        </w:rPr>
      </w:pPr>
      <w:r>
        <w:rPr>
          <w:rFonts w:hint="eastAsia" w:ascii="宋体" w:hAnsi="宋体"/>
          <w:szCs w:val="24"/>
          <w:highlight w:val="none"/>
        </w:rPr>
        <w:t>质量保证期：</w:t>
      </w:r>
    </w:p>
    <w:p w14:paraId="291229B0">
      <w:pPr>
        <w:pStyle w:val="15"/>
        <w:ind w:left="0" w:leftChars="0" w:firstLine="0" w:firstLineChars="0"/>
        <w:rPr>
          <w:rFonts w:ascii="宋体" w:hAnsi="宋体"/>
          <w:szCs w:val="24"/>
          <w:highlight w:val="none"/>
        </w:rPr>
      </w:pPr>
      <w:r>
        <w:rPr>
          <w:rFonts w:hint="eastAsia"/>
          <w:highlight w:val="none"/>
        </w:rPr>
        <w:t xml:space="preserve">    </w:t>
      </w:r>
      <w:r>
        <w:rPr>
          <w:rFonts w:hint="eastAsia" w:ascii="宋体" w:hAnsi="宋体"/>
          <w:szCs w:val="24"/>
          <w:highlight w:val="none"/>
        </w:rPr>
        <w:t>★</w:t>
      </w:r>
      <w:r>
        <w:rPr>
          <w:rFonts w:hint="eastAsia" w:ascii="宋体" w:hAnsi="宋体"/>
          <w:b/>
          <w:szCs w:val="24"/>
          <w:highlight w:val="none"/>
        </w:rPr>
        <w:t>质保期内，提供7*24小时热线电话支持，收到采购人通知后30分钟内响应，4小时内提供现场服务。免费提供软件更新服务，提供软件更新或软件补丁。产品出现质量问题应及时修理，如无法妥善修理，应提供硬件预更换服务</w:t>
      </w:r>
      <w:r>
        <w:rPr>
          <w:rFonts w:hint="eastAsia" w:ascii="宋体" w:hAnsi="宋体"/>
          <w:b/>
          <w:szCs w:val="24"/>
          <w:highlight w:val="none"/>
          <w:lang w:eastAsia="zh-CN"/>
        </w:rPr>
        <w:t>（</w:t>
      </w:r>
      <w:r>
        <w:rPr>
          <w:rFonts w:hint="eastAsia" w:ascii="宋体" w:hAnsi="宋体"/>
          <w:b/>
          <w:szCs w:val="24"/>
          <w:highlight w:val="none"/>
        </w:rPr>
        <w:t>投标人需提供售后服务承诺函并加盖公章</w:t>
      </w:r>
      <w:r>
        <w:rPr>
          <w:rFonts w:hint="eastAsia" w:ascii="宋体" w:hAnsi="宋体"/>
          <w:b/>
          <w:szCs w:val="24"/>
          <w:highlight w:val="none"/>
          <w:lang w:eastAsia="zh-CN"/>
        </w:rPr>
        <w:t>，</w:t>
      </w:r>
      <w:r>
        <w:rPr>
          <w:rFonts w:hint="eastAsia" w:ascii="宋体" w:hAnsi="宋体"/>
          <w:b/>
          <w:szCs w:val="24"/>
          <w:highlight w:val="none"/>
          <w:lang w:val="en-US" w:eastAsia="zh-CN"/>
        </w:rPr>
        <w:t>否则作无效投标处理</w:t>
      </w:r>
      <w:r>
        <w:rPr>
          <w:rFonts w:hint="eastAsia" w:ascii="宋体" w:hAnsi="宋体"/>
          <w:b/>
          <w:szCs w:val="24"/>
          <w:highlight w:val="none"/>
          <w:lang w:eastAsia="zh-CN"/>
        </w:rPr>
        <w:t>）</w:t>
      </w:r>
      <w:r>
        <w:rPr>
          <w:rFonts w:hint="eastAsia" w:ascii="宋体" w:hAnsi="宋体"/>
          <w:b/>
          <w:szCs w:val="24"/>
          <w:highlight w:val="none"/>
        </w:rPr>
        <w:t>。</w:t>
      </w:r>
    </w:p>
    <w:p w14:paraId="037D004C">
      <w:pPr>
        <w:pStyle w:val="15"/>
        <w:ind w:left="0" w:leftChars="0" w:firstLine="480"/>
        <w:rPr>
          <w:rFonts w:ascii="宋体" w:hAnsi="宋体"/>
          <w:szCs w:val="24"/>
          <w:highlight w:val="none"/>
        </w:rPr>
      </w:pPr>
      <w:bookmarkStart w:id="34" w:name="_Hlk229136613"/>
      <w:bookmarkStart w:id="35" w:name="OLE_LINK33"/>
      <w:bookmarkStart w:id="36" w:name="OLE_LINK31"/>
      <w:r>
        <w:rPr>
          <w:rFonts w:hint="eastAsia"/>
          <w:highlight w:val="none"/>
        </w:rPr>
        <w:t xml:space="preserve"> </w:t>
      </w:r>
      <w:r>
        <w:rPr>
          <w:rFonts w:hint="eastAsia" w:ascii="宋体" w:hAnsi="宋体"/>
          <w:szCs w:val="24"/>
          <w:highlight w:val="none"/>
        </w:rPr>
        <w:t>★要求提供三年原厂质保服务</w:t>
      </w:r>
      <w:bookmarkEnd w:id="34"/>
      <w:r>
        <w:rPr>
          <w:rFonts w:hint="eastAsia" w:ascii="宋体" w:hAnsi="宋体"/>
          <w:szCs w:val="24"/>
          <w:highlight w:val="none"/>
        </w:rPr>
        <w:t>的产品如下：</w:t>
      </w:r>
      <w:bookmarkEnd w:id="35"/>
      <w:bookmarkEnd w:id="36"/>
      <w:r>
        <w:rPr>
          <w:rFonts w:hint="eastAsia" w:ascii="宋体" w:hAnsi="宋体"/>
          <w:szCs w:val="24"/>
          <w:highlight w:val="none"/>
        </w:rPr>
        <w:t>安防网-网络控制器服务器、证书管理服务器、签名验签服务器、时间戳服务器、触控一体机（含一体机支架）、大屏幕显示器、录像机显示器、触控一体机、智能一体黑板、侧边显示终端、医用手术协同显示终端、手术室86寸专业显示模块</w:t>
      </w:r>
      <w:r>
        <w:rPr>
          <w:rFonts w:hint="eastAsia" w:ascii="宋体" w:hAnsi="宋体"/>
          <w:b/>
          <w:szCs w:val="24"/>
          <w:highlight w:val="none"/>
          <w:lang w:eastAsia="zh-CN"/>
        </w:rPr>
        <w:t>（</w:t>
      </w:r>
      <w:r>
        <w:rPr>
          <w:rFonts w:hint="eastAsia" w:ascii="宋体" w:hAnsi="宋体"/>
          <w:b/>
          <w:szCs w:val="24"/>
          <w:highlight w:val="none"/>
        </w:rPr>
        <w:t>投标人需提供售后服务承诺函并加盖公章</w:t>
      </w:r>
      <w:r>
        <w:rPr>
          <w:rFonts w:hint="eastAsia" w:ascii="宋体" w:hAnsi="宋体"/>
          <w:b/>
          <w:szCs w:val="24"/>
          <w:highlight w:val="none"/>
          <w:lang w:eastAsia="zh-CN"/>
        </w:rPr>
        <w:t>）</w:t>
      </w:r>
      <w:r>
        <w:rPr>
          <w:rFonts w:hint="eastAsia" w:ascii="宋体" w:hAnsi="宋体"/>
          <w:szCs w:val="24"/>
          <w:highlight w:val="none"/>
        </w:rPr>
        <w:t>。</w:t>
      </w:r>
    </w:p>
    <w:p w14:paraId="339D155B">
      <w:pPr>
        <w:pStyle w:val="15"/>
        <w:ind w:left="0" w:leftChars="0" w:firstLine="480"/>
        <w:rPr>
          <w:rFonts w:ascii="宋体" w:hAnsi="宋体"/>
          <w:szCs w:val="24"/>
          <w:highlight w:val="none"/>
        </w:rPr>
      </w:pPr>
      <w:r>
        <w:rPr>
          <w:rFonts w:hint="eastAsia"/>
          <w:highlight w:val="none"/>
        </w:rPr>
        <w:t xml:space="preserve"> </w:t>
      </w:r>
      <w:r>
        <w:rPr>
          <w:rFonts w:hint="eastAsia" w:ascii="宋体" w:hAnsi="宋体"/>
          <w:szCs w:val="24"/>
          <w:highlight w:val="none"/>
        </w:rPr>
        <w:t>★要求提供一年原厂质保服务的产品如下：服务器操作系统1、服务器操作系统2、数据库系统1、数据库系统2（数据库主备集群）、数据库系统3（数据复制软件）、数据库系统4、数据库系统5、中间件1（应用服务器软件）、中间件2（负载均衡软件）、中间件3（分布式数据缓存中间件软件）、中间件4（消息中间件软件）</w:t>
      </w:r>
      <w:r>
        <w:rPr>
          <w:rFonts w:hint="eastAsia" w:ascii="宋体" w:hAnsi="宋体"/>
          <w:b/>
          <w:szCs w:val="24"/>
          <w:highlight w:val="none"/>
          <w:lang w:eastAsia="zh-CN"/>
        </w:rPr>
        <w:t>（</w:t>
      </w:r>
      <w:r>
        <w:rPr>
          <w:rFonts w:hint="eastAsia" w:ascii="宋体" w:hAnsi="宋体"/>
          <w:b/>
          <w:szCs w:val="24"/>
          <w:highlight w:val="none"/>
        </w:rPr>
        <w:t>投标人需提供售后服务承诺函并加盖公章</w:t>
      </w:r>
      <w:r>
        <w:rPr>
          <w:rFonts w:hint="eastAsia" w:ascii="宋体" w:hAnsi="宋体"/>
          <w:b/>
          <w:szCs w:val="24"/>
          <w:highlight w:val="none"/>
          <w:lang w:eastAsia="zh-CN"/>
        </w:rPr>
        <w:t>）</w:t>
      </w:r>
      <w:r>
        <w:rPr>
          <w:rFonts w:hint="eastAsia" w:ascii="宋体" w:hAnsi="宋体"/>
          <w:szCs w:val="24"/>
          <w:highlight w:val="none"/>
        </w:rPr>
        <w:t>。</w:t>
      </w:r>
    </w:p>
    <w:p w14:paraId="4801310E">
      <w:pPr>
        <w:pStyle w:val="15"/>
        <w:ind w:left="0" w:leftChars="0" w:firstLine="480"/>
        <w:rPr>
          <w:rFonts w:ascii="宋体" w:hAnsi="宋体"/>
          <w:szCs w:val="24"/>
          <w:highlight w:val="none"/>
        </w:rPr>
      </w:pPr>
      <w:r>
        <w:rPr>
          <w:rFonts w:hint="eastAsia"/>
          <w:highlight w:val="none"/>
        </w:rPr>
        <w:t xml:space="preserve"> </w:t>
      </w:r>
      <w:r>
        <w:rPr>
          <w:rFonts w:hint="eastAsia" w:ascii="宋体" w:hAnsi="宋体"/>
          <w:szCs w:val="24"/>
          <w:highlight w:val="none"/>
        </w:rPr>
        <w:t>★要求提供终身原厂质保服务的产品如下：办公软件</w:t>
      </w:r>
      <w:r>
        <w:rPr>
          <w:rFonts w:ascii="宋体" w:hAnsi="宋体"/>
          <w:szCs w:val="24"/>
          <w:highlight w:val="none"/>
        </w:rPr>
        <w:t>1（办公软件）</w:t>
      </w:r>
      <w:r>
        <w:rPr>
          <w:rFonts w:hint="eastAsia" w:ascii="宋体" w:hAnsi="宋体"/>
          <w:szCs w:val="24"/>
          <w:highlight w:val="none"/>
        </w:rPr>
        <w:t>、办公软件</w:t>
      </w:r>
      <w:r>
        <w:rPr>
          <w:rFonts w:ascii="宋体" w:hAnsi="宋体"/>
          <w:szCs w:val="24"/>
          <w:highlight w:val="none"/>
        </w:rPr>
        <w:t>2（OFD版式软件）</w:t>
      </w:r>
      <w:r>
        <w:rPr>
          <w:rFonts w:hint="eastAsia" w:ascii="宋体" w:hAnsi="宋体"/>
          <w:b/>
          <w:szCs w:val="24"/>
          <w:highlight w:val="none"/>
          <w:lang w:eastAsia="zh-CN"/>
        </w:rPr>
        <w:t>（</w:t>
      </w:r>
      <w:r>
        <w:rPr>
          <w:rFonts w:hint="eastAsia" w:ascii="宋体" w:hAnsi="宋体"/>
          <w:b/>
          <w:szCs w:val="24"/>
          <w:highlight w:val="none"/>
        </w:rPr>
        <w:t>投标人需提供售后服务承诺函并加盖公章</w:t>
      </w:r>
      <w:r>
        <w:rPr>
          <w:rFonts w:hint="eastAsia" w:ascii="宋体" w:hAnsi="宋体"/>
          <w:b/>
          <w:szCs w:val="24"/>
          <w:highlight w:val="none"/>
          <w:lang w:eastAsia="zh-CN"/>
        </w:rPr>
        <w:t>）</w:t>
      </w:r>
      <w:r>
        <w:rPr>
          <w:rFonts w:hint="eastAsia" w:ascii="宋体" w:hAnsi="宋体"/>
          <w:szCs w:val="24"/>
          <w:highlight w:val="none"/>
        </w:rPr>
        <w:t>。</w:t>
      </w:r>
    </w:p>
    <w:p w14:paraId="29D3E5BC">
      <w:pPr>
        <w:spacing w:line="360" w:lineRule="auto"/>
        <w:contextualSpacing/>
        <w:rPr>
          <w:rFonts w:ascii="宋体" w:hAnsi="宋体"/>
          <w:b/>
          <w:sz w:val="24"/>
          <w:highlight w:val="none"/>
        </w:rPr>
      </w:pPr>
    </w:p>
    <w:p w14:paraId="00589768">
      <w:pPr>
        <w:pStyle w:val="2"/>
        <w:numPr>
          <w:ilvl w:val="0"/>
          <w:numId w:val="4"/>
        </w:numPr>
        <w:jc w:val="left"/>
        <w:rPr>
          <w:rFonts w:hAnsi="宋体"/>
          <w:sz w:val="24"/>
          <w:szCs w:val="24"/>
          <w:highlight w:val="none"/>
        </w:rPr>
      </w:pPr>
      <w:r>
        <w:rPr>
          <w:rFonts w:hAnsi="宋体"/>
          <w:sz w:val="24"/>
          <w:szCs w:val="24"/>
          <w:highlight w:val="none"/>
        </w:rPr>
        <w:t>技术要求</w:t>
      </w:r>
    </w:p>
    <w:p w14:paraId="05C965C0">
      <w:pPr>
        <w:pStyle w:val="24"/>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技术指标按重要性分为 “★”、“#”两种标示方式。★代表关键指标，#代表重要指标。标示“★”的关键指标有1项不满足即按无效投标处理。</w:t>
      </w:r>
    </w:p>
    <w:p w14:paraId="1E986A3D">
      <w:pPr>
        <w:pStyle w:val="24"/>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明确要求外，“#”投标人需提供包含相关指标项的证明材料，证明材料可以使用生产厂家官方网站截图或产品功能截图或产品手册或国家认可的认证（检测）机构出具的认证（检测）报告，未提供有效证明材料或证明材料中内容与所填报指标不一致的，该指标按照不满足处理。</w:t>
      </w:r>
    </w:p>
    <w:p w14:paraId="00307D21">
      <w:pPr>
        <w:spacing w:line="360" w:lineRule="auto"/>
        <w:ind w:firstLine="420"/>
        <w:rPr>
          <w:highlight w:val="none"/>
        </w:rPr>
      </w:pPr>
      <w:r>
        <w:rPr>
          <w:rFonts w:hint="eastAsia" w:asciiTheme="minorEastAsia" w:hAnsiTheme="minorEastAsia" w:eastAsiaTheme="minorEastAsia" w:cstheme="minorEastAsia"/>
          <w:b/>
          <w:bCs/>
          <w:sz w:val="24"/>
          <w:highlight w:val="none"/>
          <w:lang w:bidi="ar"/>
        </w:rPr>
        <w:t>指标要求中如有“投标人/供应商给出......”等表述要求的，请投标人明确提供响应具体内容</w:t>
      </w:r>
    </w:p>
    <w:p w14:paraId="10616031">
      <w:pPr>
        <w:pStyle w:val="4"/>
        <w:numPr>
          <w:ilvl w:val="0"/>
          <w:numId w:val="6"/>
        </w:numPr>
        <w:rPr>
          <w:rFonts w:hAnsi="宋体"/>
          <w:szCs w:val="24"/>
          <w:highlight w:val="none"/>
        </w:rPr>
      </w:pPr>
      <w:r>
        <w:rPr>
          <w:rFonts w:hint="eastAsia" w:hAnsi="宋体"/>
          <w:szCs w:val="24"/>
          <w:highlight w:val="none"/>
        </w:rPr>
        <w:t>安防网-网络控制器服务器</w:t>
      </w:r>
    </w:p>
    <w:tbl>
      <w:tblPr>
        <w:tblStyle w:val="16"/>
        <w:tblW w:w="8691" w:type="dxa"/>
        <w:tblInd w:w="93" w:type="dxa"/>
        <w:tblLayout w:type="fixed"/>
        <w:tblCellMar>
          <w:top w:w="0" w:type="dxa"/>
          <w:left w:w="108" w:type="dxa"/>
          <w:bottom w:w="0" w:type="dxa"/>
          <w:right w:w="108" w:type="dxa"/>
        </w:tblCellMar>
      </w:tblPr>
      <w:tblGrid>
        <w:gridCol w:w="753"/>
        <w:gridCol w:w="974"/>
        <w:gridCol w:w="5688"/>
        <w:gridCol w:w="1276"/>
      </w:tblGrid>
      <w:tr w14:paraId="0B00B52B">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638FB1C0">
            <w:pPr>
              <w:widowControl/>
              <w:spacing w:line="360" w:lineRule="auto"/>
              <w:textAlignment w:val="center"/>
              <w:rPr>
                <w:rFonts w:ascii="宋体" w:hAnsi="宋体" w:cs="宋体"/>
                <w:bCs/>
                <w:color w:val="000000"/>
                <w:sz w:val="24"/>
                <w:highlight w:val="none"/>
              </w:rPr>
            </w:pPr>
            <w:r>
              <w:rPr>
                <w:rFonts w:hint="eastAsia" w:ascii="宋体" w:hAnsi="宋体" w:cs="宋体"/>
                <w:color w:val="000000"/>
                <w:kern w:val="0"/>
                <w:sz w:val="24"/>
                <w:highlight w:val="none"/>
              </w:rPr>
              <w:t>序号</w:t>
            </w:r>
          </w:p>
        </w:tc>
        <w:tc>
          <w:tcPr>
            <w:tcW w:w="974" w:type="dxa"/>
            <w:tcBorders>
              <w:top w:val="single" w:color="000000" w:sz="4" w:space="0"/>
              <w:left w:val="single" w:color="000000" w:sz="4" w:space="0"/>
              <w:bottom w:val="single" w:color="000000" w:sz="4" w:space="0"/>
              <w:right w:val="single" w:color="000000" w:sz="4" w:space="0"/>
            </w:tcBorders>
            <w:vAlign w:val="center"/>
          </w:tcPr>
          <w:p w14:paraId="71823226">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重要性</w:t>
            </w:r>
          </w:p>
        </w:tc>
        <w:tc>
          <w:tcPr>
            <w:tcW w:w="5688" w:type="dxa"/>
            <w:tcBorders>
              <w:top w:val="single" w:color="000000" w:sz="4" w:space="0"/>
              <w:left w:val="single" w:color="000000" w:sz="4" w:space="0"/>
              <w:bottom w:val="single" w:color="000000" w:sz="4" w:space="0"/>
              <w:right w:val="single" w:color="000000" w:sz="4" w:space="0"/>
            </w:tcBorders>
            <w:vAlign w:val="center"/>
          </w:tcPr>
          <w:p w14:paraId="6B46C2C0">
            <w:pPr>
              <w:widowControl/>
              <w:spacing w:line="360" w:lineRule="auto"/>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具体指标内容</w:t>
            </w:r>
          </w:p>
        </w:tc>
        <w:tc>
          <w:tcPr>
            <w:tcW w:w="1276" w:type="dxa"/>
            <w:tcBorders>
              <w:top w:val="single" w:color="000000" w:sz="4" w:space="0"/>
              <w:left w:val="single" w:color="000000" w:sz="4" w:space="0"/>
              <w:bottom w:val="single" w:color="000000" w:sz="4" w:space="0"/>
              <w:right w:val="single" w:color="000000" w:sz="4" w:space="0"/>
            </w:tcBorders>
            <w:vAlign w:val="center"/>
          </w:tcPr>
          <w:p w14:paraId="2B4504EC">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是否需要证明材料</w:t>
            </w:r>
          </w:p>
        </w:tc>
      </w:tr>
      <w:tr w14:paraId="4713FC59">
        <w:tblPrEx>
          <w:tblCellMar>
            <w:top w:w="0" w:type="dxa"/>
            <w:left w:w="108" w:type="dxa"/>
            <w:bottom w:w="0" w:type="dxa"/>
            <w:right w:w="108" w:type="dxa"/>
          </w:tblCellMar>
        </w:tblPrEx>
        <w:trPr>
          <w:trHeight w:val="43" w:hRule="atLeast"/>
        </w:trPr>
        <w:tc>
          <w:tcPr>
            <w:tcW w:w="753" w:type="dxa"/>
            <w:tcBorders>
              <w:top w:val="single" w:color="000000" w:sz="4" w:space="0"/>
              <w:left w:val="single" w:color="000000" w:sz="4" w:space="0"/>
              <w:bottom w:val="single" w:color="000000" w:sz="4" w:space="0"/>
              <w:right w:val="nil"/>
            </w:tcBorders>
            <w:vAlign w:val="center"/>
          </w:tcPr>
          <w:p w14:paraId="48D319EB">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67C8683">
            <w:pPr>
              <w:widowControl/>
              <w:spacing w:line="360" w:lineRule="auto"/>
              <w:jc w:val="center"/>
              <w:textAlignment w:val="center"/>
              <w:rPr>
                <w:rFonts w:ascii="宋体" w:hAnsi="宋体" w:cs="宋体"/>
                <w:bCs/>
                <w:color w:val="000000"/>
                <w:kern w:val="0"/>
                <w:sz w:val="24"/>
                <w:highlight w:val="none"/>
              </w:rPr>
            </w:pPr>
            <w:bookmarkStart w:id="37" w:name="OLE_LINK12"/>
            <w:r>
              <w:rPr>
                <w:rFonts w:hint="eastAsia" w:ascii="宋体" w:hAnsi="宋体" w:cs="宋体"/>
                <w:color w:val="000000"/>
                <w:kern w:val="0"/>
                <w:sz w:val="24"/>
                <w:highlight w:val="none"/>
              </w:rPr>
              <w:t>★</w:t>
            </w:r>
            <w:bookmarkEnd w:id="37"/>
          </w:p>
        </w:tc>
        <w:tc>
          <w:tcPr>
            <w:tcW w:w="5688" w:type="dxa"/>
            <w:tcBorders>
              <w:top w:val="single" w:color="000000" w:sz="4" w:space="0"/>
              <w:left w:val="single" w:color="000000" w:sz="4" w:space="0"/>
              <w:bottom w:val="single" w:color="000000" w:sz="4" w:space="0"/>
              <w:right w:val="single" w:color="000000" w:sz="4" w:space="0"/>
            </w:tcBorders>
            <w:vAlign w:val="center"/>
          </w:tcPr>
          <w:p w14:paraId="29A964B8">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标准机架式服务器，配置导轨；</w:t>
            </w:r>
          </w:p>
        </w:tc>
        <w:tc>
          <w:tcPr>
            <w:tcW w:w="1276" w:type="dxa"/>
            <w:tcBorders>
              <w:top w:val="single" w:color="000000" w:sz="4" w:space="0"/>
              <w:left w:val="single" w:color="000000" w:sz="4" w:space="0"/>
              <w:bottom w:val="single" w:color="000000" w:sz="4" w:space="0"/>
              <w:right w:val="single" w:color="000000" w:sz="4" w:space="0"/>
            </w:tcBorders>
            <w:vAlign w:val="center"/>
          </w:tcPr>
          <w:p w14:paraId="1E069AD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F30E73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8AAA326">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F4A878C">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688" w:type="dxa"/>
            <w:tcBorders>
              <w:top w:val="single" w:color="000000" w:sz="4" w:space="0"/>
              <w:left w:val="single" w:color="000000" w:sz="4" w:space="0"/>
              <w:bottom w:val="single" w:color="000000" w:sz="4" w:space="0"/>
              <w:right w:val="single" w:color="000000" w:sz="4" w:space="0"/>
            </w:tcBorders>
            <w:vAlign w:val="center"/>
          </w:tcPr>
          <w:p w14:paraId="0C4AB15A">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实配≥2颗国产处理器，单处理器规格不低于2.5GHz/16核/32MB/190W，符合安全可靠测评Ⅱ级；实配≥</w:t>
            </w:r>
            <w:r>
              <w:rPr>
                <w:rFonts w:ascii="宋体" w:hAnsi="宋体"/>
                <w:sz w:val="24"/>
                <w:highlight w:val="none"/>
              </w:rPr>
              <w:t>128</w:t>
            </w:r>
            <w:r>
              <w:rPr>
                <w:rFonts w:hint="eastAsia" w:ascii="宋体" w:hAnsi="宋体"/>
                <w:sz w:val="24"/>
                <w:highlight w:val="none"/>
              </w:rPr>
              <w:t>GB</w:t>
            </w:r>
            <w:r>
              <w:rPr>
                <w:rFonts w:ascii="宋体" w:hAnsi="宋体"/>
                <w:sz w:val="24"/>
                <w:highlight w:val="none"/>
              </w:rPr>
              <w:t xml:space="preserve"> </w:t>
            </w:r>
            <w:r>
              <w:rPr>
                <w:rFonts w:hint="eastAsia" w:ascii="宋体" w:hAnsi="宋体"/>
                <w:sz w:val="24"/>
                <w:highlight w:val="none"/>
              </w:rPr>
              <w:t>DDR</w:t>
            </w:r>
            <w:r>
              <w:rPr>
                <w:rFonts w:ascii="宋体" w:hAnsi="宋体"/>
                <w:sz w:val="24"/>
                <w:highlight w:val="none"/>
              </w:rPr>
              <w:t>5</w:t>
            </w:r>
            <w:r>
              <w:rPr>
                <w:rFonts w:hint="eastAsia" w:ascii="宋体" w:hAnsi="宋体"/>
                <w:sz w:val="24"/>
                <w:highlight w:val="none"/>
              </w:rPr>
              <w:t>内存；实配≥</w:t>
            </w:r>
            <w:r>
              <w:rPr>
                <w:rFonts w:ascii="宋体" w:hAnsi="宋体"/>
                <w:sz w:val="24"/>
                <w:highlight w:val="none"/>
              </w:rPr>
              <w:t>4</w:t>
            </w:r>
            <w:r>
              <w:rPr>
                <w:rFonts w:hint="eastAsia" w:ascii="宋体" w:hAnsi="宋体"/>
                <w:sz w:val="24"/>
                <w:highlight w:val="none"/>
              </w:rPr>
              <w:t>块硬盘，单盘容量≥</w:t>
            </w:r>
            <w:r>
              <w:rPr>
                <w:rFonts w:ascii="宋体" w:hAnsi="宋体"/>
                <w:sz w:val="24"/>
                <w:highlight w:val="none"/>
              </w:rPr>
              <w:t>1.2</w:t>
            </w:r>
            <w:r>
              <w:rPr>
                <w:rFonts w:hint="eastAsia" w:ascii="宋体" w:hAnsi="宋体"/>
                <w:sz w:val="24"/>
                <w:highlight w:val="none"/>
              </w:rPr>
              <w:t>T，转速≥</w:t>
            </w:r>
            <w:r>
              <w:rPr>
                <w:rFonts w:ascii="宋体" w:hAnsi="宋体"/>
                <w:sz w:val="24"/>
                <w:highlight w:val="none"/>
              </w:rPr>
              <w:t>10000</w:t>
            </w:r>
            <w:r>
              <w:rPr>
                <w:rFonts w:hint="eastAsia" w:ascii="宋体" w:hAnsi="宋体"/>
                <w:sz w:val="24"/>
                <w:highlight w:val="none"/>
              </w:rPr>
              <w:t>转/m；实配≥</w:t>
            </w:r>
            <w:r>
              <w:rPr>
                <w:rFonts w:ascii="宋体" w:hAnsi="宋体"/>
                <w:sz w:val="24"/>
                <w:highlight w:val="none"/>
              </w:rPr>
              <w:t>1</w:t>
            </w:r>
            <w:r>
              <w:rPr>
                <w:rFonts w:hint="eastAsia" w:ascii="宋体" w:hAnsi="宋体"/>
                <w:sz w:val="24"/>
                <w:highlight w:val="none"/>
              </w:rPr>
              <w:t>块阵列卡（≥4G缓存，含超级电容）；实配≥</w:t>
            </w:r>
            <w:r>
              <w:rPr>
                <w:rFonts w:ascii="宋体" w:hAnsi="宋体"/>
                <w:sz w:val="24"/>
                <w:highlight w:val="none"/>
              </w:rPr>
              <w:t>8</w:t>
            </w:r>
            <w:r>
              <w:rPr>
                <w:rFonts w:hint="eastAsia" w:ascii="宋体" w:hAnsi="宋体"/>
                <w:sz w:val="24"/>
                <w:highlight w:val="none"/>
              </w:rPr>
              <w:t>个1Gb网口，≥</w:t>
            </w:r>
            <w:r>
              <w:rPr>
                <w:rFonts w:ascii="宋体" w:hAnsi="宋体"/>
                <w:sz w:val="24"/>
                <w:highlight w:val="none"/>
              </w:rPr>
              <w:t>4</w:t>
            </w:r>
            <w:r>
              <w:rPr>
                <w:rFonts w:hint="eastAsia" w:ascii="宋体" w:hAnsi="宋体"/>
                <w:sz w:val="24"/>
                <w:highlight w:val="none"/>
              </w:rPr>
              <w:t>个1</w:t>
            </w:r>
            <w:r>
              <w:rPr>
                <w:rFonts w:ascii="宋体" w:hAnsi="宋体"/>
                <w:sz w:val="24"/>
                <w:highlight w:val="none"/>
              </w:rPr>
              <w:t>0</w:t>
            </w:r>
            <w:r>
              <w:rPr>
                <w:rFonts w:hint="eastAsia" w:ascii="宋体" w:hAnsi="宋体"/>
                <w:sz w:val="24"/>
                <w:highlight w:val="none"/>
              </w:rPr>
              <w:t>Gb网口（含光模块）；实配≥</w:t>
            </w:r>
            <w:r>
              <w:rPr>
                <w:rFonts w:ascii="宋体" w:hAnsi="宋体"/>
                <w:sz w:val="24"/>
                <w:highlight w:val="none"/>
              </w:rPr>
              <w:t>2</w:t>
            </w:r>
            <w:r>
              <w:rPr>
                <w:rFonts w:hint="eastAsia" w:ascii="宋体" w:hAnsi="宋体"/>
                <w:sz w:val="24"/>
                <w:highlight w:val="none"/>
              </w:rPr>
              <w:t>个1300W交流电源，</w:t>
            </w:r>
            <w:r>
              <w:rPr>
                <w:rFonts w:hint="eastAsia" w:ascii="宋体" w:hAnsi="宋体" w:cs="宋体"/>
                <w:sz w:val="24"/>
                <w:highlight w:val="none"/>
              </w:rPr>
              <w:t>预装国产正版操作系统。</w:t>
            </w:r>
          </w:p>
        </w:tc>
        <w:tc>
          <w:tcPr>
            <w:tcW w:w="1276" w:type="dxa"/>
            <w:tcBorders>
              <w:top w:val="single" w:color="000000" w:sz="4" w:space="0"/>
              <w:left w:val="single" w:color="000000" w:sz="4" w:space="0"/>
              <w:bottom w:val="single" w:color="000000" w:sz="4" w:space="0"/>
              <w:right w:val="single" w:color="000000" w:sz="4" w:space="0"/>
            </w:tcBorders>
            <w:vAlign w:val="center"/>
          </w:tcPr>
          <w:p w14:paraId="2515F9F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9533B6F">
        <w:tblPrEx>
          <w:tblCellMar>
            <w:top w:w="0" w:type="dxa"/>
            <w:left w:w="108" w:type="dxa"/>
            <w:bottom w:w="0" w:type="dxa"/>
            <w:right w:w="108" w:type="dxa"/>
          </w:tblCellMar>
        </w:tblPrEx>
        <w:trPr>
          <w:trHeight w:val="643" w:hRule="atLeast"/>
        </w:trPr>
        <w:tc>
          <w:tcPr>
            <w:tcW w:w="753" w:type="dxa"/>
            <w:tcBorders>
              <w:top w:val="single" w:color="000000" w:sz="4" w:space="0"/>
              <w:left w:val="single" w:color="000000" w:sz="4" w:space="0"/>
              <w:bottom w:val="single" w:color="000000" w:sz="4" w:space="0"/>
              <w:right w:val="nil"/>
            </w:tcBorders>
            <w:vAlign w:val="center"/>
          </w:tcPr>
          <w:p w14:paraId="06E9BBC6">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0C09B72">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688" w:type="dxa"/>
            <w:tcBorders>
              <w:top w:val="single" w:color="000000" w:sz="4" w:space="0"/>
              <w:left w:val="single" w:color="000000" w:sz="4" w:space="0"/>
              <w:bottom w:val="single" w:color="000000" w:sz="4" w:space="0"/>
              <w:right w:val="single" w:color="000000" w:sz="4" w:space="0"/>
            </w:tcBorders>
            <w:vAlign w:val="center"/>
          </w:tcPr>
          <w:p w14:paraId="20B53741">
            <w:pPr>
              <w:widowControl/>
              <w:spacing w:line="360" w:lineRule="auto"/>
              <w:jc w:val="left"/>
              <w:textAlignment w:val="center"/>
              <w:rPr>
                <w:rFonts w:ascii="宋体" w:hAnsi="宋体" w:cs="宋体"/>
                <w:bCs/>
                <w:color w:val="000000"/>
                <w:sz w:val="24"/>
                <w:highlight w:val="none"/>
              </w:rPr>
            </w:pPr>
            <w:r>
              <w:rPr>
                <w:rFonts w:ascii="宋体" w:hAnsi="宋体"/>
                <w:sz w:val="24"/>
                <w:highlight w:val="none"/>
              </w:rPr>
              <w:t>BMC</w:t>
            </w:r>
            <w:r>
              <w:rPr>
                <w:rFonts w:hint="eastAsia" w:ascii="宋体" w:hAnsi="宋体"/>
                <w:sz w:val="24"/>
                <w:highlight w:val="none"/>
              </w:rPr>
              <w:t>管理芯片采用国产芯片，并且芯片型号通过安全可靠测评Ⅱ级，提供中国信息安全测评中心（</w:t>
            </w:r>
            <w:r>
              <w:rPr>
                <w:rFonts w:ascii="宋体" w:hAnsi="宋体"/>
                <w:sz w:val="24"/>
                <w:highlight w:val="none"/>
              </w:rPr>
              <w:t>www.itsec.gov.cn</w:t>
            </w:r>
            <w:r>
              <w:rPr>
                <w:rFonts w:hint="eastAsia" w:ascii="宋体" w:hAnsi="宋体"/>
                <w:sz w:val="24"/>
                <w:highlight w:val="none"/>
              </w:rPr>
              <w:t>）官网截图证明。</w:t>
            </w:r>
          </w:p>
        </w:tc>
        <w:tc>
          <w:tcPr>
            <w:tcW w:w="1276" w:type="dxa"/>
            <w:tcBorders>
              <w:top w:val="single" w:color="000000" w:sz="4" w:space="0"/>
              <w:left w:val="single" w:color="000000" w:sz="4" w:space="0"/>
              <w:bottom w:val="single" w:color="000000" w:sz="4" w:space="0"/>
              <w:right w:val="single" w:color="000000" w:sz="4" w:space="0"/>
            </w:tcBorders>
            <w:vAlign w:val="center"/>
          </w:tcPr>
          <w:p w14:paraId="56BDB685">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是</w:t>
            </w:r>
          </w:p>
        </w:tc>
      </w:tr>
      <w:tr w14:paraId="187C12D6">
        <w:tblPrEx>
          <w:tblCellMar>
            <w:top w:w="0" w:type="dxa"/>
            <w:left w:w="108" w:type="dxa"/>
            <w:bottom w:w="0" w:type="dxa"/>
            <w:right w:w="108" w:type="dxa"/>
          </w:tblCellMar>
        </w:tblPrEx>
        <w:trPr>
          <w:trHeight w:val="43" w:hRule="atLeast"/>
        </w:trPr>
        <w:tc>
          <w:tcPr>
            <w:tcW w:w="753" w:type="dxa"/>
            <w:tcBorders>
              <w:top w:val="single" w:color="000000" w:sz="4" w:space="0"/>
              <w:left w:val="single" w:color="000000" w:sz="4" w:space="0"/>
              <w:bottom w:val="single" w:color="000000" w:sz="4" w:space="0"/>
              <w:right w:val="nil"/>
            </w:tcBorders>
            <w:vAlign w:val="center"/>
          </w:tcPr>
          <w:p w14:paraId="067EDB91">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5A2018E5">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vAlign w:val="center"/>
          </w:tcPr>
          <w:p w14:paraId="299FB633">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提供≥10个标准PCIe 5.0插槽, 支持全高全长插槽≥4个。</w:t>
            </w:r>
          </w:p>
        </w:tc>
        <w:tc>
          <w:tcPr>
            <w:tcW w:w="1276" w:type="dxa"/>
            <w:tcBorders>
              <w:top w:val="single" w:color="000000" w:sz="4" w:space="0"/>
              <w:left w:val="single" w:color="000000" w:sz="4" w:space="0"/>
              <w:bottom w:val="single" w:color="000000" w:sz="4" w:space="0"/>
              <w:right w:val="single" w:color="000000" w:sz="4" w:space="0"/>
            </w:tcBorders>
            <w:vAlign w:val="center"/>
          </w:tcPr>
          <w:p w14:paraId="7FEA37C5">
            <w:pPr>
              <w:widowControl/>
              <w:spacing w:line="360" w:lineRule="auto"/>
              <w:jc w:val="center"/>
              <w:textAlignment w:val="center"/>
              <w:rPr>
                <w:rFonts w:ascii="宋体" w:hAnsi="宋体" w:cs="宋体"/>
                <w:bCs/>
                <w:color w:val="000000"/>
                <w:kern w:val="0"/>
                <w:sz w:val="24"/>
                <w:highlight w:val="none"/>
              </w:rPr>
            </w:pPr>
            <w:bookmarkStart w:id="38" w:name="OLE_LINK17"/>
            <w:r>
              <w:rPr>
                <w:rFonts w:hint="eastAsia" w:ascii="宋体" w:hAnsi="宋体" w:cs="宋体"/>
                <w:color w:val="000000"/>
                <w:kern w:val="0"/>
                <w:sz w:val="24"/>
                <w:highlight w:val="none"/>
              </w:rPr>
              <w:t>否</w:t>
            </w:r>
            <w:bookmarkEnd w:id="38"/>
          </w:p>
        </w:tc>
      </w:tr>
      <w:tr w14:paraId="443C2D60">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B805832">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7EE7793">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7E1BAB09">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要求资源拓扑、告警、性能等功能模块支持多服务器分布式虚拟化部署，可实现负载分担，满足大规模网络环境的统一管理。</w:t>
            </w:r>
          </w:p>
        </w:tc>
        <w:tc>
          <w:tcPr>
            <w:tcW w:w="1276" w:type="dxa"/>
            <w:tcBorders>
              <w:top w:val="single" w:color="000000" w:sz="4" w:space="0"/>
              <w:left w:val="single" w:color="000000" w:sz="4" w:space="0"/>
              <w:bottom w:val="single" w:color="000000" w:sz="4" w:space="0"/>
              <w:right w:val="single" w:color="000000" w:sz="4" w:space="0"/>
            </w:tcBorders>
            <w:vAlign w:val="center"/>
          </w:tcPr>
          <w:p w14:paraId="2F20AF2F">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E32A97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39526E1">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3360F310">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10AF4610">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以为不同的管理员设置不同的用户名、密码，并限制管理员的管理权限和管理范围，实现用户分权管理；</w:t>
            </w:r>
          </w:p>
        </w:tc>
        <w:tc>
          <w:tcPr>
            <w:tcW w:w="1276" w:type="dxa"/>
            <w:tcBorders>
              <w:top w:val="single" w:color="000000" w:sz="4" w:space="0"/>
              <w:left w:val="single" w:color="000000" w:sz="4" w:space="0"/>
              <w:bottom w:val="single" w:color="000000" w:sz="4" w:space="0"/>
              <w:right w:val="single" w:color="000000" w:sz="4" w:space="0"/>
            </w:tcBorders>
          </w:tcPr>
          <w:p w14:paraId="3A525C45">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C271C2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7C73074">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FAA6855">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62AD609D">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支持Windows、Linux平台、麒麟等国产操作系统，及MS SQL、Oracle、国产数据库，支持B/S架构，支持IE、Firefox、Chrome等浏览器。</w:t>
            </w:r>
          </w:p>
        </w:tc>
        <w:tc>
          <w:tcPr>
            <w:tcW w:w="1276" w:type="dxa"/>
            <w:tcBorders>
              <w:top w:val="single" w:color="000000" w:sz="4" w:space="0"/>
              <w:left w:val="single" w:color="000000" w:sz="4" w:space="0"/>
              <w:bottom w:val="single" w:color="000000" w:sz="4" w:space="0"/>
              <w:right w:val="single" w:color="000000" w:sz="4" w:space="0"/>
            </w:tcBorders>
          </w:tcPr>
          <w:p w14:paraId="75FFF63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A4237B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7A0079D">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3CB9CCC">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00175811">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管理员可以首页中通过拖拽，自定义需要在首页展示页面，同时支持Widget扩展；</w:t>
            </w:r>
          </w:p>
        </w:tc>
        <w:tc>
          <w:tcPr>
            <w:tcW w:w="1276" w:type="dxa"/>
            <w:tcBorders>
              <w:top w:val="single" w:color="000000" w:sz="4" w:space="0"/>
              <w:left w:val="single" w:color="000000" w:sz="4" w:space="0"/>
              <w:bottom w:val="single" w:color="000000" w:sz="4" w:space="0"/>
              <w:right w:val="single" w:color="000000" w:sz="4" w:space="0"/>
            </w:tcBorders>
          </w:tcPr>
          <w:p w14:paraId="490987C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8B6F7C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FB786CF">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5EE7E53E">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3D10FB81">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自动发现网络中的所有网络设备，并在拓扑中显示出来，支持拓扑图自定义修改，包括设备、链路等；</w:t>
            </w:r>
          </w:p>
        </w:tc>
        <w:tc>
          <w:tcPr>
            <w:tcW w:w="1276" w:type="dxa"/>
            <w:tcBorders>
              <w:top w:val="single" w:color="000000" w:sz="4" w:space="0"/>
              <w:left w:val="single" w:color="000000" w:sz="4" w:space="0"/>
              <w:bottom w:val="single" w:color="000000" w:sz="4" w:space="0"/>
              <w:right w:val="single" w:color="000000" w:sz="4" w:space="0"/>
            </w:tcBorders>
          </w:tcPr>
          <w:p w14:paraId="356F6EB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5B5F96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13E12D4">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189E41C">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69D0E25E">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p>
        </w:tc>
        <w:tc>
          <w:tcPr>
            <w:tcW w:w="1276" w:type="dxa"/>
            <w:tcBorders>
              <w:top w:val="single" w:color="000000" w:sz="4" w:space="0"/>
              <w:left w:val="single" w:color="000000" w:sz="4" w:space="0"/>
              <w:bottom w:val="single" w:color="000000" w:sz="4" w:space="0"/>
              <w:right w:val="single" w:color="000000" w:sz="4" w:space="0"/>
            </w:tcBorders>
          </w:tcPr>
          <w:p w14:paraId="5B19F31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C62A32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73044DB">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26E613B0">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61728942">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支持批量的设备配置与备份，配置库包括配置文件和配置片断，配置内容可带有参数，在部署时根据设备的差异设置不同的值；配置文件可部署到设备的启动配置或者运行配置；配置片断只能部署到设备的运行配置；</w:t>
            </w:r>
          </w:p>
        </w:tc>
        <w:tc>
          <w:tcPr>
            <w:tcW w:w="1276" w:type="dxa"/>
            <w:tcBorders>
              <w:top w:val="single" w:color="000000" w:sz="4" w:space="0"/>
              <w:left w:val="single" w:color="000000" w:sz="4" w:space="0"/>
              <w:bottom w:val="single" w:color="000000" w:sz="4" w:space="0"/>
              <w:right w:val="single" w:color="000000" w:sz="4" w:space="0"/>
            </w:tcBorders>
          </w:tcPr>
          <w:p w14:paraId="3092994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9054EEC">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4DCEE58">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BBA1783">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3184F5CA">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支持可视化拓扑，支持在拓扑中摆放或者查看交换机、AP所属位置并进行保存；支持查看设备之间真实物理链路连接，便于查看网络故障；支持在拓扑上展示AP设备告警级别及告警信息；</w:t>
            </w:r>
          </w:p>
        </w:tc>
        <w:tc>
          <w:tcPr>
            <w:tcW w:w="1276" w:type="dxa"/>
            <w:tcBorders>
              <w:top w:val="single" w:color="000000" w:sz="4" w:space="0"/>
              <w:left w:val="single" w:color="000000" w:sz="4" w:space="0"/>
              <w:bottom w:val="single" w:color="000000" w:sz="4" w:space="0"/>
              <w:right w:val="single" w:color="000000" w:sz="4" w:space="0"/>
            </w:tcBorders>
          </w:tcPr>
          <w:p w14:paraId="6F0722B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B9F3E1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498CFCF">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9017C01">
            <w:pPr>
              <w:widowControl/>
              <w:spacing w:line="360" w:lineRule="auto"/>
              <w:jc w:val="center"/>
              <w:textAlignment w:val="center"/>
              <w:rPr>
                <w:rFonts w:ascii="宋体" w:hAnsi="宋体" w:cs="宋体"/>
                <w:bCs/>
                <w:color w:val="000000"/>
                <w:kern w:val="0"/>
                <w:sz w:val="24"/>
                <w:highlight w:val="none"/>
              </w:rPr>
            </w:pPr>
          </w:p>
        </w:tc>
        <w:tc>
          <w:tcPr>
            <w:tcW w:w="5688" w:type="dxa"/>
            <w:tcBorders>
              <w:top w:val="single" w:color="000000" w:sz="4" w:space="0"/>
              <w:left w:val="single" w:color="000000" w:sz="4" w:space="0"/>
              <w:bottom w:val="single" w:color="000000" w:sz="4" w:space="0"/>
              <w:right w:val="single" w:color="000000" w:sz="4" w:space="0"/>
            </w:tcBorders>
          </w:tcPr>
          <w:p w14:paraId="4AB600F2">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支持设备面板的显示、定时刷新、面板缩放功能，通过面板管理，网络管理人员可以直观地看到设备、板卡、端口的工作状态；并提供基于设备面板的设备、单板、端口配置功能。</w:t>
            </w:r>
          </w:p>
        </w:tc>
        <w:tc>
          <w:tcPr>
            <w:tcW w:w="1276" w:type="dxa"/>
            <w:tcBorders>
              <w:top w:val="single" w:color="000000" w:sz="4" w:space="0"/>
              <w:left w:val="single" w:color="000000" w:sz="4" w:space="0"/>
              <w:bottom w:val="single" w:color="000000" w:sz="4" w:space="0"/>
              <w:right w:val="single" w:color="000000" w:sz="4" w:space="0"/>
            </w:tcBorders>
          </w:tcPr>
          <w:p w14:paraId="0A76F33F">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5672D0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67697F1">
            <w:pPr>
              <w:widowControl/>
              <w:numPr>
                <w:ilvl w:val="0"/>
                <w:numId w:val="7"/>
              </w:numPr>
              <w:spacing w:line="360" w:lineRule="auto"/>
              <w:jc w:val="center"/>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229589FB">
            <w:pPr>
              <w:widowControl/>
              <w:spacing w:line="360" w:lineRule="auto"/>
              <w:jc w:val="center"/>
              <w:textAlignment w:val="center"/>
              <w:rPr>
                <w:rFonts w:ascii="宋体" w:hAnsi="宋体" w:cs="宋体"/>
                <w:bCs/>
                <w:color w:val="000000"/>
                <w:kern w:val="0"/>
                <w:sz w:val="24"/>
                <w:highlight w:val="none"/>
              </w:rPr>
            </w:pPr>
            <w:r>
              <w:rPr>
                <w:rFonts w:hint="eastAsia" w:ascii="宋体" w:hAnsi="宋体" w:cs="仿宋"/>
                <w:kern w:val="0"/>
                <w:sz w:val="24"/>
                <w:highlight w:val="none"/>
              </w:rPr>
              <w:t>★</w:t>
            </w:r>
          </w:p>
        </w:tc>
        <w:tc>
          <w:tcPr>
            <w:tcW w:w="5688" w:type="dxa"/>
            <w:tcBorders>
              <w:top w:val="single" w:color="000000" w:sz="4" w:space="0"/>
              <w:left w:val="single" w:color="000000" w:sz="4" w:space="0"/>
              <w:bottom w:val="single" w:color="000000" w:sz="4" w:space="0"/>
              <w:right w:val="single" w:color="000000" w:sz="4" w:space="0"/>
            </w:tcBorders>
          </w:tcPr>
          <w:p w14:paraId="725CC42F">
            <w:pPr>
              <w:widowControl/>
              <w:spacing w:line="360" w:lineRule="auto"/>
              <w:jc w:val="left"/>
              <w:textAlignment w:val="center"/>
              <w:rPr>
                <w:rFonts w:ascii="宋体" w:hAnsi="宋体"/>
                <w:sz w:val="24"/>
                <w:highlight w:val="none"/>
              </w:rPr>
            </w:pPr>
            <w:r>
              <w:rPr>
                <w:rFonts w:hint="eastAsia" w:ascii="宋体" w:hAnsi="宋体" w:cs="仿宋"/>
                <w:kern w:val="0"/>
                <w:sz w:val="24"/>
                <w:highlight w:val="none"/>
              </w:rPr>
              <w:t>1</w:t>
            </w:r>
            <w:r>
              <w:rPr>
                <w:rFonts w:ascii="宋体" w:hAnsi="宋体" w:cs="仿宋"/>
                <w:kern w:val="0"/>
                <w:sz w:val="24"/>
                <w:highlight w:val="none"/>
              </w:rPr>
              <w:t>4</w:t>
            </w:r>
            <w:r>
              <w:rPr>
                <w:rFonts w:hint="eastAsia" w:ascii="宋体" w:hAnsi="宋体" w:cs="仿宋"/>
                <w:kern w:val="0"/>
                <w:sz w:val="24"/>
                <w:highlight w:val="none"/>
              </w:rPr>
              <w:t>、实配：配置网络管理平台一套，包含设备管理监控授权≥3</w:t>
            </w:r>
            <w:r>
              <w:rPr>
                <w:rFonts w:ascii="宋体" w:hAnsi="宋体" w:cs="仿宋"/>
                <w:kern w:val="0"/>
                <w:sz w:val="24"/>
                <w:highlight w:val="none"/>
              </w:rPr>
              <w:t>00</w:t>
            </w:r>
            <w:r>
              <w:rPr>
                <w:rFonts w:hint="eastAsia" w:ascii="宋体" w:hAnsi="宋体" w:cs="仿宋"/>
                <w:kern w:val="0"/>
                <w:sz w:val="24"/>
                <w:highlight w:val="none"/>
              </w:rPr>
              <w:t>点。</w:t>
            </w:r>
          </w:p>
        </w:tc>
        <w:tc>
          <w:tcPr>
            <w:tcW w:w="1276" w:type="dxa"/>
            <w:tcBorders>
              <w:top w:val="single" w:color="000000" w:sz="4" w:space="0"/>
              <w:left w:val="single" w:color="000000" w:sz="4" w:space="0"/>
              <w:bottom w:val="single" w:color="000000" w:sz="4" w:space="0"/>
              <w:right w:val="single" w:color="000000" w:sz="4" w:space="0"/>
            </w:tcBorders>
          </w:tcPr>
          <w:p w14:paraId="54E5208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bl>
    <w:p w14:paraId="5E02587A">
      <w:pPr>
        <w:pStyle w:val="15"/>
        <w:ind w:left="0" w:leftChars="0" w:firstLine="0" w:firstLineChars="0"/>
        <w:rPr>
          <w:rFonts w:ascii="宋体" w:hAnsi="宋体"/>
          <w:szCs w:val="24"/>
          <w:highlight w:val="none"/>
        </w:rPr>
      </w:pPr>
    </w:p>
    <w:p w14:paraId="756EE973">
      <w:pPr>
        <w:pStyle w:val="4"/>
        <w:numPr>
          <w:ilvl w:val="0"/>
          <w:numId w:val="6"/>
        </w:numPr>
        <w:rPr>
          <w:rFonts w:hAnsi="宋体"/>
          <w:szCs w:val="24"/>
          <w:highlight w:val="none"/>
        </w:rPr>
      </w:pPr>
      <w:r>
        <w:rPr>
          <w:rFonts w:hint="eastAsia" w:hAnsi="宋体"/>
          <w:szCs w:val="24"/>
          <w:highlight w:val="none"/>
        </w:rPr>
        <w:t>证书管理服务器</w:t>
      </w:r>
    </w:p>
    <w:tbl>
      <w:tblPr>
        <w:tblStyle w:val="16"/>
        <w:tblW w:w="8427" w:type="dxa"/>
        <w:tblInd w:w="93" w:type="dxa"/>
        <w:tblLayout w:type="fixed"/>
        <w:tblCellMar>
          <w:top w:w="0" w:type="dxa"/>
          <w:left w:w="108" w:type="dxa"/>
          <w:bottom w:w="0" w:type="dxa"/>
          <w:right w:w="108" w:type="dxa"/>
        </w:tblCellMar>
      </w:tblPr>
      <w:tblGrid>
        <w:gridCol w:w="753"/>
        <w:gridCol w:w="1134"/>
        <w:gridCol w:w="4961"/>
        <w:gridCol w:w="1579"/>
      </w:tblGrid>
      <w:tr w14:paraId="2B91F4C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1A8F7489">
            <w:pPr>
              <w:widowControl/>
              <w:spacing w:line="360" w:lineRule="auto"/>
              <w:textAlignment w:val="center"/>
              <w:rPr>
                <w:rFonts w:ascii="宋体" w:hAnsi="宋体" w:cs="宋体"/>
                <w:bCs/>
                <w:color w:val="000000"/>
                <w:sz w:val="24"/>
                <w:highlight w:val="none"/>
              </w:rPr>
            </w:pPr>
            <w:bookmarkStart w:id="39" w:name="OLE_LINK19"/>
            <w:bookmarkStart w:id="40" w:name="OLE_LINK18"/>
            <w:r>
              <w:rPr>
                <w:rFonts w:hint="eastAsia" w:ascii="宋体" w:hAnsi="宋体" w:cs="宋体"/>
                <w:color w:val="000000"/>
                <w:kern w:val="0"/>
                <w:sz w:val="24"/>
                <w:highlight w:val="none"/>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3C0C3D1F">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4961" w:type="dxa"/>
            <w:tcBorders>
              <w:top w:val="single" w:color="000000" w:sz="4" w:space="0"/>
              <w:left w:val="single" w:color="000000" w:sz="4" w:space="0"/>
              <w:bottom w:val="single" w:color="000000" w:sz="4" w:space="0"/>
              <w:right w:val="single" w:color="000000" w:sz="4" w:space="0"/>
            </w:tcBorders>
            <w:vAlign w:val="center"/>
          </w:tcPr>
          <w:p w14:paraId="09A39773">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79" w:type="dxa"/>
            <w:tcBorders>
              <w:top w:val="single" w:color="000000" w:sz="4" w:space="0"/>
              <w:left w:val="single" w:color="000000" w:sz="4" w:space="0"/>
              <w:bottom w:val="single" w:color="000000" w:sz="4" w:space="0"/>
              <w:right w:val="single" w:color="000000" w:sz="4" w:space="0"/>
            </w:tcBorders>
            <w:vAlign w:val="center"/>
          </w:tcPr>
          <w:p w14:paraId="62F75355">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4BF46F5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E1B9618">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69B1C9">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4CA7ADA5">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设备高度：标准机架式</w:t>
            </w:r>
          </w:p>
        </w:tc>
        <w:tc>
          <w:tcPr>
            <w:tcW w:w="1579" w:type="dxa"/>
            <w:tcBorders>
              <w:top w:val="single" w:color="000000" w:sz="4" w:space="0"/>
              <w:left w:val="single" w:color="000000" w:sz="4" w:space="0"/>
              <w:bottom w:val="single" w:color="000000" w:sz="4" w:space="0"/>
              <w:right w:val="single" w:color="000000" w:sz="4" w:space="0"/>
            </w:tcBorders>
            <w:vAlign w:val="center"/>
          </w:tcPr>
          <w:p w14:paraId="2435349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A67344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76FDF39">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519A6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705BE5E1">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国产架构CPU≥8核，≥2.8GHz</w:t>
            </w:r>
          </w:p>
        </w:tc>
        <w:tc>
          <w:tcPr>
            <w:tcW w:w="1579" w:type="dxa"/>
            <w:tcBorders>
              <w:top w:val="single" w:color="000000" w:sz="4" w:space="0"/>
              <w:left w:val="single" w:color="000000" w:sz="4" w:space="0"/>
              <w:bottom w:val="single" w:color="000000" w:sz="4" w:space="0"/>
              <w:right w:val="single" w:color="000000" w:sz="4" w:space="0"/>
            </w:tcBorders>
            <w:vAlign w:val="center"/>
          </w:tcPr>
          <w:p w14:paraId="2F2AA4A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0E8A8E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CAFF11C">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6B8822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195A82D0">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内存≥8G*1，DDR4</w:t>
            </w:r>
          </w:p>
        </w:tc>
        <w:tc>
          <w:tcPr>
            <w:tcW w:w="1579" w:type="dxa"/>
            <w:tcBorders>
              <w:top w:val="single" w:color="000000" w:sz="4" w:space="0"/>
              <w:left w:val="single" w:color="000000" w:sz="4" w:space="0"/>
              <w:bottom w:val="single" w:color="000000" w:sz="4" w:space="0"/>
              <w:right w:val="single" w:color="000000" w:sz="4" w:space="0"/>
            </w:tcBorders>
            <w:vAlign w:val="center"/>
          </w:tcPr>
          <w:p w14:paraId="007DE16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8BA96C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716836A">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840EFE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1CA83C7A">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硬盘≥1*4T SATA3 企业级 机械硬盘</w:t>
            </w:r>
          </w:p>
        </w:tc>
        <w:tc>
          <w:tcPr>
            <w:tcW w:w="1579" w:type="dxa"/>
            <w:tcBorders>
              <w:top w:val="single" w:color="000000" w:sz="4" w:space="0"/>
              <w:left w:val="single" w:color="000000" w:sz="4" w:space="0"/>
              <w:bottom w:val="single" w:color="000000" w:sz="4" w:space="0"/>
              <w:right w:val="single" w:color="000000" w:sz="4" w:space="0"/>
            </w:tcBorders>
            <w:vAlign w:val="center"/>
          </w:tcPr>
          <w:p w14:paraId="5D71C29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1CD812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F160844">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C968877">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485CA964">
            <w:pPr>
              <w:widowControl/>
              <w:spacing w:line="360" w:lineRule="auto"/>
              <w:jc w:val="left"/>
              <w:textAlignment w:val="center"/>
              <w:rPr>
                <w:rFonts w:ascii="宋体" w:hAnsi="宋体" w:cs="宋体"/>
                <w:color w:val="000000"/>
                <w:kern w:val="0"/>
                <w:sz w:val="24"/>
                <w:highlight w:val="none"/>
              </w:rPr>
            </w:pPr>
            <w:r>
              <w:rPr>
                <w:rFonts w:hint="eastAsia" w:ascii="宋体" w:hAnsi="宋体" w:cs="宋体"/>
                <w:sz w:val="24"/>
                <w:highlight w:val="none"/>
              </w:rPr>
              <w:t>预装国产正版操作系统</w:t>
            </w:r>
          </w:p>
        </w:tc>
        <w:tc>
          <w:tcPr>
            <w:tcW w:w="1579" w:type="dxa"/>
            <w:tcBorders>
              <w:top w:val="single" w:color="000000" w:sz="4" w:space="0"/>
              <w:left w:val="single" w:color="000000" w:sz="4" w:space="0"/>
              <w:bottom w:val="single" w:color="000000" w:sz="4" w:space="0"/>
              <w:right w:val="single" w:color="000000" w:sz="4" w:space="0"/>
            </w:tcBorders>
            <w:vAlign w:val="center"/>
          </w:tcPr>
          <w:p w14:paraId="761AA43B">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A17027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BA3B0BF">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85266F">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7A88EBF0">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冗余电源</w:t>
            </w:r>
          </w:p>
        </w:tc>
        <w:tc>
          <w:tcPr>
            <w:tcW w:w="1579" w:type="dxa"/>
            <w:tcBorders>
              <w:top w:val="single" w:color="000000" w:sz="4" w:space="0"/>
              <w:left w:val="single" w:color="000000" w:sz="4" w:space="0"/>
              <w:bottom w:val="single" w:color="000000" w:sz="4" w:space="0"/>
              <w:right w:val="single" w:color="000000" w:sz="4" w:space="0"/>
            </w:tcBorders>
            <w:vAlign w:val="center"/>
          </w:tcPr>
          <w:p w14:paraId="1CFAED3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A2C8F7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296C3B4">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BFF5A03">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74D09729">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网络接口1000M电口≥2个；10000M光口（含万兆多模模块）≥2个</w:t>
            </w:r>
          </w:p>
        </w:tc>
        <w:tc>
          <w:tcPr>
            <w:tcW w:w="1579" w:type="dxa"/>
            <w:tcBorders>
              <w:top w:val="single" w:color="000000" w:sz="4" w:space="0"/>
              <w:left w:val="single" w:color="000000" w:sz="4" w:space="0"/>
              <w:bottom w:val="single" w:color="000000" w:sz="4" w:space="0"/>
              <w:right w:val="single" w:color="000000" w:sz="4" w:space="0"/>
            </w:tcBorders>
            <w:vAlign w:val="center"/>
          </w:tcPr>
          <w:p w14:paraId="5FE4E46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0CF475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0EA3298">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24F4D47">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0B20D698">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实现证书自动静默更新</w:t>
            </w:r>
          </w:p>
        </w:tc>
        <w:tc>
          <w:tcPr>
            <w:tcW w:w="1579" w:type="dxa"/>
            <w:tcBorders>
              <w:top w:val="single" w:color="000000" w:sz="4" w:space="0"/>
              <w:left w:val="single" w:color="000000" w:sz="4" w:space="0"/>
              <w:bottom w:val="single" w:color="000000" w:sz="4" w:space="0"/>
              <w:right w:val="single" w:color="000000" w:sz="4" w:space="0"/>
            </w:tcBorders>
            <w:vAlign w:val="center"/>
          </w:tcPr>
          <w:p w14:paraId="037D89B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5D7EF2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255B561">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B874D8C">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3E7B21FA">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实现证书应用客户端环境自动更新</w:t>
            </w:r>
          </w:p>
        </w:tc>
        <w:tc>
          <w:tcPr>
            <w:tcW w:w="1579" w:type="dxa"/>
            <w:tcBorders>
              <w:top w:val="single" w:color="000000" w:sz="4" w:space="0"/>
              <w:left w:val="single" w:color="000000" w:sz="4" w:space="0"/>
              <w:bottom w:val="single" w:color="000000" w:sz="4" w:space="0"/>
              <w:right w:val="single" w:color="000000" w:sz="4" w:space="0"/>
            </w:tcBorders>
            <w:vAlign w:val="center"/>
          </w:tcPr>
          <w:p w14:paraId="226BC516">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184587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0B6D230">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2F907B">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0939E1E3">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系统提供网页版证书在线帮助、证书应用环境下载页、更新包导入</w:t>
            </w:r>
          </w:p>
        </w:tc>
        <w:tc>
          <w:tcPr>
            <w:tcW w:w="1579" w:type="dxa"/>
            <w:tcBorders>
              <w:top w:val="single" w:color="000000" w:sz="4" w:space="0"/>
              <w:left w:val="single" w:color="000000" w:sz="4" w:space="0"/>
              <w:bottom w:val="single" w:color="000000" w:sz="4" w:space="0"/>
              <w:right w:val="single" w:color="000000" w:sz="4" w:space="0"/>
            </w:tcBorders>
            <w:vAlign w:val="center"/>
          </w:tcPr>
          <w:p w14:paraId="3DA34A4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F0E145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55A3E2F">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870659C">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74A82886">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支持添加系统人员，并分配不同系统权限</w:t>
            </w:r>
          </w:p>
        </w:tc>
        <w:tc>
          <w:tcPr>
            <w:tcW w:w="1579" w:type="dxa"/>
            <w:tcBorders>
              <w:top w:val="single" w:color="000000" w:sz="4" w:space="0"/>
              <w:left w:val="single" w:color="000000" w:sz="4" w:space="0"/>
              <w:bottom w:val="single" w:color="000000" w:sz="4" w:space="0"/>
              <w:right w:val="single" w:color="000000" w:sz="4" w:space="0"/>
            </w:tcBorders>
            <w:vAlign w:val="center"/>
          </w:tcPr>
          <w:p w14:paraId="5B8C525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37B274E">
        <w:tblPrEx>
          <w:tblCellMar>
            <w:top w:w="0" w:type="dxa"/>
            <w:left w:w="108" w:type="dxa"/>
            <w:bottom w:w="0" w:type="dxa"/>
            <w:right w:w="108" w:type="dxa"/>
          </w:tblCellMar>
        </w:tblPrEx>
        <w:trPr>
          <w:trHeight w:val="691" w:hRule="atLeast"/>
        </w:trPr>
        <w:tc>
          <w:tcPr>
            <w:tcW w:w="753" w:type="dxa"/>
            <w:tcBorders>
              <w:top w:val="single" w:color="000000" w:sz="4" w:space="0"/>
              <w:left w:val="single" w:color="000000" w:sz="4" w:space="0"/>
              <w:bottom w:val="single" w:color="000000" w:sz="4" w:space="0"/>
              <w:right w:val="nil"/>
            </w:tcBorders>
            <w:vAlign w:val="center"/>
          </w:tcPr>
          <w:p w14:paraId="02AAD4D7">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F726430">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5489038B">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提供查看系统状态、配置系统IP/端口、管理员管理、设备编号管理、日志管理、服务管理、备份恢复等管理功能</w:t>
            </w:r>
          </w:p>
        </w:tc>
        <w:tc>
          <w:tcPr>
            <w:tcW w:w="1579" w:type="dxa"/>
            <w:tcBorders>
              <w:top w:val="single" w:color="000000" w:sz="4" w:space="0"/>
              <w:left w:val="single" w:color="000000" w:sz="4" w:space="0"/>
              <w:bottom w:val="single" w:color="000000" w:sz="4" w:space="0"/>
              <w:right w:val="single" w:color="000000" w:sz="4" w:space="0"/>
            </w:tcBorders>
            <w:vAlign w:val="center"/>
          </w:tcPr>
          <w:p w14:paraId="1CBC9362">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1D628B2">
        <w:tblPrEx>
          <w:tblCellMar>
            <w:top w:w="0" w:type="dxa"/>
            <w:left w:w="108" w:type="dxa"/>
            <w:bottom w:w="0" w:type="dxa"/>
            <w:right w:w="108" w:type="dxa"/>
          </w:tblCellMar>
        </w:tblPrEx>
        <w:trPr>
          <w:trHeight w:val="598" w:hRule="atLeast"/>
        </w:trPr>
        <w:tc>
          <w:tcPr>
            <w:tcW w:w="753" w:type="dxa"/>
            <w:tcBorders>
              <w:top w:val="single" w:color="000000" w:sz="4" w:space="0"/>
              <w:left w:val="single" w:color="000000" w:sz="4" w:space="0"/>
              <w:bottom w:val="single" w:color="000000" w:sz="4" w:space="0"/>
              <w:right w:val="nil"/>
            </w:tcBorders>
            <w:vAlign w:val="center"/>
          </w:tcPr>
          <w:p w14:paraId="0FA5298C">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786D1B">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4CCFFD3E">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提供备份恢复功能，可通过界面备份当前所有配置，保证系统瘫痪后可快速恢复</w:t>
            </w:r>
          </w:p>
        </w:tc>
        <w:tc>
          <w:tcPr>
            <w:tcW w:w="1579" w:type="dxa"/>
            <w:tcBorders>
              <w:top w:val="single" w:color="000000" w:sz="4" w:space="0"/>
              <w:left w:val="single" w:color="000000" w:sz="4" w:space="0"/>
              <w:bottom w:val="single" w:color="000000" w:sz="4" w:space="0"/>
              <w:right w:val="single" w:color="000000" w:sz="4" w:space="0"/>
            </w:tcBorders>
            <w:vAlign w:val="center"/>
          </w:tcPr>
          <w:p w14:paraId="340CEA8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F6C1F8C">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4BEE1D0">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C5EC4EF">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02DD3EE7">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支持查看审计日志和系统日志，支持设置系统日志级别</w:t>
            </w:r>
          </w:p>
        </w:tc>
        <w:tc>
          <w:tcPr>
            <w:tcW w:w="1579" w:type="dxa"/>
            <w:tcBorders>
              <w:top w:val="single" w:color="000000" w:sz="4" w:space="0"/>
              <w:left w:val="single" w:color="000000" w:sz="4" w:space="0"/>
              <w:bottom w:val="single" w:color="000000" w:sz="4" w:space="0"/>
              <w:right w:val="single" w:color="000000" w:sz="4" w:space="0"/>
            </w:tcBorders>
            <w:vAlign w:val="center"/>
          </w:tcPr>
          <w:p w14:paraId="723C4176">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6EF9F30">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A929988">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18CE7CB">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68B14A82">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支持国产密码算法</w:t>
            </w:r>
          </w:p>
        </w:tc>
        <w:tc>
          <w:tcPr>
            <w:tcW w:w="1579" w:type="dxa"/>
            <w:tcBorders>
              <w:top w:val="single" w:color="000000" w:sz="4" w:space="0"/>
              <w:left w:val="single" w:color="000000" w:sz="4" w:space="0"/>
              <w:bottom w:val="single" w:color="000000" w:sz="4" w:space="0"/>
              <w:right w:val="single" w:color="000000" w:sz="4" w:space="0"/>
            </w:tcBorders>
            <w:vAlign w:val="center"/>
          </w:tcPr>
          <w:p w14:paraId="65E96D64">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E08A51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C5BB0D5">
            <w:pPr>
              <w:widowControl/>
              <w:numPr>
                <w:ilvl w:val="0"/>
                <w:numId w:val="8"/>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BDF8BC6">
            <w:pPr>
              <w:widowControl/>
              <w:spacing w:line="360" w:lineRule="auto"/>
              <w:jc w:val="left"/>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51F349DD">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≥100000用户并发50下载更新证书，≥20次/秒</w:t>
            </w:r>
          </w:p>
        </w:tc>
        <w:tc>
          <w:tcPr>
            <w:tcW w:w="1579" w:type="dxa"/>
            <w:tcBorders>
              <w:top w:val="single" w:color="000000" w:sz="4" w:space="0"/>
              <w:left w:val="single" w:color="000000" w:sz="4" w:space="0"/>
              <w:bottom w:val="single" w:color="000000" w:sz="4" w:space="0"/>
              <w:right w:val="single" w:color="000000" w:sz="4" w:space="0"/>
            </w:tcBorders>
            <w:vAlign w:val="center"/>
          </w:tcPr>
          <w:p w14:paraId="7D9363A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bookmarkEnd w:id="39"/>
      <w:bookmarkEnd w:id="40"/>
    </w:tbl>
    <w:p w14:paraId="45EB0548">
      <w:pPr>
        <w:pStyle w:val="15"/>
        <w:ind w:left="0" w:leftChars="0" w:firstLine="0" w:firstLineChars="0"/>
        <w:rPr>
          <w:rFonts w:ascii="宋体" w:hAnsi="宋体"/>
          <w:szCs w:val="24"/>
          <w:highlight w:val="none"/>
        </w:rPr>
      </w:pPr>
    </w:p>
    <w:p w14:paraId="36346320">
      <w:pPr>
        <w:pStyle w:val="4"/>
        <w:numPr>
          <w:ilvl w:val="0"/>
          <w:numId w:val="6"/>
        </w:numPr>
        <w:rPr>
          <w:rFonts w:hAnsi="宋体"/>
          <w:szCs w:val="24"/>
          <w:highlight w:val="none"/>
        </w:rPr>
      </w:pPr>
      <w:r>
        <w:rPr>
          <w:rFonts w:hint="eastAsia" w:hAnsi="宋体"/>
          <w:szCs w:val="24"/>
          <w:highlight w:val="none"/>
        </w:rPr>
        <w:t>签名验签服务器</w:t>
      </w:r>
    </w:p>
    <w:tbl>
      <w:tblPr>
        <w:tblStyle w:val="16"/>
        <w:tblW w:w="8427" w:type="dxa"/>
        <w:tblInd w:w="93" w:type="dxa"/>
        <w:tblLayout w:type="fixed"/>
        <w:tblCellMar>
          <w:top w:w="0" w:type="dxa"/>
          <w:left w:w="108" w:type="dxa"/>
          <w:bottom w:w="0" w:type="dxa"/>
          <w:right w:w="108" w:type="dxa"/>
        </w:tblCellMar>
      </w:tblPr>
      <w:tblGrid>
        <w:gridCol w:w="753"/>
        <w:gridCol w:w="974"/>
        <w:gridCol w:w="5204"/>
        <w:gridCol w:w="1496"/>
      </w:tblGrid>
      <w:tr w14:paraId="0EAA8C1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BD76143">
            <w:pPr>
              <w:widowControl/>
              <w:spacing w:line="360" w:lineRule="auto"/>
              <w:textAlignment w:val="center"/>
              <w:rPr>
                <w:rFonts w:ascii="宋体" w:hAnsi="宋体" w:cs="宋体"/>
                <w:bCs/>
                <w:color w:val="000000"/>
                <w:sz w:val="24"/>
                <w:highlight w:val="none"/>
              </w:rPr>
            </w:pPr>
            <w:r>
              <w:rPr>
                <w:rFonts w:hint="eastAsia" w:ascii="宋体" w:hAnsi="宋体" w:cs="宋体"/>
                <w:color w:val="000000"/>
                <w:kern w:val="0"/>
                <w:sz w:val="24"/>
                <w:highlight w:val="none"/>
              </w:rPr>
              <w:t>序号</w:t>
            </w:r>
          </w:p>
        </w:tc>
        <w:tc>
          <w:tcPr>
            <w:tcW w:w="974" w:type="dxa"/>
            <w:tcBorders>
              <w:top w:val="single" w:color="000000" w:sz="4" w:space="0"/>
              <w:left w:val="single" w:color="000000" w:sz="4" w:space="0"/>
              <w:bottom w:val="single" w:color="000000" w:sz="4" w:space="0"/>
              <w:right w:val="single" w:color="000000" w:sz="4" w:space="0"/>
            </w:tcBorders>
            <w:vAlign w:val="center"/>
          </w:tcPr>
          <w:p w14:paraId="21DF99B5">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重要性</w:t>
            </w:r>
          </w:p>
        </w:tc>
        <w:tc>
          <w:tcPr>
            <w:tcW w:w="5204" w:type="dxa"/>
            <w:tcBorders>
              <w:top w:val="single" w:color="000000" w:sz="4" w:space="0"/>
              <w:left w:val="single" w:color="000000" w:sz="4" w:space="0"/>
              <w:bottom w:val="single" w:color="000000" w:sz="4" w:space="0"/>
              <w:right w:val="single" w:color="000000" w:sz="4" w:space="0"/>
            </w:tcBorders>
            <w:vAlign w:val="center"/>
          </w:tcPr>
          <w:p w14:paraId="3BCBA191">
            <w:pPr>
              <w:widowControl/>
              <w:spacing w:line="360" w:lineRule="auto"/>
              <w:jc w:val="center"/>
              <w:textAlignment w:val="center"/>
              <w:rPr>
                <w:rFonts w:ascii="宋体" w:hAnsi="宋体" w:cs="宋体"/>
                <w:bCs/>
                <w:color w:val="000000"/>
                <w:sz w:val="24"/>
                <w:highlight w:val="none"/>
              </w:rPr>
            </w:pPr>
            <w:r>
              <w:rPr>
                <w:rFonts w:hint="eastAsia" w:ascii="宋体" w:hAnsi="宋体" w:cs="宋体"/>
                <w:color w:val="000000"/>
                <w:kern w:val="0"/>
                <w:sz w:val="24"/>
                <w:highlight w:val="none"/>
              </w:rPr>
              <w:t>具体指标内容</w:t>
            </w:r>
          </w:p>
        </w:tc>
        <w:tc>
          <w:tcPr>
            <w:tcW w:w="1496" w:type="dxa"/>
            <w:tcBorders>
              <w:top w:val="single" w:color="000000" w:sz="4" w:space="0"/>
              <w:left w:val="single" w:color="000000" w:sz="4" w:space="0"/>
              <w:bottom w:val="single" w:color="000000" w:sz="4" w:space="0"/>
              <w:right w:val="single" w:color="000000" w:sz="4" w:space="0"/>
            </w:tcBorders>
            <w:vAlign w:val="center"/>
          </w:tcPr>
          <w:p w14:paraId="1B45F1E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是否需要证明材料</w:t>
            </w:r>
          </w:p>
        </w:tc>
      </w:tr>
      <w:tr w14:paraId="5397CB52">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148B15A3">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C3F48A3">
            <w:pPr>
              <w:widowControl/>
              <w:spacing w:line="360" w:lineRule="auto"/>
              <w:jc w:val="center"/>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5586A953">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设备高度：标准机架式</w:t>
            </w:r>
          </w:p>
        </w:tc>
        <w:tc>
          <w:tcPr>
            <w:tcW w:w="1496" w:type="dxa"/>
            <w:tcBorders>
              <w:top w:val="single" w:color="000000" w:sz="4" w:space="0"/>
              <w:left w:val="single" w:color="000000" w:sz="4" w:space="0"/>
              <w:bottom w:val="single" w:color="000000" w:sz="4" w:space="0"/>
              <w:right w:val="single" w:color="000000" w:sz="4" w:space="0"/>
            </w:tcBorders>
            <w:vAlign w:val="center"/>
          </w:tcPr>
          <w:p w14:paraId="461047E1">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24F435C">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1D374EF5">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303B87D6">
            <w:pPr>
              <w:widowControl/>
              <w:spacing w:line="360" w:lineRule="auto"/>
              <w:jc w:val="center"/>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26C45A64">
            <w:pPr>
              <w:widowControl/>
              <w:spacing w:line="360" w:lineRule="auto"/>
              <w:jc w:val="left"/>
              <w:textAlignment w:val="center"/>
              <w:rPr>
                <w:rFonts w:ascii="宋体" w:hAnsi="宋体" w:cs="宋体"/>
                <w:color w:val="000000"/>
                <w:kern w:val="0"/>
                <w:sz w:val="24"/>
                <w:highlight w:val="none"/>
              </w:rPr>
            </w:pPr>
            <w:r>
              <w:rPr>
                <w:rFonts w:hint="eastAsia" w:ascii="宋体" w:hAnsi="宋体" w:cs="宋体"/>
                <w:sz w:val="24"/>
                <w:highlight w:val="none"/>
              </w:rPr>
              <w:t>预装国产正版操作系统</w:t>
            </w:r>
          </w:p>
        </w:tc>
        <w:tc>
          <w:tcPr>
            <w:tcW w:w="1496" w:type="dxa"/>
            <w:tcBorders>
              <w:top w:val="single" w:color="000000" w:sz="4" w:space="0"/>
              <w:left w:val="single" w:color="000000" w:sz="4" w:space="0"/>
              <w:bottom w:val="single" w:color="000000" w:sz="4" w:space="0"/>
              <w:right w:val="single" w:color="000000" w:sz="4" w:space="0"/>
            </w:tcBorders>
            <w:vAlign w:val="center"/>
          </w:tcPr>
          <w:p w14:paraId="4BA1363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A1E62A3">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10FEA0CF">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2D61E44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0861C29A">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国产架构CPU≥8核，≥2.8GHz</w:t>
            </w:r>
          </w:p>
        </w:tc>
        <w:tc>
          <w:tcPr>
            <w:tcW w:w="1496" w:type="dxa"/>
            <w:tcBorders>
              <w:top w:val="single" w:color="000000" w:sz="4" w:space="0"/>
              <w:left w:val="single" w:color="000000" w:sz="4" w:space="0"/>
              <w:bottom w:val="single" w:color="000000" w:sz="4" w:space="0"/>
              <w:right w:val="single" w:color="000000" w:sz="4" w:space="0"/>
            </w:tcBorders>
            <w:vAlign w:val="center"/>
          </w:tcPr>
          <w:p w14:paraId="27CB1F0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8C631AC">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19EF671A">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4AC7A4F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796D99CE">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内存≥16G*2，DDR4</w:t>
            </w:r>
          </w:p>
        </w:tc>
        <w:tc>
          <w:tcPr>
            <w:tcW w:w="1496" w:type="dxa"/>
            <w:tcBorders>
              <w:top w:val="single" w:color="000000" w:sz="4" w:space="0"/>
              <w:left w:val="single" w:color="000000" w:sz="4" w:space="0"/>
              <w:bottom w:val="single" w:color="000000" w:sz="4" w:space="0"/>
              <w:right w:val="single" w:color="000000" w:sz="4" w:space="0"/>
            </w:tcBorders>
            <w:vAlign w:val="center"/>
          </w:tcPr>
          <w:p w14:paraId="2AF38B5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4891A07">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19335C63">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3DB31D0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07E5E5E0">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硬盘≥1*4T SATA3 企业级 机械硬盘</w:t>
            </w:r>
          </w:p>
        </w:tc>
        <w:tc>
          <w:tcPr>
            <w:tcW w:w="1496" w:type="dxa"/>
            <w:tcBorders>
              <w:top w:val="single" w:color="000000" w:sz="4" w:space="0"/>
              <w:left w:val="single" w:color="000000" w:sz="4" w:space="0"/>
              <w:bottom w:val="single" w:color="000000" w:sz="4" w:space="0"/>
              <w:right w:val="single" w:color="000000" w:sz="4" w:space="0"/>
            </w:tcBorders>
            <w:vAlign w:val="center"/>
          </w:tcPr>
          <w:p w14:paraId="5114150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057D032">
        <w:tblPrEx>
          <w:tblCellMar>
            <w:top w:w="0" w:type="dxa"/>
            <w:left w:w="108" w:type="dxa"/>
            <w:bottom w:w="0" w:type="dxa"/>
            <w:right w:w="108" w:type="dxa"/>
          </w:tblCellMar>
        </w:tblPrEx>
        <w:trPr>
          <w:trHeight w:val="1029" w:hRule="atLeast"/>
        </w:trPr>
        <w:tc>
          <w:tcPr>
            <w:tcW w:w="753" w:type="dxa"/>
            <w:tcBorders>
              <w:top w:val="single" w:color="000000" w:sz="4" w:space="0"/>
              <w:left w:val="single" w:color="000000" w:sz="4" w:space="0"/>
              <w:bottom w:val="single" w:color="000000" w:sz="4" w:space="0"/>
              <w:right w:val="nil"/>
            </w:tcBorders>
            <w:vAlign w:val="center"/>
          </w:tcPr>
          <w:p w14:paraId="1CBE562F">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7B5C3FF">
            <w:pPr>
              <w:widowControl/>
              <w:spacing w:line="360" w:lineRule="auto"/>
              <w:jc w:val="center"/>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0ED56A37">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SM2签名能力：≥50000次/秒，SM2签名验证：≥10000次/秒</w:t>
            </w:r>
          </w:p>
        </w:tc>
        <w:tc>
          <w:tcPr>
            <w:tcW w:w="1496" w:type="dxa"/>
            <w:tcBorders>
              <w:top w:val="single" w:color="000000" w:sz="4" w:space="0"/>
              <w:left w:val="single" w:color="000000" w:sz="4" w:space="0"/>
              <w:bottom w:val="single" w:color="000000" w:sz="4" w:space="0"/>
              <w:right w:val="single" w:color="000000" w:sz="4" w:space="0"/>
            </w:tcBorders>
            <w:vAlign w:val="center"/>
          </w:tcPr>
          <w:p w14:paraId="7877078F">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64AE50E">
        <w:tblPrEx>
          <w:tblCellMar>
            <w:top w:w="0" w:type="dxa"/>
            <w:left w:w="108" w:type="dxa"/>
            <w:bottom w:w="0" w:type="dxa"/>
            <w:right w:w="108" w:type="dxa"/>
          </w:tblCellMar>
        </w:tblPrEx>
        <w:trPr>
          <w:trHeight w:val="1029" w:hRule="atLeast"/>
        </w:trPr>
        <w:tc>
          <w:tcPr>
            <w:tcW w:w="753" w:type="dxa"/>
            <w:tcBorders>
              <w:top w:val="single" w:color="000000" w:sz="4" w:space="0"/>
              <w:left w:val="single" w:color="000000" w:sz="4" w:space="0"/>
              <w:bottom w:val="single" w:color="000000" w:sz="4" w:space="0"/>
              <w:right w:val="nil"/>
            </w:tcBorders>
            <w:vAlign w:val="center"/>
          </w:tcPr>
          <w:p w14:paraId="6703B242">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473E10C1">
            <w:pPr>
              <w:widowControl/>
              <w:spacing w:line="360" w:lineRule="auto"/>
              <w:jc w:val="center"/>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2BCC8325">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网络接口1000M电口≥4个；10000M光口（含万兆多模模块）≥4个</w:t>
            </w:r>
          </w:p>
        </w:tc>
        <w:tc>
          <w:tcPr>
            <w:tcW w:w="1496" w:type="dxa"/>
            <w:tcBorders>
              <w:top w:val="single" w:color="000000" w:sz="4" w:space="0"/>
              <w:left w:val="single" w:color="000000" w:sz="4" w:space="0"/>
              <w:bottom w:val="single" w:color="000000" w:sz="4" w:space="0"/>
              <w:right w:val="single" w:color="000000" w:sz="4" w:space="0"/>
            </w:tcBorders>
            <w:vAlign w:val="center"/>
          </w:tcPr>
          <w:p w14:paraId="4B66B92E">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96900D6">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75918A62">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50E916BD">
            <w:pPr>
              <w:widowControl/>
              <w:spacing w:line="360" w:lineRule="auto"/>
              <w:jc w:val="center"/>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52B5C493">
            <w:pPr>
              <w:widowControl/>
              <w:spacing w:line="360" w:lineRule="auto"/>
              <w:jc w:val="left"/>
              <w:textAlignment w:val="center"/>
              <w:rPr>
                <w:rFonts w:ascii="宋体" w:hAnsi="宋体" w:cs="宋体"/>
                <w:color w:val="000000"/>
                <w:kern w:val="0"/>
                <w:sz w:val="24"/>
                <w:highlight w:val="none"/>
              </w:rPr>
            </w:pPr>
            <w:r>
              <w:rPr>
                <w:rFonts w:hint="eastAsia" w:ascii="宋体" w:hAnsi="宋体" w:cs="宋体"/>
                <w:sz w:val="24"/>
                <w:highlight w:val="none"/>
              </w:rPr>
              <w:t>冗余电源</w:t>
            </w:r>
          </w:p>
        </w:tc>
        <w:tc>
          <w:tcPr>
            <w:tcW w:w="1496" w:type="dxa"/>
            <w:tcBorders>
              <w:top w:val="single" w:color="000000" w:sz="4" w:space="0"/>
              <w:left w:val="single" w:color="000000" w:sz="4" w:space="0"/>
              <w:bottom w:val="single" w:color="000000" w:sz="4" w:space="0"/>
              <w:right w:val="single" w:color="000000" w:sz="4" w:space="0"/>
            </w:tcBorders>
            <w:vAlign w:val="center"/>
          </w:tcPr>
          <w:p w14:paraId="7E27BEDE">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4C045D0">
        <w:tblPrEx>
          <w:tblCellMar>
            <w:top w:w="0" w:type="dxa"/>
            <w:left w:w="108" w:type="dxa"/>
            <w:bottom w:w="0" w:type="dxa"/>
            <w:right w:w="108" w:type="dxa"/>
          </w:tblCellMar>
        </w:tblPrEx>
        <w:trPr>
          <w:trHeight w:val="1029" w:hRule="atLeast"/>
        </w:trPr>
        <w:tc>
          <w:tcPr>
            <w:tcW w:w="753" w:type="dxa"/>
            <w:tcBorders>
              <w:top w:val="single" w:color="000000" w:sz="4" w:space="0"/>
              <w:left w:val="single" w:color="000000" w:sz="4" w:space="0"/>
              <w:bottom w:val="single" w:color="000000" w:sz="4" w:space="0"/>
              <w:right w:val="nil"/>
            </w:tcBorders>
            <w:vAlign w:val="center"/>
          </w:tcPr>
          <w:p w14:paraId="4DE99902">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26E6D175">
            <w:pPr>
              <w:widowControl/>
              <w:spacing w:line="360" w:lineRule="auto"/>
              <w:jc w:val="center"/>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5F14E772">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具备完善的身份鉴别机制，支持基于数字证书的身份认证，同时管理员通过管理界面可进行证书管理、应用管理、系统管理以及日志管理等管理操作</w:t>
            </w:r>
          </w:p>
        </w:tc>
        <w:tc>
          <w:tcPr>
            <w:tcW w:w="1496" w:type="dxa"/>
            <w:tcBorders>
              <w:top w:val="single" w:color="000000" w:sz="4" w:space="0"/>
              <w:left w:val="single" w:color="000000" w:sz="4" w:space="0"/>
              <w:bottom w:val="single" w:color="000000" w:sz="4" w:space="0"/>
              <w:right w:val="single" w:color="000000" w:sz="4" w:space="0"/>
            </w:tcBorders>
            <w:vAlign w:val="center"/>
          </w:tcPr>
          <w:p w14:paraId="17EDD76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DF5351C">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2C2C27C">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507808B7">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7ABB9BF3">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提供PKCS1/ PKCS7等多种格式的数字签名和数字签名验证功能</w:t>
            </w:r>
          </w:p>
        </w:tc>
        <w:tc>
          <w:tcPr>
            <w:tcW w:w="1496" w:type="dxa"/>
            <w:tcBorders>
              <w:top w:val="single" w:color="000000" w:sz="4" w:space="0"/>
              <w:left w:val="single" w:color="000000" w:sz="4" w:space="0"/>
              <w:bottom w:val="single" w:color="000000" w:sz="4" w:space="0"/>
              <w:right w:val="single" w:color="000000" w:sz="4" w:space="0"/>
            </w:tcBorders>
            <w:vAlign w:val="center"/>
          </w:tcPr>
          <w:p w14:paraId="4BC19F26">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AF7747D">
        <w:tblPrEx>
          <w:tblCellMar>
            <w:top w:w="0" w:type="dxa"/>
            <w:left w:w="108" w:type="dxa"/>
            <w:bottom w:w="0" w:type="dxa"/>
            <w:right w:w="108" w:type="dxa"/>
          </w:tblCellMar>
        </w:tblPrEx>
        <w:trPr>
          <w:trHeight w:val="643" w:hRule="atLeast"/>
        </w:trPr>
        <w:tc>
          <w:tcPr>
            <w:tcW w:w="753" w:type="dxa"/>
            <w:tcBorders>
              <w:top w:val="single" w:color="000000" w:sz="4" w:space="0"/>
              <w:left w:val="single" w:color="000000" w:sz="4" w:space="0"/>
              <w:bottom w:val="single" w:color="000000" w:sz="4" w:space="0"/>
              <w:right w:val="nil"/>
            </w:tcBorders>
            <w:vAlign w:val="center"/>
          </w:tcPr>
          <w:p w14:paraId="32D8D43B">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421F5553">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23700C36">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支持应用实体密钥的产生，证书申请，并通过管理界面导入应用实体的签名证书、加密证书和加密密钥对</w:t>
            </w:r>
          </w:p>
        </w:tc>
        <w:tc>
          <w:tcPr>
            <w:tcW w:w="1496" w:type="dxa"/>
            <w:tcBorders>
              <w:top w:val="single" w:color="000000" w:sz="4" w:space="0"/>
              <w:left w:val="single" w:color="000000" w:sz="4" w:space="0"/>
              <w:bottom w:val="single" w:color="000000" w:sz="4" w:space="0"/>
              <w:right w:val="single" w:color="000000" w:sz="4" w:space="0"/>
            </w:tcBorders>
            <w:vAlign w:val="center"/>
          </w:tcPr>
          <w:p w14:paraId="2B0F98F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F6CC9A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3A4B594">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64B47836">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64C97F29">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支持数字信封和带签名的数字信封功能</w:t>
            </w:r>
          </w:p>
        </w:tc>
        <w:tc>
          <w:tcPr>
            <w:tcW w:w="1496" w:type="dxa"/>
            <w:tcBorders>
              <w:top w:val="single" w:color="000000" w:sz="4" w:space="0"/>
              <w:left w:val="single" w:color="000000" w:sz="4" w:space="0"/>
              <w:bottom w:val="single" w:color="000000" w:sz="4" w:space="0"/>
              <w:right w:val="single" w:color="000000" w:sz="4" w:space="0"/>
            </w:tcBorders>
            <w:vAlign w:val="center"/>
          </w:tcPr>
          <w:p w14:paraId="2A8DAE2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E7761A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E191996">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9A3B30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61DF93A2">
            <w:pPr>
              <w:pStyle w:val="7"/>
              <w:rPr>
                <w:rFonts w:ascii="宋体" w:hAnsi="宋体" w:cs="宋体"/>
                <w:bCs/>
                <w:color w:val="000000"/>
                <w:kern w:val="0"/>
                <w:sz w:val="24"/>
                <w:highlight w:val="none"/>
              </w:rPr>
            </w:pPr>
            <w:r>
              <w:rPr>
                <w:rFonts w:hint="eastAsia" w:ascii="宋体" w:hAnsi="宋体" w:cs="宋体"/>
                <w:color w:val="000000"/>
                <w:kern w:val="0"/>
                <w:sz w:val="24"/>
                <w:highlight w:val="none"/>
              </w:rPr>
              <w:t>支持管理员配置功能，管理员配置支持基于数字证书的方式配置“添加超级管理员”和“三权分立模式”</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需提供产品功能截图</w:t>
            </w:r>
          </w:p>
        </w:tc>
        <w:tc>
          <w:tcPr>
            <w:tcW w:w="1496" w:type="dxa"/>
            <w:tcBorders>
              <w:top w:val="single" w:color="000000" w:sz="4" w:space="0"/>
              <w:left w:val="single" w:color="000000" w:sz="4" w:space="0"/>
              <w:bottom w:val="single" w:color="000000" w:sz="4" w:space="0"/>
              <w:right w:val="single" w:color="000000" w:sz="4" w:space="0"/>
            </w:tcBorders>
            <w:vAlign w:val="center"/>
          </w:tcPr>
          <w:p w14:paraId="454CA64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w:t>
            </w:r>
          </w:p>
        </w:tc>
      </w:tr>
      <w:tr w14:paraId="252C0279">
        <w:tblPrEx>
          <w:tblCellMar>
            <w:top w:w="0" w:type="dxa"/>
            <w:left w:w="108" w:type="dxa"/>
            <w:bottom w:w="0" w:type="dxa"/>
            <w:right w:w="108" w:type="dxa"/>
          </w:tblCellMar>
        </w:tblPrEx>
        <w:trPr>
          <w:trHeight w:val="689" w:hRule="atLeast"/>
        </w:trPr>
        <w:tc>
          <w:tcPr>
            <w:tcW w:w="753" w:type="dxa"/>
            <w:tcBorders>
              <w:top w:val="single" w:color="000000" w:sz="4" w:space="0"/>
              <w:left w:val="single" w:color="000000" w:sz="4" w:space="0"/>
              <w:bottom w:val="single" w:color="000000" w:sz="4" w:space="0"/>
              <w:right w:val="nil"/>
            </w:tcBorders>
            <w:vAlign w:val="center"/>
          </w:tcPr>
          <w:p w14:paraId="345485D9">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1D8632A0">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4EDE5190">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支持多证书链配置，验证不同CA的用户证书，支持CRL/OCSP等多种方式的证书有效性验证</w:t>
            </w:r>
          </w:p>
        </w:tc>
        <w:tc>
          <w:tcPr>
            <w:tcW w:w="1496" w:type="dxa"/>
            <w:tcBorders>
              <w:top w:val="single" w:color="000000" w:sz="4" w:space="0"/>
              <w:left w:val="single" w:color="000000" w:sz="4" w:space="0"/>
              <w:bottom w:val="single" w:color="000000" w:sz="4" w:space="0"/>
              <w:right w:val="single" w:color="000000" w:sz="4" w:space="0"/>
            </w:tcBorders>
            <w:vAlign w:val="center"/>
          </w:tcPr>
          <w:p w14:paraId="2D5CFA99">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E75653C">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225A65F">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7A62F14">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609EDD61">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提供证书解析功能，获取证书中的任意主题信息以及扩展项信息</w:t>
            </w:r>
          </w:p>
        </w:tc>
        <w:tc>
          <w:tcPr>
            <w:tcW w:w="1496" w:type="dxa"/>
            <w:tcBorders>
              <w:top w:val="single" w:color="000000" w:sz="4" w:space="0"/>
              <w:left w:val="single" w:color="000000" w:sz="4" w:space="0"/>
              <w:bottom w:val="single" w:color="000000" w:sz="4" w:space="0"/>
              <w:right w:val="single" w:color="000000" w:sz="4" w:space="0"/>
            </w:tcBorders>
            <w:vAlign w:val="center"/>
          </w:tcPr>
          <w:p w14:paraId="6E129D9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55C086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2945868">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514966A1">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1B462D21">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支持自动更新黑名单，采用动态更新方式，无需重启服务</w:t>
            </w:r>
          </w:p>
        </w:tc>
        <w:tc>
          <w:tcPr>
            <w:tcW w:w="1496" w:type="dxa"/>
            <w:tcBorders>
              <w:top w:val="single" w:color="000000" w:sz="4" w:space="0"/>
              <w:left w:val="single" w:color="000000" w:sz="4" w:space="0"/>
              <w:bottom w:val="single" w:color="000000" w:sz="4" w:space="0"/>
              <w:right w:val="single" w:color="000000" w:sz="4" w:space="0"/>
            </w:tcBorders>
            <w:vAlign w:val="center"/>
          </w:tcPr>
          <w:p w14:paraId="2BA9BDE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94BD1D0">
        <w:tblPrEx>
          <w:tblCellMar>
            <w:top w:w="0" w:type="dxa"/>
            <w:left w:w="108" w:type="dxa"/>
            <w:bottom w:w="0" w:type="dxa"/>
            <w:right w:w="108" w:type="dxa"/>
          </w:tblCellMar>
        </w:tblPrEx>
        <w:trPr>
          <w:trHeight w:val="643" w:hRule="atLeast"/>
        </w:trPr>
        <w:tc>
          <w:tcPr>
            <w:tcW w:w="753" w:type="dxa"/>
            <w:tcBorders>
              <w:top w:val="single" w:color="000000" w:sz="4" w:space="0"/>
              <w:left w:val="single" w:color="000000" w:sz="4" w:space="0"/>
              <w:bottom w:val="single" w:color="000000" w:sz="4" w:space="0"/>
              <w:right w:val="nil"/>
            </w:tcBorders>
            <w:vAlign w:val="center"/>
          </w:tcPr>
          <w:p w14:paraId="1E8C6B51">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274167FB">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3D314563">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提供应用系统访问策略配置，包括所使用服务器证书、所使用根证书链、验证CRL策略等配置</w:t>
            </w:r>
          </w:p>
        </w:tc>
        <w:tc>
          <w:tcPr>
            <w:tcW w:w="1496" w:type="dxa"/>
            <w:tcBorders>
              <w:top w:val="single" w:color="000000" w:sz="4" w:space="0"/>
              <w:left w:val="single" w:color="000000" w:sz="4" w:space="0"/>
              <w:bottom w:val="single" w:color="000000" w:sz="4" w:space="0"/>
              <w:right w:val="single" w:color="000000" w:sz="4" w:space="0"/>
            </w:tcBorders>
            <w:vAlign w:val="center"/>
          </w:tcPr>
          <w:p w14:paraId="37BBD83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C3B69B5">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nil"/>
            </w:tcBorders>
            <w:vAlign w:val="center"/>
          </w:tcPr>
          <w:p w14:paraId="5AAB1265">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5D0BEE41">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5E516452">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可以开关时间源同步状态，配置时间源服务器地址，保证签名验签服务器时间的准确性，另外支持手工设定服务器时间</w:t>
            </w:r>
          </w:p>
        </w:tc>
        <w:tc>
          <w:tcPr>
            <w:tcW w:w="1496" w:type="dxa"/>
            <w:tcBorders>
              <w:top w:val="single" w:color="000000" w:sz="4" w:space="0"/>
              <w:left w:val="single" w:color="000000" w:sz="4" w:space="0"/>
              <w:bottom w:val="single" w:color="000000" w:sz="4" w:space="0"/>
              <w:right w:val="single" w:color="000000" w:sz="4" w:space="0"/>
            </w:tcBorders>
            <w:vAlign w:val="center"/>
          </w:tcPr>
          <w:p w14:paraId="77C41309">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A927B0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F30C5C0">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E4B9448">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76B2FFCD">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提供日志下载以及syslog服务器地址配置。</w:t>
            </w:r>
          </w:p>
        </w:tc>
        <w:tc>
          <w:tcPr>
            <w:tcW w:w="1496" w:type="dxa"/>
            <w:tcBorders>
              <w:top w:val="single" w:color="000000" w:sz="4" w:space="0"/>
              <w:left w:val="single" w:color="000000" w:sz="4" w:space="0"/>
              <w:bottom w:val="single" w:color="000000" w:sz="4" w:space="0"/>
              <w:right w:val="single" w:color="000000" w:sz="4" w:space="0"/>
            </w:tcBorders>
            <w:vAlign w:val="center"/>
          </w:tcPr>
          <w:p w14:paraId="0DCD91F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0191D9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7A54CE2">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388169F9">
            <w:pPr>
              <w:widowControl/>
              <w:spacing w:line="360" w:lineRule="auto"/>
              <w:jc w:val="left"/>
              <w:textAlignment w:val="center"/>
              <w:rPr>
                <w:rFonts w:ascii="宋体" w:hAnsi="宋体" w:cs="宋体"/>
                <w:bCs/>
                <w:color w:val="000000"/>
                <w:kern w:val="0"/>
                <w:sz w:val="24"/>
                <w:highlight w:val="none"/>
              </w:rPr>
            </w:pPr>
          </w:p>
        </w:tc>
        <w:tc>
          <w:tcPr>
            <w:tcW w:w="5204" w:type="dxa"/>
            <w:tcBorders>
              <w:top w:val="single" w:color="000000" w:sz="4" w:space="0"/>
              <w:left w:val="single" w:color="000000" w:sz="4" w:space="0"/>
              <w:bottom w:val="single" w:color="000000" w:sz="4" w:space="0"/>
              <w:right w:val="single" w:color="000000" w:sz="4" w:space="0"/>
            </w:tcBorders>
            <w:vAlign w:val="center"/>
          </w:tcPr>
          <w:p w14:paraId="104783D0">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支持国产密码算法</w:t>
            </w:r>
          </w:p>
        </w:tc>
        <w:tc>
          <w:tcPr>
            <w:tcW w:w="1496" w:type="dxa"/>
            <w:tcBorders>
              <w:top w:val="single" w:color="000000" w:sz="4" w:space="0"/>
              <w:left w:val="single" w:color="000000" w:sz="4" w:space="0"/>
              <w:bottom w:val="single" w:color="000000" w:sz="4" w:space="0"/>
              <w:right w:val="single" w:color="000000" w:sz="4" w:space="0"/>
            </w:tcBorders>
            <w:vAlign w:val="center"/>
          </w:tcPr>
          <w:p w14:paraId="7C23FA34">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319103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F70F0BB">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1C10D75">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3631EE6F">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产品须具备《商用密码产品认证证书》</w:t>
            </w:r>
          </w:p>
        </w:tc>
        <w:tc>
          <w:tcPr>
            <w:tcW w:w="1496" w:type="dxa"/>
            <w:tcBorders>
              <w:top w:val="single" w:color="000000" w:sz="4" w:space="0"/>
              <w:left w:val="single" w:color="000000" w:sz="4" w:space="0"/>
              <w:bottom w:val="single" w:color="000000" w:sz="4" w:space="0"/>
              <w:right w:val="single" w:color="000000" w:sz="4" w:space="0"/>
            </w:tcBorders>
            <w:vAlign w:val="center"/>
          </w:tcPr>
          <w:p w14:paraId="7AD75F6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w:t>
            </w:r>
          </w:p>
        </w:tc>
      </w:tr>
      <w:tr w14:paraId="11D5BDCD">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nil"/>
            </w:tcBorders>
            <w:vAlign w:val="center"/>
          </w:tcPr>
          <w:p w14:paraId="041F7812">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6615584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187C776E">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产品须具备《信息技术产品安全测试证书》，确保产品不存在漏洞库中已知的中、高风险漏洞</w:t>
            </w:r>
          </w:p>
        </w:tc>
        <w:tc>
          <w:tcPr>
            <w:tcW w:w="1496" w:type="dxa"/>
            <w:tcBorders>
              <w:top w:val="single" w:color="000000" w:sz="4" w:space="0"/>
              <w:left w:val="single" w:color="000000" w:sz="4" w:space="0"/>
              <w:bottom w:val="single" w:color="000000" w:sz="4" w:space="0"/>
              <w:right w:val="single" w:color="000000" w:sz="4" w:space="0"/>
            </w:tcBorders>
            <w:vAlign w:val="center"/>
          </w:tcPr>
          <w:p w14:paraId="2335526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w:t>
            </w:r>
          </w:p>
        </w:tc>
      </w:tr>
      <w:tr w14:paraId="3FB88895">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nil"/>
            </w:tcBorders>
            <w:vAlign w:val="center"/>
          </w:tcPr>
          <w:p w14:paraId="24DE894A">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34C9D2A0">
            <w:pPr>
              <w:widowControl/>
              <w:spacing w:line="360" w:lineRule="auto"/>
              <w:jc w:val="center"/>
              <w:textAlignment w:val="center"/>
              <w:rPr>
                <w:rFonts w:hint="eastAsia" w:ascii="宋体" w:hAnsi="宋体" w:eastAsia="宋体" w:cs="宋体"/>
                <w:bCs/>
                <w:color w:val="000000"/>
                <w:kern w:val="0"/>
                <w:sz w:val="24"/>
                <w:highlight w:val="none"/>
                <w:lang w:val="en-US" w:eastAsia="zh-CN"/>
              </w:rPr>
            </w:pPr>
            <w:r>
              <w:rPr>
                <w:rFonts w:hint="eastAsia" w:ascii="宋体" w:hAnsi="宋体" w:cs="宋体"/>
                <w:bCs/>
                <w:color w:val="000000"/>
                <w:kern w:val="0"/>
                <w:sz w:val="24"/>
                <w:highlight w:val="none"/>
                <w:lang w:val="en-US" w:eastAsia="zh-CN"/>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3B7E19D4">
            <w:pPr>
              <w:widowControl/>
              <w:spacing w:line="360" w:lineRule="auto"/>
              <w:jc w:val="left"/>
              <w:textAlignment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能够与医院现有CA架构、在用数字证书实现兼容互通、无缝集成，需提供电子认证服务使用密码许可证。</w:t>
            </w:r>
          </w:p>
        </w:tc>
        <w:tc>
          <w:tcPr>
            <w:tcW w:w="1496" w:type="dxa"/>
            <w:tcBorders>
              <w:top w:val="single" w:color="000000" w:sz="4" w:space="0"/>
              <w:left w:val="single" w:color="000000" w:sz="4" w:space="0"/>
              <w:bottom w:val="single" w:color="000000" w:sz="4" w:space="0"/>
              <w:right w:val="single" w:color="000000" w:sz="4" w:space="0"/>
            </w:tcBorders>
            <w:vAlign w:val="center"/>
          </w:tcPr>
          <w:p w14:paraId="3B91E2DD">
            <w:pPr>
              <w:widowControl/>
              <w:spacing w:line="360" w:lineRule="auto"/>
              <w:jc w:val="center"/>
              <w:textAlignment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是</w:t>
            </w:r>
          </w:p>
        </w:tc>
      </w:tr>
      <w:tr w14:paraId="69151B8A">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A9C537C">
            <w:pPr>
              <w:widowControl/>
              <w:numPr>
                <w:ilvl w:val="0"/>
                <w:numId w:val="9"/>
              </w:numPr>
              <w:spacing w:line="360" w:lineRule="auto"/>
              <w:textAlignment w:val="center"/>
              <w:rPr>
                <w:rFonts w:ascii="宋体" w:hAnsi="宋体" w:cs="宋体"/>
                <w:bCs/>
                <w:color w:val="000000"/>
                <w:sz w:val="24"/>
                <w:highlight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14:paraId="70D210C2">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204" w:type="dxa"/>
            <w:tcBorders>
              <w:top w:val="single" w:color="000000" w:sz="4" w:space="0"/>
              <w:left w:val="single" w:color="000000" w:sz="4" w:space="0"/>
              <w:bottom w:val="single" w:color="000000" w:sz="4" w:space="0"/>
              <w:right w:val="single" w:color="000000" w:sz="4" w:space="0"/>
            </w:tcBorders>
            <w:vAlign w:val="center"/>
          </w:tcPr>
          <w:p w14:paraId="464DAF69">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产品</w:t>
            </w:r>
            <w:r>
              <w:rPr>
                <w:rFonts w:ascii="宋体" w:hAnsi="宋体" w:cs="宋体"/>
                <w:color w:val="000000"/>
                <w:kern w:val="0"/>
                <w:sz w:val="24"/>
                <w:highlight w:val="none"/>
              </w:rPr>
              <w:t>需具备《</w:t>
            </w:r>
            <w:r>
              <w:rPr>
                <w:rFonts w:hint="eastAsia" w:ascii="宋体" w:hAnsi="宋体" w:cs="宋体"/>
                <w:color w:val="000000"/>
                <w:kern w:val="0"/>
                <w:sz w:val="24"/>
                <w:highlight w:val="none"/>
              </w:rPr>
              <w:t>网络</w:t>
            </w:r>
            <w:r>
              <w:rPr>
                <w:rFonts w:ascii="宋体" w:hAnsi="宋体" w:cs="宋体"/>
                <w:color w:val="000000"/>
                <w:kern w:val="0"/>
                <w:sz w:val="24"/>
                <w:highlight w:val="none"/>
              </w:rPr>
              <w:t>安全专用产品安全检测证书》</w:t>
            </w:r>
          </w:p>
        </w:tc>
        <w:tc>
          <w:tcPr>
            <w:tcW w:w="1496" w:type="dxa"/>
            <w:tcBorders>
              <w:top w:val="single" w:color="000000" w:sz="4" w:space="0"/>
              <w:left w:val="single" w:color="000000" w:sz="4" w:space="0"/>
              <w:bottom w:val="single" w:color="000000" w:sz="4" w:space="0"/>
              <w:right w:val="single" w:color="000000" w:sz="4" w:space="0"/>
            </w:tcBorders>
            <w:vAlign w:val="center"/>
          </w:tcPr>
          <w:p w14:paraId="7055122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bl>
    <w:p w14:paraId="62B6CABA">
      <w:pPr>
        <w:pStyle w:val="15"/>
        <w:ind w:left="0" w:leftChars="0" w:firstLine="0" w:firstLineChars="0"/>
        <w:rPr>
          <w:rFonts w:ascii="宋体" w:hAnsi="宋体"/>
          <w:szCs w:val="24"/>
          <w:highlight w:val="none"/>
        </w:rPr>
      </w:pPr>
      <w:r>
        <w:rPr>
          <w:rFonts w:ascii="宋体" w:hAnsi="宋体"/>
          <w:szCs w:val="24"/>
          <w:highlight w:val="none"/>
        </w:rPr>
        <w:br w:type="page"/>
      </w:r>
    </w:p>
    <w:p w14:paraId="5399672D">
      <w:pPr>
        <w:pStyle w:val="4"/>
        <w:numPr>
          <w:ilvl w:val="0"/>
          <w:numId w:val="6"/>
        </w:numPr>
        <w:rPr>
          <w:rFonts w:hAnsi="宋体"/>
          <w:szCs w:val="24"/>
          <w:highlight w:val="none"/>
        </w:rPr>
      </w:pPr>
      <w:r>
        <w:rPr>
          <w:rFonts w:hint="eastAsia" w:hAnsi="宋体"/>
          <w:szCs w:val="24"/>
          <w:highlight w:val="none"/>
        </w:rPr>
        <w:t>时间戳服务器</w:t>
      </w:r>
    </w:p>
    <w:tbl>
      <w:tblPr>
        <w:tblStyle w:val="16"/>
        <w:tblW w:w="8428" w:type="dxa"/>
        <w:tblInd w:w="93" w:type="dxa"/>
        <w:tblLayout w:type="fixed"/>
        <w:tblCellMar>
          <w:top w:w="0" w:type="dxa"/>
          <w:left w:w="108" w:type="dxa"/>
          <w:bottom w:w="0" w:type="dxa"/>
          <w:right w:w="108" w:type="dxa"/>
        </w:tblCellMar>
      </w:tblPr>
      <w:tblGrid>
        <w:gridCol w:w="753"/>
        <w:gridCol w:w="992"/>
        <w:gridCol w:w="5103"/>
        <w:gridCol w:w="1580"/>
      </w:tblGrid>
      <w:tr w14:paraId="5075767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10B16022">
            <w:pPr>
              <w:widowControl/>
              <w:spacing w:line="360" w:lineRule="auto"/>
              <w:textAlignment w:val="center"/>
              <w:rPr>
                <w:rFonts w:ascii="宋体" w:hAnsi="宋体" w:cs="宋体"/>
                <w:bCs/>
                <w:color w:val="000000"/>
                <w:sz w:val="24"/>
                <w:highlight w:val="none"/>
              </w:rPr>
            </w:pPr>
            <w:bookmarkStart w:id="41" w:name="OLE_LINK9"/>
            <w:bookmarkStart w:id="42" w:name="OLE_LINK8"/>
            <w:r>
              <w:rPr>
                <w:rFonts w:hint="eastAsia" w:ascii="宋体" w:hAnsi="宋体" w:cs="宋体"/>
                <w:color w:val="000000"/>
                <w:kern w:val="0"/>
                <w:sz w:val="24"/>
                <w:highlight w:val="none"/>
              </w:rPr>
              <w:t>序号</w:t>
            </w:r>
          </w:p>
        </w:tc>
        <w:tc>
          <w:tcPr>
            <w:tcW w:w="992" w:type="dxa"/>
            <w:tcBorders>
              <w:top w:val="single" w:color="000000" w:sz="4" w:space="0"/>
              <w:left w:val="single" w:color="000000" w:sz="4" w:space="0"/>
              <w:bottom w:val="single" w:color="000000" w:sz="4" w:space="0"/>
              <w:right w:val="single" w:color="000000" w:sz="4" w:space="0"/>
            </w:tcBorders>
            <w:vAlign w:val="center"/>
          </w:tcPr>
          <w:p w14:paraId="0F7F325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103" w:type="dxa"/>
            <w:tcBorders>
              <w:top w:val="single" w:color="000000" w:sz="4" w:space="0"/>
              <w:left w:val="single" w:color="000000" w:sz="4" w:space="0"/>
              <w:bottom w:val="single" w:color="000000" w:sz="4" w:space="0"/>
              <w:right w:val="single" w:color="000000" w:sz="4" w:space="0"/>
            </w:tcBorders>
            <w:vAlign w:val="center"/>
          </w:tcPr>
          <w:p w14:paraId="3B89CC17">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80" w:type="dxa"/>
            <w:tcBorders>
              <w:top w:val="single" w:color="000000" w:sz="4" w:space="0"/>
              <w:left w:val="single" w:color="000000" w:sz="4" w:space="0"/>
              <w:bottom w:val="single" w:color="000000" w:sz="4" w:space="0"/>
              <w:right w:val="single" w:color="000000" w:sz="4" w:space="0"/>
            </w:tcBorders>
            <w:vAlign w:val="center"/>
          </w:tcPr>
          <w:p w14:paraId="35A6B72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4739118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03158D8">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1012CAB">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12361249">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设备高度：标准机架式</w:t>
            </w:r>
          </w:p>
        </w:tc>
        <w:tc>
          <w:tcPr>
            <w:tcW w:w="1580" w:type="dxa"/>
            <w:tcBorders>
              <w:top w:val="single" w:color="000000" w:sz="4" w:space="0"/>
              <w:left w:val="single" w:color="000000" w:sz="4" w:space="0"/>
              <w:bottom w:val="single" w:color="000000" w:sz="4" w:space="0"/>
              <w:right w:val="single" w:color="000000" w:sz="4" w:space="0"/>
            </w:tcBorders>
            <w:vAlign w:val="center"/>
          </w:tcPr>
          <w:p w14:paraId="05E9568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587BCD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83DF230">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64EC990">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506C3BC0">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提供正版操作系统</w:t>
            </w:r>
          </w:p>
        </w:tc>
        <w:tc>
          <w:tcPr>
            <w:tcW w:w="1580" w:type="dxa"/>
            <w:tcBorders>
              <w:top w:val="single" w:color="000000" w:sz="4" w:space="0"/>
              <w:left w:val="single" w:color="000000" w:sz="4" w:space="0"/>
              <w:bottom w:val="single" w:color="000000" w:sz="4" w:space="0"/>
              <w:right w:val="single" w:color="000000" w:sz="4" w:space="0"/>
            </w:tcBorders>
            <w:vAlign w:val="center"/>
          </w:tcPr>
          <w:p w14:paraId="7B9D7BD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44AF0D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E3141BF">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6ABFEB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0664AE70">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CPU≥8核，≥2.8GHz</w:t>
            </w:r>
          </w:p>
        </w:tc>
        <w:tc>
          <w:tcPr>
            <w:tcW w:w="1580" w:type="dxa"/>
            <w:tcBorders>
              <w:top w:val="single" w:color="000000" w:sz="4" w:space="0"/>
              <w:left w:val="single" w:color="000000" w:sz="4" w:space="0"/>
              <w:bottom w:val="single" w:color="000000" w:sz="4" w:space="0"/>
              <w:right w:val="single" w:color="000000" w:sz="4" w:space="0"/>
            </w:tcBorders>
            <w:vAlign w:val="center"/>
          </w:tcPr>
          <w:p w14:paraId="3BED93C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0787CA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E30152A">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19F589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7467EA4F">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内存≥16G*2，DDR4</w:t>
            </w:r>
          </w:p>
        </w:tc>
        <w:tc>
          <w:tcPr>
            <w:tcW w:w="1580" w:type="dxa"/>
            <w:tcBorders>
              <w:top w:val="single" w:color="000000" w:sz="4" w:space="0"/>
              <w:left w:val="single" w:color="000000" w:sz="4" w:space="0"/>
              <w:bottom w:val="single" w:color="000000" w:sz="4" w:space="0"/>
              <w:right w:val="single" w:color="000000" w:sz="4" w:space="0"/>
            </w:tcBorders>
            <w:vAlign w:val="center"/>
          </w:tcPr>
          <w:p w14:paraId="3B052B0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6D453FC">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832B971">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94B919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36884716">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硬盘≥1*4T SATA3 企业级 机械硬盘</w:t>
            </w:r>
          </w:p>
        </w:tc>
        <w:tc>
          <w:tcPr>
            <w:tcW w:w="1580" w:type="dxa"/>
            <w:tcBorders>
              <w:top w:val="single" w:color="000000" w:sz="4" w:space="0"/>
              <w:left w:val="single" w:color="000000" w:sz="4" w:space="0"/>
              <w:bottom w:val="single" w:color="000000" w:sz="4" w:space="0"/>
              <w:right w:val="single" w:color="000000" w:sz="4" w:space="0"/>
            </w:tcBorders>
            <w:vAlign w:val="center"/>
          </w:tcPr>
          <w:p w14:paraId="5E67CFD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1BB688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210037D">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BB40707">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3A7E30EF">
            <w:pPr>
              <w:widowControl/>
              <w:spacing w:line="360" w:lineRule="auto"/>
              <w:jc w:val="left"/>
              <w:textAlignment w:val="center"/>
              <w:rPr>
                <w:rFonts w:ascii="宋体" w:hAnsi="宋体" w:cs="宋体"/>
                <w:color w:val="000000"/>
                <w:kern w:val="0"/>
                <w:sz w:val="24"/>
                <w:highlight w:val="none"/>
              </w:rPr>
            </w:pPr>
            <w:r>
              <w:rPr>
                <w:rFonts w:hint="eastAsia" w:ascii="宋体" w:hAnsi="宋体" w:cs="宋体"/>
                <w:sz w:val="24"/>
                <w:highlight w:val="none"/>
              </w:rPr>
              <w:t>冗余电源</w:t>
            </w:r>
          </w:p>
        </w:tc>
        <w:tc>
          <w:tcPr>
            <w:tcW w:w="1580" w:type="dxa"/>
            <w:tcBorders>
              <w:top w:val="single" w:color="000000" w:sz="4" w:space="0"/>
              <w:left w:val="single" w:color="000000" w:sz="4" w:space="0"/>
              <w:bottom w:val="single" w:color="000000" w:sz="4" w:space="0"/>
              <w:right w:val="single" w:color="000000" w:sz="4" w:space="0"/>
            </w:tcBorders>
            <w:vAlign w:val="center"/>
          </w:tcPr>
          <w:p w14:paraId="0F3E91F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FD73D4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8675871">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9CE7F59">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65F55DC9">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网络接口1000M电口≥4个；10000M光口（含万兆多模模块）≥4个</w:t>
            </w:r>
          </w:p>
        </w:tc>
        <w:tc>
          <w:tcPr>
            <w:tcW w:w="1580" w:type="dxa"/>
            <w:tcBorders>
              <w:top w:val="single" w:color="000000" w:sz="4" w:space="0"/>
              <w:left w:val="single" w:color="000000" w:sz="4" w:space="0"/>
              <w:bottom w:val="single" w:color="000000" w:sz="4" w:space="0"/>
              <w:right w:val="single" w:color="000000" w:sz="4" w:space="0"/>
            </w:tcBorders>
            <w:vAlign w:val="center"/>
          </w:tcPr>
          <w:p w14:paraId="229CB26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14EC5D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5CE7C7F">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EBC54EA">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5890810A">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时间戳生成速率≥7000次/秒 验证速率≥2000次/秒</w:t>
            </w:r>
          </w:p>
        </w:tc>
        <w:tc>
          <w:tcPr>
            <w:tcW w:w="1580" w:type="dxa"/>
            <w:tcBorders>
              <w:top w:val="single" w:color="000000" w:sz="4" w:space="0"/>
              <w:left w:val="single" w:color="000000" w:sz="4" w:space="0"/>
              <w:bottom w:val="single" w:color="000000" w:sz="4" w:space="0"/>
              <w:right w:val="single" w:color="000000" w:sz="4" w:space="0"/>
            </w:tcBorders>
            <w:vAlign w:val="center"/>
          </w:tcPr>
          <w:p w14:paraId="3D60C57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935F4CB">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DE56FB6">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4EE288B">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70AB0EC6">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签发可信时间戳、验证时间戳有效性</w:t>
            </w:r>
          </w:p>
        </w:tc>
        <w:tc>
          <w:tcPr>
            <w:tcW w:w="1580" w:type="dxa"/>
            <w:tcBorders>
              <w:top w:val="single" w:color="000000" w:sz="4" w:space="0"/>
              <w:left w:val="single" w:color="000000" w:sz="4" w:space="0"/>
              <w:bottom w:val="single" w:color="000000" w:sz="4" w:space="0"/>
              <w:right w:val="single" w:color="000000" w:sz="4" w:space="0"/>
            </w:tcBorders>
            <w:vAlign w:val="center"/>
          </w:tcPr>
          <w:p w14:paraId="3EDF40F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09541F7">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33A3CCE">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99550E1">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30121899">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支持可信时间发布功能，支持时间同步机制</w:t>
            </w:r>
          </w:p>
        </w:tc>
        <w:tc>
          <w:tcPr>
            <w:tcW w:w="1580" w:type="dxa"/>
            <w:tcBorders>
              <w:top w:val="single" w:color="000000" w:sz="4" w:space="0"/>
              <w:left w:val="single" w:color="000000" w:sz="4" w:space="0"/>
              <w:bottom w:val="single" w:color="000000" w:sz="4" w:space="0"/>
              <w:right w:val="single" w:color="000000" w:sz="4" w:space="0"/>
            </w:tcBorders>
            <w:vAlign w:val="center"/>
          </w:tcPr>
          <w:p w14:paraId="1792FAC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5CDDE4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41F29E5">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23F3A4E">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00571171">
            <w:pPr>
              <w:pStyle w:val="7"/>
              <w:rPr>
                <w:rFonts w:ascii="宋体" w:hAnsi="宋体" w:cs="宋体"/>
                <w:bCs/>
                <w:color w:val="000000"/>
                <w:kern w:val="0"/>
                <w:sz w:val="24"/>
                <w:highlight w:val="none"/>
              </w:rPr>
            </w:pPr>
            <w:r>
              <w:rPr>
                <w:rFonts w:hint="eastAsia" w:ascii="宋体" w:hAnsi="宋体" w:cs="宋体"/>
                <w:color w:val="000000"/>
                <w:kern w:val="0"/>
                <w:sz w:val="24"/>
                <w:highlight w:val="none"/>
              </w:rPr>
              <w:t>支持管理员配置功能，管理员配置支持基于数字证书的方式配置“添加超级管理员”和“三权分立模式”</w:t>
            </w:r>
            <w:r>
              <w:rPr>
                <w:rFonts w:hint="eastAsia"/>
                <w:highlight w:val="none"/>
                <w:lang w:eastAsia="zh-CN"/>
              </w:rPr>
              <w:t>，</w:t>
            </w:r>
            <w:r>
              <w:rPr>
                <w:rFonts w:hint="eastAsia"/>
                <w:highlight w:val="none"/>
                <w:lang w:val="en-US" w:eastAsia="zh-CN"/>
              </w:rPr>
              <w:t>需提供产品功能截图</w:t>
            </w:r>
          </w:p>
        </w:tc>
        <w:tc>
          <w:tcPr>
            <w:tcW w:w="1580" w:type="dxa"/>
            <w:tcBorders>
              <w:top w:val="single" w:color="000000" w:sz="4" w:space="0"/>
              <w:left w:val="single" w:color="000000" w:sz="4" w:space="0"/>
              <w:bottom w:val="single" w:color="000000" w:sz="4" w:space="0"/>
              <w:right w:val="single" w:color="000000" w:sz="4" w:space="0"/>
            </w:tcBorders>
            <w:vAlign w:val="center"/>
          </w:tcPr>
          <w:p w14:paraId="462D5665">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w:t>
            </w:r>
          </w:p>
        </w:tc>
      </w:tr>
      <w:tr w14:paraId="0F0199EB">
        <w:tblPrEx>
          <w:tblCellMar>
            <w:top w:w="0" w:type="dxa"/>
            <w:left w:w="108" w:type="dxa"/>
            <w:bottom w:w="0" w:type="dxa"/>
            <w:right w:w="108" w:type="dxa"/>
          </w:tblCellMar>
        </w:tblPrEx>
        <w:trPr>
          <w:trHeight w:val="591" w:hRule="atLeast"/>
        </w:trPr>
        <w:tc>
          <w:tcPr>
            <w:tcW w:w="753" w:type="dxa"/>
            <w:tcBorders>
              <w:top w:val="single" w:color="000000" w:sz="4" w:space="0"/>
              <w:left w:val="single" w:color="000000" w:sz="4" w:space="0"/>
              <w:bottom w:val="single" w:color="000000" w:sz="4" w:space="0"/>
              <w:right w:val="nil"/>
            </w:tcBorders>
            <w:vAlign w:val="center"/>
          </w:tcPr>
          <w:p w14:paraId="1DAD12C9">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7A808A1">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7777107D">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提供备份恢复功能，可通过界面备份当前所有配置，保证系统瘫痪时的快速恢复，支持通过证书对备份数据进行加密，通过验证证书口令解密实现备份数据恢复</w:t>
            </w:r>
          </w:p>
        </w:tc>
        <w:tc>
          <w:tcPr>
            <w:tcW w:w="1580" w:type="dxa"/>
            <w:tcBorders>
              <w:top w:val="single" w:color="000000" w:sz="4" w:space="0"/>
              <w:left w:val="single" w:color="000000" w:sz="4" w:space="0"/>
              <w:bottom w:val="single" w:color="000000" w:sz="4" w:space="0"/>
              <w:right w:val="single" w:color="000000" w:sz="4" w:space="0"/>
            </w:tcBorders>
            <w:vAlign w:val="center"/>
          </w:tcPr>
          <w:p w14:paraId="4345DCB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DA0324D">
        <w:tblPrEx>
          <w:tblCellMar>
            <w:top w:w="0" w:type="dxa"/>
            <w:left w:w="108" w:type="dxa"/>
            <w:bottom w:w="0" w:type="dxa"/>
            <w:right w:w="108" w:type="dxa"/>
          </w:tblCellMar>
        </w:tblPrEx>
        <w:trPr>
          <w:trHeight w:val="852" w:hRule="atLeast"/>
        </w:trPr>
        <w:tc>
          <w:tcPr>
            <w:tcW w:w="753" w:type="dxa"/>
            <w:tcBorders>
              <w:top w:val="single" w:color="000000" w:sz="4" w:space="0"/>
              <w:left w:val="single" w:color="000000" w:sz="4" w:space="0"/>
              <w:bottom w:val="single" w:color="000000" w:sz="4" w:space="0"/>
              <w:right w:val="nil"/>
            </w:tcBorders>
            <w:vAlign w:val="center"/>
          </w:tcPr>
          <w:p w14:paraId="152DBBE1">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3A141B8">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438AB711">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生成P10服务器证书请求；将CA机构颁发的服务器证书导入系统中;直接导入jks、pfx格式的带私钥的服务器证书</w:t>
            </w:r>
          </w:p>
        </w:tc>
        <w:tc>
          <w:tcPr>
            <w:tcW w:w="1580" w:type="dxa"/>
            <w:tcBorders>
              <w:top w:val="single" w:color="000000" w:sz="4" w:space="0"/>
              <w:left w:val="single" w:color="000000" w:sz="4" w:space="0"/>
              <w:bottom w:val="single" w:color="000000" w:sz="4" w:space="0"/>
              <w:right w:val="single" w:color="000000" w:sz="4" w:space="0"/>
            </w:tcBorders>
            <w:vAlign w:val="center"/>
          </w:tcPr>
          <w:p w14:paraId="2BAB7F0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B3DAD5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13226DC">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8020E1A">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002B850D">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提供对于外部导入时间戳服务器证书的上传、查询、导出等功能</w:t>
            </w:r>
          </w:p>
        </w:tc>
        <w:tc>
          <w:tcPr>
            <w:tcW w:w="1580" w:type="dxa"/>
            <w:tcBorders>
              <w:top w:val="single" w:color="000000" w:sz="4" w:space="0"/>
              <w:left w:val="single" w:color="000000" w:sz="4" w:space="0"/>
              <w:bottom w:val="single" w:color="000000" w:sz="4" w:space="0"/>
              <w:right w:val="single" w:color="000000" w:sz="4" w:space="0"/>
            </w:tcBorders>
            <w:vAlign w:val="center"/>
          </w:tcPr>
          <w:p w14:paraId="5768F47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FBA7F1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32BC595">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E886005">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6D90920E">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可以测试时间戳服务器到其他网络地址的互通状态</w:t>
            </w:r>
          </w:p>
        </w:tc>
        <w:tc>
          <w:tcPr>
            <w:tcW w:w="1580" w:type="dxa"/>
            <w:tcBorders>
              <w:top w:val="single" w:color="000000" w:sz="4" w:space="0"/>
              <w:left w:val="single" w:color="000000" w:sz="4" w:space="0"/>
              <w:bottom w:val="single" w:color="000000" w:sz="4" w:space="0"/>
              <w:right w:val="single" w:color="000000" w:sz="4" w:space="0"/>
            </w:tcBorders>
            <w:vAlign w:val="center"/>
          </w:tcPr>
          <w:p w14:paraId="5B1F5B3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533A0BA">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5B7E2A3">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90CC569">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28B2A5BF">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具备时间戳证书管理、时间源管理、日志管理、备份与恢复等功能</w:t>
            </w:r>
          </w:p>
        </w:tc>
        <w:tc>
          <w:tcPr>
            <w:tcW w:w="1580" w:type="dxa"/>
            <w:tcBorders>
              <w:top w:val="single" w:color="000000" w:sz="4" w:space="0"/>
              <w:left w:val="single" w:color="000000" w:sz="4" w:space="0"/>
              <w:bottom w:val="single" w:color="000000" w:sz="4" w:space="0"/>
              <w:right w:val="single" w:color="000000" w:sz="4" w:space="0"/>
            </w:tcBorders>
            <w:vAlign w:val="center"/>
          </w:tcPr>
          <w:p w14:paraId="2E19E8A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E330B70">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nil"/>
            </w:tcBorders>
            <w:vAlign w:val="center"/>
          </w:tcPr>
          <w:p w14:paraId="3E398E1D">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3DAF76D">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578D9BBD">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可以让某个IP或者IP段端访问服务，而不在白名单内的IP或者IP段不能访问服务器的服务</w:t>
            </w:r>
          </w:p>
        </w:tc>
        <w:tc>
          <w:tcPr>
            <w:tcW w:w="1580" w:type="dxa"/>
            <w:tcBorders>
              <w:top w:val="single" w:color="000000" w:sz="4" w:space="0"/>
              <w:left w:val="single" w:color="000000" w:sz="4" w:space="0"/>
              <w:bottom w:val="single" w:color="000000" w:sz="4" w:space="0"/>
              <w:right w:val="single" w:color="000000" w:sz="4" w:space="0"/>
            </w:tcBorders>
            <w:vAlign w:val="center"/>
          </w:tcPr>
          <w:p w14:paraId="441938D5">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CAA0B62">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nil"/>
            </w:tcBorders>
            <w:vAlign w:val="center"/>
          </w:tcPr>
          <w:p w14:paraId="785DB4B6">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A6AA264">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4D0F3E78">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可以查看时间源的时间以及状态等信息</w:t>
            </w:r>
          </w:p>
        </w:tc>
        <w:tc>
          <w:tcPr>
            <w:tcW w:w="1580" w:type="dxa"/>
            <w:tcBorders>
              <w:top w:val="single" w:color="000000" w:sz="4" w:space="0"/>
              <w:left w:val="single" w:color="000000" w:sz="4" w:space="0"/>
              <w:bottom w:val="single" w:color="000000" w:sz="4" w:space="0"/>
              <w:right w:val="single" w:color="000000" w:sz="4" w:space="0"/>
            </w:tcBorders>
            <w:vAlign w:val="center"/>
          </w:tcPr>
          <w:p w14:paraId="442E3B0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3E8370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067AEB6">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E44EB0E">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0D89011C">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时间源模块：内置国家授时中心时间源，</w:t>
            </w:r>
            <w:r>
              <w:rPr>
                <w:rFonts w:hint="eastAsia" w:ascii="宋体" w:hAnsi="宋体" w:cs="宋体"/>
                <w:color w:val="000000"/>
                <w:kern w:val="0"/>
                <w:sz w:val="24"/>
                <w:highlight w:val="none"/>
                <w:lang w:val="en-US" w:eastAsia="zh-CN"/>
              </w:rPr>
              <w:t>权威可靠</w:t>
            </w:r>
          </w:p>
        </w:tc>
        <w:tc>
          <w:tcPr>
            <w:tcW w:w="1580" w:type="dxa"/>
            <w:tcBorders>
              <w:top w:val="single" w:color="000000" w:sz="4" w:space="0"/>
              <w:left w:val="single" w:color="000000" w:sz="4" w:space="0"/>
              <w:bottom w:val="single" w:color="000000" w:sz="4" w:space="0"/>
              <w:right w:val="single" w:color="000000" w:sz="4" w:space="0"/>
            </w:tcBorders>
            <w:vAlign w:val="center"/>
          </w:tcPr>
          <w:p w14:paraId="37CD5C44">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lang w:val="en-US" w:eastAsia="zh-CN"/>
              </w:rPr>
              <w:t>否</w:t>
            </w:r>
          </w:p>
        </w:tc>
      </w:tr>
      <w:tr w14:paraId="0D2A0E0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E457805">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1D46B43">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51E74105">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时间同步协议：NTP、SNTP</w:t>
            </w:r>
          </w:p>
        </w:tc>
        <w:tc>
          <w:tcPr>
            <w:tcW w:w="1580" w:type="dxa"/>
            <w:tcBorders>
              <w:top w:val="single" w:color="000000" w:sz="4" w:space="0"/>
              <w:left w:val="single" w:color="000000" w:sz="4" w:space="0"/>
              <w:bottom w:val="single" w:color="000000" w:sz="4" w:space="0"/>
              <w:right w:val="single" w:color="000000" w:sz="4" w:space="0"/>
            </w:tcBorders>
            <w:vAlign w:val="center"/>
          </w:tcPr>
          <w:p w14:paraId="09060609">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3CF5101">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3F64F88">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AFAB23D">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62359F3E">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支持国产密码算法</w:t>
            </w:r>
          </w:p>
        </w:tc>
        <w:tc>
          <w:tcPr>
            <w:tcW w:w="1580" w:type="dxa"/>
            <w:tcBorders>
              <w:top w:val="single" w:color="000000" w:sz="4" w:space="0"/>
              <w:left w:val="single" w:color="000000" w:sz="4" w:space="0"/>
              <w:bottom w:val="single" w:color="000000" w:sz="4" w:space="0"/>
              <w:right w:val="single" w:color="000000" w:sz="4" w:space="0"/>
            </w:tcBorders>
            <w:vAlign w:val="center"/>
          </w:tcPr>
          <w:p w14:paraId="66F4654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5DDC3A9">
        <w:tblPrEx>
          <w:tblCellMar>
            <w:top w:w="0" w:type="dxa"/>
            <w:left w:w="108" w:type="dxa"/>
            <w:bottom w:w="0" w:type="dxa"/>
            <w:right w:w="108" w:type="dxa"/>
          </w:tblCellMar>
        </w:tblPrEx>
        <w:trPr>
          <w:trHeight w:val="799" w:hRule="atLeast"/>
        </w:trPr>
        <w:tc>
          <w:tcPr>
            <w:tcW w:w="753" w:type="dxa"/>
            <w:tcBorders>
              <w:top w:val="single" w:color="000000" w:sz="4" w:space="0"/>
              <w:left w:val="single" w:color="000000" w:sz="4" w:space="0"/>
              <w:bottom w:val="single" w:color="000000" w:sz="4" w:space="0"/>
              <w:right w:val="nil"/>
            </w:tcBorders>
            <w:vAlign w:val="center"/>
          </w:tcPr>
          <w:p w14:paraId="2DA1F269">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689D0FC">
            <w:pPr>
              <w:widowControl/>
              <w:spacing w:line="360" w:lineRule="auto"/>
              <w:jc w:val="center"/>
              <w:textAlignment w:val="center"/>
              <w:rPr>
                <w:rFonts w:ascii="宋体" w:hAnsi="宋体" w:cs="宋体"/>
                <w:bCs/>
                <w:color w:val="000000"/>
                <w:kern w:val="0"/>
                <w:sz w:val="24"/>
                <w:highlight w:val="none"/>
              </w:rPr>
            </w:pPr>
            <w:bookmarkStart w:id="43" w:name="OLE_LINK50"/>
            <w:bookmarkStart w:id="44" w:name="OLE_LINK53"/>
            <w:r>
              <w:rPr>
                <w:rFonts w:hint="eastAsia" w:ascii="宋体" w:hAnsi="宋体" w:cs="宋体"/>
                <w:color w:val="000000"/>
                <w:kern w:val="0"/>
                <w:sz w:val="24"/>
                <w:highlight w:val="none"/>
              </w:rPr>
              <w:t>★</w:t>
            </w:r>
            <w:bookmarkEnd w:id="43"/>
            <w:bookmarkEnd w:id="44"/>
          </w:p>
        </w:tc>
        <w:tc>
          <w:tcPr>
            <w:tcW w:w="5103" w:type="dxa"/>
            <w:tcBorders>
              <w:top w:val="single" w:color="000000" w:sz="4" w:space="0"/>
              <w:left w:val="single" w:color="000000" w:sz="4" w:space="0"/>
              <w:bottom w:val="single" w:color="000000" w:sz="4" w:space="0"/>
              <w:right w:val="single" w:color="000000" w:sz="4" w:space="0"/>
            </w:tcBorders>
            <w:vAlign w:val="center"/>
          </w:tcPr>
          <w:p w14:paraId="7FF57CDF">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产品须具备《商用密码产品认证证书》</w:t>
            </w:r>
          </w:p>
        </w:tc>
        <w:tc>
          <w:tcPr>
            <w:tcW w:w="1580" w:type="dxa"/>
            <w:tcBorders>
              <w:top w:val="single" w:color="000000" w:sz="4" w:space="0"/>
              <w:left w:val="single" w:color="000000" w:sz="4" w:space="0"/>
              <w:bottom w:val="single" w:color="000000" w:sz="4" w:space="0"/>
              <w:right w:val="single" w:color="000000" w:sz="4" w:space="0"/>
            </w:tcBorders>
            <w:vAlign w:val="center"/>
          </w:tcPr>
          <w:p w14:paraId="1D76658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w:t>
            </w:r>
          </w:p>
        </w:tc>
      </w:tr>
      <w:tr w14:paraId="6B34B4E1">
        <w:tblPrEx>
          <w:tblCellMar>
            <w:top w:w="0" w:type="dxa"/>
            <w:left w:w="108" w:type="dxa"/>
            <w:bottom w:w="0" w:type="dxa"/>
            <w:right w:w="108" w:type="dxa"/>
          </w:tblCellMar>
        </w:tblPrEx>
        <w:trPr>
          <w:trHeight w:val="799" w:hRule="atLeast"/>
        </w:trPr>
        <w:tc>
          <w:tcPr>
            <w:tcW w:w="753" w:type="dxa"/>
            <w:tcBorders>
              <w:top w:val="single" w:color="000000" w:sz="4" w:space="0"/>
              <w:left w:val="single" w:color="000000" w:sz="4" w:space="0"/>
              <w:bottom w:val="single" w:color="000000" w:sz="4" w:space="0"/>
              <w:right w:val="nil"/>
            </w:tcBorders>
            <w:vAlign w:val="center"/>
          </w:tcPr>
          <w:p w14:paraId="37FC9BBB">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6AABE4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0BFA3822">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产品须具备《信息技术产品安全测试证书》，确保产品不存在漏洞库中已知的中、高风险漏洞</w:t>
            </w:r>
          </w:p>
        </w:tc>
        <w:tc>
          <w:tcPr>
            <w:tcW w:w="1580" w:type="dxa"/>
            <w:tcBorders>
              <w:top w:val="single" w:color="000000" w:sz="4" w:space="0"/>
              <w:left w:val="single" w:color="000000" w:sz="4" w:space="0"/>
              <w:bottom w:val="single" w:color="000000" w:sz="4" w:space="0"/>
              <w:right w:val="single" w:color="000000" w:sz="4" w:space="0"/>
            </w:tcBorders>
            <w:vAlign w:val="center"/>
          </w:tcPr>
          <w:p w14:paraId="3532D89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是</w:t>
            </w:r>
          </w:p>
        </w:tc>
      </w:tr>
      <w:tr w14:paraId="1DAF154E">
        <w:tblPrEx>
          <w:tblCellMar>
            <w:top w:w="0" w:type="dxa"/>
            <w:left w:w="108" w:type="dxa"/>
            <w:bottom w:w="0" w:type="dxa"/>
            <w:right w:w="108" w:type="dxa"/>
          </w:tblCellMar>
        </w:tblPrEx>
        <w:trPr>
          <w:trHeight w:val="799" w:hRule="atLeast"/>
        </w:trPr>
        <w:tc>
          <w:tcPr>
            <w:tcW w:w="753" w:type="dxa"/>
            <w:tcBorders>
              <w:top w:val="single" w:color="000000" w:sz="4" w:space="0"/>
              <w:left w:val="single" w:color="000000" w:sz="4" w:space="0"/>
              <w:bottom w:val="single" w:color="000000" w:sz="4" w:space="0"/>
              <w:right w:val="nil"/>
            </w:tcBorders>
            <w:vAlign w:val="center"/>
          </w:tcPr>
          <w:p w14:paraId="4402B44B">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793317A">
            <w:pPr>
              <w:widowControl/>
              <w:spacing w:line="360" w:lineRule="auto"/>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394DAAC8">
            <w:pPr>
              <w:widowControl/>
              <w:spacing w:line="360" w:lineRule="auto"/>
              <w:jc w:val="left"/>
              <w:textAlignment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经国家授时中心检测实验室的权威鉴定测试、提供检测报告</w:t>
            </w:r>
          </w:p>
        </w:tc>
        <w:tc>
          <w:tcPr>
            <w:tcW w:w="1580" w:type="dxa"/>
            <w:tcBorders>
              <w:top w:val="single" w:color="000000" w:sz="4" w:space="0"/>
              <w:left w:val="single" w:color="000000" w:sz="4" w:space="0"/>
              <w:bottom w:val="single" w:color="000000" w:sz="4" w:space="0"/>
              <w:right w:val="single" w:color="000000" w:sz="4" w:space="0"/>
            </w:tcBorders>
            <w:vAlign w:val="center"/>
          </w:tcPr>
          <w:p w14:paraId="2A0D4FA8">
            <w:pPr>
              <w:widowControl/>
              <w:spacing w:line="360" w:lineRule="auto"/>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是</w:t>
            </w:r>
          </w:p>
        </w:tc>
      </w:tr>
      <w:tr w14:paraId="7E676A2B">
        <w:tblPrEx>
          <w:tblCellMar>
            <w:top w:w="0" w:type="dxa"/>
            <w:left w:w="108" w:type="dxa"/>
            <w:bottom w:w="0" w:type="dxa"/>
            <w:right w:w="108" w:type="dxa"/>
          </w:tblCellMar>
        </w:tblPrEx>
        <w:trPr>
          <w:trHeight w:val="799" w:hRule="atLeast"/>
        </w:trPr>
        <w:tc>
          <w:tcPr>
            <w:tcW w:w="753" w:type="dxa"/>
            <w:tcBorders>
              <w:top w:val="single" w:color="000000" w:sz="4" w:space="0"/>
              <w:left w:val="single" w:color="000000" w:sz="4" w:space="0"/>
              <w:bottom w:val="single" w:color="000000" w:sz="4" w:space="0"/>
              <w:right w:val="nil"/>
            </w:tcBorders>
            <w:vAlign w:val="center"/>
          </w:tcPr>
          <w:p w14:paraId="73FB6E6E">
            <w:pPr>
              <w:widowControl/>
              <w:numPr>
                <w:ilvl w:val="0"/>
                <w:numId w:val="10"/>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BB78E8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34CF79FE">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产品</w:t>
            </w:r>
            <w:r>
              <w:rPr>
                <w:rFonts w:ascii="宋体" w:hAnsi="宋体" w:cs="宋体"/>
                <w:color w:val="000000"/>
                <w:kern w:val="0"/>
                <w:sz w:val="24"/>
                <w:highlight w:val="none"/>
              </w:rPr>
              <w:t>需具备《</w:t>
            </w:r>
            <w:r>
              <w:rPr>
                <w:rFonts w:hint="eastAsia" w:ascii="宋体" w:hAnsi="宋体" w:cs="宋体"/>
                <w:color w:val="000000"/>
                <w:kern w:val="0"/>
                <w:sz w:val="24"/>
                <w:highlight w:val="none"/>
              </w:rPr>
              <w:t>网络</w:t>
            </w:r>
            <w:r>
              <w:rPr>
                <w:rFonts w:ascii="宋体" w:hAnsi="宋体" w:cs="宋体"/>
                <w:color w:val="000000"/>
                <w:kern w:val="0"/>
                <w:sz w:val="24"/>
                <w:highlight w:val="none"/>
              </w:rPr>
              <w:t>安全专用产品安全检测证书》</w:t>
            </w:r>
          </w:p>
        </w:tc>
        <w:tc>
          <w:tcPr>
            <w:tcW w:w="1580" w:type="dxa"/>
            <w:tcBorders>
              <w:top w:val="single" w:color="000000" w:sz="4" w:space="0"/>
              <w:left w:val="single" w:color="000000" w:sz="4" w:space="0"/>
              <w:bottom w:val="single" w:color="000000" w:sz="4" w:space="0"/>
              <w:right w:val="single" w:color="000000" w:sz="4" w:space="0"/>
            </w:tcBorders>
            <w:vAlign w:val="center"/>
          </w:tcPr>
          <w:p w14:paraId="7A84EC3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bookmarkEnd w:id="41"/>
      <w:bookmarkEnd w:id="42"/>
    </w:tbl>
    <w:p w14:paraId="3E7A466C">
      <w:pPr>
        <w:pStyle w:val="15"/>
        <w:ind w:left="0" w:leftChars="0" w:firstLine="0" w:firstLineChars="0"/>
        <w:rPr>
          <w:rFonts w:ascii="宋体" w:hAnsi="宋体"/>
          <w:szCs w:val="24"/>
          <w:highlight w:val="none"/>
        </w:rPr>
      </w:pPr>
    </w:p>
    <w:p w14:paraId="06BF6A69">
      <w:pPr>
        <w:pStyle w:val="15"/>
        <w:ind w:firstLine="480"/>
        <w:rPr>
          <w:rFonts w:ascii="宋体" w:hAnsi="宋体"/>
          <w:szCs w:val="24"/>
          <w:highlight w:val="none"/>
        </w:rPr>
      </w:pPr>
      <w:r>
        <w:rPr>
          <w:rFonts w:ascii="宋体" w:hAnsi="宋体"/>
          <w:szCs w:val="24"/>
          <w:highlight w:val="none"/>
        </w:rPr>
        <w:br w:type="page"/>
      </w:r>
    </w:p>
    <w:p w14:paraId="66548903">
      <w:pPr>
        <w:pStyle w:val="4"/>
        <w:numPr>
          <w:ilvl w:val="0"/>
          <w:numId w:val="6"/>
        </w:numPr>
        <w:rPr>
          <w:rFonts w:hAnsi="宋体"/>
          <w:szCs w:val="24"/>
          <w:highlight w:val="none"/>
        </w:rPr>
      </w:pPr>
      <w:r>
        <w:rPr>
          <w:rFonts w:hint="eastAsia" w:hAnsi="宋体"/>
          <w:szCs w:val="24"/>
          <w:highlight w:val="none"/>
        </w:rPr>
        <w:t>触控一体机（含一体机支架）</w:t>
      </w:r>
    </w:p>
    <w:tbl>
      <w:tblPr>
        <w:tblStyle w:val="16"/>
        <w:tblW w:w="8428" w:type="dxa"/>
        <w:tblInd w:w="93" w:type="dxa"/>
        <w:tblLayout w:type="fixed"/>
        <w:tblCellMar>
          <w:top w:w="0" w:type="dxa"/>
          <w:left w:w="108" w:type="dxa"/>
          <w:bottom w:w="0" w:type="dxa"/>
          <w:right w:w="108" w:type="dxa"/>
        </w:tblCellMar>
      </w:tblPr>
      <w:tblGrid>
        <w:gridCol w:w="753"/>
        <w:gridCol w:w="992"/>
        <w:gridCol w:w="5103"/>
        <w:gridCol w:w="1580"/>
      </w:tblGrid>
      <w:tr w14:paraId="609561C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1FC6BFDC">
            <w:pPr>
              <w:widowControl/>
              <w:spacing w:line="360" w:lineRule="auto"/>
              <w:textAlignment w:val="center"/>
              <w:rPr>
                <w:rFonts w:ascii="宋体" w:hAnsi="宋体" w:cs="宋体"/>
                <w:bCs/>
                <w:color w:val="000000"/>
                <w:sz w:val="24"/>
                <w:highlight w:val="none"/>
              </w:rPr>
            </w:pPr>
            <w:bookmarkStart w:id="45" w:name="_Hlk229041187"/>
            <w:r>
              <w:rPr>
                <w:rFonts w:hint="eastAsia" w:ascii="宋体" w:hAnsi="宋体" w:cs="宋体"/>
                <w:color w:val="000000"/>
                <w:kern w:val="0"/>
                <w:sz w:val="24"/>
                <w:highlight w:val="none"/>
              </w:rPr>
              <w:t>序号</w:t>
            </w:r>
          </w:p>
        </w:tc>
        <w:tc>
          <w:tcPr>
            <w:tcW w:w="992" w:type="dxa"/>
            <w:tcBorders>
              <w:top w:val="single" w:color="000000" w:sz="4" w:space="0"/>
              <w:left w:val="single" w:color="000000" w:sz="4" w:space="0"/>
              <w:bottom w:val="single" w:color="000000" w:sz="4" w:space="0"/>
              <w:right w:val="single" w:color="000000" w:sz="4" w:space="0"/>
            </w:tcBorders>
            <w:vAlign w:val="center"/>
          </w:tcPr>
          <w:p w14:paraId="42B8A64E">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103" w:type="dxa"/>
            <w:tcBorders>
              <w:top w:val="single" w:color="000000" w:sz="4" w:space="0"/>
              <w:left w:val="single" w:color="000000" w:sz="4" w:space="0"/>
              <w:bottom w:val="single" w:color="000000" w:sz="4" w:space="0"/>
              <w:right w:val="single" w:color="000000" w:sz="4" w:space="0"/>
            </w:tcBorders>
            <w:vAlign w:val="center"/>
          </w:tcPr>
          <w:p w14:paraId="715872E2">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80" w:type="dxa"/>
            <w:tcBorders>
              <w:top w:val="single" w:color="000000" w:sz="4" w:space="0"/>
              <w:left w:val="single" w:color="000000" w:sz="4" w:space="0"/>
              <w:bottom w:val="single" w:color="000000" w:sz="4" w:space="0"/>
              <w:right w:val="single" w:color="000000" w:sz="4" w:space="0"/>
            </w:tcBorders>
            <w:vAlign w:val="center"/>
          </w:tcPr>
          <w:p w14:paraId="3EE7B24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717DC265">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3B861143">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ADC0C99">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1310D370">
            <w:pPr>
              <w:widowControl/>
              <w:spacing w:line="360" w:lineRule="auto"/>
              <w:jc w:val="left"/>
              <w:textAlignment w:val="center"/>
              <w:rPr>
                <w:rFonts w:ascii="宋体" w:hAnsi="宋体" w:cs="宋体"/>
                <w:bCs/>
                <w:color w:val="000000"/>
                <w:sz w:val="24"/>
                <w:highlight w:val="none"/>
              </w:rPr>
            </w:pPr>
            <w:r>
              <w:rPr>
                <w:rFonts w:ascii="宋体" w:hAnsi="宋体"/>
                <w:spacing w:val="-7"/>
                <w:sz w:val="24"/>
                <w:highlight w:val="none"/>
              </w:rPr>
              <w:t xml:space="preserve">采用有源阵列彩色 </w:t>
            </w:r>
            <w:r>
              <w:rPr>
                <w:rFonts w:ascii="宋体" w:hAnsi="宋体"/>
                <w:sz w:val="24"/>
                <w:highlight w:val="none"/>
              </w:rPr>
              <w:t>TFT</w:t>
            </w:r>
            <w:r>
              <w:rPr>
                <w:rFonts w:ascii="宋体" w:hAnsi="宋体"/>
                <w:spacing w:val="-8"/>
                <w:sz w:val="24"/>
                <w:highlight w:val="none"/>
              </w:rPr>
              <w:t xml:space="preserve"> 液晶显示触摸屏。</w:t>
            </w:r>
            <w:r>
              <w:rPr>
                <w:rFonts w:ascii="宋体" w:hAnsi="宋体"/>
                <w:sz w:val="24"/>
                <w:highlight w:val="none"/>
              </w:rPr>
              <w:t xml:space="preserve"> </w:t>
            </w:r>
          </w:p>
        </w:tc>
        <w:tc>
          <w:tcPr>
            <w:tcW w:w="1580" w:type="dxa"/>
            <w:tcBorders>
              <w:top w:val="single" w:color="000000" w:sz="4" w:space="0"/>
              <w:left w:val="single" w:color="000000" w:sz="4" w:space="0"/>
              <w:bottom w:val="single" w:color="000000" w:sz="4" w:space="0"/>
              <w:right w:val="single" w:color="000000" w:sz="4" w:space="0"/>
            </w:tcBorders>
            <w:vAlign w:val="center"/>
          </w:tcPr>
          <w:p w14:paraId="411D7A5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A424340">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34EBC84D">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230342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tcPr>
          <w:p w14:paraId="38503D8B">
            <w:pPr>
              <w:widowControl/>
              <w:spacing w:line="360" w:lineRule="auto"/>
              <w:jc w:val="left"/>
              <w:textAlignment w:val="center"/>
              <w:rPr>
                <w:rFonts w:ascii="宋体" w:hAnsi="宋体" w:cs="宋体"/>
                <w:bCs/>
                <w:color w:val="000000"/>
                <w:sz w:val="24"/>
                <w:highlight w:val="none"/>
              </w:rPr>
            </w:pPr>
            <w:r>
              <w:rPr>
                <w:rFonts w:ascii="宋体" w:hAnsi="宋体"/>
                <w:spacing w:val="-10"/>
                <w:sz w:val="24"/>
                <w:highlight w:val="none"/>
              </w:rPr>
              <w:t>触控屏尺寸</w:t>
            </w:r>
            <w:r>
              <w:rPr>
                <w:rFonts w:hint="eastAsia" w:ascii="宋体" w:hAnsi="宋体"/>
                <w:spacing w:val="-10"/>
                <w:sz w:val="24"/>
                <w:highlight w:val="none"/>
              </w:rPr>
              <w:t>≥</w:t>
            </w:r>
            <w:r>
              <w:rPr>
                <w:rFonts w:ascii="宋体" w:hAnsi="宋体"/>
                <w:spacing w:val="-10"/>
                <w:sz w:val="24"/>
                <w:highlight w:val="none"/>
              </w:rPr>
              <w:t xml:space="preserve"> </w:t>
            </w:r>
            <w:r>
              <w:rPr>
                <w:rFonts w:hint="eastAsia" w:ascii="宋体" w:hAnsi="宋体"/>
                <w:spacing w:val="-10"/>
                <w:sz w:val="24"/>
                <w:highlight w:val="none"/>
              </w:rPr>
              <w:t>15.6</w:t>
            </w:r>
            <w:r>
              <w:rPr>
                <w:rFonts w:ascii="宋体" w:hAnsi="宋体"/>
                <w:spacing w:val="-14"/>
                <w:sz w:val="24"/>
                <w:highlight w:val="none"/>
              </w:rPr>
              <w:t>英寸。</w:t>
            </w:r>
          </w:p>
        </w:tc>
        <w:tc>
          <w:tcPr>
            <w:tcW w:w="1580" w:type="dxa"/>
            <w:tcBorders>
              <w:top w:val="single" w:color="000000" w:sz="4" w:space="0"/>
              <w:left w:val="single" w:color="000000" w:sz="4" w:space="0"/>
              <w:bottom w:val="single" w:color="000000" w:sz="4" w:space="0"/>
              <w:right w:val="single" w:color="000000" w:sz="4" w:space="0"/>
            </w:tcBorders>
            <w:vAlign w:val="center"/>
          </w:tcPr>
          <w:p w14:paraId="053EC91B">
            <w:pPr>
              <w:widowControl/>
              <w:spacing w:line="360" w:lineRule="auto"/>
              <w:jc w:val="center"/>
              <w:textAlignment w:val="center"/>
              <w:rPr>
                <w:rFonts w:ascii="宋体" w:hAnsi="宋体" w:cs="宋体"/>
                <w:bCs/>
                <w:color w:val="000000"/>
                <w:kern w:val="0"/>
                <w:sz w:val="24"/>
                <w:highlight w:val="none"/>
              </w:rPr>
            </w:pPr>
            <w:bookmarkStart w:id="46" w:name="OLE_LINK13"/>
            <w:r>
              <w:rPr>
                <w:rFonts w:hint="eastAsia" w:ascii="宋体" w:hAnsi="宋体" w:cs="宋体"/>
                <w:color w:val="000000"/>
                <w:kern w:val="0"/>
                <w:sz w:val="24"/>
                <w:highlight w:val="none"/>
              </w:rPr>
              <w:t>否</w:t>
            </w:r>
            <w:bookmarkEnd w:id="46"/>
          </w:p>
        </w:tc>
      </w:tr>
      <w:tr w14:paraId="6976A8A9">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AAEE89C">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6715AC9">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0E28ED25">
            <w:pPr>
              <w:widowControl/>
              <w:spacing w:line="360" w:lineRule="auto"/>
              <w:jc w:val="left"/>
              <w:textAlignment w:val="center"/>
              <w:rPr>
                <w:rFonts w:ascii="宋体" w:hAnsi="宋体" w:cs="宋体"/>
                <w:bCs/>
                <w:color w:val="000000"/>
                <w:kern w:val="0"/>
                <w:sz w:val="24"/>
                <w:highlight w:val="none"/>
              </w:rPr>
            </w:pPr>
            <w:r>
              <w:rPr>
                <w:rFonts w:ascii="宋体" w:hAnsi="宋体"/>
                <w:sz w:val="24"/>
                <w:highlight w:val="none"/>
              </w:rPr>
              <w:t>触摸屏采用电容触摸</w:t>
            </w:r>
            <w:r>
              <w:rPr>
                <w:rFonts w:hint="eastAsia" w:ascii="宋体" w:hAnsi="宋体"/>
                <w:sz w:val="24"/>
                <w:highlight w:val="none"/>
              </w:rPr>
              <w:t>屏</w:t>
            </w:r>
            <w:r>
              <w:rPr>
                <w:rFonts w:ascii="宋体" w:hAnsi="宋体"/>
                <w:sz w:val="24"/>
                <w:highlight w:val="none"/>
              </w:rPr>
              <w:t xml:space="preserve">，显示分辨率最高支持 </w:t>
            </w:r>
            <w:r>
              <w:rPr>
                <w:rFonts w:hint="eastAsia" w:ascii="宋体" w:hAnsi="宋体"/>
                <w:sz w:val="24"/>
                <w:highlight w:val="none"/>
              </w:rPr>
              <w:t>1920</w:t>
            </w:r>
            <w:r>
              <w:rPr>
                <w:rFonts w:ascii="宋体" w:hAnsi="宋体"/>
                <w:sz w:val="24"/>
                <w:highlight w:val="none"/>
              </w:rPr>
              <w:t>x</w:t>
            </w:r>
            <w:r>
              <w:rPr>
                <w:rFonts w:hint="eastAsia" w:ascii="宋体" w:hAnsi="宋体"/>
                <w:sz w:val="24"/>
                <w:highlight w:val="none"/>
              </w:rPr>
              <w:t>1080像素</w:t>
            </w:r>
            <w:r>
              <w:rPr>
                <w:rFonts w:ascii="宋体" w:hAnsi="宋体"/>
                <w:sz w:val="24"/>
                <w:highlight w:val="none"/>
              </w:rPr>
              <w:t>（16:9），TFF-LCD</w:t>
            </w:r>
            <w:r>
              <w:rPr>
                <w:rFonts w:hint="eastAsia" w:ascii="宋体" w:hAnsi="宋体"/>
                <w:sz w:val="24"/>
                <w:highlight w:val="none"/>
              </w:rPr>
              <w:t>面</w:t>
            </w:r>
            <w:r>
              <w:rPr>
                <w:rFonts w:ascii="宋体" w:hAnsi="宋体"/>
                <w:sz w:val="24"/>
                <w:highlight w:val="none"/>
              </w:rPr>
              <w:t>板。</w:t>
            </w:r>
          </w:p>
        </w:tc>
        <w:tc>
          <w:tcPr>
            <w:tcW w:w="1580" w:type="dxa"/>
            <w:tcBorders>
              <w:top w:val="single" w:color="000000" w:sz="4" w:space="0"/>
              <w:left w:val="single" w:color="000000" w:sz="4" w:space="0"/>
              <w:bottom w:val="single" w:color="000000" w:sz="4" w:space="0"/>
              <w:right w:val="single" w:color="000000" w:sz="4" w:space="0"/>
            </w:tcBorders>
            <w:vAlign w:val="center"/>
          </w:tcPr>
          <w:p w14:paraId="0A53ED9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7A18AD4">
        <w:tblPrEx>
          <w:tblCellMar>
            <w:top w:w="0" w:type="dxa"/>
            <w:left w:w="108" w:type="dxa"/>
            <w:bottom w:w="0" w:type="dxa"/>
            <w:right w:w="108" w:type="dxa"/>
          </w:tblCellMar>
        </w:tblPrEx>
        <w:trPr>
          <w:trHeight w:val="591" w:hRule="atLeast"/>
        </w:trPr>
        <w:tc>
          <w:tcPr>
            <w:tcW w:w="753" w:type="dxa"/>
            <w:tcBorders>
              <w:top w:val="single" w:color="000000" w:sz="4" w:space="0"/>
              <w:left w:val="single" w:color="000000" w:sz="4" w:space="0"/>
              <w:bottom w:val="single" w:color="000000" w:sz="4" w:space="0"/>
              <w:right w:val="nil"/>
            </w:tcBorders>
            <w:vAlign w:val="center"/>
          </w:tcPr>
          <w:p w14:paraId="3BFFB814">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A0CBE5F">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05EC1CEB">
            <w:pPr>
              <w:widowControl/>
              <w:spacing w:line="360" w:lineRule="auto"/>
              <w:jc w:val="left"/>
              <w:textAlignment w:val="center"/>
              <w:rPr>
                <w:rFonts w:ascii="宋体" w:hAnsi="宋体" w:cs="宋体"/>
                <w:bCs/>
                <w:color w:val="000000"/>
                <w:kern w:val="0"/>
                <w:sz w:val="24"/>
                <w:highlight w:val="none"/>
              </w:rPr>
            </w:pPr>
            <w:r>
              <w:rPr>
                <w:rFonts w:ascii="宋体" w:hAnsi="宋体"/>
                <w:sz w:val="24"/>
                <w:highlight w:val="none"/>
              </w:rPr>
              <w:t>触摸屏的亮度≥250cd/m</w:t>
            </w:r>
            <w:r>
              <w:rPr>
                <w:rFonts w:ascii="宋体" w:hAnsi="宋体"/>
                <w:sz w:val="24"/>
                <w:highlight w:val="none"/>
                <w:vertAlign w:val="superscript"/>
              </w:rPr>
              <w:t>2</w:t>
            </w:r>
            <w:r>
              <w:rPr>
                <w:rFonts w:ascii="宋体" w:hAnsi="宋体"/>
                <w:sz w:val="24"/>
                <w:highlight w:val="none"/>
              </w:rPr>
              <w:t xml:space="preserve"> 且响应时间≤5ms；水平视角≥160 度；垂直视角≥160 度。 </w:t>
            </w:r>
          </w:p>
        </w:tc>
        <w:tc>
          <w:tcPr>
            <w:tcW w:w="1580" w:type="dxa"/>
            <w:tcBorders>
              <w:top w:val="single" w:color="000000" w:sz="4" w:space="0"/>
              <w:left w:val="single" w:color="000000" w:sz="4" w:space="0"/>
              <w:bottom w:val="single" w:color="000000" w:sz="4" w:space="0"/>
              <w:right w:val="single" w:color="000000" w:sz="4" w:space="0"/>
            </w:tcBorders>
            <w:vAlign w:val="center"/>
          </w:tcPr>
          <w:p w14:paraId="5C3D68F6">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02FE9BC">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1959D81C">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0618008">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0C2ED3E5">
            <w:pPr>
              <w:widowControl/>
              <w:spacing w:line="360" w:lineRule="auto"/>
              <w:jc w:val="left"/>
              <w:textAlignment w:val="center"/>
              <w:rPr>
                <w:rFonts w:ascii="宋体" w:hAnsi="宋体" w:cs="宋体"/>
                <w:bCs/>
                <w:color w:val="000000"/>
                <w:sz w:val="24"/>
                <w:highlight w:val="none"/>
              </w:rPr>
            </w:pPr>
            <w:r>
              <w:rPr>
                <w:rFonts w:ascii="宋体" w:hAnsi="宋体"/>
                <w:sz w:val="24"/>
                <w:highlight w:val="none"/>
              </w:rPr>
              <w:t>触摸屏重量</w:t>
            </w:r>
            <w:r>
              <w:rPr>
                <w:rFonts w:hint="eastAsia" w:ascii="宋体" w:hAnsi="宋体"/>
                <w:sz w:val="24"/>
                <w:highlight w:val="none"/>
              </w:rPr>
              <w:t>≤8</w:t>
            </w:r>
            <w:r>
              <w:rPr>
                <w:rFonts w:ascii="宋体" w:hAnsi="宋体"/>
                <w:sz w:val="24"/>
                <w:highlight w:val="none"/>
              </w:rPr>
              <w:t xml:space="preserve">KG </w:t>
            </w:r>
          </w:p>
        </w:tc>
        <w:tc>
          <w:tcPr>
            <w:tcW w:w="1580" w:type="dxa"/>
            <w:tcBorders>
              <w:top w:val="single" w:color="000000" w:sz="4" w:space="0"/>
              <w:left w:val="single" w:color="000000" w:sz="4" w:space="0"/>
              <w:bottom w:val="single" w:color="000000" w:sz="4" w:space="0"/>
              <w:right w:val="single" w:color="000000" w:sz="4" w:space="0"/>
            </w:tcBorders>
            <w:vAlign w:val="center"/>
          </w:tcPr>
          <w:p w14:paraId="76F93966">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B93637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20BAFD0">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443B0EE">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1B36EAB4">
            <w:pPr>
              <w:widowControl/>
              <w:spacing w:line="360" w:lineRule="auto"/>
              <w:jc w:val="left"/>
              <w:textAlignment w:val="center"/>
              <w:rPr>
                <w:rFonts w:ascii="宋体" w:hAnsi="宋体" w:cs="宋体"/>
                <w:bCs/>
                <w:color w:val="000000"/>
                <w:sz w:val="24"/>
                <w:highlight w:val="none"/>
              </w:rPr>
            </w:pPr>
            <w:r>
              <w:rPr>
                <w:rFonts w:ascii="宋体" w:hAnsi="宋体"/>
                <w:sz w:val="24"/>
                <w:highlight w:val="none"/>
              </w:rPr>
              <w:t>触摸控制器功率支持电压力 5V±5%，PSD 的触摸控制器电源电压为12V±1V。</w:t>
            </w:r>
          </w:p>
        </w:tc>
        <w:tc>
          <w:tcPr>
            <w:tcW w:w="1580" w:type="dxa"/>
            <w:tcBorders>
              <w:top w:val="single" w:color="000000" w:sz="4" w:space="0"/>
              <w:left w:val="single" w:color="000000" w:sz="4" w:space="0"/>
              <w:bottom w:val="single" w:color="000000" w:sz="4" w:space="0"/>
              <w:right w:val="single" w:color="000000" w:sz="4" w:space="0"/>
            </w:tcBorders>
            <w:vAlign w:val="center"/>
          </w:tcPr>
          <w:p w14:paraId="0B881BD4">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98FD8F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9C6206F">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2264744">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183006FD">
            <w:pPr>
              <w:widowControl/>
              <w:spacing w:line="360" w:lineRule="auto"/>
              <w:jc w:val="left"/>
              <w:textAlignment w:val="center"/>
              <w:rPr>
                <w:rFonts w:ascii="宋体" w:hAnsi="宋体" w:cs="宋体"/>
                <w:bCs/>
                <w:color w:val="000000"/>
                <w:sz w:val="24"/>
                <w:highlight w:val="none"/>
              </w:rPr>
            </w:pPr>
            <w:r>
              <w:rPr>
                <w:rFonts w:ascii="宋体" w:hAnsi="宋体"/>
                <w:sz w:val="24"/>
                <w:highlight w:val="none"/>
              </w:rPr>
              <w:t xml:space="preserve">触摸屏电源输入：100-240V AC </w:t>
            </w:r>
            <w:r>
              <w:rPr>
                <w:rFonts w:hint="eastAsia" w:ascii="宋体" w:hAnsi="宋体"/>
                <w:sz w:val="24"/>
                <w:highlight w:val="none"/>
              </w:rPr>
              <w:t>/DC 12V-7A</w:t>
            </w:r>
            <w:r>
              <w:rPr>
                <w:rFonts w:ascii="宋体" w:hAnsi="宋体"/>
                <w:sz w:val="24"/>
                <w:highlight w:val="none"/>
              </w:rPr>
              <w:t>输入。</w:t>
            </w:r>
          </w:p>
        </w:tc>
        <w:tc>
          <w:tcPr>
            <w:tcW w:w="1580" w:type="dxa"/>
            <w:tcBorders>
              <w:top w:val="single" w:color="000000" w:sz="4" w:space="0"/>
              <w:left w:val="single" w:color="000000" w:sz="4" w:space="0"/>
              <w:bottom w:val="single" w:color="000000" w:sz="4" w:space="0"/>
              <w:right w:val="single" w:color="000000" w:sz="4" w:space="0"/>
            </w:tcBorders>
            <w:vAlign w:val="center"/>
          </w:tcPr>
          <w:p w14:paraId="76D04EE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53F98B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0199BD2">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001EA71">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22FEFE44">
            <w:pPr>
              <w:widowControl/>
              <w:spacing w:line="360" w:lineRule="auto"/>
              <w:jc w:val="left"/>
              <w:textAlignment w:val="center"/>
              <w:rPr>
                <w:rFonts w:ascii="宋体" w:hAnsi="宋体" w:cs="宋体"/>
                <w:bCs/>
                <w:color w:val="000000"/>
                <w:sz w:val="24"/>
                <w:highlight w:val="none"/>
              </w:rPr>
            </w:pPr>
            <w:r>
              <w:rPr>
                <w:rFonts w:ascii="宋体" w:hAnsi="宋体"/>
                <w:sz w:val="24"/>
                <w:highlight w:val="none"/>
              </w:rPr>
              <w:t>在指定的</w:t>
            </w:r>
            <w:r>
              <w:rPr>
                <w:rFonts w:ascii="宋体" w:hAnsi="宋体"/>
                <w:bCs/>
                <w:spacing w:val="-11"/>
                <w:sz w:val="24"/>
                <w:highlight w:val="none"/>
              </w:rPr>
              <w:t xml:space="preserve">触屏区域 </w:t>
            </w:r>
            <w:r>
              <w:rPr>
                <w:rFonts w:hint="eastAsia" w:ascii="宋体" w:hAnsi="宋体"/>
                <w:bCs/>
                <w:sz w:val="24"/>
                <w:highlight w:val="none"/>
              </w:rPr>
              <w:t>＜</w:t>
            </w:r>
            <w:r>
              <w:rPr>
                <w:rFonts w:ascii="宋体" w:hAnsi="宋体"/>
                <w:bCs/>
                <w:sz w:val="24"/>
                <w:highlight w:val="none"/>
              </w:rPr>
              <w:t>20</w:t>
            </w:r>
            <w:r>
              <w:rPr>
                <w:rFonts w:ascii="宋体" w:hAnsi="宋体"/>
                <w:bCs/>
                <w:spacing w:val="-13"/>
                <w:sz w:val="24"/>
                <w:highlight w:val="none"/>
              </w:rPr>
              <w:t xml:space="preserve"> 毫米平均精度为 </w:t>
            </w:r>
            <w:r>
              <w:rPr>
                <w:rFonts w:ascii="宋体" w:hAnsi="宋体"/>
                <w:bCs/>
                <w:sz w:val="24"/>
                <w:highlight w:val="none"/>
              </w:rPr>
              <w:t>95%以上</w:t>
            </w:r>
            <w:r>
              <w:rPr>
                <w:rFonts w:ascii="宋体" w:hAnsi="宋体"/>
                <w:spacing w:val="-7"/>
                <w:sz w:val="24"/>
                <w:highlight w:val="none"/>
              </w:rPr>
              <w:t xml:space="preserve">，从活动区边缘 </w:t>
            </w:r>
            <w:r>
              <w:rPr>
                <w:rFonts w:hint="eastAsia" w:ascii="宋体" w:hAnsi="宋体"/>
                <w:bCs/>
                <w:sz w:val="24"/>
                <w:highlight w:val="none"/>
              </w:rPr>
              <w:t>＜</w:t>
            </w:r>
            <w:r>
              <w:rPr>
                <w:rFonts w:ascii="宋体" w:hAnsi="宋体"/>
                <w:sz w:val="24"/>
                <w:highlight w:val="none"/>
              </w:rPr>
              <w:t>20</w:t>
            </w:r>
            <w:r>
              <w:rPr>
                <w:rFonts w:ascii="宋体" w:hAnsi="宋体"/>
                <w:spacing w:val="-9"/>
                <w:sz w:val="24"/>
                <w:highlight w:val="none"/>
              </w:rPr>
              <w:t xml:space="preserve"> 毫米为有效区</w:t>
            </w:r>
            <w:r>
              <w:rPr>
                <w:rFonts w:ascii="宋体" w:hAnsi="宋体"/>
                <w:sz w:val="24"/>
                <w:highlight w:val="none"/>
              </w:rPr>
              <w:t xml:space="preserve">域。 </w:t>
            </w:r>
          </w:p>
        </w:tc>
        <w:tc>
          <w:tcPr>
            <w:tcW w:w="1580" w:type="dxa"/>
            <w:tcBorders>
              <w:top w:val="single" w:color="000000" w:sz="4" w:space="0"/>
              <w:left w:val="single" w:color="000000" w:sz="4" w:space="0"/>
              <w:bottom w:val="single" w:color="000000" w:sz="4" w:space="0"/>
              <w:right w:val="single" w:color="000000" w:sz="4" w:space="0"/>
            </w:tcBorders>
            <w:vAlign w:val="center"/>
          </w:tcPr>
          <w:p w14:paraId="579985B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F60CB77">
        <w:tblPrEx>
          <w:tblCellMar>
            <w:top w:w="0" w:type="dxa"/>
            <w:left w:w="108" w:type="dxa"/>
            <w:bottom w:w="0" w:type="dxa"/>
            <w:right w:w="108" w:type="dxa"/>
          </w:tblCellMar>
        </w:tblPrEx>
        <w:trPr>
          <w:trHeight w:val="90" w:hRule="atLeast"/>
        </w:trPr>
        <w:tc>
          <w:tcPr>
            <w:tcW w:w="753" w:type="dxa"/>
            <w:tcBorders>
              <w:top w:val="single" w:color="000000" w:sz="4" w:space="0"/>
              <w:left w:val="single" w:color="000000" w:sz="4" w:space="0"/>
              <w:bottom w:val="single" w:color="000000" w:sz="4" w:space="0"/>
              <w:right w:val="nil"/>
            </w:tcBorders>
            <w:vAlign w:val="center"/>
          </w:tcPr>
          <w:p w14:paraId="0E49F72B">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EF9F163">
            <w:pPr>
              <w:widowControl/>
              <w:spacing w:line="360" w:lineRule="auto"/>
              <w:jc w:val="left"/>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tcPr>
          <w:p w14:paraId="39470D53">
            <w:pPr>
              <w:widowControl/>
              <w:spacing w:line="360" w:lineRule="auto"/>
              <w:jc w:val="left"/>
              <w:textAlignment w:val="center"/>
              <w:rPr>
                <w:rFonts w:ascii="宋体" w:hAnsi="宋体" w:cs="宋体"/>
                <w:bCs/>
                <w:color w:val="000000"/>
                <w:sz w:val="24"/>
                <w:highlight w:val="none"/>
              </w:rPr>
            </w:pPr>
            <w:r>
              <w:rPr>
                <w:rFonts w:ascii="宋体" w:hAnsi="宋体"/>
                <w:sz w:val="24"/>
                <w:highlight w:val="none"/>
              </w:rPr>
              <w:t>EDID</w:t>
            </w:r>
            <w:r>
              <w:rPr>
                <w:rFonts w:ascii="宋体" w:hAnsi="宋体"/>
                <w:spacing w:val="-12"/>
                <w:sz w:val="24"/>
                <w:highlight w:val="none"/>
              </w:rPr>
              <w:t xml:space="preserve"> 数据---触摸屏符合 </w:t>
            </w:r>
            <w:r>
              <w:rPr>
                <w:rFonts w:ascii="宋体" w:hAnsi="宋体"/>
                <w:sz w:val="24"/>
                <w:highlight w:val="none"/>
              </w:rPr>
              <w:t>VESA DDC2B</w:t>
            </w:r>
            <w:r>
              <w:rPr>
                <w:rFonts w:ascii="宋体" w:hAnsi="宋体"/>
                <w:spacing w:val="-12"/>
                <w:sz w:val="24"/>
                <w:highlight w:val="none"/>
              </w:rPr>
              <w:t xml:space="preserve"> 硬件要求的显示通道，由 </w:t>
            </w:r>
            <w:r>
              <w:rPr>
                <w:rFonts w:ascii="宋体" w:hAnsi="宋体"/>
                <w:sz w:val="24"/>
                <w:highlight w:val="none"/>
              </w:rPr>
              <w:t>VESA</w:t>
            </w:r>
            <w:r>
              <w:rPr>
                <w:rFonts w:ascii="宋体" w:hAnsi="宋体"/>
                <w:spacing w:val="1"/>
                <w:sz w:val="24"/>
                <w:highlight w:val="none"/>
              </w:rPr>
              <w:t xml:space="preserve"> </w:t>
            </w:r>
            <w:r>
              <w:rPr>
                <w:rFonts w:ascii="宋体" w:hAnsi="宋体"/>
                <w:sz w:val="24"/>
                <w:highlight w:val="none"/>
              </w:rPr>
              <w:t>EDID</w:t>
            </w:r>
            <w:r>
              <w:rPr>
                <w:rFonts w:ascii="宋体" w:hAnsi="宋体"/>
                <w:spacing w:val="-12"/>
                <w:sz w:val="24"/>
                <w:highlight w:val="none"/>
              </w:rPr>
              <w:t xml:space="preserve"> 标准指定</w:t>
            </w:r>
            <w:r>
              <w:rPr>
                <w:rFonts w:hint="eastAsia" w:ascii="宋体" w:hAnsi="宋体"/>
                <w:spacing w:val="-12"/>
                <w:sz w:val="24"/>
                <w:highlight w:val="none"/>
              </w:rPr>
              <w:t xml:space="preserve"> </w:t>
            </w:r>
            <w:r>
              <w:rPr>
                <w:rFonts w:ascii="宋体" w:hAnsi="宋体"/>
                <w:spacing w:val="-1"/>
                <w:sz w:val="24"/>
                <w:highlight w:val="none"/>
              </w:rPr>
              <w:t>128BIT</w:t>
            </w:r>
            <w:r>
              <w:rPr>
                <w:rFonts w:ascii="宋体" w:hAnsi="宋体"/>
                <w:spacing w:val="-36"/>
                <w:sz w:val="24"/>
                <w:highlight w:val="none"/>
              </w:rPr>
              <w:t xml:space="preserve"> 的 </w:t>
            </w:r>
            <w:r>
              <w:rPr>
                <w:rFonts w:ascii="宋体" w:hAnsi="宋体"/>
                <w:sz w:val="24"/>
                <w:highlight w:val="none"/>
              </w:rPr>
              <w:t>EDID</w:t>
            </w:r>
            <w:r>
              <w:rPr>
                <w:rFonts w:ascii="宋体" w:hAnsi="宋体"/>
                <w:spacing w:val="-14"/>
                <w:sz w:val="24"/>
                <w:highlight w:val="none"/>
              </w:rPr>
              <w:t xml:space="preserve"> 文件。</w:t>
            </w:r>
            <w:r>
              <w:rPr>
                <w:rFonts w:ascii="宋体" w:hAnsi="宋体"/>
                <w:sz w:val="24"/>
                <w:highlight w:val="none"/>
              </w:rPr>
              <w:t xml:space="preserve"> </w:t>
            </w:r>
          </w:p>
        </w:tc>
        <w:tc>
          <w:tcPr>
            <w:tcW w:w="1580" w:type="dxa"/>
            <w:tcBorders>
              <w:top w:val="single" w:color="000000" w:sz="4" w:space="0"/>
              <w:left w:val="single" w:color="000000" w:sz="4" w:space="0"/>
              <w:bottom w:val="single" w:color="000000" w:sz="4" w:space="0"/>
              <w:right w:val="single" w:color="000000" w:sz="4" w:space="0"/>
            </w:tcBorders>
            <w:vAlign w:val="center"/>
          </w:tcPr>
          <w:p w14:paraId="2B2E860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1E051C9">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36A472C">
            <w:pPr>
              <w:widowControl/>
              <w:numPr>
                <w:ilvl w:val="0"/>
                <w:numId w:val="11"/>
              </w:numPr>
              <w:spacing w:line="360" w:lineRule="auto"/>
              <w:jc w:val="center"/>
              <w:textAlignment w:val="center"/>
              <w:rPr>
                <w:rFonts w:ascii="宋体" w:hAnsi="宋体" w:cs="宋体"/>
                <w:bCs/>
                <w:color w:val="000000"/>
                <w:sz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8D99F6E">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tcPr>
          <w:p w14:paraId="5E99670B">
            <w:pPr>
              <w:widowControl/>
              <w:spacing w:line="360" w:lineRule="auto"/>
              <w:jc w:val="left"/>
              <w:textAlignment w:val="center"/>
              <w:rPr>
                <w:rFonts w:ascii="宋体" w:hAnsi="宋体"/>
                <w:sz w:val="24"/>
                <w:highlight w:val="none"/>
              </w:rPr>
            </w:pPr>
            <w:r>
              <w:rPr>
                <w:rFonts w:hint="eastAsia" w:ascii="宋体" w:hAnsi="宋体"/>
                <w:sz w:val="24"/>
                <w:highlight w:val="none"/>
              </w:rPr>
              <w:t>每台触控一体机需配备1个定制支架，可支持卡扣嵌入安装、壁挂式安装、桌面式安装、悬臂式安装等多种安装方式</w:t>
            </w:r>
          </w:p>
        </w:tc>
        <w:tc>
          <w:tcPr>
            <w:tcW w:w="1580" w:type="dxa"/>
            <w:tcBorders>
              <w:top w:val="single" w:color="000000" w:sz="4" w:space="0"/>
              <w:left w:val="single" w:color="000000" w:sz="4" w:space="0"/>
              <w:bottom w:val="single" w:color="000000" w:sz="4" w:space="0"/>
              <w:right w:val="single" w:color="000000" w:sz="4" w:space="0"/>
            </w:tcBorders>
            <w:vAlign w:val="center"/>
          </w:tcPr>
          <w:p w14:paraId="41CC136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bookmarkEnd w:id="45"/>
    </w:tbl>
    <w:p w14:paraId="654DEC56">
      <w:pPr>
        <w:pStyle w:val="5"/>
        <w:ind w:firstLine="0"/>
        <w:rPr>
          <w:rFonts w:hAnsi="宋体"/>
          <w:highlight w:val="none"/>
        </w:rPr>
      </w:pPr>
    </w:p>
    <w:p w14:paraId="1E86ECC9">
      <w:pPr>
        <w:pStyle w:val="4"/>
        <w:numPr>
          <w:ilvl w:val="0"/>
          <w:numId w:val="6"/>
        </w:numPr>
        <w:rPr>
          <w:rFonts w:hAnsi="宋体"/>
          <w:szCs w:val="24"/>
          <w:highlight w:val="none"/>
        </w:rPr>
      </w:pPr>
      <w:r>
        <w:rPr>
          <w:rFonts w:hint="eastAsia" w:hAnsi="宋体"/>
          <w:szCs w:val="24"/>
          <w:highlight w:val="none"/>
        </w:rPr>
        <w:t>大屏幕显示器</w:t>
      </w:r>
    </w:p>
    <w:tbl>
      <w:tblPr>
        <w:tblStyle w:val="16"/>
        <w:tblW w:w="842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992"/>
        <w:gridCol w:w="5103"/>
        <w:gridCol w:w="1580"/>
      </w:tblGrid>
      <w:tr w14:paraId="00F5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392D74F0">
            <w:pPr>
              <w:widowControl/>
              <w:spacing w:line="360" w:lineRule="auto"/>
              <w:textAlignment w:val="center"/>
              <w:rPr>
                <w:rFonts w:ascii="宋体" w:hAnsi="宋体" w:cs="宋体"/>
                <w:bCs/>
                <w:color w:val="000000"/>
                <w:sz w:val="24"/>
                <w:highlight w:val="none"/>
              </w:rPr>
            </w:pPr>
            <w:bookmarkStart w:id="47" w:name="OLE_LINK23"/>
            <w:bookmarkStart w:id="48" w:name="OLE_LINK22"/>
            <w:r>
              <w:rPr>
                <w:rFonts w:hint="eastAsia" w:ascii="宋体" w:hAnsi="宋体" w:cs="宋体"/>
                <w:color w:val="000000"/>
                <w:kern w:val="0"/>
                <w:sz w:val="24"/>
                <w:highlight w:val="none"/>
              </w:rPr>
              <w:t>序号</w:t>
            </w:r>
          </w:p>
        </w:tc>
        <w:tc>
          <w:tcPr>
            <w:tcW w:w="992" w:type="dxa"/>
            <w:vAlign w:val="center"/>
          </w:tcPr>
          <w:p w14:paraId="6FA01A3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103" w:type="dxa"/>
            <w:vAlign w:val="center"/>
          </w:tcPr>
          <w:p w14:paraId="11EC834E">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80" w:type="dxa"/>
            <w:vAlign w:val="center"/>
          </w:tcPr>
          <w:p w14:paraId="4314ADA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43E5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5A67C1BE">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11E2990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vAlign w:val="center"/>
          </w:tcPr>
          <w:p w14:paraId="2E14A48E">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kern w:val="0"/>
                <w:sz w:val="24"/>
                <w:highlight w:val="none"/>
              </w:rPr>
              <w:t>整机屏幕采用≥55英寸液晶屏，显示比例16:9，屏幕分辨率≥3840*2160像素，屏亮度≥300cd/㎡，对比度≥4000:1，</w:t>
            </w:r>
            <w:r>
              <w:rPr>
                <w:rFonts w:hint="eastAsia" w:ascii="宋体" w:hAnsi="宋体" w:cs="宋体"/>
                <w:color w:val="000000"/>
                <w:sz w:val="24"/>
                <w:highlight w:val="none"/>
              </w:rPr>
              <w:t>色域≥90%DCI-P3(Typ)</w:t>
            </w:r>
          </w:p>
        </w:tc>
        <w:tc>
          <w:tcPr>
            <w:tcW w:w="1580" w:type="dxa"/>
            <w:vAlign w:val="center"/>
          </w:tcPr>
          <w:p w14:paraId="4151F75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6A8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252AF4A5">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0D8A834B">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224AB83C">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sz w:val="24"/>
                <w:highlight w:val="none"/>
              </w:rPr>
              <w:t>采用超窄边框设计，整机屏占比≥92%以上</w:t>
            </w:r>
          </w:p>
        </w:tc>
        <w:tc>
          <w:tcPr>
            <w:tcW w:w="1580" w:type="dxa"/>
            <w:vAlign w:val="center"/>
          </w:tcPr>
          <w:p w14:paraId="6BF9E6C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A20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4A0B4C32">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3FCF97CA">
            <w:pPr>
              <w:widowControl/>
              <w:spacing w:line="360" w:lineRule="auto"/>
              <w:jc w:val="center"/>
              <w:textAlignment w:val="center"/>
              <w:rPr>
                <w:rFonts w:ascii="宋体" w:hAnsi="宋体" w:cs="宋体"/>
                <w:color w:val="000000"/>
                <w:kern w:val="0"/>
                <w:sz w:val="24"/>
                <w:highlight w:val="none"/>
              </w:rPr>
            </w:pPr>
          </w:p>
        </w:tc>
        <w:tc>
          <w:tcPr>
            <w:tcW w:w="5103" w:type="dxa"/>
            <w:vAlign w:val="center"/>
          </w:tcPr>
          <w:p w14:paraId="77A9FB5F">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预装系统，内置CPU性能≥</w:t>
            </w:r>
            <w:bookmarkStart w:id="49" w:name="OLE_LINK49"/>
            <w:bookmarkStart w:id="50" w:name="OLE_LINK45"/>
            <w:r>
              <w:rPr>
                <w:rFonts w:hint="eastAsia" w:ascii="宋体" w:hAnsi="宋体" w:cs="宋体"/>
                <w:color w:val="000000"/>
                <w:sz w:val="24"/>
                <w:highlight w:val="none"/>
              </w:rPr>
              <w:t>四核</w:t>
            </w:r>
            <w:r>
              <w:rPr>
                <w:rFonts w:ascii="宋体" w:hAnsi="宋体" w:cs="宋体"/>
                <w:color w:val="000000"/>
                <w:sz w:val="24"/>
                <w:highlight w:val="none"/>
              </w:rPr>
              <w:t>64</w:t>
            </w:r>
            <w:r>
              <w:rPr>
                <w:rFonts w:hint="eastAsia" w:ascii="宋体" w:hAnsi="宋体" w:cs="宋体"/>
                <w:color w:val="000000"/>
                <w:sz w:val="24"/>
                <w:highlight w:val="none"/>
              </w:rPr>
              <w:t>位</w:t>
            </w:r>
            <w:bookmarkEnd w:id="49"/>
            <w:bookmarkEnd w:id="50"/>
            <w:r>
              <w:rPr>
                <w:rFonts w:hint="eastAsia" w:ascii="宋体" w:hAnsi="宋体" w:cs="宋体"/>
                <w:color w:val="000000"/>
                <w:sz w:val="24"/>
                <w:highlight w:val="none"/>
              </w:rPr>
              <w:t>，RAM≥4G，ROM≥64G</w:t>
            </w:r>
          </w:p>
        </w:tc>
        <w:tc>
          <w:tcPr>
            <w:tcW w:w="1580" w:type="dxa"/>
            <w:vAlign w:val="center"/>
          </w:tcPr>
          <w:p w14:paraId="3F84F9D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F49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53" w:type="dxa"/>
            <w:vAlign w:val="center"/>
          </w:tcPr>
          <w:p w14:paraId="4EA7A899">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6E06CB8A">
            <w:pPr>
              <w:widowControl/>
              <w:spacing w:line="360" w:lineRule="auto"/>
              <w:jc w:val="center"/>
              <w:textAlignment w:val="center"/>
              <w:rPr>
                <w:rFonts w:ascii="宋体" w:hAnsi="宋体" w:cs="宋体"/>
                <w:color w:val="000000"/>
                <w:kern w:val="0"/>
                <w:sz w:val="24"/>
                <w:highlight w:val="none"/>
              </w:rPr>
            </w:pPr>
          </w:p>
        </w:tc>
        <w:tc>
          <w:tcPr>
            <w:tcW w:w="5103" w:type="dxa"/>
            <w:vAlign w:val="center"/>
          </w:tcPr>
          <w:p w14:paraId="2DE08571">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采用2.0声道，内置扬声器功率≥20W</w:t>
            </w:r>
          </w:p>
        </w:tc>
        <w:tc>
          <w:tcPr>
            <w:tcW w:w="1580" w:type="dxa"/>
            <w:vAlign w:val="center"/>
          </w:tcPr>
          <w:p w14:paraId="59E1755C">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D12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53" w:type="dxa"/>
            <w:vAlign w:val="center"/>
          </w:tcPr>
          <w:p w14:paraId="5F236D04">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0F8F66B9">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26B940E9">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sz w:val="24"/>
                <w:highlight w:val="none"/>
              </w:rPr>
              <w:t>无线模块支持802.11 a/b/g/n/ac/ax，工作频率2.4GHz/5GHz</w:t>
            </w:r>
          </w:p>
        </w:tc>
        <w:tc>
          <w:tcPr>
            <w:tcW w:w="1580" w:type="dxa"/>
            <w:vAlign w:val="center"/>
          </w:tcPr>
          <w:p w14:paraId="5584DE0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EC2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62A2C074">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01FEB2F9">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5889EBC6">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sz w:val="24"/>
                <w:highlight w:val="none"/>
              </w:rPr>
              <w:t>I/O接口：≥2路HDMI IN，≥4路 USB接口（前置≥2路，后置≥2路，至少包含1路USB 3.0），≥1路Line out，≥1路RJ45 IN，≥1路RS232</w:t>
            </w:r>
          </w:p>
        </w:tc>
        <w:tc>
          <w:tcPr>
            <w:tcW w:w="1580" w:type="dxa"/>
            <w:vAlign w:val="center"/>
          </w:tcPr>
          <w:p w14:paraId="483C5245">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C5C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296D3E87">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1D2D46D5">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2404F455">
            <w:pPr>
              <w:widowControl/>
              <w:spacing w:line="360" w:lineRule="auto"/>
              <w:jc w:val="left"/>
              <w:textAlignment w:val="center"/>
              <w:rPr>
                <w:rFonts w:ascii="宋体" w:hAnsi="宋体" w:cs="宋体"/>
                <w:bCs/>
                <w:color w:val="000000"/>
                <w:sz w:val="24"/>
                <w:highlight w:val="none"/>
              </w:rPr>
            </w:pPr>
            <w:r>
              <w:rPr>
                <w:rStyle w:val="26"/>
                <w:rFonts w:hint="default" w:cs="宋体"/>
                <w:b w:val="0"/>
                <w:sz w:val="24"/>
                <w:szCs w:val="24"/>
                <w:highlight w:val="none"/>
              </w:rPr>
              <w:t>整机符合盐雾试验、GB/T 2423.1-2008低温试验、GB/T 2423.2-2008高温试验，确保整机存储、使用安全，具备抗振动、防跌落特性，保证整机运输或使用过程中不易受损</w:t>
            </w:r>
          </w:p>
        </w:tc>
        <w:tc>
          <w:tcPr>
            <w:tcW w:w="1580" w:type="dxa"/>
            <w:vAlign w:val="center"/>
          </w:tcPr>
          <w:p w14:paraId="1BAF4D24">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946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203E06D7">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2CB8FFD4">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19968C95">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sz w:val="24"/>
                <w:highlight w:val="none"/>
              </w:rPr>
              <w:t>最多支持搭配≥8个无线传屏器，画面分别投屏到同一个整机，可通过按键切换传输不同外部电脑的画面及声音；</w:t>
            </w:r>
          </w:p>
        </w:tc>
        <w:tc>
          <w:tcPr>
            <w:tcW w:w="1580" w:type="dxa"/>
            <w:vAlign w:val="center"/>
          </w:tcPr>
          <w:p w14:paraId="42F2DA2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F97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Align w:val="center"/>
          </w:tcPr>
          <w:p w14:paraId="6318901B">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193A0BB7">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60F8CE78">
            <w:pPr>
              <w:widowControl/>
              <w:spacing w:line="360" w:lineRule="auto"/>
              <w:jc w:val="left"/>
              <w:textAlignment w:val="center"/>
              <w:rPr>
                <w:rFonts w:ascii="宋体" w:hAnsi="宋体" w:cs="宋体"/>
                <w:bCs/>
                <w:color w:val="000000"/>
                <w:sz w:val="24"/>
                <w:highlight w:val="none"/>
              </w:rPr>
            </w:pPr>
            <w:r>
              <w:rPr>
                <w:rStyle w:val="27"/>
                <w:rFonts w:hint="default" w:cs="宋体"/>
                <w:sz w:val="24"/>
                <w:szCs w:val="24"/>
                <w:highlight w:val="none"/>
              </w:rPr>
              <w:t>支持手机投屏软件操控大屏，小屏控大屏满足近端操控需求，</w:t>
            </w:r>
            <w:r>
              <w:rPr>
                <w:rFonts w:hint="eastAsia" w:ascii="宋体" w:hAnsi="宋体" w:cs="宋体"/>
                <w:color w:val="000000"/>
                <w:sz w:val="24"/>
                <w:highlight w:val="none"/>
              </w:rPr>
              <w:t>手机和电脑支持混合投屏展示，可支持≥4个画面同屏展示</w:t>
            </w:r>
          </w:p>
        </w:tc>
        <w:tc>
          <w:tcPr>
            <w:tcW w:w="1580" w:type="dxa"/>
            <w:vAlign w:val="center"/>
          </w:tcPr>
          <w:p w14:paraId="2F36B3A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297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6207A2D6">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689D1B60">
            <w:pPr>
              <w:widowControl/>
              <w:spacing w:line="360" w:lineRule="auto"/>
              <w:jc w:val="center"/>
              <w:textAlignment w:val="center"/>
              <w:rPr>
                <w:rFonts w:ascii="宋体" w:hAnsi="宋体" w:cs="宋体"/>
                <w:color w:val="000000"/>
                <w:kern w:val="0"/>
                <w:sz w:val="24"/>
                <w:highlight w:val="none"/>
              </w:rPr>
            </w:pPr>
          </w:p>
        </w:tc>
        <w:tc>
          <w:tcPr>
            <w:tcW w:w="5103" w:type="dxa"/>
            <w:vAlign w:val="center"/>
          </w:tcPr>
          <w:p w14:paraId="76B5BCCC">
            <w:pPr>
              <w:widowControl/>
              <w:spacing w:line="360" w:lineRule="auto"/>
              <w:jc w:val="left"/>
              <w:textAlignment w:val="center"/>
              <w:rPr>
                <w:rFonts w:ascii="宋体" w:hAnsi="宋体" w:cs="宋体"/>
                <w:bCs/>
                <w:color w:val="000000"/>
                <w:sz w:val="24"/>
                <w:highlight w:val="none"/>
              </w:rPr>
            </w:pPr>
            <w:r>
              <w:rPr>
                <w:rFonts w:hint="eastAsia" w:ascii="宋体" w:hAnsi="宋体" w:cs="宋体"/>
                <w:color w:val="000000"/>
                <w:sz w:val="24"/>
                <w:highlight w:val="none"/>
              </w:rPr>
              <w:t>应用窗口投屏时，电脑屏幕仍能打开别的应用处理其他事情，实现个人端隐私保护，能避免如微信弹窗</w:t>
            </w:r>
          </w:p>
        </w:tc>
        <w:tc>
          <w:tcPr>
            <w:tcW w:w="1580" w:type="dxa"/>
            <w:vAlign w:val="center"/>
          </w:tcPr>
          <w:p w14:paraId="05235AA7">
            <w:pPr>
              <w:widowControl/>
              <w:spacing w:line="360" w:lineRule="auto"/>
              <w:jc w:val="center"/>
              <w:textAlignment w:val="center"/>
              <w:rPr>
                <w:rFonts w:ascii="宋体" w:hAnsi="宋体" w:cs="宋体"/>
                <w:bCs/>
                <w:color w:val="000000"/>
                <w:kern w:val="0"/>
                <w:sz w:val="24"/>
                <w:highlight w:val="none"/>
              </w:rPr>
            </w:pPr>
            <w:bookmarkStart w:id="51" w:name="OLE_LINK21"/>
            <w:bookmarkStart w:id="52" w:name="OLE_LINK20"/>
            <w:r>
              <w:rPr>
                <w:rFonts w:hint="eastAsia" w:ascii="宋体" w:hAnsi="宋体" w:cs="宋体"/>
                <w:bCs/>
                <w:color w:val="000000"/>
                <w:kern w:val="0"/>
                <w:sz w:val="24"/>
                <w:highlight w:val="none"/>
              </w:rPr>
              <w:t>否</w:t>
            </w:r>
            <w:bookmarkEnd w:id="51"/>
            <w:bookmarkEnd w:id="52"/>
          </w:p>
        </w:tc>
      </w:tr>
      <w:tr w14:paraId="140D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399107D6">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22C53F19">
            <w:pPr>
              <w:widowControl/>
              <w:spacing w:line="360" w:lineRule="auto"/>
              <w:jc w:val="left"/>
              <w:textAlignment w:val="center"/>
              <w:rPr>
                <w:rFonts w:ascii="宋体" w:hAnsi="宋体" w:cs="宋体"/>
                <w:bCs/>
                <w:sz w:val="24"/>
                <w:highlight w:val="none"/>
              </w:rPr>
            </w:pPr>
          </w:p>
        </w:tc>
        <w:tc>
          <w:tcPr>
            <w:tcW w:w="5103" w:type="dxa"/>
            <w:vAlign w:val="center"/>
          </w:tcPr>
          <w:p w14:paraId="2D761A84">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传屏之后，在电脑屏幕上部中间部分显示工具栏，可以进行基本的操作（具体包括勿扰模式，暂停投屏，传屏内容等）</w:t>
            </w:r>
          </w:p>
        </w:tc>
        <w:tc>
          <w:tcPr>
            <w:tcW w:w="1580" w:type="dxa"/>
            <w:vAlign w:val="center"/>
          </w:tcPr>
          <w:p w14:paraId="245517A2">
            <w:pPr>
              <w:widowControl/>
              <w:spacing w:line="360" w:lineRule="auto"/>
              <w:jc w:val="center"/>
              <w:textAlignment w:val="center"/>
              <w:rPr>
                <w:rFonts w:ascii="宋体" w:hAnsi="宋体" w:cs="宋体"/>
                <w:bCs/>
                <w:sz w:val="24"/>
                <w:highlight w:val="none"/>
              </w:rPr>
            </w:pPr>
            <w:r>
              <w:rPr>
                <w:rFonts w:hint="eastAsia" w:ascii="宋体" w:hAnsi="宋体" w:cs="宋体"/>
                <w:color w:val="000000"/>
                <w:kern w:val="0"/>
                <w:sz w:val="24"/>
                <w:highlight w:val="none"/>
              </w:rPr>
              <w:t>否</w:t>
            </w:r>
          </w:p>
        </w:tc>
      </w:tr>
      <w:tr w14:paraId="38A4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4EF670CF">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7FEF6D45">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37248917">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传屏开启勿扰模式之后，不允许其他人再进行传屏，沉浸模式，避免在使用过程中，用户经常被其他人传屏顶替掉，造成使用中断</w:t>
            </w:r>
          </w:p>
        </w:tc>
        <w:tc>
          <w:tcPr>
            <w:tcW w:w="1580" w:type="dxa"/>
            <w:vAlign w:val="center"/>
          </w:tcPr>
          <w:p w14:paraId="36408C0E">
            <w:pPr>
              <w:widowControl/>
              <w:spacing w:line="360" w:lineRule="auto"/>
              <w:jc w:val="center"/>
              <w:textAlignment w:val="center"/>
              <w:rPr>
                <w:rFonts w:ascii="宋体" w:hAnsi="宋体" w:cs="宋体"/>
                <w:bCs/>
                <w:color w:val="000000"/>
                <w:kern w:val="0"/>
                <w:sz w:val="24"/>
                <w:highlight w:val="none"/>
              </w:rPr>
            </w:pPr>
            <w:bookmarkStart w:id="53" w:name="OLE_LINK16"/>
            <w:bookmarkStart w:id="54" w:name="OLE_LINK15"/>
            <w:r>
              <w:rPr>
                <w:rFonts w:hint="eastAsia" w:ascii="宋体" w:hAnsi="宋体" w:cs="宋体"/>
                <w:color w:val="000000"/>
                <w:kern w:val="0"/>
                <w:sz w:val="24"/>
                <w:highlight w:val="none"/>
              </w:rPr>
              <w:t>否</w:t>
            </w:r>
            <w:bookmarkEnd w:id="53"/>
            <w:bookmarkEnd w:id="54"/>
          </w:p>
        </w:tc>
      </w:tr>
      <w:tr w14:paraId="5380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0E7BCA87">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64CCCBF4">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7D125B31">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可通过传屏工具栏暂停投屏功能进行画面冻结暂停，投屏电脑可自主进行其他操作，不影响整机的冻结画面内容显示</w:t>
            </w:r>
          </w:p>
        </w:tc>
        <w:tc>
          <w:tcPr>
            <w:tcW w:w="1580" w:type="dxa"/>
            <w:vAlign w:val="center"/>
          </w:tcPr>
          <w:p w14:paraId="1F91AE6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99E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0C8B8C6C">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50427BB9">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7A003D9A">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支持电脑通过无线方式调用整机外接摄像头、麦克风等</w:t>
            </w:r>
          </w:p>
        </w:tc>
        <w:tc>
          <w:tcPr>
            <w:tcW w:w="1580" w:type="dxa"/>
            <w:vAlign w:val="center"/>
          </w:tcPr>
          <w:p w14:paraId="26CD9E6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3BA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262B78C5">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375680FB">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1902959C">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电脑投屏，支持4k@30fps及以上的分辨率投屏</w:t>
            </w:r>
          </w:p>
        </w:tc>
        <w:tc>
          <w:tcPr>
            <w:tcW w:w="1580" w:type="dxa"/>
            <w:vAlign w:val="center"/>
          </w:tcPr>
          <w:p w14:paraId="2B3934E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F01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358A4EDD">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2C8CEAA4">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663860F9">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支持桌面自定义，客户可根据需求设置桌面样式，在桌面底部显示≥4个常用应用的图标</w:t>
            </w:r>
          </w:p>
        </w:tc>
        <w:tc>
          <w:tcPr>
            <w:tcW w:w="1580" w:type="dxa"/>
            <w:vAlign w:val="center"/>
          </w:tcPr>
          <w:p w14:paraId="3CA9966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B11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6A41C92D">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10E03F2D">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06B050B6">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color w:val="000000"/>
                <w:sz w:val="24"/>
                <w:highlight w:val="none"/>
              </w:rPr>
              <w:t>内置默认界面，标配多种模板，并支持手机编辑欢迎界面</w:t>
            </w:r>
          </w:p>
        </w:tc>
        <w:tc>
          <w:tcPr>
            <w:tcW w:w="1580" w:type="dxa"/>
            <w:vAlign w:val="center"/>
          </w:tcPr>
          <w:p w14:paraId="3657B71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54D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037F8B80">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2B333398">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1DF7A34B">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sz w:val="24"/>
                <w:highlight w:val="none"/>
              </w:rPr>
              <w:t>支持通过系统设置开机显示的信号源，包含但不限于：Android、HDMI 1、HDMI 2，外接通道有信号输入时，支持自动识别并跳转至相应通道</w:t>
            </w:r>
          </w:p>
        </w:tc>
        <w:tc>
          <w:tcPr>
            <w:tcW w:w="1580" w:type="dxa"/>
            <w:vAlign w:val="center"/>
          </w:tcPr>
          <w:p w14:paraId="1539DCA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EDF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278EB608">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12424809">
            <w:pPr>
              <w:widowControl/>
              <w:spacing w:line="360" w:lineRule="auto"/>
              <w:jc w:val="left"/>
              <w:textAlignment w:val="center"/>
              <w:rPr>
                <w:rFonts w:ascii="宋体" w:hAnsi="宋体" w:cs="宋体"/>
                <w:color w:val="000000"/>
                <w:kern w:val="0"/>
                <w:sz w:val="24"/>
                <w:highlight w:val="none"/>
              </w:rPr>
            </w:pPr>
          </w:p>
        </w:tc>
        <w:tc>
          <w:tcPr>
            <w:tcW w:w="5103" w:type="dxa"/>
            <w:vAlign w:val="center"/>
          </w:tcPr>
          <w:p w14:paraId="1650E259">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sz w:val="24"/>
                <w:highlight w:val="none"/>
              </w:rPr>
              <w:t>支持个性化设置开机logo及开机动画</w:t>
            </w:r>
          </w:p>
        </w:tc>
        <w:tc>
          <w:tcPr>
            <w:tcW w:w="1580" w:type="dxa"/>
            <w:vAlign w:val="center"/>
          </w:tcPr>
          <w:p w14:paraId="16FCE78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7EA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4CF555E3">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77AAFFB8">
            <w:pPr>
              <w:widowControl/>
              <w:spacing w:line="360" w:lineRule="auto"/>
              <w:jc w:val="center"/>
              <w:textAlignment w:val="center"/>
              <w:rPr>
                <w:rFonts w:ascii="宋体" w:hAnsi="宋体" w:cs="宋体"/>
                <w:color w:val="000000"/>
                <w:kern w:val="0"/>
                <w:sz w:val="24"/>
                <w:highlight w:val="none"/>
              </w:rPr>
            </w:pPr>
          </w:p>
        </w:tc>
        <w:tc>
          <w:tcPr>
            <w:tcW w:w="5103" w:type="dxa"/>
            <w:vAlign w:val="center"/>
          </w:tcPr>
          <w:p w14:paraId="1188C485">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sz w:val="24"/>
                <w:highlight w:val="none"/>
              </w:rPr>
              <w:t>支持通过系统设置开机自启动系统预装的应用</w:t>
            </w:r>
          </w:p>
        </w:tc>
        <w:tc>
          <w:tcPr>
            <w:tcW w:w="1580" w:type="dxa"/>
            <w:vAlign w:val="center"/>
          </w:tcPr>
          <w:p w14:paraId="3E17F4D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bCs/>
                <w:color w:val="000000"/>
                <w:kern w:val="0"/>
                <w:sz w:val="24"/>
                <w:highlight w:val="none"/>
              </w:rPr>
              <w:t>否</w:t>
            </w:r>
          </w:p>
        </w:tc>
      </w:tr>
      <w:tr w14:paraId="72E0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4789A2A7">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35ECBB78">
            <w:pPr>
              <w:widowControl/>
              <w:spacing w:line="360" w:lineRule="auto"/>
              <w:jc w:val="center"/>
              <w:textAlignment w:val="center"/>
              <w:rPr>
                <w:rFonts w:ascii="宋体" w:hAnsi="宋体" w:cs="宋体"/>
                <w:color w:val="000000"/>
                <w:kern w:val="0"/>
                <w:sz w:val="24"/>
                <w:highlight w:val="none"/>
              </w:rPr>
            </w:pPr>
          </w:p>
        </w:tc>
        <w:tc>
          <w:tcPr>
            <w:tcW w:w="5103" w:type="dxa"/>
            <w:vAlign w:val="center"/>
          </w:tcPr>
          <w:p w14:paraId="08EDF61A">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sz w:val="24"/>
                <w:highlight w:val="none"/>
              </w:rPr>
              <w:t>支持通过系统设置滚动字幕，作为设备常驻上方的文字通知内容，设置的内容包含文字内容、显示方式（静态显示、向左滚动）、文字大小、文字颜色</w:t>
            </w:r>
          </w:p>
        </w:tc>
        <w:tc>
          <w:tcPr>
            <w:tcW w:w="1580" w:type="dxa"/>
            <w:vAlign w:val="center"/>
          </w:tcPr>
          <w:p w14:paraId="5E6E9B1E">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bCs/>
                <w:color w:val="000000"/>
                <w:kern w:val="0"/>
                <w:sz w:val="24"/>
                <w:highlight w:val="none"/>
              </w:rPr>
              <w:t>否</w:t>
            </w:r>
          </w:p>
        </w:tc>
      </w:tr>
      <w:tr w14:paraId="036F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4D059414">
            <w:pPr>
              <w:widowControl/>
              <w:numPr>
                <w:ilvl w:val="0"/>
                <w:numId w:val="12"/>
              </w:numPr>
              <w:spacing w:line="360" w:lineRule="auto"/>
              <w:jc w:val="center"/>
              <w:textAlignment w:val="center"/>
              <w:rPr>
                <w:rFonts w:ascii="宋体" w:hAnsi="宋体" w:cs="宋体"/>
                <w:bCs/>
                <w:color w:val="000000"/>
                <w:sz w:val="24"/>
                <w:highlight w:val="none"/>
              </w:rPr>
            </w:pPr>
          </w:p>
        </w:tc>
        <w:tc>
          <w:tcPr>
            <w:tcW w:w="992" w:type="dxa"/>
            <w:vAlign w:val="center"/>
          </w:tcPr>
          <w:p w14:paraId="15C605C0">
            <w:pPr>
              <w:widowControl/>
              <w:spacing w:line="360" w:lineRule="auto"/>
              <w:jc w:val="center"/>
              <w:textAlignment w:val="center"/>
              <w:rPr>
                <w:rFonts w:ascii="宋体" w:hAnsi="宋体" w:cs="宋体"/>
                <w:color w:val="000000"/>
                <w:kern w:val="0"/>
                <w:sz w:val="24"/>
                <w:highlight w:val="none"/>
              </w:rPr>
            </w:pPr>
          </w:p>
        </w:tc>
        <w:tc>
          <w:tcPr>
            <w:tcW w:w="5103" w:type="dxa"/>
            <w:vAlign w:val="center"/>
          </w:tcPr>
          <w:p w14:paraId="14EC6B3E">
            <w:pPr>
              <w:widowControl/>
              <w:spacing w:line="360" w:lineRule="auto"/>
              <w:jc w:val="left"/>
              <w:textAlignment w:val="center"/>
              <w:rPr>
                <w:rFonts w:ascii="宋体" w:hAnsi="宋体" w:cs="宋体"/>
                <w:bCs/>
                <w:color w:val="000000"/>
                <w:kern w:val="0"/>
                <w:sz w:val="24"/>
                <w:highlight w:val="none"/>
              </w:rPr>
            </w:pPr>
            <w:r>
              <w:rPr>
                <w:rFonts w:hint="eastAsia" w:ascii="宋体" w:hAnsi="宋体" w:cs="宋体"/>
                <w:sz w:val="24"/>
                <w:highlight w:val="none"/>
              </w:rPr>
              <w:t>支持通过系统平台，对设备做信息发布，包含但不限于图片、视频、文档等；</w:t>
            </w:r>
            <w:r>
              <w:rPr>
                <w:rFonts w:hint="eastAsia" w:ascii="宋体" w:hAnsi="宋体" w:cs="宋体"/>
                <w:color w:val="000000"/>
                <w:sz w:val="24"/>
                <w:highlight w:val="none"/>
              </w:rPr>
              <w:t>支持对接集控管理平台，实现一键巡检所有设备，实时查看设备运行状态，必要时可通过远程桌面操控对应设备；实现对设备进行立即关机、立即重启等便捷操作；实现对设备进行休眠模式设置、USB接口禁用设置等便捷操作；设定定时任务并推送至相关设备，定时向设备推送文字消息、壁纸等，并支持循环执行；通过平台上传应用并推送至对应设备进行安装，同时支持卸载已安装应用；</w:t>
            </w:r>
          </w:p>
        </w:tc>
        <w:tc>
          <w:tcPr>
            <w:tcW w:w="1580" w:type="dxa"/>
            <w:vAlign w:val="center"/>
          </w:tcPr>
          <w:p w14:paraId="5D5333C5">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bookmarkEnd w:id="47"/>
      <w:bookmarkEnd w:id="48"/>
    </w:tbl>
    <w:p w14:paraId="5D8403CB">
      <w:pPr>
        <w:pStyle w:val="5"/>
        <w:rPr>
          <w:rFonts w:hAnsi="宋体"/>
          <w:highlight w:val="none"/>
        </w:rPr>
      </w:pPr>
    </w:p>
    <w:p w14:paraId="52871B18">
      <w:pPr>
        <w:pStyle w:val="4"/>
        <w:numPr>
          <w:ilvl w:val="0"/>
          <w:numId w:val="6"/>
        </w:numPr>
        <w:rPr>
          <w:rFonts w:hAnsi="宋体"/>
          <w:szCs w:val="24"/>
          <w:highlight w:val="none"/>
        </w:rPr>
      </w:pPr>
      <w:r>
        <w:rPr>
          <w:rFonts w:hint="eastAsia" w:hAnsi="宋体"/>
          <w:szCs w:val="24"/>
          <w:highlight w:val="none"/>
        </w:rPr>
        <w:t>录像机显示器</w:t>
      </w:r>
    </w:p>
    <w:tbl>
      <w:tblPr>
        <w:tblStyle w:val="16"/>
        <w:tblW w:w="842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992"/>
        <w:gridCol w:w="5103"/>
        <w:gridCol w:w="1580"/>
      </w:tblGrid>
      <w:tr w14:paraId="0D1A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2DF0E66E">
            <w:pPr>
              <w:widowControl/>
              <w:spacing w:line="360" w:lineRule="auto"/>
              <w:textAlignment w:val="center"/>
              <w:rPr>
                <w:rFonts w:ascii="宋体" w:hAnsi="宋体" w:cs="宋体"/>
                <w:bCs/>
                <w:color w:val="000000"/>
                <w:sz w:val="24"/>
                <w:highlight w:val="none"/>
              </w:rPr>
            </w:pPr>
            <w:r>
              <w:rPr>
                <w:rFonts w:hint="eastAsia" w:ascii="宋体" w:hAnsi="宋体" w:cs="宋体"/>
                <w:color w:val="000000"/>
                <w:kern w:val="0"/>
                <w:sz w:val="24"/>
                <w:highlight w:val="none"/>
              </w:rPr>
              <w:t>序号</w:t>
            </w:r>
          </w:p>
        </w:tc>
        <w:tc>
          <w:tcPr>
            <w:tcW w:w="992" w:type="dxa"/>
            <w:vAlign w:val="center"/>
          </w:tcPr>
          <w:p w14:paraId="1A3F786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103" w:type="dxa"/>
            <w:vAlign w:val="center"/>
          </w:tcPr>
          <w:p w14:paraId="720FC09B">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80" w:type="dxa"/>
            <w:vAlign w:val="center"/>
          </w:tcPr>
          <w:p w14:paraId="73A4C20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0471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6CE51B2D">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07D961D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Pr>
          <w:p w14:paraId="3E35C18D">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对角线可视尺寸：</w:t>
            </w:r>
            <w:bookmarkStart w:id="55" w:name="OLE_LINK24"/>
            <w:bookmarkStart w:id="56" w:name="OLE_LINK25"/>
            <w:r>
              <w:rPr>
                <w:rFonts w:hint="eastAsia" w:ascii="宋体" w:hAnsi="宋体"/>
                <w:sz w:val="24"/>
                <w:highlight w:val="none"/>
              </w:rPr>
              <w:t>≥</w:t>
            </w:r>
            <w:bookmarkEnd w:id="55"/>
            <w:bookmarkEnd w:id="56"/>
            <w:r>
              <w:rPr>
                <w:rFonts w:hint="eastAsia" w:ascii="宋体" w:hAnsi="宋体"/>
                <w:sz w:val="24"/>
                <w:highlight w:val="none"/>
              </w:rPr>
              <w:t>23英寸</w:t>
            </w:r>
          </w:p>
        </w:tc>
        <w:tc>
          <w:tcPr>
            <w:tcW w:w="1580" w:type="dxa"/>
            <w:vAlign w:val="center"/>
          </w:tcPr>
          <w:p w14:paraId="6BB21F4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0C4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52AA96D6">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0AA90B35">
            <w:pPr>
              <w:widowControl/>
              <w:spacing w:line="360" w:lineRule="auto"/>
              <w:jc w:val="left"/>
              <w:textAlignment w:val="center"/>
              <w:rPr>
                <w:rFonts w:ascii="宋体" w:hAnsi="宋体" w:cs="宋体"/>
                <w:color w:val="000000"/>
                <w:kern w:val="0"/>
                <w:sz w:val="24"/>
                <w:highlight w:val="none"/>
              </w:rPr>
            </w:pPr>
          </w:p>
        </w:tc>
        <w:tc>
          <w:tcPr>
            <w:tcW w:w="5103" w:type="dxa"/>
          </w:tcPr>
          <w:p w14:paraId="5A69C41A">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面板类型：</w:t>
            </w:r>
            <w:r>
              <w:rPr>
                <w:rFonts w:ascii="宋体" w:hAnsi="宋体"/>
                <w:sz w:val="24"/>
                <w:highlight w:val="none"/>
              </w:rPr>
              <w:t>VA</w:t>
            </w:r>
          </w:p>
        </w:tc>
        <w:tc>
          <w:tcPr>
            <w:tcW w:w="1580" w:type="dxa"/>
            <w:vAlign w:val="center"/>
          </w:tcPr>
          <w:p w14:paraId="3081177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80B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5AE60775">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279F6F93">
            <w:pPr>
              <w:widowControl/>
              <w:spacing w:line="360" w:lineRule="auto"/>
              <w:jc w:val="center"/>
              <w:textAlignment w:val="center"/>
              <w:rPr>
                <w:rFonts w:ascii="宋体" w:hAnsi="宋体" w:cs="宋体"/>
                <w:color w:val="000000"/>
                <w:kern w:val="0"/>
                <w:sz w:val="24"/>
                <w:highlight w:val="none"/>
              </w:rPr>
            </w:pPr>
          </w:p>
        </w:tc>
        <w:tc>
          <w:tcPr>
            <w:tcW w:w="5103" w:type="dxa"/>
          </w:tcPr>
          <w:p w14:paraId="1471FD44">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背光：</w:t>
            </w:r>
            <w:r>
              <w:rPr>
                <w:rFonts w:ascii="宋体" w:hAnsi="宋体"/>
                <w:sz w:val="24"/>
                <w:highlight w:val="none"/>
              </w:rPr>
              <w:t>WLED</w:t>
            </w:r>
          </w:p>
        </w:tc>
        <w:tc>
          <w:tcPr>
            <w:tcW w:w="1580" w:type="dxa"/>
            <w:vAlign w:val="center"/>
          </w:tcPr>
          <w:p w14:paraId="4346083C">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1322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53" w:type="dxa"/>
            <w:vAlign w:val="center"/>
          </w:tcPr>
          <w:p w14:paraId="2BD2BD97">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39B5C9AE">
            <w:pPr>
              <w:widowControl/>
              <w:spacing w:line="360" w:lineRule="auto"/>
              <w:jc w:val="center"/>
              <w:textAlignment w:val="center"/>
              <w:rPr>
                <w:rFonts w:ascii="宋体" w:hAnsi="宋体" w:cs="宋体"/>
                <w:color w:val="000000"/>
                <w:kern w:val="0"/>
                <w:sz w:val="24"/>
                <w:highlight w:val="none"/>
              </w:rPr>
            </w:pPr>
          </w:p>
        </w:tc>
        <w:tc>
          <w:tcPr>
            <w:tcW w:w="5103" w:type="dxa"/>
          </w:tcPr>
          <w:p w14:paraId="2E1FD322">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宽高比：</w:t>
            </w:r>
            <w:r>
              <w:rPr>
                <w:rFonts w:ascii="宋体" w:hAnsi="宋体"/>
                <w:sz w:val="24"/>
                <w:highlight w:val="none"/>
              </w:rPr>
              <w:t>16:9</w:t>
            </w:r>
          </w:p>
        </w:tc>
        <w:tc>
          <w:tcPr>
            <w:tcW w:w="1580" w:type="dxa"/>
            <w:vAlign w:val="center"/>
          </w:tcPr>
          <w:p w14:paraId="24A82D9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074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753" w:type="dxa"/>
            <w:vAlign w:val="center"/>
          </w:tcPr>
          <w:p w14:paraId="061D8B89">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28645483">
            <w:pPr>
              <w:widowControl/>
              <w:spacing w:line="360" w:lineRule="auto"/>
              <w:jc w:val="left"/>
              <w:textAlignment w:val="center"/>
              <w:rPr>
                <w:rFonts w:ascii="宋体" w:hAnsi="宋体" w:cs="宋体"/>
                <w:color w:val="000000"/>
                <w:kern w:val="0"/>
                <w:sz w:val="24"/>
                <w:highlight w:val="none"/>
              </w:rPr>
            </w:pPr>
          </w:p>
        </w:tc>
        <w:tc>
          <w:tcPr>
            <w:tcW w:w="5103" w:type="dxa"/>
          </w:tcPr>
          <w:p w14:paraId="42C63642">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最佳分辨率：</w:t>
            </w:r>
            <w:r>
              <w:rPr>
                <w:rFonts w:ascii="宋体" w:hAnsi="宋体"/>
                <w:sz w:val="24"/>
                <w:highlight w:val="none"/>
              </w:rPr>
              <w:t xml:space="preserve"> </w:t>
            </w:r>
            <w:r>
              <w:rPr>
                <w:rFonts w:hint="eastAsia" w:ascii="宋体" w:hAnsi="宋体"/>
                <w:sz w:val="24"/>
                <w:highlight w:val="none"/>
              </w:rPr>
              <w:t>≥</w:t>
            </w:r>
            <w:r>
              <w:rPr>
                <w:rFonts w:ascii="宋体" w:hAnsi="宋体"/>
                <w:sz w:val="24"/>
                <w:highlight w:val="none"/>
              </w:rPr>
              <w:t>1920 *1080</w:t>
            </w:r>
            <w:r>
              <w:rPr>
                <w:rFonts w:hint="eastAsia" w:ascii="宋体" w:hAnsi="宋体"/>
                <w:sz w:val="24"/>
                <w:highlight w:val="none"/>
              </w:rPr>
              <w:t>像素</w:t>
            </w:r>
          </w:p>
        </w:tc>
        <w:tc>
          <w:tcPr>
            <w:tcW w:w="1580" w:type="dxa"/>
            <w:vAlign w:val="center"/>
          </w:tcPr>
          <w:p w14:paraId="7FE4DCD5">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91E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32AB571B">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19D04C29">
            <w:pPr>
              <w:widowControl/>
              <w:spacing w:line="360" w:lineRule="auto"/>
              <w:jc w:val="left"/>
              <w:textAlignment w:val="center"/>
              <w:rPr>
                <w:rFonts w:ascii="宋体" w:hAnsi="宋体" w:cs="宋体"/>
                <w:color w:val="000000"/>
                <w:kern w:val="0"/>
                <w:sz w:val="24"/>
                <w:highlight w:val="none"/>
              </w:rPr>
            </w:pPr>
          </w:p>
        </w:tc>
        <w:tc>
          <w:tcPr>
            <w:tcW w:w="5103" w:type="dxa"/>
          </w:tcPr>
          <w:p w14:paraId="07899BA2">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最大视角：≥</w:t>
            </w:r>
            <w:r>
              <w:rPr>
                <w:rFonts w:ascii="宋体" w:hAnsi="宋体"/>
                <w:sz w:val="24"/>
                <w:highlight w:val="none"/>
              </w:rPr>
              <w:t>178° /178°</w:t>
            </w:r>
          </w:p>
        </w:tc>
        <w:tc>
          <w:tcPr>
            <w:tcW w:w="1580" w:type="dxa"/>
            <w:vAlign w:val="center"/>
          </w:tcPr>
          <w:p w14:paraId="5EF8CBE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701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3" w:type="dxa"/>
            <w:vAlign w:val="center"/>
          </w:tcPr>
          <w:p w14:paraId="7F7DBC52">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26C887AD">
            <w:pPr>
              <w:widowControl/>
              <w:spacing w:line="360" w:lineRule="auto"/>
              <w:jc w:val="left"/>
              <w:textAlignment w:val="center"/>
              <w:rPr>
                <w:rFonts w:ascii="宋体" w:hAnsi="宋体" w:cs="宋体"/>
                <w:color w:val="000000"/>
                <w:kern w:val="0"/>
                <w:sz w:val="24"/>
                <w:highlight w:val="none"/>
              </w:rPr>
            </w:pPr>
          </w:p>
        </w:tc>
        <w:tc>
          <w:tcPr>
            <w:tcW w:w="5103" w:type="dxa"/>
          </w:tcPr>
          <w:p w14:paraId="5A70A98D">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响应时间：≤</w:t>
            </w:r>
            <w:r>
              <w:rPr>
                <w:rFonts w:ascii="宋体" w:hAnsi="宋体"/>
                <w:sz w:val="24"/>
                <w:highlight w:val="none"/>
              </w:rPr>
              <w:t>8ms</w:t>
            </w:r>
          </w:p>
        </w:tc>
        <w:tc>
          <w:tcPr>
            <w:tcW w:w="1580" w:type="dxa"/>
            <w:vAlign w:val="center"/>
          </w:tcPr>
          <w:p w14:paraId="7811AC52">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62C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753" w:type="dxa"/>
            <w:vAlign w:val="center"/>
          </w:tcPr>
          <w:p w14:paraId="7B9FE08B">
            <w:pPr>
              <w:widowControl/>
              <w:numPr>
                <w:ilvl w:val="0"/>
                <w:numId w:val="13"/>
              </w:numPr>
              <w:spacing w:line="360" w:lineRule="auto"/>
              <w:jc w:val="center"/>
              <w:textAlignment w:val="center"/>
              <w:rPr>
                <w:rFonts w:ascii="宋体" w:hAnsi="宋体" w:cs="宋体"/>
                <w:bCs/>
                <w:color w:val="000000"/>
                <w:sz w:val="24"/>
                <w:highlight w:val="none"/>
              </w:rPr>
            </w:pPr>
          </w:p>
        </w:tc>
        <w:tc>
          <w:tcPr>
            <w:tcW w:w="992" w:type="dxa"/>
            <w:vAlign w:val="center"/>
          </w:tcPr>
          <w:p w14:paraId="4ABB96AA">
            <w:pPr>
              <w:widowControl/>
              <w:spacing w:line="360" w:lineRule="auto"/>
              <w:jc w:val="left"/>
              <w:textAlignment w:val="center"/>
              <w:rPr>
                <w:rFonts w:ascii="宋体" w:hAnsi="宋体" w:cs="宋体"/>
                <w:color w:val="000000"/>
                <w:kern w:val="0"/>
                <w:sz w:val="24"/>
                <w:highlight w:val="none"/>
              </w:rPr>
            </w:pPr>
          </w:p>
        </w:tc>
        <w:tc>
          <w:tcPr>
            <w:tcW w:w="5103" w:type="dxa"/>
          </w:tcPr>
          <w:p w14:paraId="17BD20DB">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亮度：≥</w:t>
            </w:r>
            <w:r>
              <w:rPr>
                <w:rFonts w:ascii="宋体" w:hAnsi="宋体"/>
                <w:sz w:val="24"/>
                <w:highlight w:val="none"/>
              </w:rPr>
              <w:t>250 cd/m²</w:t>
            </w:r>
          </w:p>
        </w:tc>
        <w:tc>
          <w:tcPr>
            <w:tcW w:w="1580" w:type="dxa"/>
            <w:vAlign w:val="center"/>
          </w:tcPr>
          <w:p w14:paraId="4A1635BC">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bl>
    <w:p w14:paraId="67FDDCEB">
      <w:pPr>
        <w:pStyle w:val="5"/>
        <w:rPr>
          <w:rFonts w:hAnsi="宋体"/>
          <w:highlight w:val="none"/>
        </w:rPr>
      </w:pPr>
    </w:p>
    <w:p w14:paraId="2291EEB8">
      <w:pPr>
        <w:pStyle w:val="4"/>
        <w:numPr>
          <w:ilvl w:val="0"/>
          <w:numId w:val="6"/>
        </w:numPr>
        <w:rPr>
          <w:rFonts w:hAnsi="宋体"/>
          <w:szCs w:val="24"/>
          <w:highlight w:val="none"/>
        </w:rPr>
      </w:pPr>
      <w:r>
        <w:rPr>
          <w:rFonts w:hint="eastAsia" w:hAnsi="宋体"/>
          <w:szCs w:val="24"/>
          <w:highlight w:val="none"/>
        </w:rPr>
        <w:t>触控一体机</w:t>
      </w:r>
    </w:p>
    <w:tbl>
      <w:tblPr>
        <w:tblStyle w:val="16"/>
        <w:tblW w:w="8427" w:type="dxa"/>
        <w:tblInd w:w="93" w:type="dxa"/>
        <w:tblLayout w:type="fixed"/>
        <w:tblCellMar>
          <w:top w:w="0" w:type="dxa"/>
          <w:left w:w="108" w:type="dxa"/>
          <w:bottom w:w="0" w:type="dxa"/>
          <w:right w:w="108" w:type="dxa"/>
        </w:tblCellMar>
      </w:tblPr>
      <w:tblGrid>
        <w:gridCol w:w="753"/>
        <w:gridCol w:w="1134"/>
        <w:gridCol w:w="4961"/>
        <w:gridCol w:w="1579"/>
      </w:tblGrid>
      <w:tr w14:paraId="4C8D212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2CC59FD">
            <w:pPr>
              <w:widowControl/>
              <w:spacing w:line="360" w:lineRule="auto"/>
              <w:textAlignment w:val="center"/>
              <w:rPr>
                <w:rFonts w:ascii="宋体" w:hAnsi="宋体" w:cs="宋体"/>
                <w:b/>
                <w:bCs/>
                <w:color w:val="000000"/>
                <w:sz w:val="24"/>
                <w:highlight w:val="none"/>
              </w:rPr>
            </w:pPr>
            <w:r>
              <w:rPr>
                <w:rFonts w:hint="eastAsia" w:ascii="宋体" w:hAnsi="宋体" w:cs="宋体"/>
                <w:color w:val="000000"/>
                <w:kern w:val="0"/>
                <w:sz w:val="24"/>
                <w:highlight w:val="none"/>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2EAE3BBF">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4961" w:type="dxa"/>
            <w:tcBorders>
              <w:top w:val="single" w:color="000000" w:sz="4" w:space="0"/>
              <w:left w:val="single" w:color="000000" w:sz="4" w:space="0"/>
              <w:bottom w:val="single" w:color="000000" w:sz="4" w:space="0"/>
              <w:right w:val="single" w:color="000000" w:sz="4" w:space="0"/>
            </w:tcBorders>
            <w:vAlign w:val="center"/>
          </w:tcPr>
          <w:p w14:paraId="640B99C7">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79" w:type="dxa"/>
            <w:tcBorders>
              <w:top w:val="single" w:color="000000" w:sz="4" w:space="0"/>
              <w:left w:val="single" w:color="000000" w:sz="4" w:space="0"/>
              <w:bottom w:val="single" w:color="000000" w:sz="4" w:space="0"/>
              <w:right w:val="single" w:color="000000" w:sz="4" w:space="0"/>
            </w:tcBorders>
            <w:vAlign w:val="center"/>
          </w:tcPr>
          <w:p w14:paraId="18E2AFC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77ED43C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DF61DE0">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9132F6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6422B9FE">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显示尺寸≧55英寸，分辨率：≥3840*2160像素，</w:t>
            </w:r>
          </w:p>
        </w:tc>
        <w:tc>
          <w:tcPr>
            <w:tcW w:w="1579" w:type="dxa"/>
            <w:tcBorders>
              <w:top w:val="single" w:color="000000" w:sz="4" w:space="0"/>
              <w:left w:val="single" w:color="000000" w:sz="4" w:space="0"/>
              <w:bottom w:val="single" w:color="000000" w:sz="4" w:space="0"/>
              <w:right w:val="single" w:color="000000" w:sz="4" w:space="0"/>
            </w:tcBorders>
            <w:vAlign w:val="center"/>
          </w:tcPr>
          <w:p w14:paraId="4B44B06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E790AC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2CB4F6D">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639E7EE">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7F1064F8">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采用红外触控技术，在双系统下均支持≥40点同时触控。</w:t>
            </w:r>
          </w:p>
        </w:tc>
        <w:tc>
          <w:tcPr>
            <w:tcW w:w="1579" w:type="dxa"/>
            <w:tcBorders>
              <w:top w:val="single" w:color="000000" w:sz="4" w:space="0"/>
              <w:left w:val="single" w:color="000000" w:sz="4" w:space="0"/>
              <w:bottom w:val="single" w:color="000000" w:sz="4" w:space="0"/>
              <w:right w:val="single" w:color="000000" w:sz="4" w:space="0"/>
            </w:tcBorders>
            <w:vAlign w:val="center"/>
          </w:tcPr>
          <w:p w14:paraId="7A1BCA91">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1F14C8C5">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3A721BA7">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5AA887C">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60CD4EE8">
            <w:pPr>
              <w:pStyle w:val="7"/>
              <w:rPr>
                <w:rFonts w:ascii="宋体" w:hAnsi="宋体" w:cs="宋体"/>
                <w:b/>
                <w:bCs/>
                <w:color w:val="000000"/>
                <w:sz w:val="24"/>
                <w:highlight w:val="none"/>
              </w:rPr>
            </w:pPr>
            <w:r>
              <w:rPr>
                <w:rFonts w:hint="eastAsia" w:ascii="宋体" w:hAnsi="宋体"/>
                <w:color w:val="000000"/>
                <w:sz w:val="24"/>
                <w:highlight w:val="none"/>
              </w:rPr>
              <w:t>采用高强度AG防眩钢化玻璃，玻璃厚度≤3.2mm，硬度不低于莫氏7级，屏体表面强度≥100Mpa。</w:t>
            </w:r>
          </w:p>
        </w:tc>
        <w:tc>
          <w:tcPr>
            <w:tcW w:w="1579" w:type="dxa"/>
            <w:tcBorders>
              <w:top w:val="single" w:color="000000" w:sz="4" w:space="0"/>
              <w:left w:val="single" w:color="000000" w:sz="4" w:space="0"/>
              <w:bottom w:val="single" w:color="000000" w:sz="4" w:space="0"/>
              <w:right w:val="single" w:color="000000" w:sz="4" w:space="0"/>
            </w:tcBorders>
            <w:vAlign w:val="center"/>
          </w:tcPr>
          <w:p w14:paraId="0B373A66">
            <w:pPr>
              <w:widowControl/>
              <w:spacing w:line="360" w:lineRule="auto"/>
              <w:jc w:val="center"/>
              <w:textAlignment w:val="center"/>
              <w:rPr>
                <w:rFonts w:hint="eastAsia" w:ascii="宋体" w:hAnsi="宋体" w:eastAsia="宋体" w:cs="宋体"/>
                <w:b/>
                <w:bCs/>
                <w:color w:val="000000"/>
                <w:kern w:val="0"/>
                <w:sz w:val="24"/>
                <w:highlight w:val="none"/>
                <w:lang w:eastAsia="zh-CN"/>
              </w:rPr>
            </w:pPr>
            <w:r>
              <w:rPr>
                <w:rFonts w:hint="eastAsia" w:ascii="宋体" w:hAnsi="宋体" w:cs="宋体"/>
                <w:color w:val="000000"/>
                <w:kern w:val="0"/>
                <w:sz w:val="24"/>
                <w:highlight w:val="none"/>
                <w:lang w:val="en-US" w:eastAsia="zh-CN"/>
              </w:rPr>
              <w:t>否</w:t>
            </w:r>
          </w:p>
        </w:tc>
      </w:tr>
      <w:tr w14:paraId="19750A9A">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8863586">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BDDEC6C">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34898417">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双侧边框宽度≤17mm。</w:t>
            </w:r>
          </w:p>
        </w:tc>
        <w:tc>
          <w:tcPr>
            <w:tcW w:w="1579" w:type="dxa"/>
            <w:tcBorders>
              <w:top w:val="single" w:color="000000" w:sz="4" w:space="0"/>
              <w:left w:val="single" w:color="000000" w:sz="4" w:space="0"/>
              <w:bottom w:val="single" w:color="000000" w:sz="4" w:space="0"/>
              <w:right w:val="single" w:color="000000" w:sz="4" w:space="0"/>
            </w:tcBorders>
            <w:vAlign w:val="center"/>
          </w:tcPr>
          <w:p w14:paraId="2FBAA276">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02D105FD">
        <w:tblPrEx>
          <w:tblCellMar>
            <w:top w:w="0" w:type="dxa"/>
            <w:left w:w="108" w:type="dxa"/>
            <w:bottom w:w="0" w:type="dxa"/>
            <w:right w:w="108" w:type="dxa"/>
          </w:tblCellMar>
        </w:tblPrEx>
        <w:trPr>
          <w:trHeight w:val="34" w:hRule="atLeast"/>
        </w:trPr>
        <w:tc>
          <w:tcPr>
            <w:tcW w:w="753" w:type="dxa"/>
            <w:tcBorders>
              <w:top w:val="single" w:color="000000" w:sz="4" w:space="0"/>
              <w:left w:val="single" w:color="000000" w:sz="4" w:space="0"/>
              <w:bottom w:val="single" w:color="000000" w:sz="4" w:space="0"/>
              <w:right w:val="nil"/>
            </w:tcBorders>
            <w:vAlign w:val="center"/>
          </w:tcPr>
          <w:p w14:paraId="5D88C460">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2745B35">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6F285AD5">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前面板可支持≥1根磁吸笔吸附。</w:t>
            </w:r>
          </w:p>
        </w:tc>
        <w:tc>
          <w:tcPr>
            <w:tcW w:w="1579" w:type="dxa"/>
            <w:tcBorders>
              <w:top w:val="single" w:color="000000" w:sz="4" w:space="0"/>
              <w:left w:val="single" w:color="000000" w:sz="4" w:space="0"/>
              <w:bottom w:val="single" w:color="000000" w:sz="4" w:space="0"/>
              <w:right w:val="single" w:color="000000" w:sz="4" w:space="0"/>
            </w:tcBorders>
            <w:vAlign w:val="center"/>
          </w:tcPr>
          <w:p w14:paraId="768739B6">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2EAEAE25">
        <w:tblPrEx>
          <w:tblCellMar>
            <w:top w:w="0" w:type="dxa"/>
            <w:left w:w="108" w:type="dxa"/>
            <w:bottom w:w="0" w:type="dxa"/>
            <w:right w:w="108" w:type="dxa"/>
          </w:tblCellMar>
        </w:tblPrEx>
        <w:trPr>
          <w:trHeight w:val="598" w:hRule="atLeast"/>
        </w:trPr>
        <w:tc>
          <w:tcPr>
            <w:tcW w:w="753" w:type="dxa"/>
            <w:tcBorders>
              <w:top w:val="single" w:color="000000" w:sz="4" w:space="0"/>
              <w:left w:val="single" w:color="000000" w:sz="4" w:space="0"/>
              <w:bottom w:val="single" w:color="000000" w:sz="4" w:space="0"/>
              <w:right w:val="nil"/>
            </w:tcBorders>
            <w:vAlign w:val="center"/>
          </w:tcPr>
          <w:p w14:paraId="519EA65D">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48CE186">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4D11099F">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面板至少具备2路USB3.0接口，1路USB Type-c接口。</w:t>
            </w:r>
          </w:p>
        </w:tc>
        <w:tc>
          <w:tcPr>
            <w:tcW w:w="1579" w:type="dxa"/>
            <w:tcBorders>
              <w:top w:val="single" w:color="000000" w:sz="4" w:space="0"/>
              <w:left w:val="single" w:color="000000" w:sz="4" w:space="0"/>
              <w:bottom w:val="single" w:color="000000" w:sz="4" w:space="0"/>
              <w:right w:val="single" w:color="000000" w:sz="4" w:space="0"/>
            </w:tcBorders>
            <w:vAlign w:val="center"/>
          </w:tcPr>
          <w:p w14:paraId="34722E5C">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72A1962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0C23381">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7EA512">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570E2F11">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后置接口标配VGA输入≥1路，HDMI输入≥1路，Audio IN≥1路，Audio Out≥1路。</w:t>
            </w:r>
          </w:p>
        </w:tc>
        <w:tc>
          <w:tcPr>
            <w:tcW w:w="1579" w:type="dxa"/>
            <w:tcBorders>
              <w:top w:val="single" w:color="000000" w:sz="4" w:space="0"/>
              <w:left w:val="single" w:color="000000" w:sz="4" w:space="0"/>
              <w:bottom w:val="single" w:color="000000" w:sz="4" w:space="0"/>
              <w:right w:val="single" w:color="000000" w:sz="4" w:space="0"/>
            </w:tcBorders>
            <w:vAlign w:val="center"/>
          </w:tcPr>
          <w:p w14:paraId="785A51D1">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2DE336C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546D66A">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70B5BBC">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14B74E16">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前置物理按键≤1个，具备电脑开关、节能息屏、锁屏功能。</w:t>
            </w:r>
          </w:p>
        </w:tc>
        <w:tc>
          <w:tcPr>
            <w:tcW w:w="1579" w:type="dxa"/>
            <w:tcBorders>
              <w:top w:val="single" w:color="000000" w:sz="4" w:space="0"/>
              <w:left w:val="single" w:color="000000" w:sz="4" w:space="0"/>
              <w:bottom w:val="single" w:color="000000" w:sz="4" w:space="0"/>
              <w:right w:val="single" w:color="000000" w:sz="4" w:space="0"/>
            </w:tcBorders>
            <w:vAlign w:val="center"/>
          </w:tcPr>
          <w:p w14:paraId="3D82C3E0">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0CC2AC8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5F05E93">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9FACFC6">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693FE079">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内置Wi-Fi6无线网卡，可适配多种操作系统实现Wi-Fi无线上网连接、AP无线热点发射，并支持无线设备同时连接数量≥30个。</w:t>
            </w:r>
          </w:p>
        </w:tc>
        <w:tc>
          <w:tcPr>
            <w:tcW w:w="1579" w:type="dxa"/>
            <w:tcBorders>
              <w:top w:val="single" w:color="000000" w:sz="4" w:space="0"/>
              <w:left w:val="single" w:color="000000" w:sz="4" w:space="0"/>
              <w:bottom w:val="single" w:color="000000" w:sz="4" w:space="0"/>
              <w:right w:val="single" w:color="000000" w:sz="4" w:space="0"/>
            </w:tcBorders>
            <w:vAlign w:val="center"/>
          </w:tcPr>
          <w:p w14:paraId="63A0DC69">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0D74AD6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ED3C62F">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BF7C36F">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1867F4A2">
            <w:pPr>
              <w:widowControl/>
              <w:spacing w:line="360" w:lineRule="auto"/>
              <w:jc w:val="left"/>
              <w:textAlignment w:val="center"/>
              <w:rPr>
                <w:rFonts w:ascii="宋体" w:hAnsi="宋体" w:cs="宋体"/>
                <w:b/>
                <w:bCs/>
                <w:color w:val="000000"/>
                <w:sz w:val="24"/>
                <w:highlight w:val="none"/>
              </w:rPr>
            </w:pPr>
            <w:r>
              <w:rPr>
                <w:rFonts w:hint="eastAsia" w:ascii="宋体" w:hAnsi="宋体"/>
                <w:color w:val="000000"/>
                <w:sz w:val="24"/>
                <w:highlight w:val="none"/>
              </w:rPr>
              <w:t>整机内置蓝牙Bluetooth 5.0模块，支持连接外部蓝牙音箱播放音频。</w:t>
            </w:r>
          </w:p>
        </w:tc>
        <w:tc>
          <w:tcPr>
            <w:tcW w:w="1579" w:type="dxa"/>
            <w:tcBorders>
              <w:top w:val="single" w:color="000000" w:sz="4" w:space="0"/>
              <w:left w:val="single" w:color="000000" w:sz="4" w:space="0"/>
              <w:bottom w:val="single" w:color="000000" w:sz="4" w:space="0"/>
              <w:right w:val="single" w:color="000000" w:sz="4" w:space="0"/>
            </w:tcBorders>
            <w:vAlign w:val="center"/>
          </w:tcPr>
          <w:p w14:paraId="7CBAF2D6">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6317C16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5AB1A18">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B48E90B">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206BF8BE">
            <w:pPr>
              <w:pStyle w:val="7"/>
              <w:rPr>
                <w:rFonts w:ascii="宋体" w:hAnsi="宋体" w:cs="宋体"/>
                <w:b/>
                <w:bCs/>
                <w:color w:val="000000"/>
                <w:kern w:val="0"/>
                <w:sz w:val="24"/>
                <w:highlight w:val="none"/>
              </w:rPr>
            </w:pPr>
            <w:r>
              <w:rPr>
                <w:rFonts w:hint="eastAsia" w:ascii="宋体" w:hAnsi="宋体"/>
                <w:color w:val="000000"/>
                <w:sz w:val="24"/>
                <w:highlight w:val="none"/>
              </w:rPr>
              <w:t>具备前置电脑还原按键，为避免误碰按键采用针孔式设计，并配有中文标识。</w:t>
            </w:r>
          </w:p>
        </w:tc>
        <w:tc>
          <w:tcPr>
            <w:tcW w:w="1579" w:type="dxa"/>
            <w:tcBorders>
              <w:top w:val="single" w:color="000000" w:sz="4" w:space="0"/>
              <w:left w:val="single" w:color="000000" w:sz="4" w:space="0"/>
              <w:bottom w:val="single" w:color="000000" w:sz="4" w:space="0"/>
              <w:right w:val="single" w:color="000000" w:sz="4" w:space="0"/>
            </w:tcBorders>
            <w:vAlign w:val="center"/>
          </w:tcPr>
          <w:p w14:paraId="5F574EB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lang w:val="en-US" w:eastAsia="zh-CN"/>
              </w:rPr>
              <w:t>否</w:t>
            </w:r>
          </w:p>
        </w:tc>
      </w:tr>
      <w:tr w14:paraId="49C6E07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38F78A1">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40987AA">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155FD04E">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 xml:space="preserve">采用针孔阵列发声设计，智能交互平板下边框具有4个发声单元，总功率≥30W </w:t>
            </w:r>
          </w:p>
        </w:tc>
        <w:tc>
          <w:tcPr>
            <w:tcW w:w="1579" w:type="dxa"/>
            <w:tcBorders>
              <w:top w:val="single" w:color="000000" w:sz="4" w:space="0"/>
              <w:left w:val="single" w:color="000000" w:sz="4" w:space="0"/>
              <w:bottom w:val="single" w:color="000000" w:sz="4" w:space="0"/>
              <w:right w:val="single" w:color="000000" w:sz="4" w:space="0"/>
            </w:tcBorders>
            <w:vAlign w:val="center"/>
          </w:tcPr>
          <w:p w14:paraId="1D9EEDC6">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2544A159">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4A4D837">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6EC083">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6BDCED55">
            <w:pPr>
              <w:pStyle w:val="7"/>
              <w:rPr>
                <w:rFonts w:ascii="宋体" w:hAnsi="宋体" w:cs="宋体"/>
                <w:b/>
                <w:bCs/>
                <w:color w:val="000000"/>
                <w:kern w:val="0"/>
                <w:sz w:val="24"/>
                <w:highlight w:val="none"/>
              </w:rPr>
            </w:pPr>
            <w:r>
              <w:rPr>
                <w:rFonts w:hint="eastAsia" w:ascii="宋体" w:hAnsi="宋体"/>
                <w:color w:val="000000"/>
                <w:sz w:val="24"/>
                <w:highlight w:val="none"/>
              </w:rPr>
              <w:t>具备≥12核芯片驱动， 内存≥4G，存储≥32G，并预装操作系统。</w:t>
            </w:r>
          </w:p>
        </w:tc>
        <w:tc>
          <w:tcPr>
            <w:tcW w:w="1579" w:type="dxa"/>
            <w:tcBorders>
              <w:top w:val="single" w:color="000000" w:sz="4" w:space="0"/>
              <w:left w:val="single" w:color="000000" w:sz="4" w:space="0"/>
              <w:bottom w:val="single" w:color="000000" w:sz="4" w:space="0"/>
              <w:right w:val="single" w:color="000000" w:sz="4" w:space="0"/>
            </w:tcBorders>
            <w:vAlign w:val="center"/>
          </w:tcPr>
          <w:p w14:paraId="0B934C8C">
            <w:pPr>
              <w:widowControl/>
              <w:spacing w:line="360" w:lineRule="auto"/>
              <w:jc w:val="center"/>
              <w:textAlignment w:val="center"/>
              <w:rPr>
                <w:rFonts w:hint="eastAsia" w:ascii="宋体" w:hAnsi="宋体" w:eastAsia="宋体" w:cs="宋体"/>
                <w:bCs/>
                <w:color w:val="000000"/>
                <w:kern w:val="0"/>
                <w:sz w:val="24"/>
                <w:highlight w:val="none"/>
                <w:lang w:eastAsia="zh-CN"/>
              </w:rPr>
            </w:pPr>
            <w:r>
              <w:rPr>
                <w:rFonts w:hint="eastAsia" w:ascii="宋体" w:hAnsi="宋体" w:cs="宋体"/>
                <w:bCs/>
                <w:color w:val="000000"/>
                <w:kern w:val="0"/>
                <w:sz w:val="24"/>
                <w:highlight w:val="none"/>
                <w:lang w:val="en-US" w:eastAsia="zh-CN"/>
              </w:rPr>
              <w:t>否</w:t>
            </w:r>
          </w:p>
        </w:tc>
      </w:tr>
      <w:tr w14:paraId="4A2AA7D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801D92A">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F23EDC">
            <w:pPr>
              <w:widowControl/>
              <w:spacing w:line="360" w:lineRule="auto"/>
              <w:jc w:val="center"/>
              <w:textAlignment w:val="center"/>
              <w:rPr>
                <w:rFonts w:ascii="宋体" w:hAnsi="宋体" w:cs="宋体"/>
                <w:b/>
                <w:bCs/>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663CD82F">
            <w:pPr>
              <w:pStyle w:val="7"/>
              <w:rPr>
                <w:rFonts w:ascii="宋体" w:hAnsi="宋体" w:cs="宋体"/>
                <w:b/>
                <w:bCs/>
                <w:color w:val="000000"/>
                <w:kern w:val="0"/>
                <w:sz w:val="24"/>
                <w:highlight w:val="none"/>
              </w:rPr>
            </w:pPr>
            <w:r>
              <w:rPr>
                <w:rFonts w:hint="eastAsia" w:ascii="宋体" w:hAnsi="宋体"/>
                <w:color w:val="000000"/>
                <w:sz w:val="24"/>
                <w:highlight w:val="none"/>
              </w:rPr>
              <w:t>内置一体化超高清5K摄像头，单颗摄像头有效像素≥1900万像素，可输出分辨率≥5104*3864的图片与视频（需提供</w:t>
            </w:r>
            <w:r>
              <w:rPr>
                <w:rFonts w:hint="eastAsia"/>
                <w:highlight w:val="none"/>
              </w:rPr>
              <w:t>国家认可的认证（检测）机构出具的认证（检测）报告</w:t>
            </w:r>
            <w:r>
              <w:rPr>
                <w:rFonts w:hint="eastAsia" w:ascii="宋体" w:hAnsi="宋体"/>
                <w:color w:val="000000"/>
                <w:sz w:val="24"/>
                <w:highlight w:val="none"/>
              </w:rPr>
              <w:t>）</w:t>
            </w:r>
          </w:p>
        </w:tc>
        <w:tc>
          <w:tcPr>
            <w:tcW w:w="1579" w:type="dxa"/>
            <w:tcBorders>
              <w:top w:val="single" w:color="000000" w:sz="4" w:space="0"/>
              <w:left w:val="single" w:color="000000" w:sz="4" w:space="0"/>
              <w:bottom w:val="single" w:color="000000" w:sz="4" w:space="0"/>
              <w:right w:val="single" w:color="000000" w:sz="4" w:space="0"/>
            </w:tcBorders>
            <w:vAlign w:val="center"/>
          </w:tcPr>
          <w:p w14:paraId="10DD3E43">
            <w:pPr>
              <w:widowControl/>
              <w:spacing w:line="360" w:lineRule="auto"/>
              <w:jc w:val="center"/>
              <w:textAlignment w:val="center"/>
              <w:rPr>
                <w:rFonts w:ascii="宋体" w:hAnsi="宋体" w:cs="宋体"/>
                <w:bCs/>
                <w:sz w:val="24"/>
                <w:highlight w:val="none"/>
              </w:rPr>
            </w:pPr>
            <w:r>
              <w:rPr>
                <w:rFonts w:hint="eastAsia" w:ascii="宋体" w:hAnsi="宋体" w:cs="宋体"/>
                <w:bCs/>
                <w:color w:val="000000"/>
                <w:kern w:val="0"/>
                <w:sz w:val="24"/>
                <w:highlight w:val="none"/>
              </w:rPr>
              <w:t>是</w:t>
            </w:r>
          </w:p>
        </w:tc>
      </w:tr>
      <w:tr w14:paraId="33D50407">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9A6BB06">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6E53246">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0A8F6496">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左右两侧可提供便于操作的快捷键，数量各不少于3个，该快捷键至少具有批注、关闭窗口、多任务、主页等常用按键。主页快捷键可识别当前使用的系统进入对应主页。</w:t>
            </w:r>
          </w:p>
        </w:tc>
        <w:tc>
          <w:tcPr>
            <w:tcW w:w="1579" w:type="dxa"/>
            <w:tcBorders>
              <w:top w:val="single" w:color="000000" w:sz="4" w:space="0"/>
              <w:left w:val="single" w:color="000000" w:sz="4" w:space="0"/>
              <w:bottom w:val="single" w:color="000000" w:sz="4" w:space="0"/>
              <w:right w:val="single" w:color="000000" w:sz="4" w:space="0"/>
            </w:tcBorders>
            <w:vAlign w:val="center"/>
          </w:tcPr>
          <w:p w14:paraId="040AA4D8">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392C1D6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51282B6">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A8C5D74">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158C7E02">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全通道支持纸质护眼模式，可实现画面纹理的实时调整；支持纸质纹理：素描纸、宣纸、水彩纸；支持透明度调节与色温调节。</w:t>
            </w:r>
          </w:p>
        </w:tc>
        <w:tc>
          <w:tcPr>
            <w:tcW w:w="1579" w:type="dxa"/>
            <w:tcBorders>
              <w:top w:val="single" w:color="000000" w:sz="4" w:space="0"/>
              <w:left w:val="single" w:color="000000" w:sz="4" w:space="0"/>
              <w:bottom w:val="single" w:color="000000" w:sz="4" w:space="0"/>
              <w:right w:val="single" w:color="000000" w:sz="4" w:space="0"/>
            </w:tcBorders>
            <w:vAlign w:val="center"/>
          </w:tcPr>
          <w:p w14:paraId="70EEBA0B">
            <w:pPr>
              <w:widowControl/>
              <w:spacing w:line="360" w:lineRule="auto"/>
              <w:jc w:val="center"/>
              <w:textAlignment w:val="center"/>
              <w:rPr>
                <w:rFonts w:ascii="宋体" w:hAnsi="宋体" w:cs="宋体"/>
                <w:b/>
                <w:bCs/>
                <w:color w:val="000000"/>
                <w:kern w:val="0"/>
                <w:sz w:val="24"/>
                <w:highlight w:val="none"/>
              </w:rPr>
            </w:pPr>
            <w:r>
              <w:rPr>
                <w:rFonts w:hint="eastAsia" w:ascii="宋体" w:hAnsi="宋体" w:cs="宋体"/>
                <w:color w:val="000000"/>
                <w:kern w:val="0"/>
                <w:sz w:val="24"/>
                <w:highlight w:val="none"/>
              </w:rPr>
              <w:t>否</w:t>
            </w:r>
          </w:p>
        </w:tc>
      </w:tr>
      <w:tr w14:paraId="6369FBCC">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D0C7C0E">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5B21438">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243D3B82">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通过五指抓取屏幕任意位置可调出多任务处理窗口，并对正在运行的应用进行浏览、快速切换或结束进程。</w:t>
            </w:r>
          </w:p>
        </w:tc>
        <w:tc>
          <w:tcPr>
            <w:tcW w:w="1579" w:type="dxa"/>
            <w:tcBorders>
              <w:top w:val="single" w:color="000000" w:sz="4" w:space="0"/>
              <w:left w:val="single" w:color="000000" w:sz="4" w:space="0"/>
              <w:bottom w:val="single" w:color="000000" w:sz="4" w:space="0"/>
              <w:right w:val="single" w:color="000000" w:sz="4" w:space="0"/>
            </w:tcBorders>
            <w:vAlign w:val="center"/>
          </w:tcPr>
          <w:p w14:paraId="21CD3AC5">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3A2E9F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E43A3A8">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B48C43F">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09B6A4C2">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背光系统支持DC调光方式，多级亮度调节。</w:t>
            </w:r>
          </w:p>
        </w:tc>
        <w:tc>
          <w:tcPr>
            <w:tcW w:w="1579" w:type="dxa"/>
            <w:tcBorders>
              <w:top w:val="single" w:color="000000" w:sz="4" w:space="0"/>
              <w:left w:val="single" w:color="000000" w:sz="4" w:space="0"/>
              <w:bottom w:val="single" w:color="000000" w:sz="4" w:space="0"/>
              <w:right w:val="single" w:color="000000" w:sz="4" w:space="0"/>
            </w:tcBorders>
            <w:vAlign w:val="center"/>
          </w:tcPr>
          <w:p w14:paraId="0D38F35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BECB18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7BED759">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661890A">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79A826E6">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在任意信号源下，从屏幕下方任意位置向上滑动，可调用快捷设置菜单；无需切换系统，支持拖拽到屏幕任意位置。</w:t>
            </w:r>
          </w:p>
        </w:tc>
        <w:tc>
          <w:tcPr>
            <w:tcW w:w="1579" w:type="dxa"/>
            <w:tcBorders>
              <w:top w:val="single" w:color="000000" w:sz="4" w:space="0"/>
              <w:left w:val="single" w:color="000000" w:sz="4" w:space="0"/>
              <w:bottom w:val="single" w:color="000000" w:sz="4" w:space="0"/>
              <w:right w:val="single" w:color="000000" w:sz="4" w:space="0"/>
            </w:tcBorders>
            <w:vAlign w:val="center"/>
          </w:tcPr>
          <w:p w14:paraId="7CA29A2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015EC0B">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FD49593">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59A01F3">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vAlign w:val="center"/>
          </w:tcPr>
          <w:p w14:paraId="73CEA2C1">
            <w:pPr>
              <w:widowControl/>
              <w:spacing w:line="360" w:lineRule="auto"/>
              <w:jc w:val="left"/>
              <w:textAlignment w:val="center"/>
              <w:rPr>
                <w:rFonts w:ascii="宋体" w:hAnsi="宋体" w:cs="宋体"/>
                <w:b/>
                <w:bCs/>
                <w:color w:val="000000"/>
                <w:kern w:val="0"/>
                <w:sz w:val="24"/>
                <w:highlight w:val="none"/>
              </w:rPr>
            </w:pPr>
            <w:r>
              <w:rPr>
                <w:rFonts w:hint="eastAsia" w:ascii="宋体" w:hAnsi="宋体"/>
                <w:color w:val="000000"/>
                <w:sz w:val="24"/>
                <w:highlight w:val="none"/>
              </w:rPr>
              <w:t xml:space="preserve">AI语音资源检索，一键将获取的文本内容、图片、视频等资源插入白板； </w:t>
            </w:r>
          </w:p>
        </w:tc>
        <w:tc>
          <w:tcPr>
            <w:tcW w:w="1579" w:type="dxa"/>
            <w:tcBorders>
              <w:top w:val="single" w:color="000000" w:sz="4" w:space="0"/>
              <w:left w:val="single" w:color="000000" w:sz="4" w:space="0"/>
              <w:bottom w:val="single" w:color="000000" w:sz="4" w:space="0"/>
              <w:right w:val="single" w:color="000000" w:sz="4" w:space="0"/>
            </w:tcBorders>
            <w:vAlign w:val="center"/>
          </w:tcPr>
          <w:p w14:paraId="234E8AB1">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bCs/>
                <w:color w:val="000000"/>
                <w:kern w:val="0"/>
                <w:sz w:val="24"/>
                <w:highlight w:val="none"/>
              </w:rPr>
              <w:t>否</w:t>
            </w:r>
          </w:p>
        </w:tc>
      </w:tr>
      <w:tr w14:paraId="35D0C92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203A620">
            <w:pPr>
              <w:widowControl/>
              <w:numPr>
                <w:ilvl w:val="0"/>
                <w:numId w:val="14"/>
              </w:numPr>
              <w:spacing w:line="360" w:lineRule="auto"/>
              <w:textAlignment w:val="center"/>
              <w:rPr>
                <w:rFonts w:ascii="宋体" w:hAnsi="宋体" w:cs="宋体"/>
                <w:b/>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0AB6C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vAlign w:val="center"/>
          </w:tcPr>
          <w:p w14:paraId="21E43C13">
            <w:pPr>
              <w:pStyle w:val="7"/>
              <w:rPr>
                <w:rFonts w:ascii="宋体" w:hAnsi="宋体" w:cs="宋体"/>
                <w:b/>
                <w:bCs/>
                <w:color w:val="000000"/>
                <w:kern w:val="0"/>
                <w:sz w:val="24"/>
                <w:highlight w:val="none"/>
              </w:rPr>
            </w:pPr>
            <w:r>
              <w:rPr>
                <w:rFonts w:hint="eastAsia" w:ascii="宋体" w:hAnsi="宋体"/>
                <w:color w:val="000000"/>
                <w:sz w:val="24"/>
                <w:highlight w:val="none"/>
              </w:rPr>
              <w:t>AI助理悬浮窗：支持手动唤醒和语音唤醒等方式唤醒，支持通过语音控制设备，例如音量、亮度、信号源设置等；（需提供</w:t>
            </w:r>
            <w:r>
              <w:rPr>
                <w:rFonts w:hint="eastAsia"/>
                <w:highlight w:val="none"/>
              </w:rPr>
              <w:t>国家认可的认证（检测）机构出具的认证（检测）报告</w:t>
            </w:r>
            <w:r>
              <w:rPr>
                <w:rFonts w:hint="eastAsia" w:ascii="宋体" w:hAnsi="宋体"/>
                <w:color w:val="000000"/>
                <w:sz w:val="24"/>
                <w:highlight w:val="none"/>
              </w:rPr>
              <w:t>）</w:t>
            </w:r>
          </w:p>
        </w:tc>
        <w:tc>
          <w:tcPr>
            <w:tcW w:w="1579" w:type="dxa"/>
            <w:tcBorders>
              <w:top w:val="single" w:color="000000" w:sz="4" w:space="0"/>
              <w:left w:val="single" w:color="000000" w:sz="4" w:space="0"/>
              <w:bottom w:val="single" w:color="000000" w:sz="4" w:space="0"/>
              <w:right w:val="single" w:color="000000" w:sz="4" w:space="0"/>
            </w:tcBorders>
            <w:vAlign w:val="center"/>
          </w:tcPr>
          <w:p w14:paraId="12E9937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bCs/>
                <w:color w:val="000000"/>
                <w:kern w:val="0"/>
                <w:sz w:val="24"/>
                <w:highlight w:val="none"/>
              </w:rPr>
              <w:t>是</w:t>
            </w:r>
          </w:p>
        </w:tc>
      </w:tr>
    </w:tbl>
    <w:p w14:paraId="28E8840E">
      <w:pPr>
        <w:pStyle w:val="5"/>
        <w:rPr>
          <w:rFonts w:hAnsi="宋体"/>
          <w:highlight w:val="none"/>
        </w:rPr>
      </w:pPr>
    </w:p>
    <w:p w14:paraId="50CBC11A">
      <w:pPr>
        <w:pStyle w:val="4"/>
        <w:numPr>
          <w:ilvl w:val="0"/>
          <w:numId w:val="6"/>
        </w:numPr>
        <w:rPr>
          <w:rFonts w:hAnsi="宋体"/>
          <w:szCs w:val="24"/>
          <w:highlight w:val="none"/>
        </w:rPr>
      </w:pPr>
      <w:r>
        <w:rPr>
          <w:rFonts w:hint="eastAsia" w:hAnsi="宋体"/>
          <w:szCs w:val="24"/>
          <w:highlight w:val="none"/>
        </w:rPr>
        <w:t>智能一体黑板</w:t>
      </w:r>
    </w:p>
    <w:tbl>
      <w:tblPr>
        <w:tblStyle w:val="16"/>
        <w:tblW w:w="8427" w:type="dxa"/>
        <w:tblInd w:w="93" w:type="dxa"/>
        <w:tblLayout w:type="fixed"/>
        <w:tblCellMar>
          <w:top w:w="0" w:type="dxa"/>
          <w:left w:w="108" w:type="dxa"/>
          <w:bottom w:w="0" w:type="dxa"/>
          <w:right w:w="108" w:type="dxa"/>
        </w:tblCellMar>
      </w:tblPr>
      <w:tblGrid>
        <w:gridCol w:w="724"/>
        <w:gridCol w:w="1134"/>
        <w:gridCol w:w="5245"/>
        <w:gridCol w:w="1324"/>
      </w:tblGrid>
      <w:tr w14:paraId="53E4AA79">
        <w:tblPrEx>
          <w:tblCellMar>
            <w:top w:w="0" w:type="dxa"/>
            <w:left w:w="108" w:type="dxa"/>
            <w:bottom w:w="0" w:type="dxa"/>
            <w:right w:w="108" w:type="dxa"/>
          </w:tblCellMar>
        </w:tblPrEx>
        <w:trPr>
          <w:trHeight w:val="615"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766D411C">
            <w:pPr>
              <w:widowControl/>
              <w:spacing w:line="360" w:lineRule="auto"/>
              <w:textAlignment w:val="center"/>
              <w:rPr>
                <w:rFonts w:ascii="宋体" w:hAnsi="宋体" w:cs="宋体"/>
                <w:bCs/>
                <w:color w:val="000000"/>
                <w:sz w:val="24"/>
                <w:highlight w:val="none"/>
              </w:rPr>
            </w:pPr>
            <w:r>
              <w:rPr>
                <w:rFonts w:hint="eastAsia" w:ascii="宋体" w:hAnsi="宋体" w:cs="宋体"/>
                <w:color w:val="000000"/>
                <w:kern w:val="0"/>
                <w:sz w:val="24"/>
                <w:highlight w:val="none"/>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1394819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245" w:type="dxa"/>
            <w:tcBorders>
              <w:top w:val="single" w:color="000000" w:sz="4" w:space="0"/>
              <w:left w:val="single" w:color="000000" w:sz="4" w:space="0"/>
              <w:bottom w:val="single" w:color="000000" w:sz="4" w:space="0"/>
              <w:right w:val="single" w:color="000000" w:sz="4" w:space="0"/>
            </w:tcBorders>
            <w:vAlign w:val="center"/>
          </w:tcPr>
          <w:p w14:paraId="073A7893">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324" w:type="dxa"/>
            <w:tcBorders>
              <w:top w:val="single" w:color="000000" w:sz="4" w:space="0"/>
              <w:left w:val="single" w:color="000000" w:sz="4" w:space="0"/>
              <w:bottom w:val="single" w:color="000000" w:sz="4" w:space="0"/>
              <w:right w:val="single" w:color="000000" w:sz="4" w:space="0"/>
            </w:tcBorders>
            <w:vAlign w:val="center"/>
          </w:tcPr>
          <w:p w14:paraId="50472CD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78CBF707">
        <w:tblPrEx>
          <w:tblCellMar>
            <w:top w:w="0" w:type="dxa"/>
            <w:left w:w="108" w:type="dxa"/>
            <w:bottom w:w="0" w:type="dxa"/>
            <w:right w:w="108" w:type="dxa"/>
          </w:tblCellMar>
        </w:tblPrEx>
        <w:trPr>
          <w:trHeight w:val="615" w:hRule="atLeast"/>
        </w:trPr>
        <w:tc>
          <w:tcPr>
            <w:tcW w:w="724" w:type="dxa"/>
            <w:tcBorders>
              <w:top w:val="single" w:color="000000" w:sz="4" w:space="0"/>
              <w:left w:val="single" w:color="000000" w:sz="4" w:space="0"/>
              <w:bottom w:val="single" w:color="000000" w:sz="4" w:space="0"/>
              <w:right w:val="nil"/>
            </w:tcBorders>
            <w:vAlign w:val="center"/>
          </w:tcPr>
          <w:p w14:paraId="0A5C66D9">
            <w:pPr>
              <w:widowControl/>
              <w:numPr>
                <w:ilvl w:val="0"/>
                <w:numId w:val="15"/>
              </w:numPr>
              <w:spacing w:line="360" w:lineRule="auto"/>
              <w:textAlignment w:val="center"/>
              <w:rPr>
                <w:rFonts w:ascii="宋体" w:hAnsi="宋体" w:cs="宋体"/>
                <w:bCs/>
                <w:color w:val="000000"/>
                <w:sz w:val="24"/>
                <w:highlight w:val="none"/>
              </w:rPr>
            </w:pPr>
            <w:bookmarkStart w:id="57" w:name="_Hlk229051939"/>
          </w:p>
        </w:tc>
        <w:tc>
          <w:tcPr>
            <w:tcW w:w="1134" w:type="dxa"/>
            <w:tcBorders>
              <w:top w:val="single" w:color="000000" w:sz="4" w:space="0"/>
              <w:left w:val="single" w:color="000000" w:sz="4" w:space="0"/>
              <w:bottom w:val="single" w:color="000000" w:sz="4" w:space="0"/>
              <w:right w:val="single" w:color="000000" w:sz="4" w:space="0"/>
            </w:tcBorders>
            <w:vAlign w:val="center"/>
          </w:tcPr>
          <w:p w14:paraId="6C5F6BB8">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245" w:type="dxa"/>
            <w:tcBorders>
              <w:top w:val="single" w:color="000000" w:sz="4" w:space="0"/>
              <w:left w:val="single" w:color="000000" w:sz="4" w:space="0"/>
              <w:bottom w:val="single" w:color="000000" w:sz="4" w:space="0"/>
              <w:right w:val="single" w:color="000000" w:sz="4" w:space="0"/>
            </w:tcBorders>
            <w:vAlign w:val="center"/>
          </w:tcPr>
          <w:p w14:paraId="637E98F4">
            <w:pPr>
              <w:widowControl/>
              <w:spacing w:line="360" w:lineRule="auto"/>
              <w:jc w:val="left"/>
              <w:textAlignment w:val="center"/>
              <w:rPr>
                <w:rFonts w:ascii="宋体" w:hAnsi="宋体" w:cs="宋体"/>
                <w:bCs/>
                <w:color w:val="000000"/>
                <w:sz w:val="24"/>
                <w:highlight w:val="none"/>
              </w:rPr>
            </w:pPr>
            <w:r>
              <w:rPr>
                <w:rFonts w:hint="eastAsia" w:ascii="宋体" w:hAnsi="宋体" w:cs="宋体"/>
                <w:bCs/>
                <w:color w:val="000000"/>
                <w:sz w:val="24"/>
                <w:highlight w:val="none"/>
              </w:rPr>
              <w:t>4K全面屏显示，分辨率≥3840*2160，屏幕尺寸：≥8</w:t>
            </w:r>
            <w:r>
              <w:rPr>
                <w:rFonts w:ascii="宋体" w:hAnsi="宋体" w:cs="宋体"/>
                <w:bCs/>
                <w:color w:val="000000"/>
                <w:sz w:val="24"/>
                <w:highlight w:val="none"/>
              </w:rPr>
              <w:t>6</w:t>
            </w:r>
            <w:r>
              <w:rPr>
                <w:rFonts w:hint="eastAsia" w:ascii="宋体" w:hAnsi="宋体" w:cs="宋体"/>
                <w:bCs/>
                <w:color w:val="000000"/>
                <w:sz w:val="24"/>
                <w:highlight w:val="none"/>
              </w:rPr>
              <w:t>英寸</w:t>
            </w:r>
          </w:p>
        </w:tc>
        <w:tc>
          <w:tcPr>
            <w:tcW w:w="1324" w:type="dxa"/>
            <w:tcBorders>
              <w:top w:val="single" w:color="000000" w:sz="4" w:space="0"/>
              <w:left w:val="single" w:color="000000" w:sz="4" w:space="0"/>
              <w:bottom w:val="single" w:color="000000" w:sz="4" w:space="0"/>
              <w:right w:val="single" w:color="000000" w:sz="4" w:space="0"/>
            </w:tcBorders>
            <w:vAlign w:val="center"/>
          </w:tcPr>
          <w:p w14:paraId="47261B7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5DC3E58">
        <w:tblPrEx>
          <w:tblCellMar>
            <w:top w:w="0" w:type="dxa"/>
            <w:left w:w="108" w:type="dxa"/>
            <w:bottom w:w="0" w:type="dxa"/>
            <w:right w:w="108" w:type="dxa"/>
          </w:tblCellMar>
        </w:tblPrEx>
        <w:trPr>
          <w:trHeight w:val="37" w:hRule="atLeast"/>
        </w:trPr>
        <w:tc>
          <w:tcPr>
            <w:tcW w:w="724" w:type="dxa"/>
            <w:tcBorders>
              <w:top w:val="single" w:color="000000" w:sz="4" w:space="0"/>
              <w:left w:val="single" w:color="000000" w:sz="4" w:space="0"/>
              <w:bottom w:val="single" w:color="000000" w:sz="4" w:space="0"/>
              <w:right w:val="nil"/>
            </w:tcBorders>
            <w:vAlign w:val="center"/>
          </w:tcPr>
          <w:p w14:paraId="7ED6221C">
            <w:pPr>
              <w:widowControl/>
              <w:numPr>
                <w:ilvl w:val="0"/>
                <w:numId w:val="15"/>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C6C16D">
            <w:pPr>
              <w:widowControl/>
              <w:spacing w:line="360" w:lineRule="auto"/>
              <w:jc w:val="center"/>
              <w:textAlignment w:val="center"/>
              <w:rPr>
                <w:rFonts w:ascii="宋体" w:hAnsi="宋体" w:cs="宋体"/>
                <w:color w:val="000000"/>
                <w:kern w:val="0"/>
                <w:sz w:val="24"/>
                <w:highlight w:val="none"/>
              </w:rPr>
            </w:pPr>
          </w:p>
        </w:tc>
        <w:tc>
          <w:tcPr>
            <w:tcW w:w="5245" w:type="dxa"/>
            <w:tcBorders>
              <w:top w:val="single" w:color="000000" w:sz="4" w:space="0"/>
              <w:left w:val="single" w:color="000000" w:sz="4" w:space="0"/>
              <w:bottom w:val="single" w:color="000000" w:sz="4" w:space="0"/>
              <w:right w:val="single" w:color="000000" w:sz="4" w:space="0"/>
            </w:tcBorders>
          </w:tcPr>
          <w:p w14:paraId="059034D3">
            <w:pPr>
              <w:widowControl/>
              <w:spacing w:line="360" w:lineRule="auto"/>
              <w:jc w:val="left"/>
              <w:textAlignment w:val="center"/>
              <w:rPr>
                <w:rFonts w:ascii="宋体" w:hAnsi="宋体" w:cs="宋体"/>
                <w:bCs/>
                <w:color w:val="000000"/>
                <w:sz w:val="24"/>
                <w:highlight w:val="none"/>
              </w:rPr>
            </w:pPr>
            <w:r>
              <w:rPr>
                <w:rFonts w:ascii="宋体" w:hAnsi="宋体" w:cs="宋体"/>
                <w:sz w:val="24"/>
                <w:highlight w:val="none"/>
              </w:rPr>
              <w:t>背光方式：</w:t>
            </w:r>
            <w:r>
              <w:rPr>
                <w:rFonts w:hint="eastAsia" w:ascii="宋体" w:hAnsi="宋体" w:cs="宋体"/>
                <w:sz w:val="24"/>
                <w:highlight w:val="none"/>
              </w:rPr>
              <w:t>直下式LED；</w:t>
            </w:r>
          </w:p>
        </w:tc>
        <w:tc>
          <w:tcPr>
            <w:tcW w:w="1324" w:type="dxa"/>
            <w:tcBorders>
              <w:top w:val="single" w:color="000000" w:sz="4" w:space="0"/>
              <w:left w:val="single" w:color="000000" w:sz="4" w:space="0"/>
              <w:bottom w:val="single" w:color="000000" w:sz="4" w:space="0"/>
              <w:right w:val="single" w:color="000000" w:sz="4" w:space="0"/>
            </w:tcBorders>
            <w:vAlign w:val="center"/>
          </w:tcPr>
          <w:p w14:paraId="65D2B8F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8693812">
        <w:tblPrEx>
          <w:tblCellMar>
            <w:top w:w="0" w:type="dxa"/>
            <w:left w:w="108" w:type="dxa"/>
            <w:bottom w:w="0" w:type="dxa"/>
            <w:right w:w="108" w:type="dxa"/>
          </w:tblCellMar>
        </w:tblPrEx>
        <w:trPr>
          <w:trHeight w:val="37" w:hRule="atLeast"/>
        </w:trPr>
        <w:tc>
          <w:tcPr>
            <w:tcW w:w="724" w:type="dxa"/>
            <w:tcBorders>
              <w:top w:val="single" w:color="000000" w:sz="4" w:space="0"/>
              <w:left w:val="single" w:color="000000" w:sz="4" w:space="0"/>
              <w:bottom w:val="single" w:color="000000" w:sz="4" w:space="0"/>
              <w:right w:val="nil"/>
            </w:tcBorders>
            <w:vAlign w:val="center"/>
          </w:tcPr>
          <w:p w14:paraId="343F5848">
            <w:pPr>
              <w:widowControl/>
              <w:numPr>
                <w:ilvl w:val="0"/>
                <w:numId w:val="15"/>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6AC08B">
            <w:pPr>
              <w:widowControl/>
              <w:spacing w:line="360" w:lineRule="auto"/>
              <w:jc w:val="center"/>
              <w:textAlignment w:val="center"/>
              <w:rPr>
                <w:rFonts w:ascii="宋体" w:hAnsi="宋体" w:cs="宋体"/>
                <w:color w:val="000000"/>
                <w:kern w:val="0"/>
                <w:sz w:val="24"/>
                <w:highlight w:val="none"/>
              </w:rPr>
            </w:pPr>
          </w:p>
        </w:tc>
        <w:tc>
          <w:tcPr>
            <w:tcW w:w="5245" w:type="dxa"/>
            <w:tcBorders>
              <w:top w:val="single" w:color="000000" w:sz="4" w:space="0"/>
              <w:left w:val="single" w:color="000000" w:sz="4" w:space="0"/>
              <w:bottom w:val="single" w:color="000000" w:sz="4" w:space="0"/>
              <w:right w:val="single" w:color="000000" w:sz="4" w:space="0"/>
            </w:tcBorders>
          </w:tcPr>
          <w:p w14:paraId="083BB13D">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整机工艺：采用无边框设计，</w:t>
            </w:r>
            <w:r>
              <w:rPr>
                <w:rFonts w:hint="eastAsia" w:ascii="宋体" w:hAnsi="宋体" w:cs="宋体"/>
                <w:sz w:val="24"/>
                <w:highlight w:val="none"/>
              </w:rPr>
              <w:t>屏占比≥95%</w:t>
            </w:r>
            <w:r>
              <w:rPr>
                <w:rFonts w:hint="eastAsia" w:ascii="宋体" w:hAnsi="宋体"/>
                <w:sz w:val="24"/>
                <w:highlight w:val="none"/>
              </w:rPr>
              <w:t>；</w:t>
            </w:r>
          </w:p>
        </w:tc>
        <w:tc>
          <w:tcPr>
            <w:tcW w:w="1324" w:type="dxa"/>
            <w:tcBorders>
              <w:top w:val="single" w:color="000000" w:sz="4" w:space="0"/>
              <w:left w:val="single" w:color="000000" w:sz="4" w:space="0"/>
              <w:bottom w:val="single" w:color="000000" w:sz="4" w:space="0"/>
              <w:right w:val="single" w:color="000000" w:sz="4" w:space="0"/>
            </w:tcBorders>
            <w:vAlign w:val="center"/>
          </w:tcPr>
          <w:p w14:paraId="6ACF698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FAFCA38">
        <w:tblPrEx>
          <w:tblCellMar>
            <w:top w:w="0" w:type="dxa"/>
            <w:left w:w="108" w:type="dxa"/>
            <w:bottom w:w="0" w:type="dxa"/>
            <w:right w:w="108" w:type="dxa"/>
          </w:tblCellMar>
        </w:tblPrEx>
        <w:trPr>
          <w:trHeight w:val="37" w:hRule="atLeast"/>
        </w:trPr>
        <w:tc>
          <w:tcPr>
            <w:tcW w:w="724" w:type="dxa"/>
            <w:tcBorders>
              <w:top w:val="single" w:color="000000" w:sz="4" w:space="0"/>
              <w:left w:val="single" w:color="000000" w:sz="4" w:space="0"/>
              <w:bottom w:val="single" w:color="000000" w:sz="4" w:space="0"/>
              <w:right w:val="nil"/>
            </w:tcBorders>
            <w:vAlign w:val="center"/>
          </w:tcPr>
          <w:p w14:paraId="599DDA37">
            <w:pPr>
              <w:widowControl/>
              <w:numPr>
                <w:ilvl w:val="0"/>
                <w:numId w:val="15"/>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6D81AB">
            <w:pPr>
              <w:widowControl/>
              <w:spacing w:line="360" w:lineRule="auto"/>
              <w:jc w:val="center"/>
              <w:textAlignment w:val="center"/>
              <w:rPr>
                <w:rFonts w:ascii="宋体" w:hAnsi="宋体" w:cs="宋体"/>
                <w:color w:val="000000"/>
                <w:kern w:val="0"/>
                <w:sz w:val="24"/>
                <w:highlight w:val="none"/>
              </w:rPr>
            </w:pPr>
          </w:p>
        </w:tc>
        <w:tc>
          <w:tcPr>
            <w:tcW w:w="5245" w:type="dxa"/>
            <w:tcBorders>
              <w:top w:val="single" w:color="000000" w:sz="4" w:space="0"/>
              <w:left w:val="single" w:color="000000" w:sz="4" w:space="0"/>
              <w:bottom w:val="single" w:color="000000" w:sz="4" w:space="0"/>
              <w:right w:val="single" w:color="000000" w:sz="4" w:space="0"/>
            </w:tcBorders>
          </w:tcPr>
          <w:p w14:paraId="37406FE6">
            <w:pPr>
              <w:widowControl/>
              <w:spacing w:line="360" w:lineRule="auto"/>
              <w:jc w:val="left"/>
              <w:textAlignment w:val="center"/>
              <w:rPr>
                <w:rFonts w:ascii="宋体" w:hAnsi="宋体" w:cs="宋体"/>
                <w:bCs/>
                <w:color w:val="000000"/>
                <w:sz w:val="24"/>
                <w:highlight w:val="none"/>
              </w:rPr>
            </w:pPr>
            <w:r>
              <w:rPr>
                <w:rFonts w:ascii="宋体" w:hAnsi="宋体" w:cs="宋体"/>
                <w:sz w:val="24"/>
                <w:highlight w:val="none"/>
              </w:rPr>
              <w:t>亮度≥200</w:t>
            </w:r>
            <w:r>
              <w:rPr>
                <w:rFonts w:hint="eastAsia" w:ascii="宋体" w:hAnsi="宋体" w:cs="宋体"/>
                <w:sz w:val="24"/>
                <w:highlight w:val="none"/>
              </w:rPr>
              <w:t>n</w:t>
            </w:r>
            <w:r>
              <w:rPr>
                <w:rFonts w:ascii="宋体" w:hAnsi="宋体" w:cs="宋体"/>
                <w:sz w:val="24"/>
                <w:highlight w:val="none"/>
              </w:rPr>
              <w:t>its,对比度≥</w:t>
            </w:r>
            <w:r>
              <w:rPr>
                <w:rFonts w:hint="eastAsia" w:ascii="宋体" w:hAnsi="宋体" w:cs="宋体"/>
                <w:sz w:val="24"/>
                <w:highlight w:val="none"/>
              </w:rPr>
              <w:t>12</w:t>
            </w:r>
            <w:r>
              <w:rPr>
                <w:rFonts w:ascii="宋体" w:hAnsi="宋体" w:cs="宋体"/>
                <w:sz w:val="24"/>
                <w:highlight w:val="none"/>
              </w:rPr>
              <w:t>00：</w:t>
            </w:r>
            <w:r>
              <w:rPr>
                <w:rFonts w:hint="eastAsia" w:ascii="宋体" w:hAnsi="宋体" w:cs="宋体"/>
                <w:sz w:val="24"/>
                <w:highlight w:val="none"/>
              </w:rPr>
              <w:t>1</w:t>
            </w:r>
            <w:r>
              <w:rPr>
                <w:rFonts w:ascii="宋体" w:hAnsi="宋体" w:cs="宋体"/>
                <w:sz w:val="24"/>
                <w:highlight w:val="none"/>
              </w:rPr>
              <w:t xml:space="preserve"> </w:t>
            </w:r>
            <w:r>
              <w:rPr>
                <w:rFonts w:hint="eastAsia" w:ascii="宋体" w:hAnsi="宋体" w:cs="宋体"/>
                <w:sz w:val="24"/>
                <w:highlight w:val="none"/>
              </w:rPr>
              <w:t>；</w:t>
            </w:r>
          </w:p>
        </w:tc>
        <w:tc>
          <w:tcPr>
            <w:tcW w:w="1324" w:type="dxa"/>
            <w:tcBorders>
              <w:top w:val="single" w:color="000000" w:sz="4" w:space="0"/>
              <w:left w:val="single" w:color="000000" w:sz="4" w:space="0"/>
              <w:bottom w:val="single" w:color="000000" w:sz="4" w:space="0"/>
              <w:right w:val="single" w:color="000000" w:sz="4" w:space="0"/>
            </w:tcBorders>
            <w:vAlign w:val="center"/>
          </w:tcPr>
          <w:p w14:paraId="5D816C52">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823933D">
        <w:tblPrEx>
          <w:tblCellMar>
            <w:top w:w="0" w:type="dxa"/>
            <w:left w:w="108" w:type="dxa"/>
            <w:bottom w:w="0" w:type="dxa"/>
            <w:right w:w="108" w:type="dxa"/>
          </w:tblCellMar>
        </w:tblPrEx>
        <w:trPr>
          <w:trHeight w:val="37" w:hRule="atLeast"/>
        </w:trPr>
        <w:tc>
          <w:tcPr>
            <w:tcW w:w="724" w:type="dxa"/>
            <w:tcBorders>
              <w:top w:val="single" w:color="000000" w:sz="4" w:space="0"/>
              <w:left w:val="single" w:color="000000" w:sz="4" w:space="0"/>
              <w:bottom w:val="single" w:color="000000" w:sz="4" w:space="0"/>
              <w:right w:val="nil"/>
            </w:tcBorders>
            <w:vAlign w:val="center"/>
          </w:tcPr>
          <w:p w14:paraId="589CCB68">
            <w:pPr>
              <w:widowControl/>
              <w:numPr>
                <w:ilvl w:val="0"/>
                <w:numId w:val="15"/>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ADB4C2">
            <w:pPr>
              <w:widowControl/>
              <w:spacing w:line="360" w:lineRule="auto"/>
              <w:jc w:val="center"/>
              <w:textAlignment w:val="center"/>
              <w:rPr>
                <w:rFonts w:ascii="宋体" w:hAnsi="宋体" w:cs="宋体"/>
                <w:color w:val="000000"/>
                <w:kern w:val="0"/>
                <w:sz w:val="24"/>
                <w:highlight w:val="none"/>
              </w:rPr>
            </w:pPr>
          </w:p>
        </w:tc>
        <w:tc>
          <w:tcPr>
            <w:tcW w:w="5245" w:type="dxa"/>
            <w:tcBorders>
              <w:top w:val="single" w:color="000000" w:sz="4" w:space="0"/>
              <w:left w:val="single" w:color="000000" w:sz="4" w:space="0"/>
              <w:bottom w:val="single" w:color="000000" w:sz="4" w:space="0"/>
              <w:right w:val="single" w:color="000000" w:sz="4" w:space="0"/>
            </w:tcBorders>
            <w:vAlign w:val="center"/>
          </w:tcPr>
          <w:p w14:paraId="54B6CA4F">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支持HDMI2.0*2、AV三合一接口*1、同轴接口*1、RF（DTMB）接口*1、USB2.0*2、网络接口*1、RS232接口*1；</w:t>
            </w:r>
          </w:p>
        </w:tc>
        <w:tc>
          <w:tcPr>
            <w:tcW w:w="1324" w:type="dxa"/>
            <w:tcBorders>
              <w:top w:val="single" w:color="000000" w:sz="4" w:space="0"/>
              <w:left w:val="single" w:color="000000" w:sz="4" w:space="0"/>
              <w:bottom w:val="single" w:color="000000" w:sz="4" w:space="0"/>
              <w:right w:val="single" w:color="000000" w:sz="4" w:space="0"/>
            </w:tcBorders>
            <w:vAlign w:val="center"/>
          </w:tcPr>
          <w:p w14:paraId="5312593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28EF2243">
        <w:tblPrEx>
          <w:tblCellMar>
            <w:top w:w="0" w:type="dxa"/>
            <w:left w:w="108" w:type="dxa"/>
            <w:bottom w:w="0" w:type="dxa"/>
            <w:right w:w="108" w:type="dxa"/>
          </w:tblCellMar>
        </w:tblPrEx>
        <w:trPr>
          <w:trHeight w:val="615" w:hRule="atLeast"/>
        </w:trPr>
        <w:tc>
          <w:tcPr>
            <w:tcW w:w="724" w:type="dxa"/>
            <w:tcBorders>
              <w:top w:val="single" w:color="000000" w:sz="4" w:space="0"/>
              <w:left w:val="single" w:color="000000" w:sz="4" w:space="0"/>
              <w:bottom w:val="single" w:color="000000" w:sz="4" w:space="0"/>
              <w:right w:val="nil"/>
            </w:tcBorders>
            <w:vAlign w:val="center"/>
          </w:tcPr>
          <w:p w14:paraId="576F4263">
            <w:pPr>
              <w:widowControl/>
              <w:numPr>
                <w:ilvl w:val="0"/>
                <w:numId w:val="15"/>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BC7342">
            <w:pPr>
              <w:widowControl/>
              <w:spacing w:line="360" w:lineRule="auto"/>
              <w:jc w:val="center"/>
              <w:textAlignment w:val="center"/>
              <w:rPr>
                <w:rFonts w:ascii="宋体" w:hAnsi="宋体" w:cs="宋体"/>
                <w:color w:val="000000"/>
                <w:kern w:val="0"/>
                <w:sz w:val="24"/>
                <w:highlight w:val="none"/>
              </w:rPr>
            </w:pPr>
          </w:p>
        </w:tc>
        <w:tc>
          <w:tcPr>
            <w:tcW w:w="5245" w:type="dxa"/>
            <w:tcBorders>
              <w:top w:val="single" w:color="000000" w:sz="4" w:space="0"/>
              <w:left w:val="single" w:color="000000" w:sz="4" w:space="0"/>
              <w:bottom w:val="single" w:color="000000" w:sz="4" w:space="0"/>
              <w:right w:val="single" w:color="000000" w:sz="4" w:space="0"/>
            </w:tcBorders>
            <w:vAlign w:val="center"/>
          </w:tcPr>
          <w:p w14:paraId="4D4F909D">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支持视频解码格式：H264|H265|MPEG1|MPEG2|MPEG4|VP8|AVS|AVS2|HLG|HDR10，支持jpg|jpeg|png|bmp等常见图片格式，支持MP3|MPEG2|MPEG4|Dolby MS12|Vorbis|FLAC|APE等音频格式。</w:t>
            </w:r>
          </w:p>
        </w:tc>
        <w:tc>
          <w:tcPr>
            <w:tcW w:w="1324" w:type="dxa"/>
            <w:tcBorders>
              <w:top w:val="single" w:color="000000" w:sz="4" w:space="0"/>
              <w:left w:val="single" w:color="000000" w:sz="4" w:space="0"/>
              <w:bottom w:val="single" w:color="000000" w:sz="4" w:space="0"/>
              <w:right w:val="single" w:color="000000" w:sz="4" w:space="0"/>
            </w:tcBorders>
            <w:vAlign w:val="center"/>
          </w:tcPr>
          <w:p w14:paraId="63F883CC">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CA0835D">
        <w:tblPrEx>
          <w:tblCellMar>
            <w:top w:w="0" w:type="dxa"/>
            <w:left w:w="108" w:type="dxa"/>
            <w:bottom w:w="0" w:type="dxa"/>
            <w:right w:w="108" w:type="dxa"/>
          </w:tblCellMar>
        </w:tblPrEx>
        <w:trPr>
          <w:trHeight w:val="615" w:hRule="atLeast"/>
        </w:trPr>
        <w:tc>
          <w:tcPr>
            <w:tcW w:w="724" w:type="dxa"/>
            <w:tcBorders>
              <w:top w:val="single" w:color="000000" w:sz="4" w:space="0"/>
              <w:left w:val="single" w:color="000000" w:sz="4" w:space="0"/>
              <w:bottom w:val="single" w:color="000000" w:sz="4" w:space="0"/>
              <w:right w:val="nil"/>
            </w:tcBorders>
            <w:vAlign w:val="center"/>
          </w:tcPr>
          <w:p w14:paraId="0F821B0F">
            <w:pPr>
              <w:widowControl/>
              <w:numPr>
                <w:ilvl w:val="0"/>
                <w:numId w:val="15"/>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85F7E9">
            <w:pPr>
              <w:widowControl/>
              <w:spacing w:line="360" w:lineRule="auto"/>
              <w:jc w:val="center"/>
              <w:textAlignment w:val="center"/>
              <w:rPr>
                <w:rFonts w:ascii="宋体" w:hAnsi="宋体" w:cs="宋体"/>
                <w:color w:val="000000"/>
                <w:kern w:val="0"/>
                <w:sz w:val="24"/>
                <w:highlight w:val="none"/>
              </w:rPr>
            </w:pPr>
          </w:p>
        </w:tc>
        <w:tc>
          <w:tcPr>
            <w:tcW w:w="5245" w:type="dxa"/>
            <w:tcBorders>
              <w:top w:val="single" w:color="000000" w:sz="4" w:space="0"/>
              <w:left w:val="single" w:color="000000" w:sz="4" w:space="0"/>
              <w:bottom w:val="single" w:color="000000" w:sz="4" w:space="0"/>
              <w:right w:val="single" w:color="000000" w:sz="4" w:space="0"/>
            </w:tcBorders>
            <w:vAlign w:val="center"/>
          </w:tcPr>
          <w:p w14:paraId="3BF14E6D">
            <w:pPr>
              <w:widowControl/>
              <w:spacing w:line="360" w:lineRule="auto"/>
              <w:jc w:val="left"/>
              <w:textAlignment w:val="center"/>
              <w:rPr>
                <w:rFonts w:ascii="宋体" w:hAnsi="宋体" w:cs="宋体"/>
                <w:bCs/>
                <w:color w:val="000000"/>
                <w:sz w:val="24"/>
                <w:highlight w:val="none"/>
              </w:rPr>
            </w:pPr>
            <w:r>
              <w:rPr>
                <w:rFonts w:hint="eastAsia" w:ascii="宋体" w:hAnsi="宋体" w:cs="宋体"/>
                <w:bCs/>
                <w:color w:val="000000"/>
                <w:sz w:val="24"/>
                <w:highlight w:val="none"/>
              </w:rPr>
              <w:t>支持</w:t>
            </w:r>
            <w:r>
              <w:rPr>
                <w:rFonts w:ascii="宋体" w:hAnsi="宋体" w:cs="宋体"/>
                <w:bCs/>
                <w:color w:val="000000"/>
                <w:sz w:val="24"/>
                <w:highlight w:val="none"/>
              </w:rPr>
              <w:t>DLAN</w:t>
            </w:r>
            <w:r>
              <w:rPr>
                <w:rFonts w:hint="eastAsia" w:ascii="宋体" w:hAnsi="宋体" w:cs="宋体"/>
                <w:bCs/>
                <w:color w:val="000000"/>
                <w:sz w:val="24"/>
                <w:highlight w:val="none"/>
              </w:rPr>
              <w:t>、</w:t>
            </w:r>
            <w:r>
              <w:rPr>
                <w:rFonts w:ascii="宋体" w:hAnsi="宋体" w:cs="宋体"/>
                <w:bCs/>
                <w:color w:val="000000"/>
                <w:sz w:val="24"/>
                <w:highlight w:val="none"/>
              </w:rPr>
              <w:t>AirPlay</w:t>
            </w:r>
            <w:r>
              <w:rPr>
                <w:rFonts w:hint="eastAsia" w:ascii="宋体" w:hAnsi="宋体" w:cs="宋体"/>
                <w:bCs/>
                <w:color w:val="000000"/>
                <w:sz w:val="24"/>
                <w:highlight w:val="none"/>
              </w:rPr>
              <w:t>多屏互动；支持定时开、关机；</w:t>
            </w:r>
          </w:p>
        </w:tc>
        <w:tc>
          <w:tcPr>
            <w:tcW w:w="1324" w:type="dxa"/>
            <w:tcBorders>
              <w:top w:val="single" w:color="000000" w:sz="4" w:space="0"/>
              <w:left w:val="single" w:color="000000" w:sz="4" w:space="0"/>
              <w:bottom w:val="single" w:color="000000" w:sz="4" w:space="0"/>
              <w:right w:val="single" w:color="000000" w:sz="4" w:space="0"/>
            </w:tcBorders>
            <w:vAlign w:val="center"/>
          </w:tcPr>
          <w:p w14:paraId="2130A539">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bookmarkEnd w:id="57"/>
    </w:tbl>
    <w:p w14:paraId="4257F4EB">
      <w:pPr>
        <w:pStyle w:val="15"/>
        <w:ind w:firstLine="480"/>
        <w:rPr>
          <w:rFonts w:ascii="宋体" w:hAnsi="宋体"/>
          <w:szCs w:val="24"/>
          <w:highlight w:val="none"/>
        </w:rPr>
      </w:pPr>
    </w:p>
    <w:p w14:paraId="3E5A3F61">
      <w:pPr>
        <w:pStyle w:val="4"/>
        <w:numPr>
          <w:ilvl w:val="0"/>
          <w:numId w:val="6"/>
        </w:numPr>
        <w:rPr>
          <w:rFonts w:hAnsi="宋体"/>
          <w:szCs w:val="24"/>
          <w:highlight w:val="none"/>
        </w:rPr>
      </w:pPr>
      <w:r>
        <w:rPr>
          <w:rFonts w:hint="eastAsia" w:hAnsi="宋体"/>
          <w:szCs w:val="24"/>
          <w:highlight w:val="none"/>
        </w:rPr>
        <w:t>侧边显示终端</w:t>
      </w:r>
    </w:p>
    <w:tbl>
      <w:tblPr>
        <w:tblStyle w:val="16"/>
        <w:tblW w:w="8427" w:type="dxa"/>
        <w:tblInd w:w="93" w:type="dxa"/>
        <w:tblLayout w:type="fixed"/>
        <w:tblCellMar>
          <w:top w:w="0" w:type="dxa"/>
          <w:left w:w="108" w:type="dxa"/>
          <w:bottom w:w="0" w:type="dxa"/>
          <w:right w:w="108" w:type="dxa"/>
        </w:tblCellMar>
      </w:tblPr>
      <w:tblGrid>
        <w:gridCol w:w="753"/>
        <w:gridCol w:w="709"/>
        <w:gridCol w:w="5528"/>
        <w:gridCol w:w="1437"/>
      </w:tblGrid>
      <w:tr w14:paraId="7F2E6D1B">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A75F94D">
            <w:pPr>
              <w:widowControl/>
              <w:spacing w:line="360" w:lineRule="auto"/>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序号</w:t>
            </w:r>
          </w:p>
        </w:tc>
        <w:tc>
          <w:tcPr>
            <w:tcW w:w="709" w:type="dxa"/>
            <w:tcBorders>
              <w:top w:val="single" w:color="000000" w:sz="4" w:space="0"/>
              <w:left w:val="single" w:color="000000" w:sz="4" w:space="0"/>
              <w:bottom w:val="single" w:color="000000" w:sz="4" w:space="0"/>
              <w:right w:val="single" w:color="000000" w:sz="4" w:space="0"/>
            </w:tcBorders>
            <w:vAlign w:val="center"/>
          </w:tcPr>
          <w:p w14:paraId="5617533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528" w:type="dxa"/>
            <w:tcBorders>
              <w:top w:val="single" w:color="000000" w:sz="4" w:space="0"/>
              <w:left w:val="single" w:color="000000" w:sz="4" w:space="0"/>
              <w:bottom w:val="single" w:color="000000" w:sz="4" w:space="0"/>
              <w:right w:val="single" w:color="000000" w:sz="4" w:space="0"/>
            </w:tcBorders>
            <w:vAlign w:val="center"/>
          </w:tcPr>
          <w:p w14:paraId="1042AFD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具体指标内容</w:t>
            </w:r>
          </w:p>
        </w:tc>
        <w:tc>
          <w:tcPr>
            <w:tcW w:w="1437" w:type="dxa"/>
            <w:tcBorders>
              <w:top w:val="single" w:color="000000" w:sz="4" w:space="0"/>
              <w:left w:val="single" w:color="000000" w:sz="4" w:space="0"/>
              <w:bottom w:val="single" w:color="000000" w:sz="4" w:space="0"/>
              <w:right w:val="single" w:color="000000" w:sz="4" w:space="0"/>
            </w:tcBorders>
            <w:vAlign w:val="center"/>
          </w:tcPr>
          <w:p w14:paraId="692BE45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6C86A657">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AC28891">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6B6A779">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528" w:type="dxa"/>
            <w:tcBorders>
              <w:top w:val="single" w:color="000000" w:sz="4" w:space="0"/>
              <w:left w:val="single" w:color="000000" w:sz="4" w:space="0"/>
              <w:bottom w:val="single" w:color="000000" w:sz="4" w:space="0"/>
              <w:right w:val="single" w:color="000000" w:sz="4" w:space="0"/>
            </w:tcBorders>
            <w:vAlign w:val="center"/>
          </w:tcPr>
          <w:p w14:paraId="7EC54F4F">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4K全面屏显示，分辨率≥3840*2160像素，屏幕尺寸：≥5</w:t>
            </w:r>
            <w:r>
              <w:rPr>
                <w:rFonts w:ascii="宋体" w:hAnsi="宋体" w:cs="宋体"/>
                <w:color w:val="000000"/>
                <w:kern w:val="0"/>
                <w:sz w:val="24"/>
                <w:highlight w:val="none"/>
              </w:rPr>
              <w:t>5</w:t>
            </w:r>
            <w:r>
              <w:rPr>
                <w:rFonts w:hint="eastAsia" w:ascii="宋体" w:hAnsi="宋体" w:cs="宋体"/>
                <w:color w:val="000000"/>
                <w:kern w:val="0"/>
                <w:sz w:val="24"/>
                <w:highlight w:val="none"/>
              </w:rPr>
              <w:t>英寸</w:t>
            </w:r>
          </w:p>
        </w:tc>
        <w:tc>
          <w:tcPr>
            <w:tcW w:w="1437" w:type="dxa"/>
            <w:tcBorders>
              <w:top w:val="single" w:color="000000" w:sz="4" w:space="0"/>
              <w:left w:val="single" w:color="000000" w:sz="4" w:space="0"/>
              <w:bottom w:val="single" w:color="000000" w:sz="4" w:space="0"/>
              <w:right w:val="single" w:color="000000" w:sz="4" w:space="0"/>
            </w:tcBorders>
            <w:vAlign w:val="center"/>
          </w:tcPr>
          <w:p w14:paraId="2B3ED0E5">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CD9C61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80CBD55">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BFFA319">
            <w:pPr>
              <w:widowControl/>
              <w:spacing w:line="360" w:lineRule="auto"/>
              <w:jc w:val="center"/>
              <w:textAlignment w:val="center"/>
              <w:rPr>
                <w:rFonts w:ascii="宋体" w:hAnsi="宋体" w:cs="宋体"/>
                <w:color w:val="000000"/>
                <w:kern w:val="0"/>
                <w:sz w:val="24"/>
                <w:highlight w:val="none"/>
              </w:rPr>
            </w:pPr>
          </w:p>
        </w:tc>
        <w:tc>
          <w:tcPr>
            <w:tcW w:w="5528" w:type="dxa"/>
            <w:tcBorders>
              <w:top w:val="single" w:color="000000" w:sz="4" w:space="0"/>
              <w:left w:val="single" w:color="000000" w:sz="4" w:space="0"/>
              <w:bottom w:val="single" w:color="000000" w:sz="4" w:space="0"/>
              <w:right w:val="single" w:color="000000" w:sz="4" w:space="0"/>
            </w:tcBorders>
            <w:vAlign w:val="center"/>
          </w:tcPr>
          <w:p w14:paraId="49316762">
            <w:pPr>
              <w:widowControl/>
              <w:spacing w:line="360" w:lineRule="auto"/>
              <w:jc w:val="left"/>
              <w:textAlignment w:val="center"/>
              <w:rPr>
                <w:rFonts w:ascii="宋体" w:hAnsi="宋体" w:cs="宋体"/>
                <w:color w:val="000000"/>
                <w:kern w:val="0"/>
                <w:sz w:val="24"/>
                <w:highlight w:val="none"/>
              </w:rPr>
            </w:pPr>
            <w:r>
              <w:rPr>
                <w:rFonts w:ascii="宋体" w:hAnsi="宋体" w:cs="宋体"/>
                <w:color w:val="000000"/>
                <w:kern w:val="0"/>
                <w:sz w:val="24"/>
                <w:highlight w:val="none"/>
              </w:rPr>
              <w:t>背光方式：</w:t>
            </w:r>
            <w:r>
              <w:rPr>
                <w:rFonts w:hint="eastAsia" w:ascii="宋体" w:hAnsi="宋体" w:cs="宋体"/>
                <w:color w:val="000000"/>
                <w:kern w:val="0"/>
                <w:sz w:val="24"/>
                <w:highlight w:val="none"/>
              </w:rPr>
              <w:t>直下式LED；</w:t>
            </w:r>
          </w:p>
        </w:tc>
        <w:tc>
          <w:tcPr>
            <w:tcW w:w="1437" w:type="dxa"/>
            <w:tcBorders>
              <w:top w:val="single" w:color="000000" w:sz="4" w:space="0"/>
              <w:left w:val="single" w:color="000000" w:sz="4" w:space="0"/>
              <w:bottom w:val="single" w:color="000000" w:sz="4" w:space="0"/>
              <w:right w:val="single" w:color="000000" w:sz="4" w:space="0"/>
            </w:tcBorders>
            <w:vAlign w:val="center"/>
          </w:tcPr>
          <w:p w14:paraId="0CF2CCA1">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4100F8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745B9A7B">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2086099">
            <w:pPr>
              <w:widowControl/>
              <w:spacing w:line="360" w:lineRule="auto"/>
              <w:jc w:val="center"/>
              <w:textAlignment w:val="center"/>
              <w:rPr>
                <w:rFonts w:ascii="宋体" w:hAnsi="宋体" w:cs="宋体"/>
                <w:color w:val="000000"/>
                <w:kern w:val="0"/>
                <w:sz w:val="24"/>
                <w:highlight w:val="none"/>
              </w:rPr>
            </w:pPr>
          </w:p>
        </w:tc>
        <w:tc>
          <w:tcPr>
            <w:tcW w:w="5528" w:type="dxa"/>
            <w:tcBorders>
              <w:top w:val="single" w:color="000000" w:sz="4" w:space="0"/>
              <w:left w:val="single" w:color="000000" w:sz="4" w:space="0"/>
              <w:bottom w:val="single" w:color="000000" w:sz="4" w:space="0"/>
              <w:right w:val="single" w:color="000000" w:sz="4" w:space="0"/>
            </w:tcBorders>
            <w:vAlign w:val="center"/>
          </w:tcPr>
          <w:p w14:paraId="785F6117">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整机工艺：采用无边框设计，屏占比≥95%；</w:t>
            </w:r>
          </w:p>
        </w:tc>
        <w:tc>
          <w:tcPr>
            <w:tcW w:w="1437" w:type="dxa"/>
            <w:tcBorders>
              <w:top w:val="single" w:color="000000" w:sz="4" w:space="0"/>
              <w:left w:val="single" w:color="000000" w:sz="4" w:space="0"/>
              <w:bottom w:val="single" w:color="000000" w:sz="4" w:space="0"/>
              <w:right w:val="single" w:color="000000" w:sz="4" w:space="0"/>
            </w:tcBorders>
            <w:vAlign w:val="center"/>
          </w:tcPr>
          <w:p w14:paraId="67E47D6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78EAAD0">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27B66AB9">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66ADA76">
            <w:pPr>
              <w:widowControl/>
              <w:spacing w:line="360" w:lineRule="auto"/>
              <w:jc w:val="center"/>
              <w:textAlignment w:val="center"/>
              <w:rPr>
                <w:rFonts w:ascii="宋体" w:hAnsi="宋体" w:cs="宋体"/>
                <w:color w:val="000000"/>
                <w:kern w:val="0"/>
                <w:sz w:val="24"/>
                <w:highlight w:val="none"/>
              </w:rPr>
            </w:pPr>
          </w:p>
        </w:tc>
        <w:tc>
          <w:tcPr>
            <w:tcW w:w="5528" w:type="dxa"/>
            <w:tcBorders>
              <w:top w:val="single" w:color="000000" w:sz="4" w:space="0"/>
              <w:left w:val="single" w:color="000000" w:sz="4" w:space="0"/>
              <w:bottom w:val="single" w:color="000000" w:sz="4" w:space="0"/>
              <w:right w:val="single" w:color="000000" w:sz="4" w:space="0"/>
            </w:tcBorders>
            <w:vAlign w:val="center"/>
          </w:tcPr>
          <w:p w14:paraId="0EE34D6B">
            <w:pPr>
              <w:widowControl/>
              <w:spacing w:line="360" w:lineRule="auto"/>
              <w:jc w:val="left"/>
              <w:textAlignment w:val="center"/>
              <w:rPr>
                <w:rFonts w:ascii="宋体" w:hAnsi="宋体" w:cs="宋体"/>
                <w:color w:val="000000"/>
                <w:kern w:val="0"/>
                <w:sz w:val="24"/>
                <w:highlight w:val="none"/>
              </w:rPr>
            </w:pPr>
            <w:r>
              <w:rPr>
                <w:rFonts w:ascii="宋体" w:hAnsi="宋体" w:cs="宋体"/>
                <w:color w:val="000000"/>
                <w:kern w:val="0"/>
                <w:sz w:val="24"/>
                <w:highlight w:val="none"/>
              </w:rPr>
              <w:t>亮度≥200</w:t>
            </w:r>
            <w:r>
              <w:rPr>
                <w:rFonts w:hint="eastAsia" w:ascii="宋体" w:hAnsi="宋体" w:cs="宋体"/>
                <w:color w:val="000000"/>
                <w:kern w:val="0"/>
                <w:sz w:val="24"/>
                <w:highlight w:val="none"/>
              </w:rPr>
              <w:t>n</w:t>
            </w:r>
            <w:r>
              <w:rPr>
                <w:rFonts w:ascii="宋体" w:hAnsi="宋体" w:cs="宋体"/>
                <w:color w:val="000000"/>
                <w:kern w:val="0"/>
                <w:sz w:val="24"/>
                <w:highlight w:val="none"/>
              </w:rPr>
              <w:t>its,对比度≥</w:t>
            </w:r>
            <w:r>
              <w:rPr>
                <w:rFonts w:hint="eastAsia" w:ascii="宋体" w:hAnsi="宋体" w:cs="宋体"/>
                <w:color w:val="000000"/>
                <w:kern w:val="0"/>
                <w:sz w:val="24"/>
                <w:highlight w:val="none"/>
              </w:rPr>
              <w:t>12</w:t>
            </w:r>
            <w:r>
              <w:rPr>
                <w:rFonts w:ascii="宋体" w:hAnsi="宋体" w:cs="宋体"/>
                <w:color w:val="000000"/>
                <w:kern w:val="0"/>
                <w:sz w:val="24"/>
                <w:highlight w:val="none"/>
              </w:rPr>
              <w:t>00：</w:t>
            </w:r>
            <w:r>
              <w:rPr>
                <w:rFonts w:hint="eastAsia" w:ascii="宋体" w:hAnsi="宋体" w:cs="宋体"/>
                <w:color w:val="000000"/>
                <w:kern w:val="0"/>
                <w:sz w:val="24"/>
                <w:highlight w:val="none"/>
              </w:rPr>
              <w:t>1</w:t>
            </w:r>
            <w:r>
              <w:rPr>
                <w:rFonts w:ascii="宋体" w:hAnsi="宋体" w:cs="宋体"/>
                <w:color w:val="000000"/>
                <w:kern w:val="0"/>
                <w:sz w:val="24"/>
                <w:highlight w:val="none"/>
              </w:rPr>
              <w:t xml:space="preserve"> </w:t>
            </w:r>
            <w:r>
              <w:rPr>
                <w:rFonts w:hint="eastAsia" w:ascii="宋体" w:hAnsi="宋体" w:cs="宋体"/>
                <w:color w:val="000000"/>
                <w:kern w:val="0"/>
                <w:sz w:val="24"/>
                <w:highlight w:val="none"/>
              </w:rPr>
              <w:t>；</w:t>
            </w:r>
          </w:p>
        </w:tc>
        <w:tc>
          <w:tcPr>
            <w:tcW w:w="1437" w:type="dxa"/>
            <w:tcBorders>
              <w:top w:val="single" w:color="000000" w:sz="4" w:space="0"/>
              <w:left w:val="single" w:color="000000" w:sz="4" w:space="0"/>
              <w:bottom w:val="single" w:color="000000" w:sz="4" w:space="0"/>
              <w:right w:val="single" w:color="000000" w:sz="4" w:space="0"/>
            </w:tcBorders>
            <w:vAlign w:val="center"/>
          </w:tcPr>
          <w:p w14:paraId="35F20B8F">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8337A6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6B7E5C5">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929D03E">
            <w:pPr>
              <w:widowControl/>
              <w:spacing w:line="360" w:lineRule="auto"/>
              <w:jc w:val="center"/>
              <w:textAlignment w:val="center"/>
              <w:rPr>
                <w:rFonts w:ascii="宋体" w:hAnsi="宋体" w:cs="宋体"/>
                <w:color w:val="000000"/>
                <w:kern w:val="0"/>
                <w:sz w:val="24"/>
                <w:highlight w:val="none"/>
              </w:rPr>
            </w:pPr>
          </w:p>
        </w:tc>
        <w:tc>
          <w:tcPr>
            <w:tcW w:w="5528" w:type="dxa"/>
            <w:tcBorders>
              <w:top w:val="single" w:color="000000" w:sz="4" w:space="0"/>
              <w:left w:val="single" w:color="000000" w:sz="4" w:space="0"/>
              <w:bottom w:val="single" w:color="000000" w:sz="4" w:space="0"/>
              <w:right w:val="single" w:color="000000" w:sz="4" w:space="0"/>
            </w:tcBorders>
            <w:vAlign w:val="center"/>
          </w:tcPr>
          <w:p w14:paraId="4CC72CD5">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支持HDMI2.0*2、AV三合一接口*1、同轴接口*1、RF（DTMB）接口*1、USB2.0*2、网络接口*1、RS232接口*1；</w:t>
            </w:r>
          </w:p>
        </w:tc>
        <w:tc>
          <w:tcPr>
            <w:tcW w:w="1437" w:type="dxa"/>
            <w:tcBorders>
              <w:top w:val="single" w:color="000000" w:sz="4" w:space="0"/>
              <w:left w:val="single" w:color="000000" w:sz="4" w:space="0"/>
              <w:bottom w:val="single" w:color="000000" w:sz="4" w:space="0"/>
              <w:right w:val="single" w:color="000000" w:sz="4" w:space="0"/>
            </w:tcBorders>
            <w:vAlign w:val="center"/>
          </w:tcPr>
          <w:p w14:paraId="7744294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2D2364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0E880F9B">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70CAE77">
            <w:pPr>
              <w:widowControl/>
              <w:spacing w:line="360" w:lineRule="auto"/>
              <w:jc w:val="center"/>
              <w:textAlignment w:val="center"/>
              <w:rPr>
                <w:rFonts w:ascii="宋体" w:hAnsi="宋体" w:cs="宋体"/>
                <w:color w:val="000000"/>
                <w:kern w:val="0"/>
                <w:sz w:val="24"/>
                <w:highlight w:val="none"/>
              </w:rPr>
            </w:pPr>
          </w:p>
        </w:tc>
        <w:tc>
          <w:tcPr>
            <w:tcW w:w="5528" w:type="dxa"/>
            <w:tcBorders>
              <w:top w:val="single" w:color="000000" w:sz="4" w:space="0"/>
              <w:left w:val="single" w:color="000000" w:sz="4" w:space="0"/>
              <w:bottom w:val="single" w:color="000000" w:sz="4" w:space="0"/>
              <w:right w:val="single" w:color="000000" w:sz="4" w:space="0"/>
            </w:tcBorders>
            <w:vAlign w:val="center"/>
          </w:tcPr>
          <w:p w14:paraId="3F32ED14">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支持视频解码格式：H264|H265|MPEG1|MPEG2|MPEG4|VP8|AVS|AVS2|HLG|HDR10，支持jpg|jpeg|png|bmp等常见图片格式，支持MP3|MPEG2|MPEG4|Dolby MS12|Vorbis|FLAC|APE等音频格式</w:t>
            </w:r>
          </w:p>
        </w:tc>
        <w:tc>
          <w:tcPr>
            <w:tcW w:w="1437" w:type="dxa"/>
            <w:tcBorders>
              <w:top w:val="single" w:color="000000" w:sz="4" w:space="0"/>
              <w:left w:val="single" w:color="000000" w:sz="4" w:space="0"/>
              <w:bottom w:val="single" w:color="000000" w:sz="4" w:space="0"/>
              <w:right w:val="single" w:color="000000" w:sz="4" w:space="0"/>
            </w:tcBorders>
            <w:vAlign w:val="center"/>
          </w:tcPr>
          <w:p w14:paraId="7BBA66E1">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EC8543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571A840F">
            <w:pPr>
              <w:widowControl/>
              <w:numPr>
                <w:ilvl w:val="0"/>
                <w:numId w:val="16"/>
              </w:numPr>
              <w:spacing w:line="360" w:lineRule="auto"/>
              <w:textAlignment w:val="center"/>
              <w:rPr>
                <w:rFonts w:ascii="宋体" w:hAnsi="宋体" w:cs="宋体"/>
                <w:color w:val="000000"/>
                <w:kern w:val="0"/>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D57001B">
            <w:pPr>
              <w:widowControl/>
              <w:spacing w:line="360" w:lineRule="auto"/>
              <w:jc w:val="center"/>
              <w:textAlignment w:val="center"/>
              <w:rPr>
                <w:rFonts w:ascii="宋体" w:hAnsi="宋体" w:cs="宋体"/>
                <w:color w:val="000000"/>
                <w:kern w:val="0"/>
                <w:sz w:val="24"/>
                <w:highlight w:val="none"/>
              </w:rPr>
            </w:pPr>
          </w:p>
        </w:tc>
        <w:tc>
          <w:tcPr>
            <w:tcW w:w="5528" w:type="dxa"/>
            <w:tcBorders>
              <w:top w:val="single" w:color="000000" w:sz="4" w:space="0"/>
              <w:left w:val="single" w:color="000000" w:sz="4" w:space="0"/>
              <w:bottom w:val="single" w:color="000000" w:sz="4" w:space="0"/>
              <w:right w:val="single" w:color="000000" w:sz="4" w:space="0"/>
            </w:tcBorders>
            <w:vAlign w:val="center"/>
          </w:tcPr>
          <w:p w14:paraId="19A1F9A4">
            <w:pPr>
              <w:widowControl/>
              <w:spacing w:line="360" w:lineRule="auto"/>
              <w:jc w:val="left"/>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支持</w:t>
            </w:r>
            <w:r>
              <w:rPr>
                <w:rFonts w:ascii="宋体" w:hAnsi="宋体" w:cs="宋体"/>
                <w:color w:val="000000"/>
                <w:kern w:val="0"/>
                <w:sz w:val="24"/>
                <w:highlight w:val="none"/>
              </w:rPr>
              <w:t>DLAN</w:t>
            </w:r>
            <w:r>
              <w:rPr>
                <w:rFonts w:hint="eastAsia" w:ascii="宋体" w:hAnsi="宋体" w:cs="宋体"/>
                <w:color w:val="000000"/>
                <w:kern w:val="0"/>
                <w:sz w:val="24"/>
                <w:highlight w:val="none"/>
              </w:rPr>
              <w:t>、</w:t>
            </w:r>
            <w:r>
              <w:rPr>
                <w:rFonts w:ascii="宋体" w:hAnsi="宋体" w:cs="宋体"/>
                <w:color w:val="000000"/>
                <w:kern w:val="0"/>
                <w:sz w:val="24"/>
                <w:highlight w:val="none"/>
              </w:rPr>
              <w:t>AirPlay</w:t>
            </w:r>
            <w:r>
              <w:rPr>
                <w:rFonts w:hint="eastAsia" w:ascii="宋体" w:hAnsi="宋体" w:cs="宋体"/>
                <w:color w:val="000000"/>
                <w:kern w:val="0"/>
                <w:sz w:val="24"/>
                <w:highlight w:val="none"/>
              </w:rPr>
              <w:t>多屏互动；支持定时开、关机；</w:t>
            </w:r>
          </w:p>
        </w:tc>
        <w:tc>
          <w:tcPr>
            <w:tcW w:w="1437" w:type="dxa"/>
            <w:tcBorders>
              <w:top w:val="single" w:color="000000" w:sz="4" w:space="0"/>
              <w:left w:val="single" w:color="000000" w:sz="4" w:space="0"/>
              <w:bottom w:val="single" w:color="000000" w:sz="4" w:space="0"/>
              <w:right w:val="single" w:color="000000" w:sz="4" w:space="0"/>
            </w:tcBorders>
            <w:vAlign w:val="center"/>
          </w:tcPr>
          <w:p w14:paraId="7FB282C0">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bl>
    <w:p w14:paraId="2886F20B">
      <w:pPr>
        <w:pStyle w:val="5"/>
        <w:rPr>
          <w:rFonts w:hAnsi="宋体"/>
          <w:highlight w:val="none"/>
        </w:rPr>
      </w:pPr>
    </w:p>
    <w:p w14:paraId="237D26FF">
      <w:pPr>
        <w:pStyle w:val="4"/>
        <w:numPr>
          <w:ilvl w:val="0"/>
          <w:numId w:val="6"/>
        </w:numPr>
        <w:rPr>
          <w:rFonts w:hAnsi="宋体"/>
          <w:szCs w:val="24"/>
          <w:highlight w:val="none"/>
        </w:rPr>
      </w:pPr>
      <w:r>
        <w:rPr>
          <w:rFonts w:hint="eastAsia" w:hAnsi="宋体"/>
          <w:szCs w:val="24"/>
          <w:highlight w:val="none"/>
        </w:rPr>
        <w:t>医用手术协同显示终端</w:t>
      </w:r>
    </w:p>
    <w:tbl>
      <w:tblPr>
        <w:tblStyle w:val="16"/>
        <w:tblW w:w="8969" w:type="dxa"/>
        <w:tblInd w:w="93" w:type="dxa"/>
        <w:tblLayout w:type="fixed"/>
        <w:tblCellMar>
          <w:top w:w="0" w:type="dxa"/>
          <w:left w:w="108" w:type="dxa"/>
          <w:bottom w:w="0" w:type="dxa"/>
          <w:right w:w="108" w:type="dxa"/>
        </w:tblCellMar>
      </w:tblPr>
      <w:tblGrid>
        <w:gridCol w:w="1036"/>
        <w:gridCol w:w="993"/>
        <w:gridCol w:w="5103"/>
        <w:gridCol w:w="1837"/>
      </w:tblGrid>
      <w:tr w14:paraId="167831C8">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single" w:color="000000" w:sz="4" w:space="0"/>
            </w:tcBorders>
            <w:vAlign w:val="center"/>
          </w:tcPr>
          <w:p w14:paraId="7427CB83">
            <w:pPr>
              <w:widowControl/>
              <w:spacing w:line="360" w:lineRule="auto"/>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序号</w:t>
            </w:r>
          </w:p>
        </w:tc>
        <w:tc>
          <w:tcPr>
            <w:tcW w:w="993" w:type="dxa"/>
            <w:tcBorders>
              <w:top w:val="single" w:color="000000" w:sz="4" w:space="0"/>
              <w:left w:val="single" w:color="000000" w:sz="4" w:space="0"/>
              <w:bottom w:val="single" w:color="000000" w:sz="4" w:space="0"/>
              <w:right w:val="single" w:color="000000" w:sz="4" w:space="0"/>
            </w:tcBorders>
            <w:vAlign w:val="center"/>
          </w:tcPr>
          <w:p w14:paraId="726701B4">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5103" w:type="dxa"/>
            <w:tcBorders>
              <w:top w:val="single" w:color="000000" w:sz="4" w:space="0"/>
              <w:left w:val="single" w:color="000000" w:sz="4" w:space="0"/>
              <w:bottom w:val="single" w:color="000000" w:sz="4" w:space="0"/>
              <w:right w:val="single" w:color="000000" w:sz="4" w:space="0"/>
            </w:tcBorders>
            <w:vAlign w:val="center"/>
          </w:tcPr>
          <w:p w14:paraId="59F9B3C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具体指标内容</w:t>
            </w:r>
          </w:p>
        </w:tc>
        <w:tc>
          <w:tcPr>
            <w:tcW w:w="1837" w:type="dxa"/>
            <w:tcBorders>
              <w:top w:val="single" w:color="000000" w:sz="4" w:space="0"/>
              <w:left w:val="single" w:color="000000" w:sz="4" w:space="0"/>
              <w:bottom w:val="single" w:color="000000" w:sz="4" w:space="0"/>
              <w:right w:val="single" w:color="000000" w:sz="4" w:space="0"/>
            </w:tcBorders>
            <w:vAlign w:val="center"/>
          </w:tcPr>
          <w:p w14:paraId="39F3424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4E6A460E">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06F259CA">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12AE65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5C8D4E77">
            <w:pPr>
              <w:rPr>
                <w:rFonts w:ascii="宋体" w:hAnsi="宋体" w:cs="宋体"/>
                <w:b/>
                <w:bCs/>
                <w:color w:val="000000"/>
                <w:sz w:val="24"/>
                <w:highlight w:val="none"/>
              </w:rPr>
            </w:pPr>
            <w:r>
              <w:rPr>
                <w:rFonts w:hint="eastAsia" w:ascii="宋体" w:hAnsi="宋体"/>
                <w:sz w:val="24"/>
                <w:highlight w:val="none"/>
              </w:rPr>
              <w:t>屏幕尺寸≥31英寸</w:t>
            </w:r>
          </w:p>
        </w:tc>
        <w:tc>
          <w:tcPr>
            <w:tcW w:w="1837" w:type="dxa"/>
            <w:tcBorders>
              <w:top w:val="single" w:color="000000" w:sz="4" w:space="0"/>
              <w:left w:val="single" w:color="000000" w:sz="4" w:space="0"/>
              <w:bottom w:val="single" w:color="000000" w:sz="4" w:space="0"/>
              <w:right w:val="single" w:color="000000" w:sz="4" w:space="0"/>
            </w:tcBorders>
            <w:vAlign w:val="center"/>
          </w:tcPr>
          <w:p w14:paraId="0D28067E">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D496C02">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62D402F4">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64704AA">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067B9121">
            <w:pPr>
              <w:rPr>
                <w:rFonts w:ascii="宋体" w:hAnsi="宋体" w:cs="宋体"/>
                <w:b/>
                <w:bCs/>
                <w:color w:val="000000"/>
                <w:sz w:val="24"/>
                <w:highlight w:val="none"/>
              </w:rPr>
            </w:pPr>
            <w:r>
              <w:rPr>
                <w:rFonts w:hint="eastAsia" w:ascii="宋体" w:hAnsi="宋体"/>
                <w:sz w:val="24"/>
                <w:highlight w:val="none"/>
              </w:rPr>
              <w:t>长宽比≥16:9</w:t>
            </w:r>
          </w:p>
        </w:tc>
        <w:tc>
          <w:tcPr>
            <w:tcW w:w="1837" w:type="dxa"/>
            <w:tcBorders>
              <w:top w:val="single" w:color="000000" w:sz="4" w:space="0"/>
              <w:left w:val="single" w:color="000000" w:sz="4" w:space="0"/>
              <w:bottom w:val="single" w:color="000000" w:sz="4" w:space="0"/>
              <w:right w:val="single" w:color="000000" w:sz="4" w:space="0"/>
            </w:tcBorders>
            <w:vAlign w:val="center"/>
          </w:tcPr>
          <w:p w14:paraId="5F20CE2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556E2C1">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2054AC72">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2FBD900">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6EF8119F">
            <w:pPr>
              <w:rPr>
                <w:rFonts w:ascii="宋体" w:hAnsi="宋体" w:cs="宋体"/>
                <w:b/>
                <w:bCs/>
                <w:color w:val="000000"/>
                <w:sz w:val="24"/>
                <w:highlight w:val="none"/>
              </w:rPr>
            </w:pPr>
            <w:r>
              <w:rPr>
                <w:rFonts w:hint="eastAsia" w:ascii="宋体" w:hAnsi="宋体"/>
                <w:sz w:val="24"/>
                <w:highlight w:val="none"/>
              </w:rPr>
              <w:t>分辨率≥3840×2160像素；</w:t>
            </w:r>
          </w:p>
        </w:tc>
        <w:tc>
          <w:tcPr>
            <w:tcW w:w="1837" w:type="dxa"/>
            <w:tcBorders>
              <w:top w:val="single" w:color="000000" w:sz="4" w:space="0"/>
              <w:left w:val="single" w:color="000000" w:sz="4" w:space="0"/>
              <w:bottom w:val="single" w:color="000000" w:sz="4" w:space="0"/>
              <w:right w:val="single" w:color="000000" w:sz="4" w:space="0"/>
            </w:tcBorders>
            <w:vAlign w:val="center"/>
          </w:tcPr>
          <w:p w14:paraId="6CED5E6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5E84F27">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6D857431">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10AC45F">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5D017D60">
            <w:pPr>
              <w:rPr>
                <w:rFonts w:ascii="宋体" w:hAnsi="宋体" w:cs="宋体"/>
                <w:b/>
                <w:bCs/>
                <w:color w:val="000000"/>
                <w:sz w:val="24"/>
                <w:highlight w:val="none"/>
              </w:rPr>
            </w:pPr>
            <w:r>
              <w:rPr>
                <w:rFonts w:hint="eastAsia" w:ascii="宋体" w:hAnsi="宋体"/>
                <w:sz w:val="24"/>
                <w:highlight w:val="none"/>
              </w:rPr>
              <w:t>视角≥178°/178°</w:t>
            </w:r>
          </w:p>
        </w:tc>
        <w:tc>
          <w:tcPr>
            <w:tcW w:w="1837" w:type="dxa"/>
            <w:tcBorders>
              <w:top w:val="single" w:color="000000" w:sz="4" w:space="0"/>
              <w:left w:val="single" w:color="000000" w:sz="4" w:space="0"/>
              <w:bottom w:val="single" w:color="000000" w:sz="4" w:space="0"/>
              <w:right w:val="single" w:color="000000" w:sz="4" w:space="0"/>
            </w:tcBorders>
            <w:vAlign w:val="center"/>
          </w:tcPr>
          <w:p w14:paraId="4955A3AC">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6D4C1F5A">
        <w:tblPrEx>
          <w:tblCellMar>
            <w:top w:w="0" w:type="dxa"/>
            <w:left w:w="108" w:type="dxa"/>
            <w:bottom w:w="0" w:type="dxa"/>
            <w:right w:w="108" w:type="dxa"/>
          </w:tblCellMar>
        </w:tblPrEx>
        <w:trPr>
          <w:trHeight w:val="691" w:hRule="atLeast"/>
        </w:trPr>
        <w:tc>
          <w:tcPr>
            <w:tcW w:w="1036" w:type="dxa"/>
            <w:tcBorders>
              <w:top w:val="single" w:color="000000" w:sz="4" w:space="0"/>
              <w:left w:val="single" w:color="000000" w:sz="4" w:space="0"/>
              <w:bottom w:val="single" w:color="000000" w:sz="4" w:space="0"/>
              <w:right w:val="nil"/>
            </w:tcBorders>
            <w:vAlign w:val="center"/>
          </w:tcPr>
          <w:p w14:paraId="0F5F17F2">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02897BF">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3D10F976">
            <w:pPr>
              <w:rPr>
                <w:rFonts w:ascii="宋体" w:hAnsi="宋体" w:cs="宋体"/>
                <w:b/>
                <w:bCs/>
                <w:color w:val="000000"/>
                <w:sz w:val="24"/>
                <w:highlight w:val="none"/>
              </w:rPr>
            </w:pPr>
            <w:r>
              <w:rPr>
                <w:rFonts w:hint="eastAsia" w:ascii="宋体" w:hAnsi="宋体"/>
                <w:sz w:val="24"/>
                <w:highlight w:val="none"/>
              </w:rPr>
              <w:t>对比度（Typ.）≥1000:1</w:t>
            </w:r>
          </w:p>
        </w:tc>
        <w:tc>
          <w:tcPr>
            <w:tcW w:w="1837" w:type="dxa"/>
            <w:tcBorders>
              <w:top w:val="single" w:color="000000" w:sz="4" w:space="0"/>
              <w:left w:val="single" w:color="000000" w:sz="4" w:space="0"/>
              <w:bottom w:val="single" w:color="000000" w:sz="4" w:space="0"/>
              <w:right w:val="single" w:color="000000" w:sz="4" w:space="0"/>
            </w:tcBorders>
            <w:vAlign w:val="center"/>
          </w:tcPr>
          <w:p w14:paraId="41028A9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5EF58C8">
        <w:tblPrEx>
          <w:tblCellMar>
            <w:top w:w="0" w:type="dxa"/>
            <w:left w:w="108" w:type="dxa"/>
            <w:bottom w:w="0" w:type="dxa"/>
            <w:right w:w="108" w:type="dxa"/>
          </w:tblCellMar>
        </w:tblPrEx>
        <w:trPr>
          <w:trHeight w:val="598" w:hRule="atLeast"/>
        </w:trPr>
        <w:tc>
          <w:tcPr>
            <w:tcW w:w="1036" w:type="dxa"/>
            <w:tcBorders>
              <w:top w:val="single" w:color="000000" w:sz="4" w:space="0"/>
              <w:left w:val="single" w:color="000000" w:sz="4" w:space="0"/>
              <w:bottom w:val="single" w:color="000000" w:sz="4" w:space="0"/>
              <w:right w:val="nil"/>
            </w:tcBorders>
            <w:vAlign w:val="center"/>
          </w:tcPr>
          <w:p w14:paraId="3D75087E">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327E960">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6C2C7F5A">
            <w:pPr>
              <w:rPr>
                <w:rFonts w:ascii="宋体" w:hAnsi="宋体" w:cs="宋体"/>
                <w:b/>
                <w:bCs/>
                <w:color w:val="000000"/>
                <w:sz w:val="24"/>
                <w:highlight w:val="none"/>
              </w:rPr>
            </w:pPr>
            <w:r>
              <w:rPr>
                <w:rFonts w:hint="eastAsia" w:ascii="宋体" w:hAnsi="宋体"/>
                <w:sz w:val="24"/>
                <w:highlight w:val="none"/>
              </w:rPr>
              <w:t>色彩深度≥10亿；</w:t>
            </w:r>
          </w:p>
        </w:tc>
        <w:tc>
          <w:tcPr>
            <w:tcW w:w="1837" w:type="dxa"/>
            <w:tcBorders>
              <w:top w:val="single" w:color="000000" w:sz="4" w:space="0"/>
              <w:left w:val="single" w:color="000000" w:sz="4" w:space="0"/>
              <w:bottom w:val="single" w:color="000000" w:sz="4" w:space="0"/>
              <w:right w:val="single" w:color="000000" w:sz="4" w:space="0"/>
            </w:tcBorders>
            <w:vAlign w:val="center"/>
          </w:tcPr>
          <w:p w14:paraId="06A7859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1301438E">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7074520B">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3FF7B85">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3727981E">
            <w:pPr>
              <w:rPr>
                <w:rFonts w:ascii="宋体" w:hAnsi="宋体" w:cs="宋体"/>
                <w:b/>
                <w:bCs/>
                <w:color w:val="000000"/>
                <w:sz w:val="24"/>
                <w:highlight w:val="none"/>
              </w:rPr>
            </w:pPr>
            <w:r>
              <w:rPr>
                <w:rFonts w:hint="eastAsia" w:ascii="宋体" w:hAnsi="宋体"/>
                <w:sz w:val="24"/>
                <w:highlight w:val="none"/>
              </w:rPr>
              <w:t>对比度≥1000:1；</w:t>
            </w:r>
          </w:p>
        </w:tc>
        <w:tc>
          <w:tcPr>
            <w:tcW w:w="1837" w:type="dxa"/>
            <w:tcBorders>
              <w:top w:val="single" w:color="000000" w:sz="4" w:space="0"/>
              <w:left w:val="single" w:color="000000" w:sz="4" w:space="0"/>
              <w:bottom w:val="single" w:color="000000" w:sz="4" w:space="0"/>
              <w:right w:val="single" w:color="000000" w:sz="4" w:space="0"/>
            </w:tcBorders>
            <w:vAlign w:val="center"/>
          </w:tcPr>
          <w:p w14:paraId="0F5274E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4A5497A7">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4C94B1D2">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505CB93">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77FCD40F">
            <w:pPr>
              <w:rPr>
                <w:rFonts w:ascii="宋体" w:hAnsi="宋体" w:cs="宋体"/>
                <w:b/>
                <w:bCs/>
                <w:color w:val="000000"/>
                <w:sz w:val="24"/>
                <w:highlight w:val="none"/>
              </w:rPr>
            </w:pPr>
            <w:r>
              <w:rPr>
                <w:rFonts w:hint="eastAsia" w:ascii="宋体" w:hAnsi="宋体"/>
                <w:sz w:val="24"/>
                <w:highlight w:val="none"/>
              </w:rPr>
              <w:t>亮度≥700 cd/m</w:t>
            </w:r>
            <w:r>
              <w:rPr>
                <w:rFonts w:hint="eastAsia" w:ascii="宋体" w:hAnsi="宋体"/>
                <w:sz w:val="24"/>
                <w:highlight w:val="none"/>
                <w:vertAlign w:val="superscript"/>
              </w:rPr>
              <w:t>2</w:t>
            </w:r>
            <w:r>
              <w:rPr>
                <w:rFonts w:hint="eastAsia" w:ascii="宋体" w:hAnsi="宋体"/>
                <w:sz w:val="24"/>
                <w:highlight w:val="none"/>
              </w:rPr>
              <w:t>；</w:t>
            </w:r>
          </w:p>
        </w:tc>
        <w:tc>
          <w:tcPr>
            <w:tcW w:w="1837" w:type="dxa"/>
            <w:tcBorders>
              <w:top w:val="single" w:color="000000" w:sz="4" w:space="0"/>
              <w:left w:val="single" w:color="000000" w:sz="4" w:space="0"/>
              <w:bottom w:val="single" w:color="000000" w:sz="4" w:space="0"/>
              <w:right w:val="single" w:color="000000" w:sz="4" w:space="0"/>
            </w:tcBorders>
            <w:vAlign w:val="center"/>
          </w:tcPr>
          <w:p w14:paraId="6393E512">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437B0B8">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607DAB6B">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C1C786E">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4EF9DCEC">
            <w:pPr>
              <w:rPr>
                <w:rFonts w:ascii="宋体" w:hAnsi="宋体" w:cs="宋体"/>
                <w:b/>
                <w:bCs/>
                <w:color w:val="000000"/>
                <w:kern w:val="0"/>
                <w:sz w:val="24"/>
                <w:highlight w:val="none"/>
              </w:rPr>
            </w:pPr>
            <w:r>
              <w:rPr>
                <w:rFonts w:hint="eastAsia" w:ascii="宋体" w:hAnsi="宋体"/>
                <w:sz w:val="24"/>
                <w:highlight w:val="none"/>
              </w:rPr>
              <w:t>响应时间：≤8ms（手术低延迟）</w:t>
            </w:r>
          </w:p>
        </w:tc>
        <w:tc>
          <w:tcPr>
            <w:tcW w:w="1837" w:type="dxa"/>
            <w:tcBorders>
              <w:top w:val="single" w:color="000000" w:sz="4" w:space="0"/>
              <w:left w:val="single" w:color="000000" w:sz="4" w:space="0"/>
              <w:bottom w:val="single" w:color="000000" w:sz="4" w:space="0"/>
              <w:right w:val="single" w:color="000000" w:sz="4" w:space="0"/>
            </w:tcBorders>
            <w:vAlign w:val="center"/>
          </w:tcPr>
          <w:p w14:paraId="7BBA9DB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2C5BA0F">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06B5A7B0">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CBD0BF9">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68C3AE56">
            <w:pPr>
              <w:rPr>
                <w:rFonts w:ascii="宋体" w:hAnsi="宋体" w:cs="宋体"/>
                <w:b/>
                <w:bCs/>
                <w:color w:val="000000"/>
                <w:sz w:val="24"/>
                <w:highlight w:val="none"/>
              </w:rPr>
            </w:pPr>
            <w:r>
              <w:rPr>
                <w:rFonts w:hint="eastAsia" w:ascii="宋体" w:hAnsi="宋体"/>
                <w:sz w:val="24"/>
                <w:highlight w:val="none"/>
              </w:rPr>
              <w:t>支持视频增强，14位LUT处理</w:t>
            </w:r>
          </w:p>
        </w:tc>
        <w:tc>
          <w:tcPr>
            <w:tcW w:w="1837" w:type="dxa"/>
            <w:tcBorders>
              <w:top w:val="single" w:color="000000" w:sz="4" w:space="0"/>
              <w:left w:val="single" w:color="000000" w:sz="4" w:space="0"/>
              <w:bottom w:val="single" w:color="000000" w:sz="4" w:space="0"/>
              <w:right w:val="single" w:color="000000" w:sz="4" w:space="0"/>
            </w:tcBorders>
            <w:vAlign w:val="center"/>
          </w:tcPr>
          <w:p w14:paraId="56440A7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75CE7C8C">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349A489A">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E84719E">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48EC0580">
            <w:pPr>
              <w:rPr>
                <w:rFonts w:ascii="宋体" w:hAnsi="宋体" w:cs="宋体"/>
                <w:b/>
                <w:bCs/>
                <w:color w:val="000000"/>
                <w:kern w:val="0"/>
                <w:sz w:val="24"/>
                <w:highlight w:val="none"/>
              </w:rPr>
            </w:pPr>
            <w:r>
              <w:rPr>
                <w:rFonts w:hint="eastAsia" w:ascii="宋体" w:hAnsi="宋体"/>
                <w:sz w:val="24"/>
                <w:highlight w:val="none"/>
              </w:rPr>
              <w:t>支持DICOM Part 14 GSDF 合规</w:t>
            </w:r>
          </w:p>
        </w:tc>
        <w:tc>
          <w:tcPr>
            <w:tcW w:w="1837" w:type="dxa"/>
            <w:tcBorders>
              <w:top w:val="single" w:color="000000" w:sz="4" w:space="0"/>
              <w:left w:val="single" w:color="000000" w:sz="4" w:space="0"/>
              <w:bottom w:val="single" w:color="000000" w:sz="4" w:space="0"/>
              <w:right w:val="single" w:color="000000" w:sz="4" w:space="0"/>
            </w:tcBorders>
            <w:vAlign w:val="center"/>
          </w:tcPr>
          <w:p w14:paraId="3FB8C7EF">
            <w:pPr>
              <w:widowControl/>
              <w:spacing w:line="360" w:lineRule="auto"/>
              <w:jc w:val="center"/>
              <w:textAlignment w:val="center"/>
              <w:rPr>
                <w:rFonts w:ascii="宋体" w:hAnsi="宋体" w:cs="宋体"/>
                <w:bCs/>
                <w:color w:val="000000"/>
                <w:kern w:val="0"/>
                <w:sz w:val="24"/>
                <w:highlight w:val="none"/>
              </w:rPr>
            </w:pPr>
            <w:bookmarkStart w:id="58" w:name="OLE_LINK56"/>
            <w:bookmarkStart w:id="59" w:name="OLE_LINK55"/>
            <w:r>
              <w:rPr>
                <w:rFonts w:hint="eastAsia" w:ascii="宋体" w:hAnsi="宋体" w:cs="宋体"/>
                <w:bCs/>
                <w:color w:val="000000"/>
                <w:kern w:val="0"/>
                <w:sz w:val="24"/>
                <w:highlight w:val="none"/>
              </w:rPr>
              <w:t>否</w:t>
            </w:r>
            <w:bookmarkEnd w:id="58"/>
            <w:bookmarkEnd w:id="59"/>
          </w:p>
        </w:tc>
      </w:tr>
      <w:tr w14:paraId="361B9002">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34B4992A">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8874206">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4779CC73">
            <w:pPr>
              <w:pStyle w:val="28"/>
              <w:rPr>
                <w:rFonts w:ascii="宋体" w:hAnsi="宋体" w:eastAsia="宋体"/>
                <w:highlight w:val="none"/>
              </w:rPr>
            </w:pPr>
            <w:r>
              <w:rPr>
                <w:rFonts w:hint="eastAsia" w:ascii="宋体" w:hAnsi="宋体" w:eastAsia="宋体"/>
                <w:highlight w:val="none"/>
              </w:rPr>
              <w:t>支持医疗校正曲线：Custom/GAMMA1.8/GAMMA2.0/GAMMA2.2/GAMMA2.4/GAMMA2.6/DICOM</w:t>
            </w:r>
          </w:p>
          <w:p w14:paraId="6DF3F9EE">
            <w:pPr>
              <w:pStyle w:val="28"/>
              <w:rPr>
                <w:rFonts w:ascii="宋体" w:hAnsi="宋体" w:eastAsia="宋体" w:cs="宋体"/>
                <w:b/>
                <w:bCs/>
                <w:color w:val="000000"/>
                <w:highlight w:val="none"/>
              </w:rPr>
            </w:pPr>
            <w:r>
              <w:rPr>
                <w:rFonts w:hint="eastAsia" w:ascii="宋体" w:hAnsi="宋体" w:eastAsia="宋体"/>
                <w:highlight w:val="none"/>
              </w:rPr>
              <w:t>色温：9500K/7500K/6500K/Blue(10572K)/Clear(7979K)</w:t>
            </w:r>
            <w:r>
              <w:rPr>
                <w:rFonts w:hint="eastAsia" w:ascii="宋体" w:hAnsi="宋体" w:eastAsia="宋体" w:cs="宋体"/>
                <w:highlight w:val="none"/>
              </w:rPr>
              <w:t>，提供设备界面截图证明。</w:t>
            </w:r>
          </w:p>
        </w:tc>
        <w:tc>
          <w:tcPr>
            <w:tcW w:w="1837" w:type="dxa"/>
            <w:tcBorders>
              <w:top w:val="single" w:color="000000" w:sz="4" w:space="0"/>
              <w:left w:val="single" w:color="000000" w:sz="4" w:space="0"/>
              <w:bottom w:val="single" w:color="000000" w:sz="4" w:space="0"/>
              <w:right w:val="single" w:color="000000" w:sz="4" w:space="0"/>
            </w:tcBorders>
            <w:vAlign w:val="center"/>
          </w:tcPr>
          <w:p w14:paraId="05146FD1">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是</w:t>
            </w:r>
          </w:p>
        </w:tc>
      </w:tr>
      <w:tr w14:paraId="28261289">
        <w:tblPrEx>
          <w:tblCellMar>
            <w:top w:w="0" w:type="dxa"/>
            <w:left w:w="108" w:type="dxa"/>
            <w:bottom w:w="0" w:type="dxa"/>
            <w:right w:w="108" w:type="dxa"/>
          </w:tblCellMar>
        </w:tblPrEx>
        <w:trPr>
          <w:trHeight w:val="615" w:hRule="atLeast"/>
        </w:trPr>
        <w:tc>
          <w:tcPr>
            <w:tcW w:w="1036" w:type="dxa"/>
            <w:tcBorders>
              <w:top w:val="single" w:color="000000" w:sz="4" w:space="0"/>
              <w:left w:val="single" w:color="000000" w:sz="4" w:space="0"/>
              <w:bottom w:val="single" w:color="000000" w:sz="4" w:space="0"/>
              <w:right w:val="nil"/>
            </w:tcBorders>
            <w:vAlign w:val="center"/>
          </w:tcPr>
          <w:p w14:paraId="23208297">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347F4A8">
            <w:pPr>
              <w:widowControl/>
              <w:spacing w:line="360" w:lineRule="auto"/>
              <w:jc w:val="center"/>
              <w:textAlignment w:val="center"/>
              <w:rPr>
                <w:rFonts w:ascii="宋体" w:hAnsi="宋体" w:cs="宋体"/>
                <w:color w:val="000000"/>
                <w:kern w:val="0"/>
                <w:sz w:val="24"/>
                <w:highlight w:val="none"/>
              </w:rPr>
            </w:pPr>
          </w:p>
        </w:tc>
        <w:tc>
          <w:tcPr>
            <w:tcW w:w="5103" w:type="dxa"/>
            <w:tcBorders>
              <w:top w:val="single" w:color="000000" w:sz="4" w:space="0"/>
              <w:left w:val="single" w:color="000000" w:sz="4" w:space="0"/>
              <w:bottom w:val="single" w:color="000000" w:sz="4" w:space="0"/>
              <w:right w:val="single" w:color="000000" w:sz="4" w:space="0"/>
            </w:tcBorders>
            <w:vAlign w:val="center"/>
          </w:tcPr>
          <w:p w14:paraId="03547054">
            <w:pPr>
              <w:rPr>
                <w:rFonts w:ascii="宋体" w:hAnsi="宋体"/>
                <w:sz w:val="24"/>
                <w:highlight w:val="none"/>
              </w:rPr>
            </w:pPr>
            <w:r>
              <w:rPr>
                <w:rFonts w:hint="eastAsia" w:ascii="宋体" w:hAnsi="宋体"/>
                <w:sz w:val="24"/>
                <w:highlight w:val="none"/>
              </w:rPr>
              <w:t>信号接口：DVI/HDMI/串口</w:t>
            </w:r>
          </w:p>
        </w:tc>
        <w:tc>
          <w:tcPr>
            <w:tcW w:w="1837" w:type="dxa"/>
            <w:tcBorders>
              <w:top w:val="single" w:color="000000" w:sz="4" w:space="0"/>
              <w:left w:val="single" w:color="000000" w:sz="4" w:space="0"/>
              <w:bottom w:val="single" w:color="000000" w:sz="4" w:space="0"/>
              <w:right w:val="single" w:color="000000" w:sz="4" w:space="0"/>
            </w:tcBorders>
            <w:vAlign w:val="center"/>
          </w:tcPr>
          <w:p w14:paraId="29FC4E2D">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261046A5">
        <w:tblPrEx>
          <w:tblCellMar>
            <w:top w:w="0" w:type="dxa"/>
            <w:left w:w="108" w:type="dxa"/>
            <w:bottom w:w="0" w:type="dxa"/>
            <w:right w:w="108" w:type="dxa"/>
          </w:tblCellMar>
        </w:tblPrEx>
        <w:trPr>
          <w:trHeight w:val="37" w:hRule="atLeast"/>
        </w:trPr>
        <w:tc>
          <w:tcPr>
            <w:tcW w:w="1036" w:type="dxa"/>
            <w:tcBorders>
              <w:top w:val="single" w:color="000000" w:sz="4" w:space="0"/>
              <w:left w:val="single" w:color="000000" w:sz="4" w:space="0"/>
              <w:bottom w:val="single" w:color="000000" w:sz="4" w:space="0"/>
              <w:right w:val="nil"/>
            </w:tcBorders>
            <w:vAlign w:val="center"/>
          </w:tcPr>
          <w:p w14:paraId="1C82B5C4">
            <w:pPr>
              <w:widowControl/>
              <w:numPr>
                <w:ilvl w:val="0"/>
                <w:numId w:val="17"/>
              </w:numPr>
              <w:spacing w:line="360" w:lineRule="auto"/>
              <w:jc w:val="center"/>
              <w:textAlignment w:val="center"/>
              <w:rPr>
                <w:rFonts w:ascii="宋体" w:hAnsi="宋体" w:cs="宋体"/>
                <w:bCs/>
                <w:color w:val="000000"/>
                <w:sz w:val="24"/>
                <w:highlight w:val="none"/>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D3A02C5">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103" w:type="dxa"/>
            <w:tcBorders>
              <w:top w:val="single" w:color="000000" w:sz="4" w:space="0"/>
              <w:left w:val="single" w:color="000000" w:sz="4" w:space="0"/>
              <w:bottom w:val="single" w:color="000000" w:sz="4" w:space="0"/>
              <w:right w:val="single" w:color="000000" w:sz="4" w:space="0"/>
            </w:tcBorders>
            <w:vAlign w:val="center"/>
          </w:tcPr>
          <w:p w14:paraId="4E1FB528">
            <w:pPr>
              <w:spacing w:line="360" w:lineRule="auto"/>
              <w:rPr>
                <w:rFonts w:ascii="宋体" w:hAnsi="宋体"/>
                <w:sz w:val="24"/>
                <w:highlight w:val="none"/>
              </w:rPr>
            </w:pPr>
            <w:r>
              <w:rPr>
                <w:rFonts w:hint="eastAsia" w:ascii="宋体" w:hAnsi="宋体"/>
                <w:sz w:val="24"/>
                <w:highlight w:val="none"/>
              </w:rPr>
              <w:t>采用带AR滤波器的全平面设计，支持≥10点触摸，需提供官方产品彩页及设备接口照片。</w:t>
            </w:r>
          </w:p>
        </w:tc>
        <w:tc>
          <w:tcPr>
            <w:tcW w:w="1837" w:type="dxa"/>
            <w:tcBorders>
              <w:top w:val="single" w:color="000000" w:sz="4" w:space="0"/>
              <w:left w:val="single" w:color="000000" w:sz="4" w:space="0"/>
              <w:bottom w:val="single" w:color="000000" w:sz="4" w:space="0"/>
              <w:right w:val="single" w:color="000000" w:sz="4" w:space="0"/>
            </w:tcBorders>
            <w:vAlign w:val="center"/>
          </w:tcPr>
          <w:p w14:paraId="3E67083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是</w:t>
            </w:r>
          </w:p>
        </w:tc>
      </w:tr>
    </w:tbl>
    <w:p w14:paraId="27FB92ED">
      <w:pPr>
        <w:pStyle w:val="5"/>
        <w:rPr>
          <w:rFonts w:hAnsi="宋体"/>
          <w:highlight w:val="none"/>
        </w:rPr>
      </w:pPr>
    </w:p>
    <w:p w14:paraId="083297B1">
      <w:pPr>
        <w:pStyle w:val="4"/>
        <w:numPr>
          <w:ilvl w:val="0"/>
          <w:numId w:val="6"/>
        </w:numPr>
        <w:rPr>
          <w:rFonts w:hAnsi="宋体"/>
          <w:szCs w:val="24"/>
          <w:highlight w:val="none"/>
        </w:rPr>
      </w:pPr>
      <w:bookmarkStart w:id="60" w:name="_Hlk229230710"/>
      <w:r>
        <w:rPr>
          <w:rFonts w:hint="eastAsia" w:hAnsi="宋体"/>
          <w:szCs w:val="24"/>
          <w:highlight w:val="none"/>
        </w:rPr>
        <w:t>手术室86寸专业显示模块</w:t>
      </w:r>
    </w:p>
    <w:tbl>
      <w:tblPr>
        <w:tblStyle w:val="16"/>
        <w:tblW w:w="8427" w:type="dxa"/>
        <w:tblInd w:w="93" w:type="dxa"/>
        <w:tblLayout w:type="fixed"/>
        <w:tblCellMar>
          <w:top w:w="0" w:type="dxa"/>
          <w:left w:w="108" w:type="dxa"/>
          <w:bottom w:w="0" w:type="dxa"/>
          <w:right w:w="108" w:type="dxa"/>
        </w:tblCellMar>
      </w:tblPr>
      <w:tblGrid>
        <w:gridCol w:w="753"/>
        <w:gridCol w:w="1134"/>
        <w:gridCol w:w="4961"/>
        <w:gridCol w:w="1579"/>
      </w:tblGrid>
      <w:tr w14:paraId="55086EE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single" w:color="000000" w:sz="4" w:space="0"/>
            </w:tcBorders>
            <w:vAlign w:val="center"/>
          </w:tcPr>
          <w:p w14:paraId="42F2A4E9">
            <w:pPr>
              <w:widowControl/>
              <w:spacing w:line="360" w:lineRule="auto"/>
              <w:textAlignment w:val="center"/>
              <w:rPr>
                <w:rFonts w:ascii="宋体" w:hAnsi="宋体" w:cs="宋体"/>
                <w:bCs/>
                <w:color w:val="000000"/>
                <w:sz w:val="24"/>
                <w:highlight w:val="none"/>
              </w:rPr>
            </w:pPr>
            <w:r>
              <w:rPr>
                <w:rFonts w:hint="eastAsia" w:ascii="宋体" w:hAnsi="宋体" w:cs="宋体"/>
                <w:color w:val="000000"/>
                <w:kern w:val="0"/>
                <w:sz w:val="24"/>
                <w:highlight w:val="none"/>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14:paraId="7BD0F57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重要性</w:t>
            </w:r>
          </w:p>
        </w:tc>
        <w:tc>
          <w:tcPr>
            <w:tcW w:w="4961" w:type="dxa"/>
            <w:tcBorders>
              <w:top w:val="single" w:color="000000" w:sz="4" w:space="0"/>
              <w:left w:val="single" w:color="000000" w:sz="4" w:space="0"/>
              <w:bottom w:val="single" w:color="000000" w:sz="4" w:space="0"/>
              <w:right w:val="single" w:color="000000" w:sz="4" w:space="0"/>
            </w:tcBorders>
            <w:vAlign w:val="center"/>
          </w:tcPr>
          <w:p w14:paraId="60C26380">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kern w:val="0"/>
                <w:sz w:val="24"/>
                <w:highlight w:val="none"/>
              </w:rPr>
              <w:t>具体指标内容</w:t>
            </w:r>
          </w:p>
        </w:tc>
        <w:tc>
          <w:tcPr>
            <w:tcW w:w="1579" w:type="dxa"/>
            <w:tcBorders>
              <w:top w:val="single" w:color="000000" w:sz="4" w:space="0"/>
              <w:left w:val="single" w:color="000000" w:sz="4" w:space="0"/>
              <w:bottom w:val="single" w:color="000000" w:sz="4" w:space="0"/>
              <w:right w:val="single" w:color="000000" w:sz="4" w:space="0"/>
            </w:tcBorders>
            <w:vAlign w:val="center"/>
          </w:tcPr>
          <w:p w14:paraId="4E06294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是否需要证明材料</w:t>
            </w:r>
          </w:p>
        </w:tc>
      </w:tr>
      <w:tr w14:paraId="3FB73B60">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7D678DC">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003BE0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tcPr>
          <w:p w14:paraId="73A8BC0B">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液晶屏显示尺寸≥86英寸；背光源：DLED；显示比例：16:9；水平、垂直可视角度≥178°；图像分辨率≥3840×2160像素；灰阶等级≥256级，液晶屏达到A级标准；整机支持1.07B(10bit)色深，显示色彩过渡自然；</w:t>
            </w:r>
          </w:p>
        </w:tc>
        <w:tc>
          <w:tcPr>
            <w:tcW w:w="1579" w:type="dxa"/>
            <w:tcBorders>
              <w:top w:val="single" w:color="000000" w:sz="4" w:space="0"/>
              <w:left w:val="single" w:color="000000" w:sz="4" w:space="0"/>
              <w:bottom w:val="single" w:color="000000" w:sz="4" w:space="0"/>
              <w:right w:val="single" w:color="000000" w:sz="4" w:space="0"/>
            </w:tcBorders>
            <w:vAlign w:val="center"/>
          </w:tcPr>
          <w:p w14:paraId="48F7F3D5">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9862C8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8F053A3">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2E6D615">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33637FB3">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对比度≥5000:1；NTSC色域≥95%；色域覆盖率（sRGB）≥130%，整机待机状态下节能≥99.8%；亮度均匀性≥90%；</w:t>
            </w:r>
          </w:p>
        </w:tc>
        <w:tc>
          <w:tcPr>
            <w:tcW w:w="1579" w:type="dxa"/>
            <w:tcBorders>
              <w:top w:val="single" w:color="000000" w:sz="4" w:space="0"/>
              <w:left w:val="single" w:color="000000" w:sz="4" w:space="0"/>
              <w:bottom w:val="single" w:color="000000" w:sz="4" w:space="0"/>
              <w:right w:val="single" w:color="000000" w:sz="4" w:space="0"/>
            </w:tcBorders>
            <w:vAlign w:val="center"/>
          </w:tcPr>
          <w:p w14:paraId="34544498">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331E4504">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0E719907">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C769BBA">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6706E34D">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全贴合触控显示：采用全贴合工艺，无可见金属网丝，书写无悬空感，触控无偏移，侧视无重影；</w:t>
            </w:r>
          </w:p>
        </w:tc>
        <w:tc>
          <w:tcPr>
            <w:tcW w:w="1579" w:type="dxa"/>
            <w:tcBorders>
              <w:top w:val="single" w:color="000000" w:sz="4" w:space="0"/>
              <w:left w:val="single" w:color="000000" w:sz="4" w:space="0"/>
              <w:bottom w:val="single" w:color="000000" w:sz="4" w:space="0"/>
              <w:right w:val="single" w:color="000000" w:sz="4" w:space="0"/>
            </w:tcBorders>
            <w:vAlign w:val="center"/>
          </w:tcPr>
          <w:p w14:paraId="5B82AAD0">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0331C3B1">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0A2A80E">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DA17B51">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2669249D">
            <w:pPr>
              <w:spacing w:line="360" w:lineRule="auto"/>
              <w:rPr>
                <w:highlight w:val="none"/>
              </w:rPr>
            </w:pPr>
            <w:r>
              <w:rPr>
                <w:rFonts w:hint="eastAsia" w:ascii="宋体" w:hAnsi="宋体"/>
                <w:sz w:val="24"/>
                <w:highlight w:val="none"/>
              </w:rPr>
              <w:t>采用红外触控方案，支持手指和不透明物体书写，Windows、安卓和</w:t>
            </w:r>
            <w:r>
              <w:rPr>
                <w:rFonts w:hint="eastAsia"/>
                <w:sz w:val="24"/>
                <w:highlight w:val="none"/>
              </w:rPr>
              <w:t>国产操作系统</w:t>
            </w:r>
            <w:r>
              <w:rPr>
                <w:rFonts w:hint="eastAsia" w:ascii="宋体" w:hAnsi="宋体"/>
                <w:sz w:val="24"/>
                <w:highlight w:val="none"/>
              </w:rPr>
              <w:t>等系统全通道支持≥55点触控，光标移动速度≥150帧/秒；</w:t>
            </w:r>
          </w:p>
        </w:tc>
        <w:tc>
          <w:tcPr>
            <w:tcW w:w="1579" w:type="dxa"/>
            <w:tcBorders>
              <w:top w:val="single" w:color="000000" w:sz="4" w:space="0"/>
              <w:left w:val="single" w:color="000000" w:sz="4" w:space="0"/>
              <w:bottom w:val="single" w:color="000000" w:sz="4" w:space="0"/>
              <w:right w:val="single" w:color="000000" w:sz="4" w:space="0"/>
            </w:tcBorders>
            <w:vAlign w:val="center"/>
          </w:tcPr>
          <w:p w14:paraId="25CBE503">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9C86BA8">
        <w:tblPrEx>
          <w:tblCellMar>
            <w:top w:w="0" w:type="dxa"/>
            <w:left w:w="108" w:type="dxa"/>
            <w:bottom w:w="0" w:type="dxa"/>
            <w:right w:w="108" w:type="dxa"/>
          </w:tblCellMar>
        </w:tblPrEx>
        <w:trPr>
          <w:trHeight w:val="691" w:hRule="atLeast"/>
        </w:trPr>
        <w:tc>
          <w:tcPr>
            <w:tcW w:w="753" w:type="dxa"/>
            <w:tcBorders>
              <w:top w:val="single" w:color="000000" w:sz="4" w:space="0"/>
              <w:left w:val="single" w:color="000000" w:sz="4" w:space="0"/>
              <w:bottom w:val="single" w:color="000000" w:sz="4" w:space="0"/>
              <w:right w:val="nil"/>
            </w:tcBorders>
            <w:vAlign w:val="center"/>
          </w:tcPr>
          <w:p w14:paraId="1D368DDD">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173970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tcPr>
          <w:p w14:paraId="69DC1D6A">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操作系统：预装操作系统，与可插拔式电脑系统形成双系统；RAM≥4G，ROM≥32G；整机适配国产化芯片，不低于4核CPU，2核GPU。</w:t>
            </w:r>
          </w:p>
        </w:tc>
        <w:tc>
          <w:tcPr>
            <w:tcW w:w="1579" w:type="dxa"/>
            <w:tcBorders>
              <w:top w:val="single" w:color="000000" w:sz="4" w:space="0"/>
              <w:left w:val="single" w:color="000000" w:sz="4" w:space="0"/>
              <w:bottom w:val="single" w:color="000000" w:sz="4" w:space="0"/>
              <w:right w:val="single" w:color="000000" w:sz="4" w:space="0"/>
            </w:tcBorders>
            <w:vAlign w:val="center"/>
          </w:tcPr>
          <w:p w14:paraId="4E76DCC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6B685E2E">
        <w:tblPrEx>
          <w:tblCellMar>
            <w:top w:w="0" w:type="dxa"/>
            <w:left w:w="108" w:type="dxa"/>
            <w:bottom w:w="0" w:type="dxa"/>
            <w:right w:w="108" w:type="dxa"/>
          </w:tblCellMar>
        </w:tblPrEx>
        <w:trPr>
          <w:trHeight w:val="598" w:hRule="atLeast"/>
        </w:trPr>
        <w:tc>
          <w:tcPr>
            <w:tcW w:w="753" w:type="dxa"/>
            <w:tcBorders>
              <w:top w:val="single" w:color="000000" w:sz="4" w:space="0"/>
              <w:left w:val="single" w:color="000000" w:sz="4" w:space="0"/>
              <w:bottom w:val="single" w:color="000000" w:sz="4" w:space="0"/>
              <w:right w:val="nil"/>
            </w:tcBorders>
            <w:vAlign w:val="center"/>
          </w:tcPr>
          <w:p w14:paraId="68874D85">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B83F4EC">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5B8878FB">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 xml:space="preserve">整机采用硬件低蓝光背光技术，采用低蓝光护眼LED灯珠； </w:t>
            </w:r>
          </w:p>
        </w:tc>
        <w:tc>
          <w:tcPr>
            <w:tcW w:w="1579" w:type="dxa"/>
            <w:tcBorders>
              <w:top w:val="single" w:color="000000" w:sz="4" w:space="0"/>
              <w:left w:val="single" w:color="000000" w:sz="4" w:space="0"/>
              <w:bottom w:val="single" w:color="000000" w:sz="4" w:space="0"/>
              <w:right w:val="single" w:color="000000" w:sz="4" w:space="0"/>
            </w:tcBorders>
            <w:vAlign w:val="center"/>
          </w:tcPr>
          <w:p w14:paraId="3CB0706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70DFA8F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628AECB">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4E191A">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17D6646A">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高清编解码：整机产品支持纯硬件高清解码技术，支持H.265 解码（高效视频编码(HighEfficiency Video Coding)）；可无损播放4K片源；支持 4K(3840×2160)超高清视频。</w:t>
            </w:r>
          </w:p>
        </w:tc>
        <w:tc>
          <w:tcPr>
            <w:tcW w:w="1579" w:type="dxa"/>
            <w:tcBorders>
              <w:top w:val="single" w:color="000000" w:sz="4" w:space="0"/>
              <w:left w:val="single" w:color="000000" w:sz="4" w:space="0"/>
              <w:bottom w:val="single" w:color="000000" w:sz="4" w:space="0"/>
              <w:right w:val="single" w:color="000000" w:sz="4" w:space="0"/>
            </w:tcBorders>
            <w:vAlign w:val="center"/>
          </w:tcPr>
          <w:p w14:paraId="0EF55F2A">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13F8094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7B32233">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C331F1D">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614D7839">
            <w:pPr>
              <w:widowControl/>
              <w:spacing w:line="360" w:lineRule="auto"/>
              <w:jc w:val="left"/>
              <w:textAlignment w:val="center"/>
              <w:rPr>
                <w:rFonts w:ascii="宋体" w:hAnsi="宋体" w:cs="宋体"/>
                <w:bCs/>
                <w:color w:val="000000"/>
                <w:sz w:val="24"/>
                <w:highlight w:val="none"/>
              </w:rPr>
            </w:pPr>
            <w:r>
              <w:rPr>
                <w:rFonts w:hint="eastAsia" w:ascii="宋体" w:hAnsi="宋体"/>
                <w:sz w:val="24"/>
                <w:highlight w:val="none"/>
              </w:rPr>
              <w:t>内置扬声器：整机内置2.2声道音响，发声单元≥4个，内置二腔四驱大音响，总音腔体积≥2L，高频扬声器≥2*18W，全频扬声器≥2*18W，总额定功率≥72W。</w:t>
            </w:r>
          </w:p>
        </w:tc>
        <w:tc>
          <w:tcPr>
            <w:tcW w:w="1579" w:type="dxa"/>
            <w:tcBorders>
              <w:top w:val="single" w:color="000000" w:sz="4" w:space="0"/>
              <w:left w:val="single" w:color="000000" w:sz="4" w:space="0"/>
              <w:bottom w:val="single" w:color="000000" w:sz="4" w:space="0"/>
              <w:right w:val="single" w:color="000000" w:sz="4" w:space="0"/>
            </w:tcBorders>
            <w:vAlign w:val="center"/>
          </w:tcPr>
          <w:p w14:paraId="4A8C093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09637A3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6ADB256">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669F36A">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7E0A6A13">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内置摄像头：内置≥3200万像素摄像头，支持拍摄≥6520*4890像素分辨率照片，对角线视场角≥141°，支持3D降噪。</w:t>
            </w:r>
          </w:p>
        </w:tc>
        <w:tc>
          <w:tcPr>
            <w:tcW w:w="1579" w:type="dxa"/>
            <w:tcBorders>
              <w:top w:val="single" w:color="000000" w:sz="4" w:space="0"/>
              <w:left w:val="single" w:color="000000" w:sz="4" w:space="0"/>
              <w:bottom w:val="single" w:color="000000" w:sz="4" w:space="0"/>
              <w:right w:val="single" w:color="000000" w:sz="4" w:space="0"/>
            </w:tcBorders>
            <w:vAlign w:val="center"/>
          </w:tcPr>
          <w:p w14:paraId="7E9CBD1C">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6821C91B">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E7E55A4">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C49024D">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74B89E2D">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内置麦克风：内置≥8路麦克风阵列，支持≥14m拾音，支持抗混响、噪声抑制、自动增益控制、远程回声消除等功能，180°广角拾音，方便对音频进行采集；内置防啸叫电路，麦克风与喇叭单元啸叫距离≤20cm，有效抑制自激啸叫声。</w:t>
            </w:r>
          </w:p>
        </w:tc>
        <w:tc>
          <w:tcPr>
            <w:tcW w:w="1579" w:type="dxa"/>
            <w:tcBorders>
              <w:top w:val="single" w:color="000000" w:sz="4" w:space="0"/>
              <w:left w:val="single" w:color="000000" w:sz="4" w:space="0"/>
              <w:bottom w:val="single" w:color="000000" w:sz="4" w:space="0"/>
              <w:right w:val="single" w:color="000000" w:sz="4" w:space="0"/>
            </w:tcBorders>
            <w:vAlign w:val="center"/>
          </w:tcPr>
          <w:p w14:paraId="2CB4727E">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5672FB6E">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30DED8F">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2180858">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7408FC7D">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前置接口：具备至少前置三路USB3.0，一路Type-C，一路HDMI输入，具有中/英文丝印标识，USB 接口、HDMI接口和Type-C接口支持在Windows、Android 和信创系统下被读取，即插即用。</w:t>
            </w:r>
          </w:p>
        </w:tc>
        <w:tc>
          <w:tcPr>
            <w:tcW w:w="1579" w:type="dxa"/>
            <w:tcBorders>
              <w:top w:val="single" w:color="000000" w:sz="4" w:space="0"/>
              <w:left w:val="single" w:color="000000" w:sz="4" w:space="0"/>
              <w:bottom w:val="single" w:color="000000" w:sz="4" w:space="0"/>
              <w:right w:val="single" w:color="000000" w:sz="4" w:space="0"/>
            </w:tcBorders>
            <w:vAlign w:val="center"/>
          </w:tcPr>
          <w:p w14:paraId="6C1E9CEF">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color w:val="000000"/>
                <w:kern w:val="0"/>
                <w:sz w:val="24"/>
                <w:highlight w:val="none"/>
              </w:rPr>
              <w:t>否</w:t>
            </w:r>
          </w:p>
        </w:tc>
      </w:tr>
      <w:tr w14:paraId="570476A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8C367D5">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859D8C4">
            <w:pPr>
              <w:widowControl/>
              <w:spacing w:line="360" w:lineRule="auto"/>
              <w:jc w:val="center"/>
              <w:textAlignment w:val="center"/>
              <w:rPr>
                <w:rFonts w:ascii="宋体" w:hAnsi="宋体" w:cs="宋体"/>
                <w:bCs/>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19237969">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前置按键:物理按键≤2个，支持调取中控菜单，支持锁定/解锁屏幕、支持整机开机/待机、支持电脑开机/关机。</w:t>
            </w:r>
          </w:p>
        </w:tc>
        <w:tc>
          <w:tcPr>
            <w:tcW w:w="1579" w:type="dxa"/>
            <w:tcBorders>
              <w:top w:val="single" w:color="000000" w:sz="4" w:space="0"/>
              <w:left w:val="single" w:color="000000" w:sz="4" w:space="0"/>
              <w:bottom w:val="single" w:color="000000" w:sz="4" w:space="0"/>
              <w:right w:val="single" w:color="000000" w:sz="4" w:space="0"/>
            </w:tcBorders>
            <w:vAlign w:val="center"/>
          </w:tcPr>
          <w:p w14:paraId="6E4544DF">
            <w:pPr>
              <w:widowControl/>
              <w:spacing w:line="360" w:lineRule="auto"/>
              <w:jc w:val="center"/>
              <w:textAlignment w:val="center"/>
              <w:rPr>
                <w:rFonts w:ascii="宋体" w:hAnsi="宋体" w:cs="宋体"/>
                <w:bCs/>
                <w:sz w:val="24"/>
                <w:highlight w:val="none"/>
              </w:rPr>
            </w:pPr>
            <w:r>
              <w:rPr>
                <w:rFonts w:hint="eastAsia" w:ascii="宋体" w:hAnsi="宋体" w:cs="宋体"/>
                <w:color w:val="000000"/>
                <w:kern w:val="0"/>
                <w:sz w:val="24"/>
                <w:highlight w:val="none"/>
              </w:rPr>
              <w:t>否</w:t>
            </w:r>
          </w:p>
        </w:tc>
      </w:tr>
      <w:tr w14:paraId="4F9C789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85F2BCD">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87BD0D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tcPr>
          <w:p w14:paraId="684B23DC">
            <w:pPr>
              <w:pStyle w:val="7"/>
              <w:rPr>
                <w:rFonts w:ascii="宋体" w:hAnsi="宋体" w:cs="宋体"/>
                <w:bCs/>
                <w:color w:val="000000"/>
                <w:kern w:val="0"/>
                <w:sz w:val="24"/>
                <w:highlight w:val="none"/>
              </w:rPr>
            </w:pPr>
            <w:r>
              <w:rPr>
                <w:rFonts w:hint="eastAsia" w:ascii="宋体" w:hAnsi="宋体"/>
                <w:sz w:val="24"/>
                <w:highlight w:val="none"/>
              </w:rPr>
              <w:t>护眼模式：支持低蓝光护眼模式、舒适护眼模式。舒适护眼支持：文本护眼、书写护眼、笔墨护眼、绘画护眼、自定义护眼、无六种模式，其中，自定义护眼模式支持纹理选择，分别支持选择水纹、木纹、花纹、石纹，并支持对纹理透明度、纹理对比度、纹理密度、纹理色温进行设置。(需提供国家认可的认证（检测）机构出具的认证（检测）报告)</w:t>
            </w:r>
          </w:p>
        </w:tc>
        <w:tc>
          <w:tcPr>
            <w:tcW w:w="1579" w:type="dxa"/>
            <w:tcBorders>
              <w:top w:val="single" w:color="000000" w:sz="4" w:space="0"/>
              <w:left w:val="single" w:color="000000" w:sz="4" w:space="0"/>
              <w:bottom w:val="single" w:color="000000" w:sz="4" w:space="0"/>
              <w:right w:val="single" w:color="000000" w:sz="4" w:space="0"/>
            </w:tcBorders>
            <w:vAlign w:val="center"/>
          </w:tcPr>
          <w:p w14:paraId="6C60826B">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是</w:t>
            </w:r>
          </w:p>
        </w:tc>
      </w:tr>
      <w:tr w14:paraId="1C1B34E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7D8AF39">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0240920">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37B5354A">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色觉优化模式：整机支持色觉优化模式，提升对色弱、色盲人群的色彩感知度，包含红/绿滤镜、绿/红滤镜、蓝/黄滤镜、灰度模式四种选项，支持在Windows、Android 和信创系统下全通道运行。其中红/绿滤镜适合红色弱、红色盲，绿/红滤镜适合绿色弱、绿色盲，蓝/黄滤镜适合蓝色弱、蓝色盲。</w:t>
            </w:r>
          </w:p>
        </w:tc>
        <w:tc>
          <w:tcPr>
            <w:tcW w:w="1579" w:type="dxa"/>
            <w:tcBorders>
              <w:top w:val="single" w:color="000000" w:sz="4" w:space="0"/>
              <w:left w:val="single" w:color="000000" w:sz="4" w:space="0"/>
              <w:bottom w:val="single" w:color="000000" w:sz="4" w:space="0"/>
              <w:right w:val="single" w:color="000000" w:sz="4" w:space="0"/>
            </w:tcBorders>
            <w:vAlign w:val="center"/>
          </w:tcPr>
          <w:p w14:paraId="6C4D1AA7">
            <w:pPr>
              <w:widowControl/>
              <w:spacing w:line="360" w:lineRule="auto"/>
              <w:jc w:val="center"/>
              <w:textAlignment w:val="center"/>
              <w:rPr>
                <w:rFonts w:ascii="宋体" w:hAnsi="宋体" w:cs="宋体"/>
                <w:bCs/>
                <w:color w:val="000000"/>
                <w:kern w:val="0"/>
                <w:sz w:val="24"/>
                <w:highlight w:val="none"/>
              </w:rPr>
            </w:pPr>
            <w:r>
              <w:rPr>
                <w:rFonts w:hint="eastAsia" w:ascii="宋体" w:hAnsi="宋体" w:cs="宋体"/>
                <w:bCs/>
                <w:color w:val="000000"/>
                <w:kern w:val="0"/>
                <w:sz w:val="24"/>
                <w:highlight w:val="none"/>
              </w:rPr>
              <w:t>否</w:t>
            </w:r>
          </w:p>
        </w:tc>
      </w:tr>
      <w:tr w14:paraId="6B3D68C5">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2944B21">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853979C">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537C0849">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多窗协作：整机支持从侧边栏快速启动分屏功能，进入分屏状态（支持分屏应用列表显示供选择），启动白板不打断不遮挡原有全屏应用，支持白板、文件管理器、视频展台、办公软件、图片、浏览器等应用在屏幕上进行两个应用的分屏显示，可调节分屏的画面比例，可左右更换分屏窗口，可退出分屏显示；</w:t>
            </w:r>
          </w:p>
        </w:tc>
        <w:tc>
          <w:tcPr>
            <w:tcW w:w="1579" w:type="dxa"/>
            <w:tcBorders>
              <w:top w:val="single" w:color="000000" w:sz="4" w:space="0"/>
              <w:left w:val="single" w:color="000000" w:sz="4" w:space="0"/>
              <w:bottom w:val="single" w:color="000000" w:sz="4" w:space="0"/>
              <w:right w:val="single" w:color="000000" w:sz="4" w:space="0"/>
            </w:tcBorders>
            <w:vAlign w:val="center"/>
          </w:tcPr>
          <w:p w14:paraId="245D98B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CE465BA">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BF0D7BF">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B4A33A6">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3EEFA186">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前置二维码:扫描整机前置二维码可获取产品型号、产品编号、一键报装、一键报修、电子说明书；</w:t>
            </w:r>
          </w:p>
        </w:tc>
        <w:tc>
          <w:tcPr>
            <w:tcW w:w="1579" w:type="dxa"/>
            <w:tcBorders>
              <w:top w:val="single" w:color="000000" w:sz="4" w:space="0"/>
              <w:left w:val="single" w:color="000000" w:sz="4" w:space="0"/>
              <w:bottom w:val="single" w:color="000000" w:sz="4" w:space="0"/>
              <w:right w:val="single" w:color="000000" w:sz="4" w:space="0"/>
            </w:tcBorders>
            <w:vAlign w:val="center"/>
          </w:tcPr>
          <w:p w14:paraId="135B905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EC7CA4F">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592790C9">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2651212">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17C4B5DA">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安全与权限：整机可对开机锁、触控锁、主题切换锁、设置菜单锁、USB存储锁、安装/卸载应用锁、一键还原锁、恢复出厂锁8个功能进行权限设置，权限管理方式有两种：人脸信息、密码；开启权限管理后，使用对应的方式解锁后进行操作；</w:t>
            </w:r>
          </w:p>
        </w:tc>
        <w:tc>
          <w:tcPr>
            <w:tcW w:w="1579" w:type="dxa"/>
            <w:tcBorders>
              <w:top w:val="single" w:color="000000" w:sz="4" w:space="0"/>
              <w:left w:val="single" w:color="000000" w:sz="4" w:space="0"/>
              <w:bottom w:val="single" w:color="000000" w:sz="4" w:space="0"/>
              <w:right w:val="single" w:color="000000" w:sz="4" w:space="0"/>
            </w:tcBorders>
            <w:vAlign w:val="center"/>
          </w:tcPr>
          <w:p w14:paraId="72BEAAE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1BC3BF0">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34535B9">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6F8F44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tcPr>
          <w:p w14:paraId="53CFBD6F">
            <w:pPr>
              <w:pStyle w:val="7"/>
              <w:rPr>
                <w:rFonts w:ascii="宋体" w:hAnsi="宋体" w:cs="宋体"/>
                <w:bCs/>
                <w:color w:val="000000"/>
                <w:kern w:val="0"/>
                <w:sz w:val="24"/>
                <w:highlight w:val="none"/>
              </w:rPr>
            </w:pPr>
            <w:r>
              <w:rPr>
                <w:rFonts w:hint="eastAsia" w:ascii="宋体" w:hAnsi="宋体"/>
                <w:sz w:val="24"/>
                <w:highlight w:val="none"/>
              </w:rPr>
              <w:t>声画同传：无需安装第三方软件，大屏无需连接网络，手机和大屏无需同网，即可进行音视频传输，实现声画同传的效果。(需提供</w:t>
            </w:r>
            <w:r>
              <w:rPr>
                <w:rFonts w:hint="eastAsia"/>
                <w:highlight w:val="none"/>
              </w:rPr>
              <w:t>国家认可的认证（检测）机构出具的认证（检测）报告</w:t>
            </w:r>
            <w:r>
              <w:rPr>
                <w:rFonts w:hint="eastAsia" w:ascii="宋体" w:hAnsi="宋体"/>
                <w:sz w:val="24"/>
                <w:highlight w:val="none"/>
              </w:rPr>
              <w:t>)</w:t>
            </w:r>
          </w:p>
        </w:tc>
        <w:tc>
          <w:tcPr>
            <w:tcW w:w="1579" w:type="dxa"/>
            <w:tcBorders>
              <w:top w:val="single" w:color="000000" w:sz="4" w:space="0"/>
              <w:left w:val="single" w:color="000000" w:sz="4" w:space="0"/>
              <w:bottom w:val="single" w:color="000000" w:sz="4" w:space="0"/>
              <w:right w:val="single" w:color="000000" w:sz="4" w:space="0"/>
            </w:tcBorders>
            <w:vAlign w:val="center"/>
          </w:tcPr>
          <w:p w14:paraId="550768EE">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2B430721">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D88A4F1">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826360">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47E5D4BD">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录制功能：整机支持在任意信</w:t>
            </w:r>
            <w:r>
              <w:rPr>
                <w:rFonts w:hint="eastAsia" w:ascii="宋体" w:hAnsi="宋体"/>
                <w:color w:val="000000"/>
                <w:sz w:val="24"/>
                <w:highlight w:val="none"/>
              </w:rPr>
              <w:t>号源通道、屏幕任意位置调取录制功能，并实现录制内容的自动存储；</w:t>
            </w:r>
          </w:p>
        </w:tc>
        <w:tc>
          <w:tcPr>
            <w:tcW w:w="1579" w:type="dxa"/>
            <w:tcBorders>
              <w:top w:val="single" w:color="000000" w:sz="4" w:space="0"/>
              <w:left w:val="single" w:color="000000" w:sz="4" w:space="0"/>
              <w:bottom w:val="single" w:color="000000" w:sz="4" w:space="0"/>
              <w:right w:val="single" w:color="000000" w:sz="4" w:space="0"/>
            </w:tcBorders>
            <w:vAlign w:val="center"/>
          </w:tcPr>
          <w:p w14:paraId="3D446FF3">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2627CF09">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CE9E041">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F2022D0">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3A84CB8C">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智能管家：提供不少于六个功能入口：清理加速、故障检测、检测报告、网络检测、常见问题、高级设置。支持内存与缓存垃圾计算并进行优化，支持应用白名单。用户可发起故障检测，检测过程中显示触控框、摄像头、音频输出、麦克风、OPS、光感模块、主板、电源板、Wifi硬件、网络连接等检测结果正常或不正常，并生成检测报告，支持扫描系统提供的二维码进行在线客服问题报修；支持当前网络、网络速度、网络等级的检测。</w:t>
            </w:r>
          </w:p>
        </w:tc>
        <w:tc>
          <w:tcPr>
            <w:tcW w:w="1579" w:type="dxa"/>
            <w:tcBorders>
              <w:top w:val="single" w:color="000000" w:sz="4" w:space="0"/>
              <w:left w:val="single" w:color="000000" w:sz="4" w:space="0"/>
              <w:bottom w:val="single" w:color="000000" w:sz="4" w:space="0"/>
              <w:right w:val="single" w:color="000000" w:sz="4" w:space="0"/>
            </w:tcBorders>
            <w:vAlign w:val="center"/>
          </w:tcPr>
          <w:p w14:paraId="3802DE9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14E96AD">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BA62541">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E52CC8">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2583AF9D">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整机具备远程协助能力，协助用户远程解决问题，远程获取错误日志等信息；</w:t>
            </w:r>
          </w:p>
        </w:tc>
        <w:tc>
          <w:tcPr>
            <w:tcW w:w="1579" w:type="dxa"/>
            <w:tcBorders>
              <w:top w:val="single" w:color="000000" w:sz="4" w:space="0"/>
              <w:left w:val="single" w:color="000000" w:sz="4" w:space="0"/>
              <w:bottom w:val="single" w:color="000000" w:sz="4" w:space="0"/>
              <w:right w:val="single" w:color="000000" w:sz="4" w:space="0"/>
            </w:tcBorders>
            <w:vAlign w:val="center"/>
          </w:tcPr>
          <w:p w14:paraId="0DD95C1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8EF6991">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33682725">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EAA5312">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tcPr>
          <w:p w14:paraId="1C0EAD83">
            <w:pPr>
              <w:pStyle w:val="7"/>
              <w:rPr>
                <w:rFonts w:ascii="宋体" w:hAnsi="宋体" w:cs="宋体"/>
                <w:bCs/>
                <w:color w:val="000000"/>
                <w:kern w:val="0"/>
                <w:sz w:val="24"/>
                <w:highlight w:val="none"/>
              </w:rPr>
            </w:pPr>
            <w:r>
              <w:rPr>
                <w:rFonts w:hint="eastAsia" w:ascii="宋体" w:hAnsi="宋体"/>
                <w:color w:val="000000"/>
                <w:sz w:val="24"/>
                <w:highlight w:val="none"/>
              </w:rPr>
              <w:t>半屏下降:整机可通过软件快捷键实现屏幕显示画面下移，可自定义调整下降高度，并可进行触控；点击屏幕黑色部分即可恢复全屏显示。(需提供国家认可的认证（检测）机构出具的认证（检测）报告)</w:t>
            </w:r>
          </w:p>
        </w:tc>
        <w:tc>
          <w:tcPr>
            <w:tcW w:w="1579" w:type="dxa"/>
            <w:tcBorders>
              <w:top w:val="single" w:color="000000" w:sz="4" w:space="0"/>
              <w:left w:val="single" w:color="000000" w:sz="4" w:space="0"/>
              <w:bottom w:val="single" w:color="000000" w:sz="4" w:space="0"/>
              <w:right w:val="single" w:color="000000" w:sz="4" w:space="0"/>
            </w:tcBorders>
            <w:vAlign w:val="center"/>
          </w:tcPr>
          <w:p w14:paraId="2EB3667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0428661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2FBDCE7">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83C0642">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40A7D2D7">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 xml:space="preserve">视频展台功能：无PC状态下，支持在安卓等系统下直接启动视频展台，可进行批注、旋转及截图，且支持二分屏、四分屏，可同时进行对比，可任意更换分屏画面内容； </w:t>
            </w:r>
          </w:p>
        </w:tc>
        <w:tc>
          <w:tcPr>
            <w:tcW w:w="1579" w:type="dxa"/>
            <w:tcBorders>
              <w:top w:val="single" w:color="000000" w:sz="4" w:space="0"/>
              <w:left w:val="single" w:color="000000" w:sz="4" w:space="0"/>
              <w:bottom w:val="single" w:color="000000" w:sz="4" w:space="0"/>
              <w:right w:val="single" w:color="000000" w:sz="4" w:space="0"/>
            </w:tcBorders>
            <w:vAlign w:val="center"/>
          </w:tcPr>
          <w:p w14:paraId="5A333687">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953EFC3">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B640FA6">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05948D9">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0321B563">
            <w:pPr>
              <w:widowControl/>
              <w:spacing w:line="360" w:lineRule="auto"/>
              <w:jc w:val="left"/>
              <w:textAlignment w:val="center"/>
              <w:rPr>
                <w:rFonts w:ascii="宋体" w:hAnsi="宋体" w:cs="宋体"/>
                <w:bCs/>
                <w:color w:val="000000"/>
                <w:kern w:val="0"/>
                <w:sz w:val="24"/>
                <w:highlight w:val="none"/>
              </w:rPr>
            </w:pPr>
            <w:r>
              <w:rPr>
                <w:rFonts w:hint="eastAsia" w:ascii="宋体" w:hAnsi="宋体"/>
                <w:sz w:val="24"/>
                <w:highlight w:val="none"/>
              </w:rPr>
              <w:t>WiFi和蓝牙:内置WiFi6模块，支持2.4G/5G双频，支持IEEE 802.11 a/b/g/n/ac/ax协议，能实现上网有效工作距离≥300米；整机蓝牙支持Bluetooth 5.4 标准，支持至少两种模式选择：连手机、连音响</w:t>
            </w:r>
            <w:r>
              <w:rPr>
                <w:rFonts w:hint="eastAsia" w:ascii="宋体" w:hAnsi="宋体"/>
                <w:color w:val="000000"/>
                <w:sz w:val="24"/>
                <w:highlight w:val="none"/>
              </w:rPr>
              <w:t>。</w:t>
            </w:r>
          </w:p>
        </w:tc>
        <w:tc>
          <w:tcPr>
            <w:tcW w:w="1579" w:type="dxa"/>
            <w:tcBorders>
              <w:top w:val="single" w:color="000000" w:sz="4" w:space="0"/>
              <w:left w:val="single" w:color="000000" w:sz="4" w:space="0"/>
              <w:bottom w:val="single" w:color="000000" w:sz="4" w:space="0"/>
              <w:right w:val="single" w:color="000000" w:sz="4" w:space="0"/>
            </w:tcBorders>
            <w:vAlign w:val="center"/>
          </w:tcPr>
          <w:p w14:paraId="2AA4744C">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6F8DC29F">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669B9108">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1B667F">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789ED29E">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侧边栏显示控制：为了提升显示画面完整性，侧边栏支持开启/隐藏功能，侧边栏隐藏后可根据需要，通过设置或连续敲击屏幕后恢复显示。</w:t>
            </w:r>
          </w:p>
        </w:tc>
        <w:tc>
          <w:tcPr>
            <w:tcW w:w="1579" w:type="dxa"/>
            <w:tcBorders>
              <w:top w:val="single" w:color="000000" w:sz="4" w:space="0"/>
              <w:left w:val="single" w:color="000000" w:sz="4" w:space="0"/>
              <w:bottom w:val="single" w:color="000000" w:sz="4" w:space="0"/>
              <w:right w:val="single" w:color="000000" w:sz="4" w:space="0"/>
            </w:tcBorders>
            <w:vAlign w:val="center"/>
          </w:tcPr>
          <w:p w14:paraId="5B007835">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22867A1">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662A9132">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76699FB">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4961" w:type="dxa"/>
            <w:tcBorders>
              <w:top w:val="single" w:color="000000" w:sz="4" w:space="0"/>
              <w:left w:val="single" w:color="000000" w:sz="4" w:space="0"/>
              <w:bottom w:val="single" w:color="000000" w:sz="4" w:space="0"/>
              <w:right w:val="single" w:color="000000" w:sz="4" w:space="0"/>
            </w:tcBorders>
          </w:tcPr>
          <w:p w14:paraId="6B894462">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NFC权限管理功能: 内置NFC模块支持绑定NFC管理设备权限，支持绑定手机NFC，具有NFC锁的设置选项，包括卡信息录入、卡信息删除、卡信息导入/导出，支持自定义NFC卡名称，整机可记录≥200个NFC卡的信息。</w:t>
            </w:r>
          </w:p>
        </w:tc>
        <w:tc>
          <w:tcPr>
            <w:tcW w:w="1579" w:type="dxa"/>
            <w:tcBorders>
              <w:top w:val="single" w:color="000000" w:sz="4" w:space="0"/>
              <w:left w:val="single" w:color="000000" w:sz="4" w:space="0"/>
              <w:bottom w:val="single" w:color="000000" w:sz="4" w:space="0"/>
              <w:right w:val="single" w:color="000000" w:sz="4" w:space="0"/>
            </w:tcBorders>
            <w:vAlign w:val="center"/>
          </w:tcPr>
          <w:p w14:paraId="5FC2600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5EE5D400">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6A2C255">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81A054">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0D07AF9A">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CPU: 核心 / 线程：≥10 核 16 线程；内存：8G DDR4或以上配置；硬盘：256G或以上配置；</w:t>
            </w:r>
          </w:p>
        </w:tc>
        <w:tc>
          <w:tcPr>
            <w:tcW w:w="1579" w:type="dxa"/>
            <w:tcBorders>
              <w:top w:val="single" w:color="000000" w:sz="4" w:space="0"/>
              <w:left w:val="single" w:color="000000" w:sz="4" w:space="0"/>
              <w:bottom w:val="single" w:color="000000" w:sz="4" w:space="0"/>
              <w:right w:val="single" w:color="000000" w:sz="4" w:space="0"/>
            </w:tcBorders>
            <w:vAlign w:val="center"/>
          </w:tcPr>
          <w:p w14:paraId="5693859A">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80B5472">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1AA972CA">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781F23A">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38A5A1C3">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内置WiFi：IEEE 802.11n标准；内置网卡：10M/100M/1000M自适应；</w:t>
            </w:r>
          </w:p>
        </w:tc>
        <w:tc>
          <w:tcPr>
            <w:tcW w:w="1579" w:type="dxa"/>
            <w:tcBorders>
              <w:top w:val="single" w:color="000000" w:sz="4" w:space="0"/>
              <w:left w:val="single" w:color="000000" w:sz="4" w:space="0"/>
              <w:bottom w:val="single" w:color="000000" w:sz="4" w:space="0"/>
              <w:right w:val="single" w:color="000000" w:sz="4" w:space="0"/>
            </w:tcBorders>
            <w:vAlign w:val="center"/>
          </w:tcPr>
          <w:p w14:paraId="3B68E1DB">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B5A9E48">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7898D244">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2611638">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74CE7B83">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具有独立非外扩展的电脑USB接口：电脑上至少6个USB接口；</w:t>
            </w:r>
          </w:p>
        </w:tc>
        <w:tc>
          <w:tcPr>
            <w:tcW w:w="1579" w:type="dxa"/>
            <w:tcBorders>
              <w:top w:val="single" w:color="000000" w:sz="4" w:space="0"/>
              <w:left w:val="single" w:color="000000" w:sz="4" w:space="0"/>
              <w:bottom w:val="single" w:color="000000" w:sz="4" w:space="0"/>
              <w:right w:val="single" w:color="000000" w:sz="4" w:space="0"/>
            </w:tcBorders>
            <w:vAlign w:val="center"/>
          </w:tcPr>
          <w:p w14:paraId="2DF9485D">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E39C416">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286A8108">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97CA9A4">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44A5D9A0">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具有视频输出接口：HDMI接口；</w:t>
            </w:r>
          </w:p>
        </w:tc>
        <w:tc>
          <w:tcPr>
            <w:tcW w:w="1579" w:type="dxa"/>
            <w:tcBorders>
              <w:top w:val="single" w:color="000000" w:sz="4" w:space="0"/>
              <w:left w:val="single" w:color="000000" w:sz="4" w:space="0"/>
              <w:bottom w:val="single" w:color="000000" w:sz="4" w:space="0"/>
              <w:right w:val="single" w:color="000000" w:sz="4" w:space="0"/>
            </w:tcBorders>
            <w:vAlign w:val="center"/>
          </w:tcPr>
          <w:p w14:paraId="0C8C76FB">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90B3BA0">
        <w:tblPrEx>
          <w:tblCellMar>
            <w:top w:w="0" w:type="dxa"/>
            <w:left w:w="108" w:type="dxa"/>
            <w:bottom w:w="0" w:type="dxa"/>
            <w:right w:w="108" w:type="dxa"/>
          </w:tblCellMar>
        </w:tblPrEx>
        <w:trPr>
          <w:trHeight w:val="615" w:hRule="atLeast"/>
        </w:trPr>
        <w:tc>
          <w:tcPr>
            <w:tcW w:w="753" w:type="dxa"/>
            <w:tcBorders>
              <w:top w:val="single" w:color="000000" w:sz="4" w:space="0"/>
              <w:left w:val="single" w:color="000000" w:sz="4" w:space="0"/>
              <w:bottom w:val="single" w:color="000000" w:sz="4" w:space="0"/>
              <w:right w:val="nil"/>
            </w:tcBorders>
            <w:vAlign w:val="center"/>
          </w:tcPr>
          <w:p w14:paraId="4CA21BB6">
            <w:pPr>
              <w:widowControl/>
              <w:numPr>
                <w:ilvl w:val="0"/>
                <w:numId w:val="18"/>
              </w:numPr>
              <w:spacing w:line="360" w:lineRule="auto"/>
              <w:jc w:val="center"/>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AA5B8ED">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03943713">
            <w:pPr>
              <w:widowControl/>
              <w:spacing w:line="360" w:lineRule="auto"/>
              <w:jc w:val="left"/>
              <w:textAlignment w:val="center"/>
              <w:rPr>
                <w:rFonts w:ascii="宋体" w:hAnsi="宋体" w:cs="宋体"/>
                <w:bCs/>
                <w:color w:val="000000"/>
                <w:kern w:val="0"/>
                <w:sz w:val="24"/>
                <w:highlight w:val="none"/>
              </w:rPr>
            </w:pPr>
            <w:r>
              <w:rPr>
                <w:rFonts w:hint="eastAsia" w:ascii="宋体" w:hAnsi="宋体"/>
                <w:color w:val="000000"/>
                <w:sz w:val="24"/>
                <w:highlight w:val="none"/>
              </w:rPr>
              <w:t>具有标准PC防盗锁孔，确保电脑模块安全防盗；</w:t>
            </w:r>
          </w:p>
        </w:tc>
        <w:tc>
          <w:tcPr>
            <w:tcW w:w="1579" w:type="dxa"/>
            <w:tcBorders>
              <w:top w:val="single" w:color="000000" w:sz="4" w:space="0"/>
              <w:left w:val="single" w:color="000000" w:sz="4" w:space="0"/>
              <w:bottom w:val="single" w:color="000000" w:sz="4" w:space="0"/>
              <w:right w:val="single" w:color="000000" w:sz="4" w:space="0"/>
            </w:tcBorders>
            <w:vAlign w:val="center"/>
          </w:tcPr>
          <w:p w14:paraId="0F86AE8E">
            <w:pPr>
              <w:widowControl/>
              <w:spacing w:line="360" w:lineRule="auto"/>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388D96D6">
        <w:tblPrEx>
          <w:tblCellMar>
            <w:top w:w="0" w:type="dxa"/>
            <w:left w:w="108" w:type="dxa"/>
            <w:bottom w:w="0" w:type="dxa"/>
            <w:right w:w="108" w:type="dxa"/>
          </w:tblCellMar>
        </w:tblPrEx>
        <w:trPr>
          <w:trHeight w:val="37" w:hRule="atLeast"/>
        </w:trPr>
        <w:tc>
          <w:tcPr>
            <w:tcW w:w="753" w:type="dxa"/>
            <w:tcBorders>
              <w:top w:val="single" w:color="000000" w:sz="4" w:space="0"/>
              <w:left w:val="single" w:color="000000" w:sz="4" w:space="0"/>
              <w:bottom w:val="single" w:color="000000" w:sz="4" w:space="0"/>
              <w:right w:val="nil"/>
            </w:tcBorders>
            <w:vAlign w:val="center"/>
          </w:tcPr>
          <w:p w14:paraId="274C32CB">
            <w:pPr>
              <w:widowControl/>
              <w:numPr>
                <w:ilvl w:val="255"/>
                <w:numId w:val="0"/>
              </w:numPr>
              <w:spacing w:line="360" w:lineRule="auto"/>
              <w:textAlignment w:val="center"/>
              <w:rPr>
                <w:rFonts w:ascii="宋体" w:hAnsi="宋体" w:cs="宋体"/>
                <w:bCs/>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098C02">
            <w:pPr>
              <w:widowControl/>
              <w:spacing w:line="360" w:lineRule="auto"/>
              <w:jc w:val="center"/>
              <w:textAlignment w:val="center"/>
              <w:rPr>
                <w:rFonts w:ascii="宋体" w:hAnsi="宋体" w:cs="宋体"/>
                <w:color w:val="000000"/>
                <w:kern w:val="0"/>
                <w:sz w:val="24"/>
                <w:highlight w:val="none"/>
              </w:rPr>
            </w:pPr>
          </w:p>
        </w:tc>
        <w:tc>
          <w:tcPr>
            <w:tcW w:w="4961" w:type="dxa"/>
            <w:tcBorders>
              <w:top w:val="single" w:color="000000" w:sz="4" w:space="0"/>
              <w:left w:val="single" w:color="000000" w:sz="4" w:space="0"/>
              <w:bottom w:val="single" w:color="000000" w:sz="4" w:space="0"/>
              <w:right w:val="single" w:color="000000" w:sz="4" w:space="0"/>
            </w:tcBorders>
          </w:tcPr>
          <w:p w14:paraId="637518C2">
            <w:pPr>
              <w:widowControl/>
              <w:spacing w:line="360" w:lineRule="auto"/>
              <w:jc w:val="left"/>
              <w:textAlignment w:val="center"/>
              <w:rPr>
                <w:rFonts w:ascii="宋体" w:hAnsi="宋体" w:cs="宋体"/>
                <w:bCs/>
                <w:color w:val="000000"/>
                <w:kern w:val="0"/>
                <w:sz w:val="24"/>
                <w:highlight w:val="none"/>
              </w:rPr>
            </w:pPr>
          </w:p>
        </w:tc>
        <w:tc>
          <w:tcPr>
            <w:tcW w:w="1579" w:type="dxa"/>
            <w:tcBorders>
              <w:top w:val="single" w:color="000000" w:sz="4" w:space="0"/>
              <w:left w:val="single" w:color="000000" w:sz="4" w:space="0"/>
              <w:bottom w:val="single" w:color="000000" w:sz="4" w:space="0"/>
              <w:right w:val="single" w:color="000000" w:sz="4" w:space="0"/>
            </w:tcBorders>
            <w:vAlign w:val="center"/>
          </w:tcPr>
          <w:p w14:paraId="28B84DD2">
            <w:pPr>
              <w:widowControl/>
              <w:spacing w:line="360" w:lineRule="auto"/>
              <w:jc w:val="center"/>
              <w:textAlignment w:val="center"/>
              <w:rPr>
                <w:rFonts w:ascii="宋体" w:hAnsi="宋体" w:cs="宋体"/>
                <w:color w:val="000000"/>
                <w:kern w:val="0"/>
                <w:sz w:val="24"/>
                <w:highlight w:val="none"/>
              </w:rPr>
            </w:pPr>
          </w:p>
        </w:tc>
      </w:tr>
      <w:bookmarkEnd w:id="60"/>
    </w:tbl>
    <w:p w14:paraId="58B0B4BC">
      <w:pPr>
        <w:pStyle w:val="4"/>
        <w:numPr>
          <w:ilvl w:val="0"/>
          <w:numId w:val="6"/>
        </w:numPr>
        <w:rPr>
          <w:rFonts w:hAnsi="宋体"/>
          <w:szCs w:val="24"/>
          <w:highlight w:val="none"/>
        </w:rPr>
      </w:pPr>
      <w:bookmarkStart w:id="61" w:name="OLE_LINK92"/>
      <w:bookmarkStart w:id="62" w:name="OLE_LINK93"/>
      <w:r>
        <w:rPr>
          <w:rFonts w:hint="eastAsia" w:hAnsi="宋体"/>
          <w:szCs w:val="24"/>
          <w:highlight w:val="none"/>
        </w:rPr>
        <w:t>服务器操作系统1</w:t>
      </w:r>
    </w:p>
    <w:bookmarkEnd w:id="61"/>
    <w:bookmarkEnd w:id="62"/>
    <w:tbl>
      <w:tblPr>
        <w:tblStyle w:val="25"/>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4"/>
        <w:gridCol w:w="1160"/>
        <w:gridCol w:w="1134"/>
        <w:gridCol w:w="1276"/>
        <w:gridCol w:w="1094"/>
        <w:gridCol w:w="4007"/>
      </w:tblGrid>
      <w:tr w14:paraId="0133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534" w:type="dxa"/>
            <w:vAlign w:val="center"/>
          </w:tcPr>
          <w:p w14:paraId="099C75DF">
            <w:pPr>
              <w:pStyle w:val="29"/>
              <w:jc w:val="center"/>
              <w:rPr>
                <w:rFonts w:ascii="宋体" w:hAnsi="宋体" w:eastAsia="宋体"/>
                <w:b/>
                <w:bCs/>
                <w:sz w:val="24"/>
                <w:szCs w:val="24"/>
                <w:highlight w:val="none"/>
              </w:rPr>
            </w:pPr>
            <w:r>
              <w:rPr>
                <w:rFonts w:ascii="宋体" w:hAnsi="宋体" w:eastAsia="宋体"/>
                <w:b/>
                <w:bCs/>
                <w:sz w:val="24"/>
                <w:szCs w:val="24"/>
                <w:highlight w:val="none"/>
              </w:rPr>
              <w:t>序号</w:t>
            </w:r>
          </w:p>
        </w:tc>
        <w:tc>
          <w:tcPr>
            <w:tcW w:w="1160" w:type="dxa"/>
            <w:vAlign w:val="center"/>
          </w:tcPr>
          <w:p w14:paraId="620731AC">
            <w:pPr>
              <w:pStyle w:val="29"/>
              <w:jc w:val="center"/>
              <w:rPr>
                <w:rFonts w:ascii="宋体" w:hAnsi="宋体" w:eastAsia="宋体"/>
                <w:b/>
                <w:bCs/>
                <w:sz w:val="24"/>
                <w:szCs w:val="24"/>
                <w:highlight w:val="none"/>
              </w:rPr>
            </w:pPr>
            <w:r>
              <w:rPr>
                <w:rFonts w:ascii="宋体" w:hAnsi="宋体" w:eastAsia="宋体"/>
                <w:b/>
                <w:bCs/>
                <w:sz w:val="24"/>
                <w:szCs w:val="24"/>
                <w:highlight w:val="none"/>
              </w:rPr>
              <w:t>分类</w:t>
            </w:r>
          </w:p>
        </w:tc>
        <w:tc>
          <w:tcPr>
            <w:tcW w:w="1134" w:type="dxa"/>
            <w:vAlign w:val="center"/>
          </w:tcPr>
          <w:p w14:paraId="51CA4ACA">
            <w:pPr>
              <w:pStyle w:val="29"/>
              <w:jc w:val="center"/>
              <w:rPr>
                <w:rFonts w:ascii="宋体" w:hAnsi="宋体" w:eastAsia="宋体"/>
                <w:b/>
                <w:bCs/>
                <w:sz w:val="24"/>
                <w:szCs w:val="24"/>
                <w:highlight w:val="none"/>
              </w:rPr>
            </w:pPr>
            <w:r>
              <w:rPr>
                <w:rFonts w:ascii="宋体" w:hAnsi="宋体" w:eastAsia="宋体"/>
                <w:b/>
                <w:bCs/>
                <w:sz w:val="24"/>
                <w:szCs w:val="24"/>
                <w:highlight w:val="none"/>
              </w:rPr>
              <w:t>一级指标</w:t>
            </w:r>
          </w:p>
        </w:tc>
        <w:tc>
          <w:tcPr>
            <w:tcW w:w="1276" w:type="dxa"/>
            <w:vAlign w:val="center"/>
          </w:tcPr>
          <w:p w14:paraId="05BE1560">
            <w:pPr>
              <w:pStyle w:val="29"/>
              <w:jc w:val="center"/>
              <w:rPr>
                <w:rFonts w:ascii="宋体" w:hAnsi="宋体" w:eastAsia="宋体"/>
                <w:b/>
                <w:bCs/>
                <w:sz w:val="24"/>
                <w:szCs w:val="24"/>
                <w:highlight w:val="none"/>
              </w:rPr>
            </w:pPr>
            <w:r>
              <w:rPr>
                <w:rFonts w:ascii="宋体" w:hAnsi="宋体" w:eastAsia="宋体"/>
                <w:b/>
                <w:bCs/>
                <w:sz w:val="24"/>
                <w:szCs w:val="24"/>
                <w:highlight w:val="none"/>
              </w:rPr>
              <w:t>二级指标</w:t>
            </w:r>
          </w:p>
        </w:tc>
        <w:tc>
          <w:tcPr>
            <w:tcW w:w="1094" w:type="dxa"/>
            <w:vAlign w:val="center"/>
          </w:tcPr>
          <w:p w14:paraId="07D302BB">
            <w:pPr>
              <w:pStyle w:val="29"/>
              <w:jc w:val="center"/>
              <w:rPr>
                <w:rFonts w:ascii="宋体" w:hAnsi="宋体" w:eastAsia="宋体"/>
                <w:b/>
                <w:bCs/>
                <w:sz w:val="24"/>
                <w:szCs w:val="24"/>
                <w:highlight w:val="none"/>
                <w:lang w:eastAsia="zh-CN"/>
              </w:rPr>
            </w:pPr>
            <w:r>
              <w:rPr>
                <w:rFonts w:hint="eastAsia" w:ascii="宋体" w:hAnsi="宋体" w:eastAsia="宋体"/>
                <w:b/>
                <w:bCs/>
                <w:sz w:val="24"/>
                <w:szCs w:val="24"/>
                <w:highlight w:val="none"/>
                <w:lang w:eastAsia="zh-CN"/>
              </w:rPr>
              <w:t>是否可以作为评分因素</w:t>
            </w:r>
          </w:p>
        </w:tc>
        <w:tc>
          <w:tcPr>
            <w:tcW w:w="4007" w:type="dxa"/>
            <w:vAlign w:val="center"/>
          </w:tcPr>
          <w:p w14:paraId="52852708">
            <w:pPr>
              <w:pStyle w:val="29"/>
              <w:jc w:val="center"/>
              <w:rPr>
                <w:rFonts w:ascii="宋体" w:hAnsi="宋体" w:eastAsia="宋体"/>
                <w:b/>
                <w:bCs/>
                <w:sz w:val="24"/>
                <w:szCs w:val="24"/>
                <w:highlight w:val="none"/>
              </w:rPr>
            </w:pPr>
            <w:r>
              <w:rPr>
                <w:rFonts w:ascii="宋体" w:hAnsi="宋体" w:eastAsia="宋体"/>
                <w:b/>
                <w:bCs/>
                <w:sz w:val="24"/>
                <w:szCs w:val="24"/>
                <w:highlight w:val="none"/>
              </w:rPr>
              <w:t>指标要求</w:t>
            </w:r>
          </w:p>
        </w:tc>
      </w:tr>
      <w:tr w14:paraId="3596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352A6888">
            <w:pPr>
              <w:pStyle w:val="29"/>
              <w:jc w:val="center"/>
              <w:rPr>
                <w:rFonts w:ascii="宋体" w:hAnsi="宋体" w:eastAsia="宋体"/>
                <w:sz w:val="24"/>
                <w:szCs w:val="24"/>
                <w:highlight w:val="none"/>
              </w:rPr>
            </w:pPr>
            <w:r>
              <w:rPr>
                <w:rFonts w:ascii="宋体" w:hAnsi="宋体" w:eastAsia="宋体"/>
                <w:sz w:val="24"/>
                <w:szCs w:val="24"/>
                <w:highlight w:val="none"/>
              </w:rPr>
              <w:t>1</w:t>
            </w:r>
          </w:p>
        </w:tc>
        <w:tc>
          <w:tcPr>
            <w:tcW w:w="1160" w:type="dxa"/>
            <w:vAlign w:val="center"/>
          </w:tcPr>
          <w:p w14:paraId="502430B6">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Align w:val="center"/>
          </w:tcPr>
          <w:p w14:paraId="4639AD9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操作系统支持多CPU架构</w:t>
            </w:r>
          </w:p>
        </w:tc>
        <w:tc>
          <w:tcPr>
            <w:tcW w:w="1276" w:type="dxa"/>
            <w:vAlign w:val="center"/>
          </w:tcPr>
          <w:p w14:paraId="45316BD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同源兼容多CPU平台架构</w:t>
            </w:r>
          </w:p>
        </w:tc>
        <w:tc>
          <w:tcPr>
            <w:tcW w:w="1094" w:type="dxa"/>
            <w:vAlign w:val="center"/>
          </w:tcPr>
          <w:p w14:paraId="61F3C40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C64C325">
            <w:pPr>
              <w:pStyle w:val="29"/>
              <w:rPr>
                <w:rFonts w:ascii="宋体" w:hAnsi="宋体" w:eastAsia="宋体"/>
                <w:sz w:val="24"/>
                <w:szCs w:val="24"/>
                <w:highlight w:val="none"/>
              </w:rPr>
            </w:pPr>
            <w:r>
              <w:rPr>
                <w:rFonts w:ascii="宋体" w:hAnsi="宋体" w:eastAsia="宋体"/>
                <w:sz w:val="24"/>
                <w:szCs w:val="24"/>
                <w:highlight w:val="none"/>
              </w:rPr>
              <w:t>操作系统支持同源兼容ARM、LoongArch、MIPS、SW64、x86架构的CPU</w:t>
            </w:r>
          </w:p>
        </w:tc>
      </w:tr>
      <w:tr w14:paraId="6057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534" w:type="dxa"/>
            <w:vAlign w:val="center"/>
          </w:tcPr>
          <w:p w14:paraId="736890BA">
            <w:pPr>
              <w:pStyle w:val="29"/>
              <w:jc w:val="center"/>
              <w:rPr>
                <w:rFonts w:ascii="宋体" w:hAnsi="宋体" w:eastAsia="宋体"/>
                <w:sz w:val="24"/>
                <w:szCs w:val="24"/>
                <w:highlight w:val="none"/>
              </w:rPr>
            </w:pPr>
            <w:r>
              <w:rPr>
                <w:rFonts w:ascii="宋体" w:hAnsi="宋体" w:eastAsia="宋体"/>
                <w:sz w:val="24"/>
                <w:szCs w:val="24"/>
                <w:highlight w:val="none"/>
              </w:rPr>
              <w:t>2</w:t>
            </w:r>
          </w:p>
        </w:tc>
        <w:tc>
          <w:tcPr>
            <w:tcW w:w="1160" w:type="dxa"/>
            <w:vAlign w:val="center"/>
          </w:tcPr>
          <w:p w14:paraId="332A3B3F">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5D56713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操作系统支持CPU内置功能</w:t>
            </w:r>
          </w:p>
        </w:tc>
        <w:tc>
          <w:tcPr>
            <w:tcW w:w="1276" w:type="dxa"/>
            <w:vAlign w:val="center"/>
          </w:tcPr>
          <w:p w14:paraId="162BB6C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多核支持</w:t>
            </w:r>
          </w:p>
        </w:tc>
        <w:tc>
          <w:tcPr>
            <w:tcW w:w="1094" w:type="dxa"/>
            <w:vAlign w:val="center"/>
          </w:tcPr>
          <w:p w14:paraId="1F22A7F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C45238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操作系统支持双核及多核处理器，包括核间负载均衡、线程绑定等，并提供接口，通过访问接口获取运行状态和控制多核调度</w:t>
            </w:r>
          </w:p>
        </w:tc>
      </w:tr>
      <w:tr w14:paraId="5D6A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1DBEE5D0">
            <w:pPr>
              <w:pStyle w:val="29"/>
              <w:jc w:val="center"/>
              <w:rPr>
                <w:rFonts w:ascii="宋体" w:hAnsi="宋体" w:eastAsia="宋体"/>
                <w:sz w:val="24"/>
                <w:szCs w:val="24"/>
                <w:highlight w:val="none"/>
              </w:rPr>
            </w:pPr>
            <w:r>
              <w:rPr>
                <w:rFonts w:ascii="宋体" w:hAnsi="宋体" w:eastAsia="宋体"/>
                <w:sz w:val="24"/>
                <w:szCs w:val="24"/>
                <w:highlight w:val="none"/>
              </w:rPr>
              <w:t>3</w:t>
            </w:r>
          </w:p>
        </w:tc>
        <w:tc>
          <w:tcPr>
            <w:tcW w:w="1160" w:type="dxa"/>
            <w:vAlign w:val="center"/>
          </w:tcPr>
          <w:p w14:paraId="2085C003">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BDA41B9">
            <w:pPr>
              <w:pStyle w:val="29"/>
              <w:rPr>
                <w:rFonts w:ascii="宋体" w:hAnsi="宋体" w:eastAsia="宋体"/>
                <w:sz w:val="24"/>
                <w:szCs w:val="24"/>
                <w:highlight w:val="none"/>
              </w:rPr>
            </w:pPr>
          </w:p>
        </w:tc>
        <w:tc>
          <w:tcPr>
            <w:tcW w:w="1276" w:type="dxa"/>
            <w:vAlign w:val="center"/>
          </w:tcPr>
          <w:p w14:paraId="6EE8CC8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CPU虚拟化支持</w:t>
            </w:r>
          </w:p>
        </w:tc>
        <w:tc>
          <w:tcPr>
            <w:tcW w:w="1094" w:type="dxa"/>
            <w:vAlign w:val="center"/>
          </w:tcPr>
          <w:p w14:paraId="2E742BA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CA17E8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操作系统支持CPU虚拟化技术</w:t>
            </w:r>
          </w:p>
        </w:tc>
      </w:tr>
      <w:tr w14:paraId="567D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4A2001D4">
            <w:pPr>
              <w:pStyle w:val="29"/>
              <w:jc w:val="center"/>
              <w:rPr>
                <w:rFonts w:ascii="宋体" w:hAnsi="宋体" w:eastAsia="宋体"/>
                <w:sz w:val="24"/>
                <w:szCs w:val="24"/>
                <w:highlight w:val="none"/>
              </w:rPr>
            </w:pPr>
            <w:r>
              <w:rPr>
                <w:rFonts w:ascii="宋体" w:hAnsi="宋体" w:eastAsia="宋体"/>
                <w:sz w:val="24"/>
                <w:szCs w:val="24"/>
                <w:highlight w:val="none"/>
              </w:rPr>
              <w:t>4</w:t>
            </w:r>
          </w:p>
        </w:tc>
        <w:tc>
          <w:tcPr>
            <w:tcW w:w="1160" w:type="dxa"/>
            <w:vAlign w:val="center"/>
          </w:tcPr>
          <w:p w14:paraId="12580B4B">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641A47D1">
            <w:pPr>
              <w:pStyle w:val="29"/>
              <w:rPr>
                <w:rFonts w:ascii="宋体" w:hAnsi="宋体" w:eastAsia="宋体"/>
                <w:sz w:val="24"/>
                <w:szCs w:val="24"/>
                <w:highlight w:val="none"/>
              </w:rPr>
            </w:pPr>
          </w:p>
        </w:tc>
        <w:tc>
          <w:tcPr>
            <w:tcW w:w="1276" w:type="dxa"/>
            <w:vAlign w:val="center"/>
          </w:tcPr>
          <w:p w14:paraId="2C9668F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动态调节CPU运行频率</w:t>
            </w:r>
          </w:p>
        </w:tc>
        <w:tc>
          <w:tcPr>
            <w:tcW w:w="1094" w:type="dxa"/>
            <w:vAlign w:val="center"/>
          </w:tcPr>
          <w:p w14:paraId="124A490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4D8F7D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操作系统根据负载情况，自动调节CPU的运行频率</w:t>
            </w:r>
          </w:p>
        </w:tc>
      </w:tr>
      <w:tr w14:paraId="5FE3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25127853">
            <w:pPr>
              <w:pStyle w:val="29"/>
              <w:jc w:val="center"/>
              <w:rPr>
                <w:rFonts w:ascii="宋体" w:hAnsi="宋体" w:eastAsia="宋体"/>
                <w:sz w:val="24"/>
                <w:szCs w:val="24"/>
                <w:highlight w:val="none"/>
              </w:rPr>
            </w:pPr>
            <w:r>
              <w:rPr>
                <w:rFonts w:ascii="宋体" w:hAnsi="宋体" w:eastAsia="宋体"/>
                <w:sz w:val="24"/>
                <w:szCs w:val="24"/>
                <w:highlight w:val="none"/>
              </w:rPr>
              <w:t>5</w:t>
            </w:r>
          </w:p>
        </w:tc>
        <w:tc>
          <w:tcPr>
            <w:tcW w:w="1160" w:type="dxa"/>
            <w:vAlign w:val="center"/>
          </w:tcPr>
          <w:p w14:paraId="4C2BFDE5">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93F6DAF">
            <w:pPr>
              <w:pStyle w:val="29"/>
              <w:rPr>
                <w:rFonts w:ascii="宋体" w:hAnsi="宋体" w:eastAsia="宋体"/>
                <w:sz w:val="24"/>
                <w:szCs w:val="24"/>
                <w:highlight w:val="none"/>
              </w:rPr>
            </w:pPr>
          </w:p>
        </w:tc>
        <w:tc>
          <w:tcPr>
            <w:tcW w:w="1276" w:type="dxa"/>
            <w:vAlign w:val="center"/>
          </w:tcPr>
          <w:p w14:paraId="31773D4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支持多CPU</w:t>
            </w:r>
          </w:p>
        </w:tc>
        <w:tc>
          <w:tcPr>
            <w:tcW w:w="1094" w:type="dxa"/>
            <w:vAlign w:val="center"/>
          </w:tcPr>
          <w:p w14:paraId="580C843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95929B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支持跨路内存访问，支持CPU间负载均衡，支持并优化NUMA体系架构</w:t>
            </w:r>
          </w:p>
        </w:tc>
      </w:tr>
      <w:tr w14:paraId="0EA4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534" w:type="dxa"/>
            <w:vAlign w:val="center"/>
          </w:tcPr>
          <w:p w14:paraId="4B528733">
            <w:pPr>
              <w:pStyle w:val="29"/>
              <w:jc w:val="center"/>
              <w:rPr>
                <w:rFonts w:ascii="宋体" w:hAnsi="宋体" w:eastAsia="宋体"/>
                <w:sz w:val="24"/>
                <w:szCs w:val="24"/>
                <w:highlight w:val="none"/>
              </w:rPr>
            </w:pPr>
            <w:r>
              <w:rPr>
                <w:rFonts w:ascii="宋体" w:hAnsi="宋体" w:eastAsia="宋体"/>
                <w:sz w:val="24"/>
                <w:szCs w:val="24"/>
                <w:highlight w:val="none"/>
              </w:rPr>
              <w:t>6</w:t>
            </w:r>
          </w:p>
        </w:tc>
        <w:tc>
          <w:tcPr>
            <w:tcW w:w="1160" w:type="dxa"/>
            <w:vAlign w:val="center"/>
          </w:tcPr>
          <w:p w14:paraId="0FF57430">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9A3E34B">
            <w:pPr>
              <w:pStyle w:val="29"/>
              <w:rPr>
                <w:rFonts w:ascii="宋体" w:hAnsi="宋体" w:eastAsia="宋体"/>
                <w:sz w:val="24"/>
                <w:szCs w:val="24"/>
                <w:highlight w:val="none"/>
              </w:rPr>
            </w:pPr>
          </w:p>
        </w:tc>
        <w:tc>
          <w:tcPr>
            <w:tcW w:w="1276" w:type="dxa"/>
            <w:vAlign w:val="center"/>
          </w:tcPr>
          <w:p w14:paraId="2471308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支持CPU内置安全功能</w:t>
            </w:r>
          </w:p>
        </w:tc>
        <w:tc>
          <w:tcPr>
            <w:tcW w:w="1094" w:type="dxa"/>
            <w:vAlign w:val="center"/>
          </w:tcPr>
          <w:p w14:paraId="4B5B2C5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0FEF55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操作系统支持CPU硬件密码运算与随机数生成等功能；提供编程接口供应用程序调用；支持通过硬件指令判别临界区冲突；支持调用CPU指令，实现自旋锁</w:t>
            </w:r>
          </w:p>
        </w:tc>
      </w:tr>
      <w:tr w14:paraId="140C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2C42A67C">
            <w:pPr>
              <w:pStyle w:val="29"/>
              <w:jc w:val="center"/>
              <w:rPr>
                <w:rFonts w:ascii="宋体" w:hAnsi="宋体" w:eastAsia="宋体"/>
                <w:sz w:val="24"/>
                <w:szCs w:val="24"/>
                <w:highlight w:val="none"/>
              </w:rPr>
            </w:pPr>
            <w:r>
              <w:rPr>
                <w:rFonts w:ascii="宋体" w:hAnsi="宋体" w:eastAsia="宋体"/>
                <w:sz w:val="24"/>
                <w:szCs w:val="24"/>
                <w:highlight w:val="none"/>
              </w:rPr>
              <w:t>7</w:t>
            </w:r>
          </w:p>
        </w:tc>
        <w:tc>
          <w:tcPr>
            <w:tcW w:w="1160" w:type="dxa"/>
            <w:vAlign w:val="center"/>
          </w:tcPr>
          <w:p w14:paraId="0921CCCA">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4A1D00A9">
            <w:pPr>
              <w:pStyle w:val="29"/>
              <w:rPr>
                <w:rFonts w:ascii="宋体" w:hAnsi="宋体" w:eastAsia="宋体"/>
                <w:sz w:val="24"/>
                <w:szCs w:val="24"/>
                <w:highlight w:val="none"/>
              </w:rPr>
            </w:pPr>
            <w:r>
              <w:rPr>
                <w:rFonts w:ascii="宋体" w:hAnsi="宋体" w:eastAsia="宋体"/>
                <w:sz w:val="24"/>
                <w:szCs w:val="24"/>
                <w:highlight w:val="none"/>
              </w:rPr>
              <w:t>安装部署</w:t>
            </w:r>
          </w:p>
        </w:tc>
        <w:tc>
          <w:tcPr>
            <w:tcW w:w="1276" w:type="dxa"/>
            <w:vAlign w:val="center"/>
          </w:tcPr>
          <w:p w14:paraId="26E12C4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安装方式</w:t>
            </w:r>
          </w:p>
        </w:tc>
        <w:tc>
          <w:tcPr>
            <w:tcW w:w="1094" w:type="dxa"/>
            <w:vAlign w:val="center"/>
          </w:tcPr>
          <w:p w14:paraId="2F86D52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006979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操作系统支持光盘安装、USB闪存盘安装、网络安装和无人值守安装</w:t>
            </w:r>
          </w:p>
        </w:tc>
      </w:tr>
      <w:tr w14:paraId="7FC1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EAA1186">
            <w:pPr>
              <w:pStyle w:val="29"/>
              <w:jc w:val="center"/>
              <w:rPr>
                <w:rFonts w:ascii="宋体" w:hAnsi="宋体" w:eastAsia="宋体"/>
                <w:sz w:val="24"/>
                <w:szCs w:val="24"/>
                <w:highlight w:val="none"/>
              </w:rPr>
            </w:pPr>
            <w:r>
              <w:rPr>
                <w:rFonts w:ascii="宋体" w:hAnsi="宋体" w:eastAsia="宋体"/>
                <w:sz w:val="24"/>
                <w:szCs w:val="24"/>
                <w:highlight w:val="none"/>
              </w:rPr>
              <w:t>8</w:t>
            </w:r>
          </w:p>
        </w:tc>
        <w:tc>
          <w:tcPr>
            <w:tcW w:w="1160" w:type="dxa"/>
            <w:vAlign w:val="center"/>
          </w:tcPr>
          <w:p w14:paraId="0ECA581A">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6E5C0FDA">
            <w:pPr>
              <w:pStyle w:val="29"/>
              <w:rPr>
                <w:rFonts w:ascii="宋体" w:hAnsi="宋体" w:eastAsia="宋体"/>
                <w:sz w:val="24"/>
                <w:szCs w:val="24"/>
                <w:highlight w:val="none"/>
              </w:rPr>
            </w:pPr>
          </w:p>
        </w:tc>
        <w:tc>
          <w:tcPr>
            <w:tcW w:w="1276" w:type="dxa"/>
            <w:vAlign w:val="center"/>
          </w:tcPr>
          <w:p w14:paraId="5CCAC4C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安装模式</w:t>
            </w:r>
          </w:p>
        </w:tc>
        <w:tc>
          <w:tcPr>
            <w:tcW w:w="1094" w:type="dxa"/>
            <w:vAlign w:val="center"/>
          </w:tcPr>
          <w:p w14:paraId="3694F0D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6BFB36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操作系统支持图形或文本安装模式</w:t>
            </w:r>
          </w:p>
        </w:tc>
      </w:tr>
      <w:tr w14:paraId="5DDE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jc w:val="center"/>
        </w:trPr>
        <w:tc>
          <w:tcPr>
            <w:tcW w:w="534" w:type="dxa"/>
            <w:vAlign w:val="center"/>
          </w:tcPr>
          <w:p w14:paraId="5B6AD030">
            <w:pPr>
              <w:pStyle w:val="29"/>
              <w:jc w:val="center"/>
              <w:rPr>
                <w:rFonts w:ascii="宋体" w:hAnsi="宋体" w:eastAsia="宋体"/>
                <w:sz w:val="24"/>
                <w:szCs w:val="24"/>
                <w:highlight w:val="none"/>
              </w:rPr>
            </w:pPr>
            <w:r>
              <w:rPr>
                <w:rFonts w:ascii="宋体" w:hAnsi="宋体" w:eastAsia="宋体"/>
                <w:sz w:val="24"/>
                <w:szCs w:val="24"/>
                <w:highlight w:val="none"/>
              </w:rPr>
              <w:t>9</w:t>
            </w:r>
          </w:p>
        </w:tc>
        <w:tc>
          <w:tcPr>
            <w:tcW w:w="1160" w:type="dxa"/>
            <w:vAlign w:val="center"/>
          </w:tcPr>
          <w:p w14:paraId="102289C5">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5F2AB33">
            <w:pPr>
              <w:pStyle w:val="29"/>
              <w:rPr>
                <w:rFonts w:ascii="宋体" w:hAnsi="宋体" w:eastAsia="宋体"/>
                <w:sz w:val="24"/>
                <w:szCs w:val="24"/>
                <w:highlight w:val="none"/>
              </w:rPr>
            </w:pPr>
          </w:p>
        </w:tc>
        <w:tc>
          <w:tcPr>
            <w:tcW w:w="1276" w:type="dxa"/>
            <w:vAlign w:val="center"/>
          </w:tcPr>
          <w:p w14:paraId="24D95C5D">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安装过程配置</w:t>
            </w:r>
          </w:p>
        </w:tc>
        <w:tc>
          <w:tcPr>
            <w:tcW w:w="1094" w:type="dxa"/>
            <w:vAlign w:val="center"/>
          </w:tcPr>
          <w:p w14:paraId="381025E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FC01C2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r>
      <w:tr w14:paraId="7495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534" w:type="dxa"/>
            <w:vAlign w:val="center"/>
          </w:tcPr>
          <w:p w14:paraId="155A98CF">
            <w:pPr>
              <w:pStyle w:val="29"/>
              <w:jc w:val="center"/>
              <w:rPr>
                <w:rFonts w:ascii="宋体" w:hAnsi="宋体" w:eastAsia="宋体"/>
                <w:sz w:val="24"/>
                <w:szCs w:val="24"/>
                <w:highlight w:val="none"/>
              </w:rPr>
            </w:pPr>
            <w:r>
              <w:rPr>
                <w:rFonts w:ascii="宋体" w:hAnsi="宋体" w:eastAsia="宋体"/>
                <w:sz w:val="24"/>
                <w:szCs w:val="24"/>
                <w:highlight w:val="none"/>
              </w:rPr>
              <w:t>10</w:t>
            </w:r>
          </w:p>
        </w:tc>
        <w:tc>
          <w:tcPr>
            <w:tcW w:w="1160" w:type="dxa"/>
            <w:vAlign w:val="center"/>
          </w:tcPr>
          <w:p w14:paraId="5D42D662">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8F345F0">
            <w:pPr>
              <w:pStyle w:val="29"/>
              <w:rPr>
                <w:rFonts w:ascii="宋体" w:hAnsi="宋体" w:eastAsia="宋体"/>
                <w:sz w:val="24"/>
                <w:szCs w:val="24"/>
                <w:highlight w:val="none"/>
              </w:rPr>
            </w:pPr>
          </w:p>
        </w:tc>
        <w:tc>
          <w:tcPr>
            <w:tcW w:w="1276" w:type="dxa"/>
            <w:vAlign w:val="center"/>
          </w:tcPr>
          <w:p w14:paraId="67381DF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系统引导</w:t>
            </w:r>
          </w:p>
        </w:tc>
        <w:tc>
          <w:tcPr>
            <w:tcW w:w="1094" w:type="dxa"/>
            <w:vAlign w:val="center"/>
          </w:tcPr>
          <w:p w14:paraId="0D1812D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540D8A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a)操作系统应支持UEFI2.0及以上规范固件引导，当计算机以UEFI模式启动安装时，安装程序应分配ESP，并在ESP中放置启动引导文件，使系统能以UEFI模式引导；b)支持bootloader引导，支持MBR及GPT</w:t>
            </w:r>
          </w:p>
        </w:tc>
      </w:tr>
      <w:tr w14:paraId="554A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19627ABA">
            <w:pPr>
              <w:pStyle w:val="29"/>
              <w:jc w:val="center"/>
              <w:rPr>
                <w:rFonts w:ascii="宋体" w:hAnsi="宋体" w:eastAsia="宋体"/>
                <w:sz w:val="24"/>
                <w:szCs w:val="24"/>
                <w:highlight w:val="none"/>
              </w:rPr>
            </w:pPr>
            <w:r>
              <w:rPr>
                <w:rFonts w:ascii="宋体" w:hAnsi="宋体" w:eastAsia="宋体"/>
                <w:sz w:val="24"/>
                <w:szCs w:val="24"/>
                <w:highlight w:val="none"/>
              </w:rPr>
              <w:t>11</w:t>
            </w:r>
          </w:p>
        </w:tc>
        <w:tc>
          <w:tcPr>
            <w:tcW w:w="1160" w:type="dxa"/>
            <w:vAlign w:val="center"/>
          </w:tcPr>
          <w:p w14:paraId="3563B35F">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4C99990">
            <w:pPr>
              <w:pStyle w:val="29"/>
              <w:rPr>
                <w:rFonts w:ascii="宋体" w:hAnsi="宋体" w:eastAsia="宋体"/>
                <w:sz w:val="24"/>
                <w:szCs w:val="24"/>
                <w:highlight w:val="none"/>
              </w:rPr>
            </w:pPr>
          </w:p>
        </w:tc>
        <w:tc>
          <w:tcPr>
            <w:tcW w:w="1276" w:type="dxa"/>
            <w:vAlign w:val="center"/>
          </w:tcPr>
          <w:p w14:paraId="05B0B55B">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引导修复</w:t>
            </w:r>
          </w:p>
        </w:tc>
        <w:tc>
          <w:tcPr>
            <w:tcW w:w="1094" w:type="dxa"/>
            <w:vAlign w:val="center"/>
          </w:tcPr>
          <w:p w14:paraId="7CEBF7E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625428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操作系统安装媒体提供系统引导修复功能，当已安装的系统引导被破坏时，可重建系统引导</w:t>
            </w:r>
          </w:p>
        </w:tc>
      </w:tr>
      <w:tr w14:paraId="245E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34A495E9">
            <w:pPr>
              <w:pStyle w:val="29"/>
              <w:jc w:val="center"/>
              <w:rPr>
                <w:rFonts w:ascii="宋体" w:hAnsi="宋体" w:eastAsia="宋体"/>
                <w:sz w:val="24"/>
                <w:szCs w:val="24"/>
                <w:highlight w:val="none"/>
              </w:rPr>
            </w:pPr>
            <w:r>
              <w:rPr>
                <w:rFonts w:ascii="宋体" w:hAnsi="宋体" w:eastAsia="宋体"/>
                <w:sz w:val="24"/>
                <w:szCs w:val="24"/>
                <w:highlight w:val="none"/>
              </w:rPr>
              <w:t>12</w:t>
            </w:r>
          </w:p>
        </w:tc>
        <w:tc>
          <w:tcPr>
            <w:tcW w:w="1160" w:type="dxa"/>
            <w:vAlign w:val="center"/>
          </w:tcPr>
          <w:p w14:paraId="4D266C4F">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62743D15">
            <w:pPr>
              <w:pStyle w:val="29"/>
              <w:rPr>
                <w:rFonts w:ascii="宋体" w:hAnsi="宋体" w:eastAsia="宋体"/>
                <w:sz w:val="24"/>
                <w:szCs w:val="24"/>
                <w:highlight w:val="none"/>
              </w:rPr>
            </w:pPr>
          </w:p>
        </w:tc>
        <w:tc>
          <w:tcPr>
            <w:tcW w:w="1276" w:type="dxa"/>
            <w:vAlign w:val="center"/>
          </w:tcPr>
          <w:p w14:paraId="40EE89F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引导参数编辑</w:t>
            </w:r>
          </w:p>
        </w:tc>
        <w:tc>
          <w:tcPr>
            <w:tcW w:w="1094" w:type="dxa"/>
            <w:vAlign w:val="center"/>
          </w:tcPr>
          <w:p w14:paraId="30E2AEF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4D8E03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操作系统支持用户编辑引导参数，支持GRUB口令保护</w:t>
            </w:r>
          </w:p>
        </w:tc>
      </w:tr>
      <w:tr w14:paraId="68CD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534" w:type="dxa"/>
            <w:vAlign w:val="center"/>
          </w:tcPr>
          <w:p w14:paraId="10E5043D">
            <w:pPr>
              <w:pStyle w:val="29"/>
              <w:jc w:val="center"/>
              <w:rPr>
                <w:rFonts w:ascii="宋体" w:hAnsi="宋体" w:eastAsia="宋体"/>
                <w:sz w:val="24"/>
                <w:szCs w:val="24"/>
                <w:highlight w:val="none"/>
              </w:rPr>
            </w:pPr>
            <w:r>
              <w:rPr>
                <w:rFonts w:ascii="宋体" w:hAnsi="宋体" w:eastAsia="宋体"/>
                <w:sz w:val="24"/>
                <w:szCs w:val="24"/>
                <w:highlight w:val="none"/>
              </w:rPr>
              <w:t>13</w:t>
            </w:r>
          </w:p>
        </w:tc>
        <w:tc>
          <w:tcPr>
            <w:tcW w:w="1160" w:type="dxa"/>
            <w:vAlign w:val="center"/>
          </w:tcPr>
          <w:p w14:paraId="01BE0DC9">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82C46FA">
            <w:pPr>
              <w:pStyle w:val="29"/>
              <w:rPr>
                <w:rFonts w:ascii="宋体" w:hAnsi="宋体" w:eastAsia="宋体"/>
                <w:sz w:val="24"/>
                <w:szCs w:val="24"/>
                <w:highlight w:val="none"/>
              </w:rPr>
            </w:pPr>
          </w:p>
        </w:tc>
        <w:tc>
          <w:tcPr>
            <w:tcW w:w="1276" w:type="dxa"/>
            <w:vAlign w:val="center"/>
          </w:tcPr>
          <w:p w14:paraId="58E8096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数据保护</w:t>
            </w:r>
          </w:p>
        </w:tc>
        <w:tc>
          <w:tcPr>
            <w:tcW w:w="1094" w:type="dxa"/>
            <w:vAlign w:val="center"/>
          </w:tcPr>
          <w:p w14:paraId="70FC8AE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D4F75F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安装程序在安装执行前明确提示用户可能会删除已有数据，并提供退出/取消功能，当用户取消安装时，不改变硬盘上已有数据</w:t>
            </w:r>
          </w:p>
        </w:tc>
      </w:tr>
      <w:tr w14:paraId="3ABC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1B1F083F">
            <w:pPr>
              <w:pStyle w:val="29"/>
              <w:jc w:val="center"/>
              <w:rPr>
                <w:rFonts w:ascii="宋体" w:hAnsi="宋体" w:eastAsia="宋体"/>
                <w:sz w:val="24"/>
                <w:szCs w:val="24"/>
                <w:highlight w:val="none"/>
              </w:rPr>
            </w:pPr>
            <w:r>
              <w:rPr>
                <w:rFonts w:ascii="宋体" w:hAnsi="宋体" w:eastAsia="宋体"/>
                <w:sz w:val="24"/>
                <w:szCs w:val="24"/>
                <w:highlight w:val="none"/>
              </w:rPr>
              <w:t>14</w:t>
            </w:r>
          </w:p>
        </w:tc>
        <w:tc>
          <w:tcPr>
            <w:tcW w:w="1160" w:type="dxa"/>
            <w:vAlign w:val="center"/>
          </w:tcPr>
          <w:p w14:paraId="619F507B">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01122F1">
            <w:pPr>
              <w:pStyle w:val="29"/>
              <w:rPr>
                <w:rFonts w:ascii="宋体" w:hAnsi="宋体" w:eastAsia="宋体"/>
                <w:sz w:val="24"/>
                <w:szCs w:val="24"/>
                <w:highlight w:val="none"/>
              </w:rPr>
            </w:pPr>
          </w:p>
        </w:tc>
        <w:tc>
          <w:tcPr>
            <w:tcW w:w="1276" w:type="dxa"/>
            <w:vAlign w:val="center"/>
          </w:tcPr>
          <w:p w14:paraId="343E29B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分辨率自适应</w:t>
            </w:r>
          </w:p>
        </w:tc>
        <w:tc>
          <w:tcPr>
            <w:tcW w:w="1094" w:type="dxa"/>
            <w:vAlign w:val="center"/>
          </w:tcPr>
          <w:p w14:paraId="79B1531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E1AFD9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操作系统安装完成后应自动适配显示器最佳分辨率(文本模式除外)</w:t>
            </w:r>
          </w:p>
        </w:tc>
      </w:tr>
      <w:tr w14:paraId="3B7A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534" w:type="dxa"/>
            <w:vAlign w:val="center"/>
          </w:tcPr>
          <w:p w14:paraId="73A7EFBB">
            <w:pPr>
              <w:pStyle w:val="29"/>
              <w:jc w:val="center"/>
              <w:rPr>
                <w:rFonts w:ascii="宋体" w:hAnsi="宋体" w:eastAsia="宋体"/>
                <w:sz w:val="24"/>
                <w:szCs w:val="24"/>
                <w:highlight w:val="none"/>
              </w:rPr>
            </w:pPr>
            <w:r>
              <w:rPr>
                <w:rFonts w:ascii="宋体" w:hAnsi="宋体" w:eastAsia="宋体"/>
                <w:sz w:val="24"/>
                <w:szCs w:val="24"/>
                <w:highlight w:val="none"/>
              </w:rPr>
              <w:t>15</w:t>
            </w:r>
          </w:p>
        </w:tc>
        <w:tc>
          <w:tcPr>
            <w:tcW w:w="1160" w:type="dxa"/>
            <w:vAlign w:val="center"/>
          </w:tcPr>
          <w:p w14:paraId="52D8BA1C">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7B67AA5">
            <w:pPr>
              <w:pStyle w:val="29"/>
              <w:rPr>
                <w:rFonts w:ascii="宋体" w:hAnsi="宋体" w:eastAsia="宋体"/>
                <w:sz w:val="24"/>
                <w:szCs w:val="24"/>
                <w:highlight w:val="none"/>
              </w:rPr>
            </w:pPr>
          </w:p>
        </w:tc>
        <w:tc>
          <w:tcPr>
            <w:tcW w:w="1276" w:type="dxa"/>
            <w:vAlign w:val="center"/>
          </w:tcPr>
          <w:p w14:paraId="76ECE97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安装配置正确性校验</w:t>
            </w:r>
          </w:p>
        </w:tc>
        <w:tc>
          <w:tcPr>
            <w:tcW w:w="1094" w:type="dxa"/>
            <w:vAlign w:val="center"/>
          </w:tcPr>
          <w:p w14:paraId="38CFE7A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DAA1F3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操作系统安装和配置过程中，如用户自定义的某些配置可能会影响系统启动或正常使用，予以明确提示</w:t>
            </w:r>
          </w:p>
        </w:tc>
      </w:tr>
      <w:tr w14:paraId="3175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jc w:val="center"/>
        </w:trPr>
        <w:tc>
          <w:tcPr>
            <w:tcW w:w="534" w:type="dxa"/>
            <w:vAlign w:val="center"/>
          </w:tcPr>
          <w:p w14:paraId="1F26F2AC">
            <w:pPr>
              <w:pStyle w:val="29"/>
              <w:jc w:val="center"/>
              <w:rPr>
                <w:rFonts w:ascii="宋体" w:hAnsi="宋体" w:eastAsia="宋体"/>
                <w:sz w:val="24"/>
                <w:szCs w:val="24"/>
                <w:highlight w:val="none"/>
              </w:rPr>
            </w:pPr>
            <w:r>
              <w:rPr>
                <w:rFonts w:ascii="宋体" w:hAnsi="宋体" w:eastAsia="宋体"/>
                <w:sz w:val="24"/>
                <w:szCs w:val="24"/>
                <w:highlight w:val="none"/>
              </w:rPr>
              <w:t>16</w:t>
            </w:r>
          </w:p>
        </w:tc>
        <w:tc>
          <w:tcPr>
            <w:tcW w:w="1160" w:type="dxa"/>
            <w:vAlign w:val="center"/>
          </w:tcPr>
          <w:p w14:paraId="12E39DA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Align w:val="center"/>
          </w:tcPr>
          <w:p w14:paraId="58855947">
            <w:pPr>
              <w:pStyle w:val="29"/>
              <w:rPr>
                <w:rFonts w:ascii="宋体" w:hAnsi="宋体" w:eastAsia="宋体"/>
                <w:sz w:val="24"/>
                <w:szCs w:val="24"/>
                <w:highlight w:val="none"/>
              </w:rPr>
            </w:pPr>
            <w:r>
              <w:rPr>
                <w:rFonts w:ascii="宋体" w:hAnsi="宋体" w:eastAsia="宋体"/>
                <w:sz w:val="24"/>
                <w:szCs w:val="24"/>
                <w:highlight w:val="none"/>
              </w:rPr>
              <w:t>系统内核</w:t>
            </w:r>
          </w:p>
        </w:tc>
        <w:tc>
          <w:tcPr>
            <w:tcW w:w="1276" w:type="dxa"/>
            <w:vAlign w:val="center"/>
          </w:tcPr>
          <w:p w14:paraId="14F8B1A4">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内核要求</w:t>
            </w:r>
          </w:p>
        </w:tc>
        <w:tc>
          <w:tcPr>
            <w:tcW w:w="1094" w:type="dxa"/>
            <w:vAlign w:val="center"/>
          </w:tcPr>
          <w:p w14:paraId="09CA5AA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077F80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a)若操作系统是基于Linux内核的服务器操作系统应兼容4.19版内核</w:t>
            </w:r>
          </w:p>
          <w:p w14:paraId="0048D85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b)若操作系统属于其他类型内核不做要求</w:t>
            </w:r>
          </w:p>
        </w:tc>
      </w:tr>
      <w:tr w14:paraId="0030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2C11BFA2">
            <w:pPr>
              <w:pStyle w:val="29"/>
              <w:jc w:val="center"/>
              <w:rPr>
                <w:rFonts w:ascii="宋体" w:hAnsi="宋体" w:eastAsia="宋体"/>
                <w:sz w:val="24"/>
                <w:szCs w:val="24"/>
                <w:highlight w:val="none"/>
              </w:rPr>
            </w:pPr>
            <w:r>
              <w:rPr>
                <w:rFonts w:ascii="宋体" w:hAnsi="宋体" w:eastAsia="宋体"/>
                <w:sz w:val="24"/>
                <w:szCs w:val="24"/>
                <w:highlight w:val="none"/>
              </w:rPr>
              <w:t>17</w:t>
            </w:r>
          </w:p>
        </w:tc>
        <w:tc>
          <w:tcPr>
            <w:tcW w:w="1160" w:type="dxa"/>
            <w:vAlign w:val="center"/>
          </w:tcPr>
          <w:p w14:paraId="52DFBA58">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0C2092E1">
            <w:pPr>
              <w:pStyle w:val="29"/>
              <w:rPr>
                <w:rFonts w:ascii="宋体" w:hAnsi="宋体" w:eastAsia="宋体"/>
                <w:sz w:val="24"/>
                <w:szCs w:val="24"/>
                <w:highlight w:val="none"/>
              </w:rPr>
            </w:pPr>
            <w:r>
              <w:rPr>
                <w:rFonts w:ascii="宋体" w:hAnsi="宋体" w:eastAsia="宋体"/>
                <w:sz w:val="24"/>
                <w:szCs w:val="24"/>
                <w:highlight w:val="none"/>
              </w:rPr>
              <w:t>进程、线程调度</w:t>
            </w:r>
          </w:p>
        </w:tc>
        <w:tc>
          <w:tcPr>
            <w:tcW w:w="1276" w:type="dxa"/>
            <w:vAlign w:val="center"/>
          </w:tcPr>
          <w:p w14:paraId="4DE39DAB">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NUMA</w:t>
            </w:r>
          </w:p>
        </w:tc>
        <w:tc>
          <w:tcPr>
            <w:tcW w:w="1094" w:type="dxa"/>
            <w:vAlign w:val="center"/>
          </w:tcPr>
          <w:p w14:paraId="26CCDC5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C2C62A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操作系统支持基于NUMA的亲和调度</w:t>
            </w:r>
          </w:p>
        </w:tc>
      </w:tr>
      <w:tr w14:paraId="2E3A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44794AE2">
            <w:pPr>
              <w:pStyle w:val="29"/>
              <w:jc w:val="center"/>
              <w:rPr>
                <w:rFonts w:ascii="宋体" w:hAnsi="宋体" w:eastAsia="宋体"/>
                <w:sz w:val="24"/>
                <w:szCs w:val="24"/>
                <w:highlight w:val="none"/>
              </w:rPr>
            </w:pPr>
            <w:r>
              <w:rPr>
                <w:rFonts w:ascii="宋体" w:hAnsi="宋体" w:eastAsia="宋体"/>
                <w:sz w:val="24"/>
                <w:szCs w:val="24"/>
                <w:highlight w:val="none"/>
              </w:rPr>
              <w:t>18</w:t>
            </w:r>
          </w:p>
        </w:tc>
        <w:tc>
          <w:tcPr>
            <w:tcW w:w="1160" w:type="dxa"/>
            <w:vAlign w:val="center"/>
          </w:tcPr>
          <w:p w14:paraId="2207E8BA">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4A1C204">
            <w:pPr>
              <w:pStyle w:val="29"/>
              <w:rPr>
                <w:rFonts w:ascii="宋体" w:hAnsi="宋体" w:eastAsia="宋体"/>
                <w:sz w:val="24"/>
                <w:szCs w:val="24"/>
                <w:highlight w:val="none"/>
              </w:rPr>
            </w:pPr>
          </w:p>
        </w:tc>
        <w:tc>
          <w:tcPr>
            <w:tcW w:w="1276" w:type="dxa"/>
            <w:vAlign w:val="center"/>
          </w:tcPr>
          <w:p w14:paraId="3068D26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多核轮询</w:t>
            </w:r>
          </w:p>
        </w:tc>
        <w:tc>
          <w:tcPr>
            <w:tcW w:w="1094" w:type="dxa"/>
            <w:vAlign w:val="center"/>
          </w:tcPr>
          <w:p w14:paraId="0FF2DE2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D9490C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操作系统支持CPU多核轮询调度</w:t>
            </w:r>
          </w:p>
        </w:tc>
      </w:tr>
      <w:tr w14:paraId="349E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534" w:type="dxa"/>
            <w:vAlign w:val="center"/>
          </w:tcPr>
          <w:p w14:paraId="70B25DCE">
            <w:pPr>
              <w:pStyle w:val="29"/>
              <w:jc w:val="center"/>
              <w:rPr>
                <w:rFonts w:ascii="宋体" w:hAnsi="宋体" w:eastAsia="宋体"/>
                <w:sz w:val="24"/>
                <w:szCs w:val="24"/>
                <w:highlight w:val="none"/>
              </w:rPr>
            </w:pPr>
            <w:r>
              <w:rPr>
                <w:rFonts w:ascii="宋体" w:hAnsi="宋体" w:eastAsia="宋体"/>
                <w:sz w:val="24"/>
                <w:szCs w:val="24"/>
                <w:highlight w:val="none"/>
              </w:rPr>
              <w:t>19</w:t>
            </w:r>
          </w:p>
        </w:tc>
        <w:tc>
          <w:tcPr>
            <w:tcW w:w="1160" w:type="dxa"/>
            <w:vAlign w:val="center"/>
          </w:tcPr>
          <w:p w14:paraId="6B419FF8">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64F473A3">
            <w:pPr>
              <w:pStyle w:val="29"/>
              <w:rPr>
                <w:rFonts w:ascii="宋体" w:hAnsi="宋体" w:eastAsia="宋体"/>
                <w:sz w:val="24"/>
                <w:szCs w:val="24"/>
                <w:highlight w:val="none"/>
              </w:rPr>
            </w:pPr>
          </w:p>
        </w:tc>
        <w:tc>
          <w:tcPr>
            <w:tcW w:w="1276" w:type="dxa"/>
            <w:vAlign w:val="center"/>
          </w:tcPr>
          <w:p w14:paraId="0F46153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进程调度</w:t>
            </w:r>
          </w:p>
        </w:tc>
        <w:tc>
          <w:tcPr>
            <w:tcW w:w="1094" w:type="dxa"/>
            <w:vAlign w:val="center"/>
          </w:tcPr>
          <w:p w14:paraId="63F0E5C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BA54C0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操作系统具备进程优先级动态调整能</w:t>
            </w:r>
          </w:p>
          <w:p w14:paraId="64FA652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力，允许在进程运行时对优先级进行调整；区分实时进程与非实时进程，分别进行调度；支持进程运行状态检查</w:t>
            </w:r>
          </w:p>
        </w:tc>
      </w:tr>
      <w:tr w14:paraId="7CBB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534" w:type="dxa"/>
            <w:vAlign w:val="center"/>
          </w:tcPr>
          <w:p w14:paraId="1851C9B2">
            <w:pPr>
              <w:pStyle w:val="29"/>
              <w:jc w:val="center"/>
              <w:rPr>
                <w:rFonts w:ascii="宋体" w:hAnsi="宋体" w:eastAsia="宋体"/>
                <w:sz w:val="24"/>
                <w:szCs w:val="24"/>
                <w:highlight w:val="none"/>
              </w:rPr>
            </w:pPr>
            <w:r>
              <w:rPr>
                <w:rFonts w:ascii="宋体" w:hAnsi="宋体" w:eastAsia="宋体"/>
                <w:sz w:val="24"/>
                <w:szCs w:val="24"/>
                <w:highlight w:val="none"/>
              </w:rPr>
              <w:t>20</w:t>
            </w:r>
          </w:p>
        </w:tc>
        <w:tc>
          <w:tcPr>
            <w:tcW w:w="1160" w:type="dxa"/>
            <w:vAlign w:val="center"/>
          </w:tcPr>
          <w:p w14:paraId="6138BD3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6A1D4D3E">
            <w:pPr>
              <w:pStyle w:val="29"/>
              <w:rPr>
                <w:rFonts w:ascii="宋体" w:hAnsi="宋体" w:eastAsia="宋体"/>
                <w:sz w:val="24"/>
                <w:szCs w:val="24"/>
                <w:highlight w:val="none"/>
              </w:rPr>
            </w:pPr>
            <w:r>
              <w:rPr>
                <w:rFonts w:ascii="宋体" w:hAnsi="宋体" w:eastAsia="宋体"/>
                <w:sz w:val="24"/>
                <w:szCs w:val="24"/>
                <w:highlight w:val="none"/>
              </w:rPr>
              <w:t>内存管理</w:t>
            </w:r>
          </w:p>
        </w:tc>
        <w:tc>
          <w:tcPr>
            <w:tcW w:w="1276" w:type="dxa"/>
            <w:vAlign w:val="center"/>
          </w:tcPr>
          <w:p w14:paraId="53A399ED">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内存容量</w:t>
            </w:r>
          </w:p>
        </w:tc>
        <w:tc>
          <w:tcPr>
            <w:tcW w:w="1094" w:type="dxa"/>
            <w:vAlign w:val="center"/>
          </w:tcPr>
          <w:p w14:paraId="613F05F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5403C6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操作系统支持最大内存不小于4TB</w:t>
            </w:r>
          </w:p>
        </w:tc>
      </w:tr>
      <w:tr w14:paraId="7275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212176D6">
            <w:pPr>
              <w:pStyle w:val="29"/>
              <w:jc w:val="center"/>
              <w:rPr>
                <w:rFonts w:ascii="宋体" w:hAnsi="宋体" w:eastAsia="宋体"/>
                <w:sz w:val="24"/>
                <w:szCs w:val="24"/>
                <w:highlight w:val="none"/>
              </w:rPr>
            </w:pPr>
            <w:r>
              <w:rPr>
                <w:rFonts w:ascii="宋体" w:hAnsi="宋体" w:eastAsia="宋体"/>
                <w:sz w:val="24"/>
                <w:szCs w:val="24"/>
                <w:highlight w:val="none"/>
              </w:rPr>
              <w:t>21</w:t>
            </w:r>
          </w:p>
        </w:tc>
        <w:tc>
          <w:tcPr>
            <w:tcW w:w="1160" w:type="dxa"/>
            <w:vAlign w:val="center"/>
          </w:tcPr>
          <w:p w14:paraId="3DA9494A">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28FEFF0">
            <w:pPr>
              <w:pStyle w:val="29"/>
              <w:rPr>
                <w:rFonts w:ascii="宋体" w:hAnsi="宋体" w:eastAsia="宋体"/>
                <w:sz w:val="24"/>
                <w:szCs w:val="24"/>
                <w:highlight w:val="none"/>
              </w:rPr>
            </w:pPr>
          </w:p>
        </w:tc>
        <w:tc>
          <w:tcPr>
            <w:tcW w:w="1276" w:type="dxa"/>
            <w:vAlign w:val="center"/>
          </w:tcPr>
          <w:p w14:paraId="7F1E479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内存大页管理</w:t>
            </w:r>
          </w:p>
        </w:tc>
        <w:tc>
          <w:tcPr>
            <w:tcW w:w="1094" w:type="dxa"/>
            <w:vAlign w:val="center"/>
          </w:tcPr>
          <w:p w14:paraId="28008A7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79DAE2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操作系统允许应用申请内存大页降低页表转换</w:t>
            </w:r>
          </w:p>
        </w:tc>
      </w:tr>
      <w:tr w14:paraId="367B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27D8CEF8">
            <w:pPr>
              <w:pStyle w:val="29"/>
              <w:jc w:val="center"/>
              <w:rPr>
                <w:rFonts w:ascii="宋体" w:hAnsi="宋体" w:eastAsia="宋体"/>
                <w:sz w:val="24"/>
                <w:szCs w:val="24"/>
                <w:highlight w:val="none"/>
              </w:rPr>
            </w:pPr>
            <w:r>
              <w:rPr>
                <w:rFonts w:ascii="宋体" w:hAnsi="宋体" w:eastAsia="宋体"/>
                <w:sz w:val="24"/>
                <w:szCs w:val="24"/>
                <w:highlight w:val="none"/>
              </w:rPr>
              <w:t>22</w:t>
            </w:r>
          </w:p>
        </w:tc>
        <w:tc>
          <w:tcPr>
            <w:tcW w:w="1160" w:type="dxa"/>
            <w:vAlign w:val="center"/>
          </w:tcPr>
          <w:p w14:paraId="5B441D9B">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6C8934A">
            <w:pPr>
              <w:pStyle w:val="29"/>
              <w:rPr>
                <w:rFonts w:ascii="宋体" w:hAnsi="宋体" w:eastAsia="宋体"/>
                <w:sz w:val="24"/>
                <w:szCs w:val="24"/>
                <w:highlight w:val="none"/>
              </w:rPr>
            </w:pPr>
          </w:p>
        </w:tc>
        <w:tc>
          <w:tcPr>
            <w:tcW w:w="1276" w:type="dxa"/>
            <w:vAlign w:val="center"/>
          </w:tcPr>
          <w:p w14:paraId="66C2055A">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NUMA</w:t>
            </w:r>
          </w:p>
        </w:tc>
        <w:tc>
          <w:tcPr>
            <w:tcW w:w="1094" w:type="dxa"/>
            <w:vAlign w:val="center"/>
          </w:tcPr>
          <w:p w14:paraId="5EDC4D5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1174BF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操作系统支持NUMA近节点优化</w:t>
            </w:r>
          </w:p>
        </w:tc>
      </w:tr>
      <w:tr w14:paraId="48A0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0B5E838C">
            <w:pPr>
              <w:pStyle w:val="29"/>
              <w:jc w:val="center"/>
              <w:rPr>
                <w:rFonts w:ascii="宋体" w:hAnsi="宋体" w:eastAsia="宋体"/>
                <w:sz w:val="24"/>
                <w:szCs w:val="24"/>
                <w:highlight w:val="none"/>
                <w:lang w:eastAsia="zh-CN"/>
              </w:rPr>
            </w:pPr>
          </w:p>
          <w:p w14:paraId="57936C4A">
            <w:pPr>
              <w:pStyle w:val="29"/>
              <w:jc w:val="center"/>
              <w:rPr>
                <w:rFonts w:ascii="宋体" w:hAnsi="宋体" w:eastAsia="宋体"/>
                <w:sz w:val="24"/>
                <w:szCs w:val="24"/>
                <w:highlight w:val="none"/>
              </w:rPr>
            </w:pPr>
            <w:r>
              <w:rPr>
                <w:rFonts w:ascii="宋体" w:hAnsi="宋体" w:eastAsia="宋体"/>
                <w:sz w:val="24"/>
                <w:szCs w:val="24"/>
                <w:highlight w:val="none"/>
              </w:rPr>
              <w:t>23</w:t>
            </w:r>
          </w:p>
        </w:tc>
        <w:tc>
          <w:tcPr>
            <w:tcW w:w="1160" w:type="dxa"/>
            <w:vAlign w:val="center"/>
          </w:tcPr>
          <w:p w14:paraId="2AF2858A">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EF91719">
            <w:pPr>
              <w:pStyle w:val="29"/>
              <w:rPr>
                <w:rFonts w:ascii="宋体" w:hAnsi="宋体" w:eastAsia="宋体"/>
                <w:sz w:val="24"/>
                <w:szCs w:val="24"/>
                <w:highlight w:val="none"/>
              </w:rPr>
            </w:pPr>
          </w:p>
        </w:tc>
        <w:tc>
          <w:tcPr>
            <w:tcW w:w="1276" w:type="dxa"/>
            <w:vAlign w:val="center"/>
          </w:tcPr>
          <w:p w14:paraId="0B7B08C7">
            <w:pPr>
              <w:pStyle w:val="29"/>
              <w:rPr>
                <w:rFonts w:ascii="宋体" w:hAnsi="宋体" w:eastAsia="宋体"/>
                <w:sz w:val="24"/>
                <w:szCs w:val="24"/>
                <w:highlight w:val="none"/>
              </w:rPr>
            </w:pPr>
            <w:r>
              <w:rPr>
                <w:rFonts w:ascii="宋体" w:hAnsi="宋体" w:eastAsia="宋体"/>
                <w:sz w:val="24"/>
                <w:szCs w:val="24"/>
                <w:highlight w:val="none"/>
              </w:rPr>
              <w:t>内存超分</w:t>
            </w:r>
          </w:p>
        </w:tc>
        <w:tc>
          <w:tcPr>
            <w:tcW w:w="1094" w:type="dxa"/>
            <w:vAlign w:val="center"/>
          </w:tcPr>
          <w:p w14:paraId="4B25312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E50611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操作系统支持虚拟内存超分，提升内存的使用率</w:t>
            </w:r>
          </w:p>
        </w:tc>
      </w:tr>
      <w:tr w14:paraId="1C40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6C567808">
            <w:pPr>
              <w:pStyle w:val="29"/>
              <w:jc w:val="center"/>
              <w:rPr>
                <w:rFonts w:ascii="宋体" w:hAnsi="宋体" w:eastAsia="宋体"/>
                <w:sz w:val="24"/>
                <w:szCs w:val="24"/>
                <w:highlight w:val="none"/>
              </w:rPr>
            </w:pPr>
            <w:r>
              <w:rPr>
                <w:rFonts w:ascii="宋体" w:hAnsi="宋体" w:eastAsia="宋体"/>
                <w:sz w:val="24"/>
                <w:szCs w:val="24"/>
                <w:highlight w:val="none"/>
              </w:rPr>
              <w:t>24</w:t>
            </w:r>
          </w:p>
        </w:tc>
        <w:tc>
          <w:tcPr>
            <w:tcW w:w="1160" w:type="dxa"/>
            <w:vAlign w:val="center"/>
          </w:tcPr>
          <w:p w14:paraId="4B7CC9CE">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7E5E1873">
            <w:pPr>
              <w:pStyle w:val="29"/>
              <w:rPr>
                <w:rFonts w:ascii="宋体" w:hAnsi="宋体" w:eastAsia="宋体"/>
                <w:sz w:val="24"/>
                <w:szCs w:val="24"/>
                <w:highlight w:val="none"/>
              </w:rPr>
            </w:pPr>
            <w:r>
              <w:rPr>
                <w:rFonts w:ascii="宋体" w:hAnsi="宋体" w:eastAsia="宋体"/>
                <w:sz w:val="24"/>
                <w:szCs w:val="24"/>
                <w:highlight w:val="none"/>
              </w:rPr>
              <w:t>存储管理</w:t>
            </w:r>
          </w:p>
        </w:tc>
        <w:tc>
          <w:tcPr>
            <w:tcW w:w="1276" w:type="dxa"/>
            <w:vAlign w:val="center"/>
          </w:tcPr>
          <w:p w14:paraId="03DAB74A">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RAID支持</w:t>
            </w:r>
          </w:p>
        </w:tc>
        <w:tc>
          <w:tcPr>
            <w:tcW w:w="1094" w:type="dxa"/>
            <w:vAlign w:val="center"/>
          </w:tcPr>
          <w:p w14:paraId="35152AA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F207B7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操作系统支持硬RAID和软RAID，支持软RAID级别0、1、5、6、10</w:t>
            </w:r>
          </w:p>
        </w:tc>
      </w:tr>
      <w:tr w14:paraId="0BBD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16C36726">
            <w:pPr>
              <w:pStyle w:val="29"/>
              <w:jc w:val="center"/>
              <w:rPr>
                <w:rFonts w:ascii="宋体" w:hAnsi="宋体" w:eastAsia="宋体"/>
                <w:sz w:val="24"/>
                <w:szCs w:val="24"/>
                <w:highlight w:val="none"/>
                <w:lang w:eastAsia="zh-CN"/>
              </w:rPr>
            </w:pPr>
          </w:p>
          <w:p w14:paraId="1D562645">
            <w:pPr>
              <w:pStyle w:val="29"/>
              <w:jc w:val="center"/>
              <w:rPr>
                <w:rFonts w:ascii="宋体" w:hAnsi="宋体" w:eastAsia="宋体"/>
                <w:sz w:val="24"/>
                <w:szCs w:val="24"/>
                <w:highlight w:val="none"/>
              </w:rPr>
            </w:pPr>
            <w:r>
              <w:rPr>
                <w:rFonts w:ascii="宋体" w:hAnsi="宋体" w:eastAsia="宋体"/>
                <w:sz w:val="24"/>
                <w:szCs w:val="24"/>
                <w:highlight w:val="none"/>
              </w:rPr>
              <w:t>25</w:t>
            </w:r>
          </w:p>
        </w:tc>
        <w:tc>
          <w:tcPr>
            <w:tcW w:w="1160" w:type="dxa"/>
            <w:vAlign w:val="center"/>
          </w:tcPr>
          <w:p w14:paraId="71F4A6FE">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68C2257F">
            <w:pPr>
              <w:pStyle w:val="29"/>
              <w:rPr>
                <w:rFonts w:ascii="宋体" w:hAnsi="宋体" w:eastAsia="宋体"/>
                <w:sz w:val="24"/>
                <w:szCs w:val="24"/>
                <w:highlight w:val="none"/>
              </w:rPr>
            </w:pPr>
          </w:p>
        </w:tc>
        <w:tc>
          <w:tcPr>
            <w:tcW w:w="1276" w:type="dxa"/>
            <w:vAlign w:val="center"/>
          </w:tcPr>
          <w:p w14:paraId="0EBF787B">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虚拟文件系统</w:t>
            </w:r>
          </w:p>
        </w:tc>
        <w:tc>
          <w:tcPr>
            <w:tcW w:w="1094" w:type="dxa"/>
            <w:vAlign w:val="center"/>
          </w:tcPr>
          <w:p w14:paraId="7AA39DB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E30F57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操作系统支持将不同功能的外部设备抽象为统一的文件操作接口，包括存储、输入输出设备</w:t>
            </w:r>
          </w:p>
        </w:tc>
      </w:tr>
      <w:tr w14:paraId="1028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19DAE729">
            <w:pPr>
              <w:pStyle w:val="29"/>
              <w:jc w:val="center"/>
              <w:rPr>
                <w:rFonts w:ascii="宋体" w:hAnsi="宋体" w:eastAsia="宋体"/>
                <w:sz w:val="24"/>
                <w:szCs w:val="24"/>
                <w:highlight w:val="none"/>
              </w:rPr>
            </w:pPr>
            <w:r>
              <w:rPr>
                <w:rFonts w:ascii="宋体" w:hAnsi="宋体" w:eastAsia="宋体"/>
                <w:sz w:val="24"/>
                <w:szCs w:val="24"/>
                <w:highlight w:val="none"/>
              </w:rPr>
              <w:t>26</w:t>
            </w:r>
          </w:p>
        </w:tc>
        <w:tc>
          <w:tcPr>
            <w:tcW w:w="1160" w:type="dxa"/>
            <w:vAlign w:val="center"/>
          </w:tcPr>
          <w:p w14:paraId="0A7A0D62">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6D27A61">
            <w:pPr>
              <w:pStyle w:val="29"/>
              <w:rPr>
                <w:rFonts w:ascii="宋体" w:hAnsi="宋体" w:eastAsia="宋体"/>
                <w:sz w:val="24"/>
                <w:szCs w:val="24"/>
                <w:highlight w:val="none"/>
              </w:rPr>
            </w:pPr>
          </w:p>
        </w:tc>
        <w:tc>
          <w:tcPr>
            <w:tcW w:w="1276" w:type="dxa"/>
            <w:vAlign w:val="center"/>
          </w:tcPr>
          <w:p w14:paraId="5B74675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文件管理</w:t>
            </w:r>
          </w:p>
        </w:tc>
        <w:tc>
          <w:tcPr>
            <w:tcW w:w="1094" w:type="dxa"/>
            <w:vAlign w:val="center"/>
          </w:tcPr>
          <w:p w14:paraId="4EA2125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BF150D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操作系统支持文件存储、检索和共享</w:t>
            </w:r>
          </w:p>
        </w:tc>
      </w:tr>
      <w:tr w14:paraId="2500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515E3B21">
            <w:pPr>
              <w:pStyle w:val="29"/>
              <w:jc w:val="center"/>
              <w:rPr>
                <w:rFonts w:ascii="宋体" w:hAnsi="宋体" w:eastAsia="宋体"/>
                <w:sz w:val="24"/>
                <w:szCs w:val="24"/>
                <w:highlight w:val="none"/>
              </w:rPr>
            </w:pPr>
            <w:r>
              <w:rPr>
                <w:rFonts w:ascii="宋体" w:hAnsi="宋体" w:eastAsia="宋体"/>
                <w:sz w:val="24"/>
                <w:szCs w:val="24"/>
                <w:highlight w:val="none"/>
              </w:rPr>
              <w:t>27</w:t>
            </w:r>
          </w:p>
        </w:tc>
        <w:tc>
          <w:tcPr>
            <w:tcW w:w="1160" w:type="dxa"/>
            <w:vAlign w:val="center"/>
          </w:tcPr>
          <w:p w14:paraId="3EE4B956">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5C69AA3">
            <w:pPr>
              <w:pStyle w:val="29"/>
              <w:rPr>
                <w:rFonts w:ascii="宋体" w:hAnsi="宋体" w:eastAsia="宋体"/>
                <w:sz w:val="24"/>
                <w:szCs w:val="24"/>
                <w:highlight w:val="none"/>
              </w:rPr>
            </w:pPr>
          </w:p>
        </w:tc>
        <w:tc>
          <w:tcPr>
            <w:tcW w:w="1276" w:type="dxa"/>
            <w:vAlign w:val="center"/>
          </w:tcPr>
          <w:p w14:paraId="66B7D94B">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可移动存储</w:t>
            </w:r>
          </w:p>
        </w:tc>
        <w:tc>
          <w:tcPr>
            <w:tcW w:w="1094" w:type="dxa"/>
            <w:vAlign w:val="center"/>
          </w:tcPr>
          <w:p w14:paraId="551F763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ED4885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操作系统支持对可移动外部存储的管理，包括启停、禁用、恢复等</w:t>
            </w:r>
          </w:p>
        </w:tc>
      </w:tr>
      <w:tr w14:paraId="39AD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0627842F">
            <w:pPr>
              <w:pStyle w:val="29"/>
              <w:jc w:val="center"/>
              <w:rPr>
                <w:rFonts w:ascii="宋体" w:hAnsi="宋体" w:eastAsia="宋体"/>
                <w:sz w:val="24"/>
                <w:szCs w:val="24"/>
                <w:highlight w:val="none"/>
              </w:rPr>
            </w:pPr>
            <w:r>
              <w:rPr>
                <w:rFonts w:ascii="宋体" w:hAnsi="宋体" w:eastAsia="宋体"/>
                <w:sz w:val="24"/>
                <w:szCs w:val="24"/>
                <w:highlight w:val="none"/>
              </w:rPr>
              <w:t>28</w:t>
            </w:r>
          </w:p>
        </w:tc>
        <w:tc>
          <w:tcPr>
            <w:tcW w:w="1160" w:type="dxa"/>
            <w:vAlign w:val="center"/>
          </w:tcPr>
          <w:p w14:paraId="2D604AEC">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DAE78ED">
            <w:pPr>
              <w:pStyle w:val="29"/>
              <w:rPr>
                <w:rFonts w:ascii="宋体" w:hAnsi="宋体" w:eastAsia="宋体"/>
                <w:sz w:val="24"/>
                <w:szCs w:val="24"/>
                <w:highlight w:val="none"/>
              </w:rPr>
            </w:pPr>
          </w:p>
        </w:tc>
        <w:tc>
          <w:tcPr>
            <w:tcW w:w="1276" w:type="dxa"/>
            <w:vAlign w:val="center"/>
          </w:tcPr>
          <w:p w14:paraId="2D2BBEC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外部独立存储</w:t>
            </w:r>
          </w:p>
        </w:tc>
        <w:tc>
          <w:tcPr>
            <w:tcW w:w="1094" w:type="dxa"/>
            <w:vAlign w:val="center"/>
          </w:tcPr>
          <w:p w14:paraId="786EA92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95FB8A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操作系统支持使用外部独立存储设备</w:t>
            </w:r>
          </w:p>
        </w:tc>
      </w:tr>
      <w:tr w14:paraId="0987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47A05711">
            <w:pPr>
              <w:pStyle w:val="29"/>
              <w:jc w:val="center"/>
              <w:rPr>
                <w:rFonts w:ascii="宋体" w:hAnsi="宋体" w:eastAsia="宋体"/>
                <w:sz w:val="24"/>
                <w:szCs w:val="24"/>
                <w:highlight w:val="none"/>
              </w:rPr>
            </w:pPr>
            <w:r>
              <w:rPr>
                <w:rFonts w:ascii="宋体" w:hAnsi="宋体" w:eastAsia="宋体"/>
                <w:sz w:val="24"/>
                <w:szCs w:val="24"/>
                <w:highlight w:val="none"/>
              </w:rPr>
              <w:t>29</w:t>
            </w:r>
          </w:p>
        </w:tc>
        <w:tc>
          <w:tcPr>
            <w:tcW w:w="1160" w:type="dxa"/>
            <w:vAlign w:val="center"/>
          </w:tcPr>
          <w:p w14:paraId="611ED244">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C2E0372">
            <w:pPr>
              <w:pStyle w:val="29"/>
              <w:rPr>
                <w:rFonts w:ascii="宋体" w:hAnsi="宋体" w:eastAsia="宋体"/>
                <w:sz w:val="24"/>
                <w:szCs w:val="24"/>
                <w:highlight w:val="none"/>
              </w:rPr>
            </w:pPr>
          </w:p>
        </w:tc>
        <w:tc>
          <w:tcPr>
            <w:tcW w:w="1276" w:type="dxa"/>
            <w:vAlign w:val="center"/>
          </w:tcPr>
          <w:p w14:paraId="347F4CE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多路径聚合</w:t>
            </w:r>
          </w:p>
        </w:tc>
        <w:tc>
          <w:tcPr>
            <w:tcW w:w="1094" w:type="dxa"/>
            <w:vAlign w:val="center"/>
          </w:tcPr>
          <w:p w14:paraId="2603FF9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786B17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操作系统支持存储多路径聚合及I/O动态负载均衡</w:t>
            </w:r>
          </w:p>
        </w:tc>
      </w:tr>
      <w:tr w14:paraId="086C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35CCC191">
            <w:pPr>
              <w:pStyle w:val="29"/>
              <w:jc w:val="center"/>
              <w:rPr>
                <w:rFonts w:ascii="宋体" w:hAnsi="宋体" w:eastAsia="宋体"/>
                <w:sz w:val="24"/>
                <w:szCs w:val="24"/>
                <w:highlight w:val="none"/>
              </w:rPr>
            </w:pPr>
            <w:r>
              <w:rPr>
                <w:rFonts w:ascii="宋体" w:hAnsi="宋体" w:eastAsia="宋体"/>
                <w:sz w:val="24"/>
                <w:szCs w:val="24"/>
                <w:highlight w:val="none"/>
              </w:rPr>
              <w:t>30</w:t>
            </w:r>
          </w:p>
        </w:tc>
        <w:tc>
          <w:tcPr>
            <w:tcW w:w="1160" w:type="dxa"/>
            <w:vAlign w:val="center"/>
          </w:tcPr>
          <w:p w14:paraId="0B292385">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E243A92">
            <w:pPr>
              <w:pStyle w:val="29"/>
              <w:rPr>
                <w:rFonts w:ascii="宋体" w:hAnsi="宋体" w:eastAsia="宋体"/>
                <w:sz w:val="24"/>
                <w:szCs w:val="24"/>
                <w:highlight w:val="none"/>
              </w:rPr>
            </w:pPr>
          </w:p>
        </w:tc>
        <w:tc>
          <w:tcPr>
            <w:tcW w:w="1276" w:type="dxa"/>
            <w:vAlign w:val="center"/>
          </w:tcPr>
          <w:p w14:paraId="0B0E0C7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故障检测</w:t>
            </w:r>
          </w:p>
        </w:tc>
        <w:tc>
          <w:tcPr>
            <w:tcW w:w="1094" w:type="dxa"/>
            <w:vAlign w:val="center"/>
          </w:tcPr>
          <w:p w14:paraId="772B37B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616858E">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操作系统支持硬盘损坏或老化检测及信息收集</w:t>
            </w:r>
          </w:p>
        </w:tc>
      </w:tr>
      <w:tr w14:paraId="5326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F9BCEBC">
            <w:pPr>
              <w:pStyle w:val="29"/>
              <w:jc w:val="center"/>
              <w:rPr>
                <w:rFonts w:ascii="宋体" w:hAnsi="宋体" w:eastAsia="宋体"/>
                <w:sz w:val="24"/>
                <w:szCs w:val="24"/>
                <w:highlight w:val="none"/>
                <w:lang w:eastAsia="zh-CN"/>
              </w:rPr>
            </w:pPr>
          </w:p>
          <w:p w14:paraId="6BCE3060">
            <w:pPr>
              <w:pStyle w:val="29"/>
              <w:jc w:val="center"/>
              <w:rPr>
                <w:rFonts w:ascii="宋体" w:hAnsi="宋体" w:eastAsia="宋体"/>
                <w:sz w:val="24"/>
                <w:szCs w:val="24"/>
                <w:highlight w:val="none"/>
              </w:rPr>
            </w:pPr>
            <w:r>
              <w:rPr>
                <w:rFonts w:ascii="宋体" w:hAnsi="宋体" w:eastAsia="宋体"/>
                <w:sz w:val="24"/>
                <w:szCs w:val="24"/>
                <w:highlight w:val="none"/>
              </w:rPr>
              <w:t>31</w:t>
            </w:r>
          </w:p>
        </w:tc>
        <w:tc>
          <w:tcPr>
            <w:tcW w:w="1160" w:type="dxa"/>
            <w:vAlign w:val="center"/>
          </w:tcPr>
          <w:p w14:paraId="0C3F60F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22B12FE">
            <w:pPr>
              <w:pStyle w:val="29"/>
              <w:rPr>
                <w:rFonts w:ascii="宋体" w:hAnsi="宋体" w:eastAsia="宋体"/>
                <w:sz w:val="24"/>
                <w:szCs w:val="24"/>
                <w:highlight w:val="none"/>
              </w:rPr>
            </w:pPr>
          </w:p>
        </w:tc>
        <w:tc>
          <w:tcPr>
            <w:tcW w:w="1276" w:type="dxa"/>
            <w:vAlign w:val="center"/>
          </w:tcPr>
          <w:p w14:paraId="11D82FE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虚拟内存</w:t>
            </w:r>
          </w:p>
        </w:tc>
        <w:tc>
          <w:tcPr>
            <w:tcW w:w="1094" w:type="dxa"/>
            <w:vAlign w:val="center"/>
          </w:tcPr>
          <w:p w14:paraId="54A7618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52BD87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操作系统支持将硬盘的特定分区或文件作为虚拟扩展内存用于存放内存数据，支持虚拟内存压缩</w:t>
            </w:r>
          </w:p>
        </w:tc>
      </w:tr>
      <w:tr w14:paraId="74FE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70063BE8">
            <w:pPr>
              <w:pStyle w:val="29"/>
              <w:jc w:val="center"/>
              <w:rPr>
                <w:rFonts w:ascii="宋体" w:hAnsi="宋体" w:eastAsia="宋体"/>
                <w:sz w:val="24"/>
                <w:szCs w:val="24"/>
                <w:highlight w:val="none"/>
                <w:lang w:eastAsia="zh-CN"/>
              </w:rPr>
            </w:pPr>
          </w:p>
          <w:p w14:paraId="7392B29C">
            <w:pPr>
              <w:pStyle w:val="29"/>
              <w:jc w:val="center"/>
              <w:rPr>
                <w:rFonts w:ascii="宋体" w:hAnsi="宋体" w:eastAsia="宋体"/>
                <w:sz w:val="24"/>
                <w:szCs w:val="24"/>
                <w:highlight w:val="none"/>
              </w:rPr>
            </w:pPr>
            <w:r>
              <w:rPr>
                <w:rFonts w:ascii="宋体" w:hAnsi="宋体" w:eastAsia="宋体"/>
                <w:sz w:val="24"/>
                <w:szCs w:val="24"/>
                <w:highlight w:val="none"/>
              </w:rPr>
              <w:t>32</w:t>
            </w:r>
          </w:p>
        </w:tc>
        <w:tc>
          <w:tcPr>
            <w:tcW w:w="1160" w:type="dxa"/>
            <w:vAlign w:val="center"/>
          </w:tcPr>
          <w:p w14:paraId="207FED44">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DD74FDB">
            <w:pPr>
              <w:pStyle w:val="29"/>
              <w:rPr>
                <w:rFonts w:ascii="宋体" w:hAnsi="宋体" w:eastAsia="宋体"/>
                <w:sz w:val="24"/>
                <w:szCs w:val="24"/>
                <w:highlight w:val="none"/>
              </w:rPr>
            </w:pPr>
          </w:p>
        </w:tc>
        <w:tc>
          <w:tcPr>
            <w:tcW w:w="1276" w:type="dxa"/>
            <w:vAlign w:val="center"/>
          </w:tcPr>
          <w:p w14:paraId="11549844">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网络块设备挂载</w:t>
            </w:r>
          </w:p>
        </w:tc>
        <w:tc>
          <w:tcPr>
            <w:tcW w:w="1094" w:type="dxa"/>
            <w:vAlign w:val="center"/>
          </w:tcPr>
          <w:p w14:paraId="4C89489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8A76BFE">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操作系统支持FCoE、iSCSI，支持将Ceph块设备视为常规存储设备挂载到某个目录并作为标准文件系统使用</w:t>
            </w:r>
          </w:p>
        </w:tc>
      </w:tr>
      <w:tr w14:paraId="5498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58BD5D23">
            <w:pPr>
              <w:pStyle w:val="29"/>
              <w:jc w:val="center"/>
              <w:rPr>
                <w:rFonts w:ascii="宋体" w:hAnsi="宋体" w:eastAsia="宋体"/>
                <w:sz w:val="24"/>
                <w:szCs w:val="24"/>
                <w:highlight w:val="none"/>
              </w:rPr>
            </w:pPr>
            <w:r>
              <w:rPr>
                <w:rFonts w:ascii="宋体" w:hAnsi="宋体" w:eastAsia="宋体"/>
                <w:sz w:val="24"/>
                <w:szCs w:val="24"/>
                <w:highlight w:val="none"/>
              </w:rPr>
              <w:t>33</w:t>
            </w:r>
          </w:p>
        </w:tc>
        <w:tc>
          <w:tcPr>
            <w:tcW w:w="1160" w:type="dxa"/>
            <w:vAlign w:val="center"/>
          </w:tcPr>
          <w:p w14:paraId="21C82F56">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CD25711">
            <w:pPr>
              <w:pStyle w:val="29"/>
              <w:rPr>
                <w:rFonts w:ascii="宋体" w:hAnsi="宋体" w:eastAsia="宋体"/>
                <w:sz w:val="24"/>
                <w:szCs w:val="24"/>
                <w:highlight w:val="none"/>
              </w:rPr>
            </w:pPr>
          </w:p>
        </w:tc>
        <w:tc>
          <w:tcPr>
            <w:tcW w:w="1276" w:type="dxa"/>
            <w:vAlign w:val="center"/>
          </w:tcPr>
          <w:p w14:paraId="0C84AC80">
            <w:pPr>
              <w:pStyle w:val="29"/>
              <w:rPr>
                <w:rFonts w:ascii="宋体" w:hAnsi="宋体" w:eastAsia="宋体"/>
                <w:sz w:val="24"/>
                <w:szCs w:val="24"/>
                <w:highlight w:val="none"/>
              </w:rPr>
            </w:pPr>
            <w:r>
              <w:rPr>
                <w:rFonts w:ascii="宋体" w:hAnsi="宋体" w:eastAsia="宋体"/>
                <w:sz w:val="24"/>
                <w:szCs w:val="24"/>
                <w:highlight w:val="none"/>
              </w:rPr>
              <w:t>存储缓存</w:t>
            </w:r>
          </w:p>
        </w:tc>
        <w:tc>
          <w:tcPr>
            <w:tcW w:w="1094" w:type="dxa"/>
            <w:vAlign w:val="center"/>
          </w:tcPr>
          <w:p w14:paraId="16AEC10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7E1C9F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操作系统支持快速块设备作为慢速块设备缓存以加速I/O</w:t>
            </w:r>
          </w:p>
        </w:tc>
      </w:tr>
      <w:tr w14:paraId="6A86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38EC3720">
            <w:pPr>
              <w:pStyle w:val="29"/>
              <w:jc w:val="center"/>
              <w:rPr>
                <w:rFonts w:ascii="宋体" w:hAnsi="宋体" w:eastAsia="宋体"/>
                <w:sz w:val="24"/>
                <w:szCs w:val="24"/>
                <w:highlight w:val="none"/>
              </w:rPr>
            </w:pPr>
            <w:r>
              <w:rPr>
                <w:rFonts w:ascii="宋体" w:hAnsi="宋体" w:eastAsia="宋体"/>
                <w:sz w:val="24"/>
                <w:szCs w:val="24"/>
                <w:highlight w:val="none"/>
              </w:rPr>
              <w:t>34</w:t>
            </w:r>
          </w:p>
        </w:tc>
        <w:tc>
          <w:tcPr>
            <w:tcW w:w="1160" w:type="dxa"/>
            <w:vAlign w:val="center"/>
          </w:tcPr>
          <w:p w14:paraId="39F334AD">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1ED5014C">
            <w:pPr>
              <w:pStyle w:val="29"/>
              <w:rPr>
                <w:rFonts w:ascii="宋体" w:hAnsi="宋体" w:eastAsia="宋体"/>
                <w:sz w:val="24"/>
                <w:szCs w:val="24"/>
                <w:highlight w:val="none"/>
              </w:rPr>
            </w:pPr>
            <w:r>
              <w:rPr>
                <w:rFonts w:ascii="宋体" w:hAnsi="宋体" w:eastAsia="宋体"/>
                <w:sz w:val="24"/>
                <w:szCs w:val="24"/>
                <w:highlight w:val="none"/>
              </w:rPr>
              <w:t>网络管理</w:t>
            </w:r>
          </w:p>
        </w:tc>
        <w:tc>
          <w:tcPr>
            <w:tcW w:w="1276" w:type="dxa"/>
            <w:vAlign w:val="center"/>
          </w:tcPr>
          <w:p w14:paraId="50682C2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网络链路检测</w:t>
            </w:r>
          </w:p>
        </w:tc>
        <w:tc>
          <w:tcPr>
            <w:tcW w:w="1094" w:type="dxa"/>
            <w:vAlign w:val="center"/>
          </w:tcPr>
          <w:p w14:paraId="30CFFB8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50B47C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操作系统支持网络链路故障检测、链路事件通知和链路状态查询</w:t>
            </w:r>
          </w:p>
        </w:tc>
      </w:tr>
      <w:tr w14:paraId="4B53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852AC7C">
            <w:pPr>
              <w:pStyle w:val="29"/>
              <w:jc w:val="center"/>
              <w:rPr>
                <w:rFonts w:ascii="宋体" w:hAnsi="宋体" w:eastAsia="宋体"/>
                <w:sz w:val="24"/>
                <w:szCs w:val="24"/>
                <w:highlight w:val="none"/>
              </w:rPr>
            </w:pPr>
            <w:r>
              <w:rPr>
                <w:rFonts w:ascii="宋体" w:hAnsi="宋体" w:eastAsia="宋体"/>
                <w:sz w:val="24"/>
                <w:szCs w:val="24"/>
                <w:highlight w:val="none"/>
              </w:rPr>
              <w:t>35</w:t>
            </w:r>
          </w:p>
        </w:tc>
        <w:tc>
          <w:tcPr>
            <w:tcW w:w="1160" w:type="dxa"/>
            <w:vAlign w:val="center"/>
          </w:tcPr>
          <w:p w14:paraId="52A7078F">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68F7AFF5">
            <w:pPr>
              <w:pStyle w:val="29"/>
              <w:rPr>
                <w:rFonts w:ascii="宋体" w:hAnsi="宋体" w:eastAsia="宋体"/>
                <w:sz w:val="24"/>
                <w:szCs w:val="24"/>
                <w:highlight w:val="none"/>
              </w:rPr>
            </w:pPr>
          </w:p>
        </w:tc>
        <w:tc>
          <w:tcPr>
            <w:tcW w:w="1276" w:type="dxa"/>
            <w:vAlign w:val="center"/>
          </w:tcPr>
          <w:p w14:paraId="5A2D0BE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TCP卸载引擎</w:t>
            </w:r>
          </w:p>
        </w:tc>
        <w:tc>
          <w:tcPr>
            <w:tcW w:w="1094" w:type="dxa"/>
            <w:vAlign w:val="center"/>
          </w:tcPr>
          <w:p w14:paraId="5651585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BDF845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操作系统支持运行TCP协议卸载引擎的网卡</w:t>
            </w:r>
          </w:p>
        </w:tc>
      </w:tr>
      <w:tr w14:paraId="56DC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534" w:type="dxa"/>
            <w:vAlign w:val="center"/>
          </w:tcPr>
          <w:p w14:paraId="46C4D3AD">
            <w:pPr>
              <w:pStyle w:val="29"/>
              <w:jc w:val="center"/>
              <w:rPr>
                <w:rFonts w:ascii="宋体" w:hAnsi="宋体" w:eastAsia="宋体"/>
                <w:sz w:val="24"/>
                <w:szCs w:val="24"/>
                <w:highlight w:val="none"/>
              </w:rPr>
            </w:pPr>
            <w:r>
              <w:rPr>
                <w:rFonts w:ascii="宋体" w:hAnsi="宋体" w:eastAsia="宋体"/>
                <w:sz w:val="24"/>
                <w:szCs w:val="24"/>
                <w:highlight w:val="none"/>
              </w:rPr>
              <w:t>36</w:t>
            </w:r>
          </w:p>
        </w:tc>
        <w:tc>
          <w:tcPr>
            <w:tcW w:w="1160" w:type="dxa"/>
            <w:vAlign w:val="center"/>
          </w:tcPr>
          <w:p w14:paraId="12B108E9">
            <w:pPr>
              <w:pStyle w:val="29"/>
              <w:jc w:val="center"/>
              <w:rPr>
                <w:rFonts w:ascii="宋体" w:hAnsi="宋体" w:eastAsia="宋体"/>
                <w:sz w:val="24"/>
                <w:szCs w:val="24"/>
                <w:highlight w:val="none"/>
              </w:rPr>
            </w:pPr>
            <w:r>
              <w:rPr>
                <w:rFonts w:hint="eastAsia" w:ascii="宋体" w:hAnsi="宋体" w:eastAsia="宋体"/>
                <w:sz w:val="24"/>
                <w:szCs w:val="24"/>
                <w:highlight w:val="none"/>
              </w:rPr>
              <w:t>功能</w:t>
            </w:r>
            <w:r>
              <w:rPr>
                <w:rFonts w:ascii="宋体" w:hAnsi="宋体" w:eastAsia="宋体"/>
                <w:sz w:val="24"/>
                <w:szCs w:val="24"/>
                <w:highlight w:val="none"/>
              </w:rPr>
              <w:t>要求</w:t>
            </w:r>
          </w:p>
        </w:tc>
        <w:tc>
          <w:tcPr>
            <w:tcW w:w="1134" w:type="dxa"/>
            <w:vMerge w:val="restart"/>
            <w:vAlign w:val="center"/>
          </w:tcPr>
          <w:p w14:paraId="1AE9D60C">
            <w:pPr>
              <w:pStyle w:val="29"/>
              <w:rPr>
                <w:rFonts w:ascii="宋体" w:hAnsi="宋体" w:eastAsia="宋体"/>
                <w:sz w:val="24"/>
                <w:szCs w:val="24"/>
                <w:highlight w:val="none"/>
              </w:rPr>
            </w:pPr>
          </w:p>
        </w:tc>
        <w:tc>
          <w:tcPr>
            <w:tcW w:w="1276" w:type="dxa"/>
            <w:vAlign w:val="center"/>
          </w:tcPr>
          <w:p w14:paraId="674D63C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网络协议</w:t>
            </w:r>
          </w:p>
        </w:tc>
        <w:tc>
          <w:tcPr>
            <w:tcW w:w="1094" w:type="dxa"/>
            <w:vAlign w:val="center"/>
          </w:tcPr>
          <w:p w14:paraId="1A0C707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251ADD9D">
            <w:pPr>
              <w:pStyle w:val="29"/>
              <w:rPr>
                <w:rFonts w:ascii="宋体" w:hAnsi="宋体" w:eastAsia="宋体"/>
                <w:sz w:val="24"/>
                <w:szCs w:val="24"/>
                <w:highlight w:val="none"/>
              </w:rPr>
            </w:pPr>
            <w:r>
              <w:rPr>
                <w:rFonts w:ascii="宋体" w:hAnsi="宋体" w:eastAsia="宋体"/>
                <w:sz w:val="24"/>
                <w:szCs w:val="24"/>
                <w:highlight w:val="none"/>
              </w:rPr>
              <w:t>操作系统支持IPv4、IPv6</w:t>
            </w:r>
          </w:p>
        </w:tc>
      </w:tr>
      <w:tr w14:paraId="0C27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6F890D6A">
            <w:pPr>
              <w:pStyle w:val="29"/>
              <w:jc w:val="center"/>
              <w:rPr>
                <w:rFonts w:ascii="宋体" w:hAnsi="宋体" w:eastAsia="宋体"/>
                <w:sz w:val="24"/>
                <w:szCs w:val="24"/>
                <w:highlight w:val="none"/>
              </w:rPr>
            </w:pPr>
            <w:r>
              <w:rPr>
                <w:rFonts w:ascii="宋体" w:hAnsi="宋体" w:eastAsia="宋体"/>
                <w:sz w:val="24"/>
                <w:szCs w:val="24"/>
                <w:highlight w:val="none"/>
              </w:rPr>
              <w:t>37</w:t>
            </w:r>
          </w:p>
        </w:tc>
        <w:tc>
          <w:tcPr>
            <w:tcW w:w="1160" w:type="dxa"/>
            <w:vAlign w:val="center"/>
          </w:tcPr>
          <w:p w14:paraId="5ECC273C">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A8DE90C">
            <w:pPr>
              <w:pStyle w:val="29"/>
              <w:rPr>
                <w:rFonts w:ascii="宋体" w:hAnsi="宋体" w:eastAsia="宋体"/>
                <w:sz w:val="24"/>
                <w:szCs w:val="24"/>
                <w:highlight w:val="none"/>
              </w:rPr>
            </w:pPr>
          </w:p>
        </w:tc>
        <w:tc>
          <w:tcPr>
            <w:tcW w:w="1276" w:type="dxa"/>
            <w:vAlign w:val="center"/>
          </w:tcPr>
          <w:p w14:paraId="0CAEE54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多网卡绑定</w:t>
            </w:r>
          </w:p>
        </w:tc>
        <w:tc>
          <w:tcPr>
            <w:tcW w:w="1094" w:type="dxa"/>
            <w:vAlign w:val="center"/>
          </w:tcPr>
          <w:p w14:paraId="350E9D0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762937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操作系统支持多网卡绑定</w:t>
            </w:r>
          </w:p>
        </w:tc>
      </w:tr>
      <w:tr w14:paraId="67D7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6F2B7B7F">
            <w:pPr>
              <w:pStyle w:val="29"/>
              <w:jc w:val="center"/>
              <w:rPr>
                <w:rFonts w:ascii="宋体" w:hAnsi="宋体" w:eastAsia="宋体"/>
                <w:sz w:val="24"/>
                <w:szCs w:val="24"/>
                <w:highlight w:val="none"/>
              </w:rPr>
            </w:pPr>
            <w:r>
              <w:rPr>
                <w:rFonts w:ascii="宋体" w:hAnsi="宋体" w:eastAsia="宋体"/>
                <w:sz w:val="24"/>
                <w:szCs w:val="24"/>
                <w:highlight w:val="none"/>
              </w:rPr>
              <w:t>38</w:t>
            </w:r>
          </w:p>
        </w:tc>
        <w:tc>
          <w:tcPr>
            <w:tcW w:w="1160" w:type="dxa"/>
            <w:vAlign w:val="center"/>
          </w:tcPr>
          <w:p w14:paraId="7423F8FC">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42BD14C">
            <w:pPr>
              <w:pStyle w:val="29"/>
              <w:rPr>
                <w:rFonts w:ascii="宋体" w:hAnsi="宋体" w:eastAsia="宋体"/>
                <w:sz w:val="24"/>
                <w:szCs w:val="24"/>
                <w:highlight w:val="none"/>
              </w:rPr>
            </w:pPr>
          </w:p>
        </w:tc>
        <w:tc>
          <w:tcPr>
            <w:tcW w:w="1276" w:type="dxa"/>
            <w:vAlign w:val="center"/>
          </w:tcPr>
          <w:p w14:paraId="55443C3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用户态TCP/IP协议栈</w:t>
            </w:r>
          </w:p>
        </w:tc>
        <w:tc>
          <w:tcPr>
            <w:tcW w:w="1094" w:type="dxa"/>
            <w:vAlign w:val="center"/>
          </w:tcPr>
          <w:p w14:paraId="7868ABA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B410D5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操作系统支持用户态TCP/IP协议栈</w:t>
            </w:r>
          </w:p>
        </w:tc>
      </w:tr>
      <w:tr w14:paraId="3F11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44C48186">
            <w:pPr>
              <w:pStyle w:val="29"/>
              <w:jc w:val="center"/>
              <w:rPr>
                <w:rFonts w:ascii="宋体" w:hAnsi="宋体" w:eastAsia="宋体"/>
                <w:sz w:val="24"/>
                <w:szCs w:val="24"/>
                <w:highlight w:val="none"/>
              </w:rPr>
            </w:pPr>
            <w:r>
              <w:rPr>
                <w:rFonts w:ascii="宋体" w:hAnsi="宋体" w:eastAsia="宋体"/>
                <w:sz w:val="24"/>
                <w:szCs w:val="24"/>
                <w:highlight w:val="none"/>
              </w:rPr>
              <w:t>39</w:t>
            </w:r>
          </w:p>
        </w:tc>
        <w:tc>
          <w:tcPr>
            <w:tcW w:w="1160" w:type="dxa"/>
            <w:vAlign w:val="center"/>
          </w:tcPr>
          <w:p w14:paraId="714D7EAA">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5D67EEB7">
            <w:pPr>
              <w:pStyle w:val="29"/>
              <w:rPr>
                <w:rFonts w:ascii="宋体" w:hAnsi="宋体" w:eastAsia="宋体"/>
                <w:sz w:val="24"/>
                <w:szCs w:val="24"/>
                <w:highlight w:val="none"/>
              </w:rPr>
            </w:pPr>
            <w:r>
              <w:rPr>
                <w:rFonts w:ascii="宋体" w:hAnsi="宋体" w:eastAsia="宋体"/>
                <w:sz w:val="24"/>
                <w:szCs w:val="24"/>
                <w:highlight w:val="none"/>
              </w:rPr>
              <w:t>文件系统</w:t>
            </w:r>
          </w:p>
        </w:tc>
        <w:tc>
          <w:tcPr>
            <w:tcW w:w="1276" w:type="dxa"/>
            <w:vAlign w:val="center"/>
          </w:tcPr>
          <w:p w14:paraId="4ABE31E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文件系统支持</w:t>
            </w:r>
          </w:p>
        </w:tc>
        <w:tc>
          <w:tcPr>
            <w:tcW w:w="1094" w:type="dxa"/>
            <w:vAlign w:val="center"/>
          </w:tcPr>
          <w:p w14:paraId="06B0F09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C1F6EB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操作系统支持XFS、EXT3、EXT4、NTFS、FAT32等文件系统，支持相应格式分区创建、删除、格式化等</w:t>
            </w:r>
          </w:p>
        </w:tc>
      </w:tr>
      <w:tr w14:paraId="67C2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3125816A">
            <w:pPr>
              <w:pStyle w:val="29"/>
              <w:jc w:val="center"/>
              <w:rPr>
                <w:rFonts w:ascii="宋体" w:hAnsi="宋体" w:eastAsia="宋体"/>
                <w:sz w:val="24"/>
                <w:szCs w:val="24"/>
                <w:highlight w:val="none"/>
              </w:rPr>
            </w:pPr>
            <w:r>
              <w:rPr>
                <w:rFonts w:ascii="宋体" w:hAnsi="宋体" w:eastAsia="宋体"/>
                <w:sz w:val="24"/>
                <w:szCs w:val="24"/>
                <w:highlight w:val="none"/>
              </w:rPr>
              <w:t>40</w:t>
            </w:r>
          </w:p>
        </w:tc>
        <w:tc>
          <w:tcPr>
            <w:tcW w:w="1160" w:type="dxa"/>
            <w:vAlign w:val="center"/>
          </w:tcPr>
          <w:p w14:paraId="25CC7C1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6781021A">
            <w:pPr>
              <w:pStyle w:val="29"/>
              <w:rPr>
                <w:rFonts w:ascii="宋体" w:hAnsi="宋体" w:eastAsia="宋体"/>
                <w:sz w:val="24"/>
                <w:szCs w:val="24"/>
                <w:highlight w:val="none"/>
              </w:rPr>
            </w:pPr>
          </w:p>
        </w:tc>
        <w:tc>
          <w:tcPr>
            <w:tcW w:w="1276" w:type="dxa"/>
            <w:vAlign w:val="center"/>
          </w:tcPr>
          <w:p w14:paraId="1DA577FB">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日志式文件系统</w:t>
            </w:r>
          </w:p>
        </w:tc>
        <w:tc>
          <w:tcPr>
            <w:tcW w:w="1094" w:type="dxa"/>
            <w:vAlign w:val="center"/>
          </w:tcPr>
          <w:p w14:paraId="4908863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B7DFE7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操作系统支持日志式文件系统</w:t>
            </w:r>
          </w:p>
        </w:tc>
      </w:tr>
      <w:tr w14:paraId="0693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0F92C305">
            <w:pPr>
              <w:pStyle w:val="29"/>
              <w:jc w:val="center"/>
              <w:rPr>
                <w:rFonts w:ascii="宋体" w:hAnsi="宋体" w:eastAsia="宋体"/>
                <w:sz w:val="24"/>
                <w:szCs w:val="24"/>
                <w:highlight w:val="none"/>
              </w:rPr>
            </w:pPr>
            <w:r>
              <w:rPr>
                <w:rFonts w:ascii="宋体" w:hAnsi="宋体" w:eastAsia="宋体"/>
                <w:sz w:val="24"/>
                <w:szCs w:val="24"/>
                <w:highlight w:val="none"/>
              </w:rPr>
              <w:t>41</w:t>
            </w:r>
          </w:p>
        </w:tc>
        <w:tc>
          <w:tcPr>
            <w:tcW w:w="1160" w:type="dxa"/>
            <w:vAlign w:val="center"/>
          </w:tcPr>
          <w:p w14:paraId="5EB86C95">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951DC06">
            <w:pPr>
              <w:pStyle w:val="29"/>
              <w:rPr>
                <w:rFonts w:ascii="宋体" w:hAnsi="宋体" w:eastAsia="宋体"/>
                <w:sz w:val="24"/>
                <w:szCs w:val="24"/>
                <w:highlight w:val="none"/>
              </w:rPr>
            </w:pPr>
          </w:p>
        </w:tc>
        <w:tc>
          <w:tcPr>
            <w:tcW w:w="1276" w:type="dxa"/>
            <w:vAlign w:val="center"/>
          </w:tcPr>
          <w:p w14:paraId="555354D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文件处理能力</w:t>
            </w:r>
          </w:p>
        </w:tc>
        <w:tc>
          <w:tcPr>
            <w:tcW w:w="1094" w:type="dxa"/>
            <w:vAlign w:val="center"/>
          </w:tcPr>
          <w:p w14:paraId="08820A2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99316A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操作系统支持最大文件不小于4TB，最大分区与文件系统不小于10PB，最大文件名长度不小于255字节</w:t>
            </w:r>
          </w:p>
        </w:tc>
      </w:tr>
      <w:tr w14:paraId="18F4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1BBC5BCE">
            <w:pPr>
              <w:pStyle w:val="29"/>
              <w:jc w:val="center"/>
              <w:rPr>
                <w:rFonts w:ascii="宋体" w:hAnsi="宋体" w:eastAsia="宋体"/>
                <w:sz w:val="24"/>
                <w:szCs w:val="24"/>
                <w:highlight w:val="none"/>
              </w:rPr>
            </w:pPr>
            <w:r>
              <w:rPr>
                <w:rFonts w:ascii="宋体" w:hAnsi="宋体" w:eastAsia="宋体"/>
                <w:sz w:val="24"/>
                <w:szCs w:val="24"/>
                <w:highlight w:val="none"/>
              </w:rPr>
              <w:t>42</w:t>
            </w:r>
          </w:p>
        </w:tc>
        <w:tc>
          <w:tcPr>
            <w:tcW w:w="1160" w:type="dxa"/>
            <w:vAlign w:val="center"/>
          </w:tcPr>
          <w:p w14:paraId="1FCD556A">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B60E744">
            <w:pPr>
              <w:pStyle w:val="29"/>
              <w:rPr>
                <w:rFonts w:ascii="宋体" w:hAnsi="宋体" w:eastAsia="宋体"/>
                <w:sz w:val="24"/>
                <w:szCs w:val="24"/>
                <w:highlight w:val="none"/>
              </w:rPr>
            </w:pPr>
          </w:p>
        </w:tc>
        <w:tc>
          <w:tcPr>
            <w:tcW w:w="1276" w:type="dxa"/>
            <w:vAlign w:val="center"/>
          </w:tcPr>
          <w:p w14:paraId="31352DCD">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分区大小调整</w:t>
            </w:r>
          </w:p>
        </w:tc>
        <w:tc>
          <w:tcPr>
            <w:tcW w:w="1094" w:type="dxa"/>
            <w:vAlign w:val="center"/>
          </w:tcPr>
          <w:p w14:paraId="028B3FE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2DA0AE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操作系统支持动态调整分区大小，对系统分区容量进行改变</w:t>
            </w:r>
          </w:p>
        </w:tc>
      </w:tr>
      <w:tr w14:paraId="6780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jc w:val="center"/>
        </w:trPr>
        <w:tc>
          <w:tcPr>
            <w:tcW w:w="534" w:type="dxa"/>
            <w:vAlign w:val="center"/>
          </w:tcPr>
          <w:p w14:paraId="2A84D1B7">
            <w:pPr>
              <w:pStyle w:val="29"/>
              <w:jc w:val="center"/>
              <w:rPr>
                <w:rFonts w:ascii="宋体" w:hAnsi="宋体" w:eastAsia="宋体"/>
                <w:sz w:val="24"/>
                <w:szCs w:val="24"/>
                <w:highlight w:val="none"/>
              </w:rPr>
            </w:pPr>
            <w:r>
              <w:rPr>
                <w:rFonts w:ascii="宋体" w:hAnsi="宋体" w:eastAsia="宋体"/>
                <w:sz w:val="24"/>
                <w:szCs w:val="24"/>
                <w:highlight w:val="none"/>
              </w:rPr>
              <w:t>43</w:t>
            </w:r>
          </w:p>
        </w:tc>
        <w:tc>
          <w:tcPr>
            <w:tcW w:w="1160" w:type="dxa"/>
            <w:vAlign w:val="center"/>
          </w:tcPr>
          <w:p w14:paraId="62BA0653">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Align w:val="center"/>
          </w:tcPr>
          <w:p w14:paraId="3E0B7A48">
            <w:pPr>
              <w:pStyle w:val="29"/>
              <w:rPr>
                <w:rFonts w:ascii="宋体" w:hAnsi="宋体" w:eastAsia="宋体"/>
                <w:sz w:val="24"/>
                <w:szCs w:val="24"/>
                <w:highlight w:val="none"/>
              </w:rPr>
            </w:pPr>
            <w:r>
              <w:rPr>
                <w:rFonts w:ascii="宋体" w:hAnsi="宋体" w:eastAsia="宋体"/>
                <w:sz w:val="24"/>
                <w:szCs w:val="24"/>
                <w:highlight w:val="none"/>
              </w:rPr>
              <w:t>授权激活</w:t>
            </w:r>
          </w:p>
        </w:tc>
        <w:tc>
          <w:tcPr>
            <w:tcW w:w="1276" w:type="dxa"/>
            <w:vAlign w:val="center"/>
          </w:tcPr>
          <w:p w14:paraId="5B1AC4EA">
            <w:pPr>
              <w:pStyle w:val="29"/>
              <w:rPr>
                <w:rFonts w:ascii="宋体" w:hAnsi="宋体" w:eastAsia="宋体"/>
                <w:sz w:val="24"/>
                <w:szCs w:val="24"/>
                <w:highlight w:val="none"/>
              </w:rPr>
            </w:pPr>
            <w:r>
              <w:rPr>
                <w:rFonts w:ascii="宋体" w:hAnsi="宋体" w:eastAsia="宋体"/>
                <w:sz w:val="24"/>
                <w:szCs w:val="24"/>
                <w:highlight w:val="none"/>
              </w:rPr>
              <w:t>产品许可机制</w:t>
            </w:r>
          </w:p>
        </w:tc>
        <w:tc>
          <w:tcPr>
            <w:tcW w:w="1094" w:type="dxa"/>
            <w:vAlign w:val="center"/>
          </w:tcPr>
          <w:p w14:paraId="270D644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16EE5F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a)操作系统支持序列号授权、批量激活服务、场地授权等方式；未激活期间，系统不得频繁提示干扰用户正常使用；未激活系统不得影响用户数据安全与完整性；b)免激活的系统不适用</w:t>
            </w:r>
          </w:p>
        </w:tc>
      </w:tr>
      <w:tr w14:paraId="6A88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47EC088C">
            <w:pPr>
              <w:pStyle w:val="29"/>
              <w:jc w:val="center"/>
              <w:rPr>
                <w:rFonts w:ascii="宋体" w:hAnsi="宋体" w:eastAsia="宋体"/>
                <w:sz w:val="24"/>
                <w:szCs w:val="24"/>
                <w:highlight w:val="none"/>
              </w:rPr>
            </w:pPr>
            <w:r>
              <w:rPr>
                <w:rFonts w:ascii="宋体" w:hAnsi="宋体" w:eastAsia="宋体"/>
                <w:sz w:val="24"/>
                <w:szCs w:val="24"/>
                <w:highlight w:val="none"/>
              </w:rPr>
              <w:t>44</w:t>
            </w:r>
          </w:p>
        </w:tc>
        <w:tc>
          <w:tcPr>
            <w:tcW w:w="1160" w:type="dxa"/>
            <w:vAlign w:val="center"/>
          </w:tcPr>
          <w:p w14:paraId="480B699F">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4D56AE2F">
            <w:pPr>
              <w:pStyle w:val="29"/>
              <w:rPr>
                <w:rFonts w:ascii="宋体" w:hAnsi="宋体" w:eastAsia="宋体"/>
                <w:sz w:val="24"/>
                <w:szCs w:val="24"/>
                <w:highlight w:val="none"/>
              </w:rPr>
            </w:pPr>
            <w:r>
              <w:rPr>
                <w:rFonts w:ascii="宋体" w:hAnsi="宋体" w:eastAsia="宋体"/>
                <w:sz w:val="24"/>
                <w:szCs w:val="24"/>
                <w:highlight w:val="none"/>
              </w:rPr>
              <w:t>应用开发运行环境</w:t>
            </w:r>
          </w:p>
        </w:tc>
        <w:tc>
          <w:tcPr>
            <w:tcW w:w="1276" w:type="dxa"/>
            <w:vAlign w:val="center"/>
          </w:tcPr>
          <w:p w14:paraId="53FCB0A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集成开发环境/开发框架</w:t>
            </w:r>
          </w:p>
        </w:tc>
        <w:tc>
          <w:tcPr>
            <w:tcW w:w="1094" w:type="dxa"/>
            <w:vAlign w:val="center"/>
          </w:tcPr>
          <w:p w14:paraId="0E3748D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4659C7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操作系统通过内置、软件仓库或附加光盘等方式提供开发环境，包括Qt、Eclipse、VSCode等</w:t>
            </w:r>
          </w:p>
        </w:tc>
      </w:tr>
      <w:tr w14:paraId="24E1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534" w:type="dxa"/>
            <w:vAlign w:val="center"/>
          </w:tcPr>
          <w:p w14:paraId="140C2F97">
            <w:pPr>
              <w:pStyle w:val="29"/>
              <w:jc w:val="center"/>
              <w:rPr>
                <w:rFonts w:ascii="宋体" w:hAnsi="宋体" w:eastAsia="宋体"/>
                <w:sz w:val="24"/>
                <w:szCs w:val="24"/>
                <w:highlight w:val="none"/>
              </w:rPr>
            </w:pPr>
            <w:r>
              <w:rPr>
                <w:rFonts w:ascii="宋体" w:hAnsi="宋体" w:eastAsia="宋体"/>
                <w:sz w:val="24"/>
                <w:szCs w:val="24"/>
                <w:highlight w:val="none"/>
              </w:rPr>
              <w:t>45</w:t>
            </w:r>
          </w:p>
        </w:tc>
        <w:tc>
          <w:tcPr>
            <w:tcW w:w="1160" w:type="dxa"/>
            <w:vAlign w:val="center"/>
          </w:tcPr>
          <w:p w14:paraId="4509D254">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1062145B">
            <w:pPr>
              <w:pStyle w:val="29"/>
              <w:rPr>
                <w:rFonts w:ascii="宋体" w:hAnsi="宋体" w:eastAsia="宋体"/>
                <w:sz w:val="24"/>
                <w:szCs w:val="24"/>
                <w:highlight w:val="none"/>
              </w:rPr>
            </w:pPr>
          </w:p>
        </w:tc>
        <w:tc>
          <w:tcPr>
            <w:tcW w:w="1276" w:type="dxa"/>
            <w:vAlign w:val="center"/>
          </w:tcPr>
          <w:p w14:paraId="3070684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开发工具库</w:t>
            </w:r>
          </w:p>
        </w:tc>
        <w:tc>
          <w:tcPr>
            <w:tcW w:w="1094" w:type="dxa"/>
            <w:vAlign w:val="center"/>
          </w:tcPr>
          <w:p w14:paraId="15E5EAD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6B609771">
            <w:pPr>
              <w:pStyle w:val="29"/>
              <w:rPr>
                <w:rFonts w:ascii="宋体" w:hAnsi="宋体" w:eastAsia="宋体"/>
                <w:sz w:val="24"/>
                <w:szCs w:val="24"/>
                <w:highlight w:val="none"/>
              </w:rPr>
            </w:pPr>
            <w:r>
              <w:rPr>
                <w:rFonts w:ascii="宋体" w:hAnsi="宋体" w:eastAsia="宋体"/>
                <w:sz w:val="24"/>
                <w:szCs w:val="24"/>
                <w:highlight w:val="none"/>
              </w:rPr>
              <w:t>操作系统通过内置、软件仓库或附加光盘等方式提供开发库，包括GNUC、GNUC++、Java、Qt、Gtk+、Cairo、OpenGL、Perl、Python、Ruby、Rust、Golang、JS等</w:t>
            </w:r>
          </w:p>
        </w:tc>
      </w:tr>
      <w:tr w14:paraId="07BA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5A74C630">
            <w:pPr>
              <w:pStyle w:val="29"/>
              <w:jc w:val="center"/>
              <w:rPr>
                <w:rFonts w:ascii="宋体" w:hAnsi="宋体" w:eastAsia="宋体"/>
                <w:sz w:val="24"/>
                <w:szCs w:val="24"/>
                <w:highlight w:val="none"/>
              </w:rPr>
            </w:pPr>
            <w:r>
              <w:rPr>
                <w:rFonts w:ascii="宋体" w:hAnsi="宋体" w:eastAsia="宋体"/>
                <w:sz w:val="24"/>
                <w:szCs w:val="24"/>
                <w:highlight w:val="none"/>
              </w:rPr>
              <w:t>46</w:t>
            </w:r>
          </w:p>
        </w:tc>
        <w:tc>
          <w:tcPr>
            <w:tcW w:w="1160" w:type="dxa"/>
            <w:vAlign w:val="center"/>
          </w:tcPr>
          <w:p w14:paraId="5C7165D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A120530">
            <w:pPr>
              <w:pStyle w:val="29"/>
              <w:rPr>
                <w:rFonts w:ascii="宋体" w:hAnsi="宋体" w:eastAsia="宋体"/>
                <w:sz w:val="24"/>
                <w:szCs w:val="24"/>
                <w:highlight w:val="none"/>
              </w:rPr>
            </w:pPr>
          </w:p>
        </w:tc>
        <w:tc>
          <w:tcPr>
            <w:tcW w:w="1276" w:type="dxa"/>
            <w:vAlign w:val="center"/>
          </w:tcPr>
          <w:p w14:paraId="636E17B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编译器开发工具</w:t>
            </w:r>
          </w:p>
        </w:tc>
        <w:tc>
          <w:tcPr>
            <w:tcW w:w="1094" w:type="dxa"/>
            <w:vAlign w:val="center"/>
          </w:tcPr>
          <w:p w14:paraId="2B80121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D92230E">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操作系统通过内置、软件仓库或附加光盘等方式提供编译开发工具，包括GCC、G++、Binutils、GDB、Make、CMake等</w:t>
            </w:r>
          </w:p>
        </w:tc>
      </w:tr>
      <w:tr w14:paraId="3ED3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534" w:type="dxa"/>
            <w:vAlign w:val="center"/>
          </w:tcPr>
          <w:p w14:paraId="51262E29">
            <w:pPr>
              <w:pStyle w:val="29"/>
              <w:jc w:val="center"/>
              <w:rPr>
                <w:rFonts w:ascii="宋体" w:hAnsi="宋体" w:eastAsia="宋体"/>
                <w:sz w:val="24"/>
                <w:szCs w:val="24"/>
                <w:highlight w:val="none"/>
              </w:rPr>
            </w:pPr>
            <w:r>
              <w:rPr>
                <w:rFonts w:ascii="宋体" w:hAnsi="宋体" w:eastAsia="宋体"/>
                <w:sz w:val="24"/>
                <w:szCs w:val="24"/>
                <w:highlight w:val="none"/>
              </w:rPr>
              <w:t>47</w:t>
            </w:r>
          </w:p>
        </w:tc>
        <w:tc>
          <w:tcPr>
            <w:tcW w:w="1160" w:type="dxa"/>
            <w:vAlign w:val="center"/>
          </w:tcPr>
          <w:p w14:paraId="7409B3AB">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7C72EC9">
            <w:pPr>
              <w:pStyle w:val="29"/>
              <w:rPr>
                <w:rFonts w:ascii="宋体" w:hAnsi="宋体" w:eastAsia="宋体"/>
                <w:sz w:val="24"/>
                <w:szCs w:val="24"/>
                <w:highlight w:val="none"/>
              </w:rPr>
            </w:pPr>
          </w:p>
        </w:tc>
        <w:tc>
          <w:tcPr>
            <w:tcW w:w="1276" w:type="dxa"/>
            <w:vAlign w:val="center"/>
          </w:tcPr>
          <w:p w14:paraId="3C2A23A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文本编辑工具</w:t>
            </w:r>
          </w:p>
        </w:tc>
        <w:tc>
          <w:tcPr>
            <w:tcW w:w="1094" w:type="dxa"/>
            <w:vAlign w:val="center"/>
          </w:tcPr>
          <w:p w14:paraId="05C912E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BC70AB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操作系统通过内置、软件仓库或附加光盘等方式提供文本编辑工具，包括Emacs、Vim等</w:t>
            </w:r>
          </w:p>
        </w:tc>
      </w:tr>
      <w:tr w14:paraId="7B8D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534" w:type="dxa"/>
            <w:vAlign w:val="center"/>
          </w:tcPr>
          <w:p w14:paraId="1591546F">
            <w:pPr>
              <w:pStyle w:val="29"/>
              <w:jc w:val="center"/>
              <w:rPr>
                <w:rFonts w:ascii="宋体" w:hAnsi="宋体" w:eastAsia="宋体"/>
                <w:sz w:val="24"/>
                <w:szCs w:val="24"/>
                <w:highlight w:val="none"/>
                <w:lang w:eastAsia="zh-CN"/>
              </w:rPr>
            </w:pPr>
          </w:p>
          <w:p w14:paraId="36DD8003">
            <w:pPr>
              <w:pStyle w:val="29"/>
              <w:jc w:val="center"/>
              <w:rPr>
                <w:rFonts w:ascii="宋体" w:hAnsi="宋体" w:eastAsia="宋体"/>
                <w:sz w:val="24"/>
                <w:szCs w:val="24"/>
                <w:highlight w:val="none"/>
              </w:rPr>
            </w:pPr>
            <w:r>
              <w:rPr>
                <w:rFonts w:ascii="宋体" w:hAnsi="宋体" w:eastAsia="宋体"/>
                <w:sz w:val="24"/>
                <w:szCs w:val="24"/>
                <w:highlight w:val="none"/>
              </w:rPr>
              <w:t>48</w:t>
            </w:r>
          </w:p>
        </w:tc>
        <w:tc>
          <w:tcPr>
            <w:tcW w:w="1160" w:type="dxa"/>
            <w:vAlign w:val="center"/>
          </w:tcPr>
          <w:p w14:paraId="1169E8A2">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1F00674">
            <w:pPr>
              <w:pStyle w:val="29"/>
              <w:rPr>
                <w:rFonts w:ascii="宋体" w:hAnsi="宋体" w:eastAsia="宋体"/>
                <w:sz w:val="24"/>
                <w:szCs w:val="24"/>
                <w:highlight w:val="none"/>
              </w:rPr>
            </w:pPr>
          </w:p>
        </w:tc>
        <w:tc>
          <w:tcPr>
            <w:tcW w:w="1276" w:type="dxa"/>
            <w:vAlign w:val="center"/>
          </w:tcPr>
          <w:p w14:paraId="78671C71">
            <w:pPr>
              <w:pStyle w:val="29"/>
              <w:rPr>
                <w:rFonts w:ascii="宋体" w:hAnsi="宋体" w:eastAsia="宋体"/>
                <w:sz w:val="24"/>
                <w:szCs w:val="24"/>
                <w:highlight w:val="none"/>
              </w:rPr>
            </w:pPr>
          </w:p>
          <w:p w14:paraId="6A5390C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软件包管理</w:t>
            </w:r>
          </w:p>
        </w:tc>
        <w:tc>
          <w:tcPr>
            <w:tcW w:w="1094" w:type="dxa"/>
            <w:vAlign w:val="center"/>
          </w:tcPr>
          <w:p w14:paraId="7279BE6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9FDD77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操作系统支持查询软件包描述和包含文件，以及软件包依赖；支持在安装时自动提示并下载安装缺失的依赖软件包</w:t>
            </w:r>
          </w:p>
        </w:tc>
      </w:tr>
      <w:tr w14:paraId="44E3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4DA7DE58">
            <w:pPr>
              <w:pStyle w:val="29"/>
              <w:jc w:val="center"/>
              <w:rPr>
                <w:rFonts w:ascii="宋体" w:hAnsi="宋体" w:eastAsia="宋体"/>
                <w:sz w:val="24"/>
                <w:szCs w:val="24"/>
                <w:highlight w:val="none"/>
              </w:rPr>
            </w:pPr>
            <w:r>
              <w:rPr>
                <w:rFonts w:ascii="宋体" w:hAnsi="宋体" w:eastAsia="宋体"/>
                <w:sz w:val="24"/>
                <w:szCs w:val="24"/>
                <w:highlight w:val="none"/>
              </w:rPr>
              <w:t>49</w:t>
            </w:r>
          </w:p>
        </w:tc>
        <w:tc>
          <w:tcPr>
            <w:tcW w:w="1160" w:type="dxa"/>
            <w:vAlign w:val="center"/>
          </w:tcPr>
          <w:p w14:paraId="619CEA20">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1ACA9C44">
            <w:pPr>
              <w:pStyle w:val="29"/>
              <w:rPr>
                <w:rFonts w:ascii="宋体" w:hAnsi="宋体" w:eastAsia="宋体"/>
                <w:sz w:val="24"/>
                <w:szCs w:val="24"/>
                <w:highlight w:val="none"/>
              </w:rPr>
            </w:pPr>
          </w:p>
        </w:tc>
        <w:tc>
          <w:tcPr>
            <w:tcW w:w="1276" w:type="dxa"/>
            <w:vAlign w:val="center"/>
          </w:tcPr>
          <w:p w14:paraId="4D2BE24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开发文档</w:t>
            </w:r>
          </w:p>
        </w:tc>
        <w:tc>
          <w:tcPr>
            <w:tcW w:w="1094" w:type="dxa"/>
            <w:vAlign w:val="center"/>
          </w:tcPr>
          <w:p w14:paraId="5E38911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6C999E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供应商应提供软件开发参考文档、驱动开发参考文档、应用移植开发文档、API文档</w:t>
            </w:r>
          </w:p>
        </w:tc>
      </w:tr>
      <w:tr w14:paraId="3C7C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04004BF6">
            <w:pPr>
              <w:pStyle w:val="29"/>
              <w:jc w:val="center"/>
              <w:rPr>
                <w:rFonts w:ascii="宋体" w:hAnsi="宋体" w:eastAsia="宋体"/>
                <w:sz w:val="24"/>
                <w:szCs w:val="24"/>
                <w:highlight w:val="none"/>
              </w:rPr>
            </w:pPr>
            <w:r>
              <w:rPr>
                <w:rFonts w:ascii="宋体" w:hAnsi="宋体" w:eastAsia="宋体"/>
                <w:sz w:val="24"/>
                <w:szCs w:val="24"/>
                <w:highlight w:val="none"/>
              </w:rPr>
              <w:t>50</w:t>
            </w:r>
          </w:p>
        </w:tc>
        <w:tc>
          <w:tcPr>
            <w:tcW w:w="1160" w:type="dxa"/>
            <w:vAlign w:val="center"/>
          </w:tcPr>
          <w:p w14:paraId="088CC5EB">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3A416A3A">
            <w:pPr>
              <w:pStyle w:val="29"/>
              <w:rPr>
                <w:rFonts w:ascii="宋体" w:hAnsi="宋体" w:eastAsia="宋体"/>
                <w:sz w:val="24"/>
                <w:szCs w:val="24"/>
                <w:highlight w:val="none"/>
              </w:rPr>
            </w:pPr>
            <w:r>
              <w:rPr>
                <w:rFonts w:ascii="宋体" w:hAnsi="宋体" w:eastAsia="宋体"/>
                <w:sz w:val="24"/>
                <w:szCs w:val="24"/>
                <w:highlight w:val="none"/>
              </w:rPr>
              <w:t>服务支持</w:t>
            </w:r>
          </w:p>
        </w:tc>
        <w:tc>
          <w:tcPr>
            <w:tcW w:w="1276" w:type="dxa"/>
            <w:vAlign w:val="center"/>
          </w:tcPr>
          <w:p w14:paraId="419DDEE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网络服务</w:t>
            </w:r>
          </w:p>
        </w:tc>
        <w:tc>
          <w:tcPr>
            <w:tcW w:w="1094" w:type="dxa"/>
            <w:vAlign w:val="center"/>
          </w:tcPr>
          <w:p w14:paraId="1262215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389B580A">
            <w:pPr>
              <w:pStyle w:val="29"/>
              <w:rPr>
                <w:rFonts w:ascii="宋体" w:hAnsi="宋体" w:eastAsia="宋体"/>
                <w:sz w:val="24"/>
                <w:szCs w:val="24"/>
                <w:highlight w:val="none"/>
              </w:rPr>
            </w:pPr>
            <w:r>
              <w:rPr>
                <w:rFonts w:ascii="宋体" w:hAnsi="宋体" w:eastAsia="宋体"/>
                <w:sz w:val="24"/>
                <w:szCs w:val="24"/>
                <w:highlight w:val="none"/>
              </w:rPr>
              <w:t>操作系统支持TCP/UDP</w:t>
            </w:r>
          </w:p>
        </w:tc>
      </w:tr>
      <w:tr w14:paraId="4E84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1A081810">
            <w:pPr>
              <w:pStyle w:val="29"/>
              <w:jc w:val="center"/>
              <w:rPr>
                <w:rFonts w:ascii="宋体" w:hAnsi="宋体" w:eastAsia="宋体"/>
                <w:sz w:val="24"/>
                <w:szCs w:val="24"/>
                <w:highlight w:val="none"/>
              </w:rPr>
            </w:pPr>
            <w:r>
              <w:rPr>
                <w:rFonts w:ascii="宋体" w:hAnsi="宋体" w:eastAsia="宋体"/>
                <w:sz w:val="24"/>
                <w:szCs w:val="24"/>
                <w:highlight w:val="none"/>
              </w:rPr>
              <w:t>51</w:t>
            </w:r>
          </w:p>
        </w:tc>
        <w:tc>
          <w:tcPr>
            <w:tcW w:w="1160" w:type="dxa"/>
            <w:vAlign w:val="center"/>
          </w:tcPr>
          <w:p w14:paraId="2C8ABA59">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D0755EB">
            <w:pPr>
              <w:pStyle w:val="29"/>
              <w:rPr>
                <w:rFonts w:ascii="宋体" w:hAnsi="宋体" w:eastAsia="宋体"/>
                <w:sz w:val="24"/>
                <w:szCs w:val="24"/>
                <w:highlight w:val="none"/>
              </w:rPr>
            </w:pPr>
          </w:p>
        </w:tc>
        <w:tc>
          <w:tcPr>
            <w:tcW w:w="1276" w:type="dxa"/>
            <w:vAlign w:val="center"/>
          </w:tcPr>
          <w:p w14:paraId="3411065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网络共享</w:t>
            </w:r>
          </w:p>
        </w:tc>
        <w:tc>
          <w:tcPr>
            <w:tcW w:w="1094" w:type="dxa"/>
            <w:vAlign w:val="center"/>
          </w:tcPr>
          <w:p w14:paraId="02ED51C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020456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操作系统支持基于NFS、SMB、FTP、CIFS等协议的数据网络共享服务</w:t>
            </w:r>
          </w:p>
        </w:tc>
      </w:tr>
      <w:tr w14:paraId="4711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681651D0">
            <w:pPr>
              <w:pStyle w:val="29"/>
              <w:jc w:val="center"/>
              <w:rPr>
                <w:rFonts w:ascii="宋体" w:hAnsi="宋体" w:eastAsia="宋体"/>
                <w:sz w:val="24"/>
                <w:szCs w:val="24"/>
                <w:highlight w:val="none"/>
              </w:rPr>
            </w:pPr>
            <w:r>
              <w:rPr>
                <w:rFonts w:ascii="宋体" w:hAnsi="宋体" w:eastAsia="宋体"/>
                <w:sz w:val="24"/>
                <w:szCs w:val="24"/>
                <w:highlight w:val="none"/>
              </w:rPr>
              <w:t>52</w:t>
            </w:r>
          </w:p>
        </w:tc>
        <w:tc>
          <w:tcPr>
            <w:tcW w:w="1160" w:type="dxa"/>
            <w:vAlign w:val="center"/>
          </w:tcPr>
          <w:p w14:paraId="6F812C3B">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17BD81A">
            <w:pPr>
              <w:pStyle w:val="29"/>
              <w:rPr>
                <w:rFonts w:ascii="宋体" w:hAnsi="宋体" w:eastAsia="宋体"/>
                <w:sz w:val="24"/>
                <w:szCs w:val="24"/>
                <w:highlight w:val="none"/>
              </w:rPr>
            </w:pPr>
          </w:p>
        </w:tc>
        <w:tc>
          <w:tcPr>
            <w:tcW w:w="1276" w:type="dxa"/>
            <w:vAlign w:val="center"/>
          </w:tcPr>
          <w:p w14:paraId="50E9F47A">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WEB服务</w:t>
            </w:r>
          </w:p>
        </w:tc>
        <w:tc>
          <w:tcPr>
            <w:tcW w:w="1094" w:type="dxa"/>
            <w:vAlign w:val="center"/>
          </w:tcPr>
          <w:p w14:paraId="0BAB3F5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2B3CFAA6">
            <w:pPr>
              <w:pStyle w:val="29"/>
              <w:rPr>
                <w:rFonts w:ascii="宋体" w:hAnsi="宋体" w:eastAsia="宋体"/>
                <w:sz w:val="24"/>
                <w:szCs w:val="24"/>
                <w:highlight w:val="none"/>
              </w:rPr>
            </w:pPr>
            <w:r>
              <w:rPr>
                <w:rFonts w:ascii="宋体" w:hAnsi="宋体" w:eastAsia="宋体"/>
                <w:sz w:val="24"/>
                <w:szCs w:val="24"/>
                <w:highlight w:val="none"/>
              </w:rPr>
              <w:t>操作系统支持基于HTTP、HTTPS、FastCGI等协议WEB服务</w:t>
            </w:r>
          </w:p>
        </w:tc>
      </w:tr>
      <w:tr w14:paraId="7448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4" w:type="dxa"/>
            <w:vAlign w:val="center"/>
          </w:tcPr>
          <w:p w14:paraId="73FC1B5F">
            <w:pPr>
              <w:pStyle w:val="29"/>
              <w:jc w:val="center"/>
              <w:rPr>
                <w:rFonts w:ascii="宋体" w:hAnsi="宋体" w:eastAsia="宋体"/>
                <w:sz w:val="24"/>
                <w:szCs w:val="24"/>
                <w:highlight w:val="none"/>
              </w:rPr>
            </w:pPr>
            <w:r>
              <w:rPr>
                <w:rFonts w:ascii="宋体" w:hAnsi="宋体" w:eastAsia="宋体"/>
                <w:sz w:val="24"/>
                <w:szCs w:val="24"/>
                <w:highlight w:val="none"/>
              </w:rPr>
              <w:t>53</w:t>
            </w:r>
          </w:p>
        </w:tc>
        <w:tc>
          <w:tcPr>
            <w:tcW w:w="1160" w:type="dxa"/>
            <w:vAlign w:val="center"/>
          </w:tcPr>
          <w:p w14:paraId="354FC66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EE1DDD7">
            <w:pPr>
              <w:pStyle w:val="29"/>
              <w:rPr>
                <w:rFonts w:ascii="宋体" w:hAnsi="宋体" w:eastAsia="宋体"/>
                <w:sz w:val="24"/>
                <w:szCs w:val="24"/>
                <w:highlight w:val="none"/>
              </w:rPr>
            </w:pPr>
          </w:p>
        </w:tc>
        <w:tc>
          <w:tcPr>
            <w:tcW w:w="1276" w:type="dxa"/>
            <w:vAlign w:val="center"/>
          </w:tcPr>
          <w:p w14:paraId="54E11B4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加密传输服务</w:t>
            </w:r>
          </w:p>
        </w:tc>
        <w:tc>
          <w:tcPr>
            <w:tcW w:w="1094" w:type="dxa"/>
            <w:vAlign w:val="center"/>
          </w:tcPr>
          <w:p w14:paraId="1433AFF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F4E7B1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操作系统支持基于IPSec和SSL协议的隧道加密传输服务</w:t>
            </w:r>
          </w:p>
        </w:tc>
      </w:tr>
      <w:tr w14:paraId="2819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0DA928D2">
            <w:pPr>
              <w:pStyle w:val="29"/>
              <w:jc w:val="center"/>
              <w:rPr>
                <w:rFonts w:ascii="宋体" w:hAnsi="宋体" w:eastAsia="宋体"/>
                <w:sz w:val="24"/>
                <w:szCs w:val="24"/>
                <w:highlight w:val="none"/>
              </w:rPr>
            </w:pPr>
            <w:r>
              <w:rPr>
                <w:rFonts w:ascii="宋体" w:hAnsi="宋体" w:eastAsia="宋体"/>
                <w:sz w:val="24"/>
                <w:szCs w:val="24"/>
                <w:highlight w:val="none"/>
              </w:rPr>
              <w:t>54</w:t>
            </w:r>
          </w:p>
        </w:tc>
        <w:tc>
          <w:tcPr>
            <w:tcW w:w="1160" w:type="dxa"/>
            <w:vAlign w:val="center"/>
          </w:tcPr>
          <w:p w14:paraId="5A4406C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57458C5">
            <w:pPr>
              <w:pStyle w:val="29"/>
              <w:rPr>
                <w:rFonts w:ascii="宋体" w:hAnsi="宋体" w:eastAsia="宋体"/>
                <w:sz w:val="24"/>
                <w:szCs w:val="24"/>
                <w:highlight w:val="none"/>
              </w:rPr>
            </w:pPr>
          </w:p>
        </w:tc>
        <w:tc>
          <w:tcPr>
            <w:tcW w:w="1276" w:type="dxa"/>
            <w:vAlign w:val="center"/>
          </w:tcPr>
          <w:p w14:paraId="6ADDD90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数字证书服务</w:t>
            </w:r>
          </w:p>
        </w:tc>
        <w:tc>
          <w:tcPr>
            <w:tcW w:w="1094" w:type="dxa"/>
            <w:vAlign w:val="center"/>
          </w:tcPr>
          <w:p w14:paraId="4721931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66B702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操作系统支持基于PKI体系的数字证书服务</w:t>
            </w:r>
          </w:p>
        </w:tc>
      </w:tr>
      <w:tr w14:paraId="7E98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516E5318">
            <w:pPr>
              <w:pStyle w:val="29"/>
              <w:jc w:val="center"/>
              <w:rPr>
                <w:rFonts w:ascii="宋体" w:hAnsi="宋体" w:eastAsia="宋体"/>
                <w:sz w:val="24"/>
                <w:szCs w:val="24"/>
                <w:highlight w:val="none"/>
              </w:rPr>
            </w:pPr>
            <w:r>
              <w:rPr>
                <w:rFonts w:ascii="宋体" w:hAnsi="宋体" w:eastAsia="宋体"/>
                <w:sz w:val="24"/>
                <w:szCs w:val="24"/>
                <w:highlight w:val="none"/>
              </w:rPr>
              <w:t>55</w:t>
            </w:r>
          </w:p>
        </w:tc>
        <w:tc>
          <w:tcPr>
            <w:tcW w:w="1160" w:type="dxa"/>
            <w:vAlign w:val="center"/>
          </w:tcPr>
          <w:p w14:paraId="7AD77DE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A1C019F">
            <w:pPr>
              <w:pStyle w:val="29"/>
              <w:rPr>
                <w:rFonts w:ascii="宋体" w:hAnsi="宋体" w:eastAsia="宋体"/>
                <w:sz w:val="24"/>
                <w:szCs w:val="24"/>
                <w:highlight w:val="none"/>
              </w:rPr>
            </w:pPr>
          </w:p>
        </w:tc>
        <w:tc>
          <w:tcPr>
            <w:tcW w:w="1276" w:type="dxa"/>
            <w:vAlign w:val="center"/>
          </w:tcPr>
          <w:p w14:paraId="638FBB3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访问控制服务</w:t>
            </w:r>
          </w:p>
        </w:tc>
        <w:tc>
          <w:tcPr>
            <w:tcW w:w="1094" w:type="dxa"/>
            <w:vAlign w:val="center"/>
          </w:tcPr>
          <w:p w14:paraId="61AC099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CBC878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操作系统支持基于RBAC(基于角色的访问控制)机制的访问控制服务</w:t>
            </w:r>
          </w:p>
        </w:tc>
      </w:tr>
      <w:tr w14:paraId="7588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2A985E12">
            <w:pPr>
              <w:pStyle w:val="29"/>
              <w:jc w:val="center"/>
              <w:rPr>
                <w:rFonts w:ascii="宋体" w:hAnsi="宋体" w:eastAsia="宋体"/>
                <w:sz w:val="24"/>
                <w:szCs w:val="24"/>
                <w:highlight w:val="none"/>
              </w:rPr>
            </w:pPr>
            <w:r>
              <w:rPr>
                <w:rFonts w:ascii="宋体" w:hAnsi="宋体" w:eastAsia="宋体"/>
                <w:sz w:val="24"/>
                <w:szCs w:val="24"/>
                <w:highlight w:val="none"/>
              </w:rPr>
              <w:t>56</w:t>
            </w:r>
          </w:p>
        </w:tc>
        <w:tc>
          <w:tcPr>
            <w:tcW w:w="1160" w:type="dxa"/>
            <w:vAlign w:val="center"/>
          </w:tcPr>
          <w:p w14:paraId="69E6F0C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82BED5C">
            <w:pPr>
              <w:pStyle w:val="29"/>
              <w:rPr>
                <w:rFonts w:ascii="宋体" w:hAnsi="宋体" w:eastAsia="宋体"/>
                <w:sz w:val="24"/>
                <w:szCs w:val="24"/>
                <w:highlight w:val="none"/>
              </w:rPr>
            </w:pPr>
          </w:p>
        </w:tc>
        <w:tc>
          <w:tcPr>
            <w:tcW w:w="1276" w:type="dxa"/>
            <w:vAlign w:val="center"/>
          </w:tcPr>
          <w:p w14:paraId="54BD828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网络管理服务</w:t>
            </w:r>
          </w:p>
        </w:tc>
        <w:tc>
          <w:tcPr>
            <w:tcW w:w="1094" w:type="dxa"/>
            <w:vAlign w:val="center"/>
          </w:tcPr>
          <w:p w14:paraId="27CF9F7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78337B71">
            <w:pPr>
              <w:pStyle w:val="29"/>
              <w:rPr>
                <w:rFonts w:ascii="宋体" w:hAnsi="宋体" w:eastAsia="宋体"/>
                <w:sz w:val="24"/>
                <w:szCs w:val="24"/>
                <w:highlight w:val="none"/>
              </w:rPr>
            </w:pPr>
            <w:r>
              <w:rPr>
                <w:rFonts w:ascii="宋体" w:hAnsi="宋体" w:eastAsia="宋体"/>
                <w:sz w:val="24"/>
                <w:szCs w:val="24"/>
                <w:highlight w:val="none"/>
              </w:rPr>
              <w:t>操作系统支持基于SNMP、NETCONF、RESTCONF等协议的网络管理服务</w:t>
            </w:r>
          </w:p>
        </w:tc>
      </w:tr>
      <w:tr w14:paraId="2A6C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534" w:type="dxa"/>
            <w:vAlign w:val="center"/>
          </w:tcPr>
          <w:p w14:paraId="0F84CAA1">
            <w:pPr>
              <w:pStyle w:val="29"/>
              <w:jc w:val="center"/>
              <w:rPr>
                <w:rFonts w:ascii="宋体" w:hAnsi="宋体" w:eastAsia="宋体"/>
                <w:sz w:val="24"/>
                <w:szCs w:val="24"/>
                <w:highlight w:val="none"/>
              </w:rPr>
            </w:pPr>
            <w:r>
              <w:rPr>
                <w:rFonts w:ascii="宋体" w:hAnsi="宋体" w:eastAsia="宋体"/>
                <w:sz w:val="24"/>
                <w:szCs w:val="24"/>
                <w:highlight w:val="none"/>
              </w:rPr>
              <w:t>57</w:t>
            </w:r>
          </w:p>
        </w:tc>
        <w:tc>
          <w:tcPr>
            <w:tcW w:w="1160" w:type="dxa"/>
            <w:vAlign w:val="center"/>
          </w:tcPr>
          <w:p w14:paraId="63309749">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23962A8">
            <w:pPr>
              <w:pStyle w:val="29"/>
              <w:rPr>
                <w:rFonts w:ascii="宋体" w:hAnsi="宋体" w:eastAsia="宋体"/>
                <w:sz w:val="24"/>
                <w:szCs w:val="24"/>
                <w:highlight w:val="none"/>
              </w:rPr>
            </w:pPr>
          </w:p>
        </w:tc>
        <w:tc>
          <w:tcPr>
            <w:tcW w:w="1276" w:type="dxa"/>
            <w:vAlign w:val="center"/>
          </w:tcPr>
          <w:p w14:paraId="0CBFE8C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时间同步服务</w:t>
            </w:r>
          </w:p>
        </w:tc>
        <w:tc>
          <w:tcPr>
            <w:tcW w:w="1094" w:type="dxa"/>
            <w:vAlign w:val="center"/>
          </w:tcPr>
          <w:p w14:paraId="3FCFB4A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F03513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操作系统支持基于NTP协议网络时间同步服务</w:t>
            </w:r>
          </w:p>
        </w:tc>
      </w:tr>
      <w:tr w14:paraId="4BC1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534" w:type="dxa"/>
            <w:vAlign w:val="center"/>
          </w:tcPr>
          <w:p w14:paraId="7E53EB0D">
            <w:pPr>
              <w:pStyle w:val="29"/>
              <w:jc w:val="center"/>
              <w:rPr>
                <w:rFonts w:ascii="宋体" w:hAnsi="宋体" w:eastAsia="宋体"/>
                <w:sz w:val="24"/>
                <w:szCs w:val="24"/>
                <w:highlight w:val="none"/>
              </w:rPr>
            </w:pPr>
            <w:r>
              <w:rPr>
                <w:rFonts w:ascii="宋体" w:hAnsi="宋体" w:eastAsia="宋体"/>
                <w:sz w:val="24"/>
                <w:szCs w:val="24"/>
                <w:highlight w:val="none"/>
              </w:rPr>
              <w:t>58</w:t>
            </w:r>
          </w:p>
        </w:tc>
        <w:tc>
          <w:tcPr>
            <w:tcW w:w="1160" w:type="dxa"/>
            <w:vAlign w:val="center"/>
          </w:tcPr>
          <w:p w14:paraId="65D3DB4F">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24488FC3">
            <w:pPr>
              <w:pStyle w:val="29"/>
              <w:rPr>
                <w:rFonts w:ascii="宋体" w:hAnsi="宋体" w:eastAsia="宋体"/>
                <w:sz w:val="24"/>
                <w:szCs w:val="24"/>
                <w:highlight w:val="none"/>
              </w:rPr>
            </w:pPr>
          </w:p>
        </w:tc>
        <w:tc>
          <w:tcPr>
            <w:tcW w:w="1276" w:type="dxa"/>
            <w:vAlign w:val="center"/>
          </w:tcPr>
          <w:p w14:paraId="1BA4AE7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远程连接服务</w:t>
            </w:r>
          </w:p>
        </w:tc>
        <w:tc>
          <w:tcPr>
            <w:tcW w:w="1094" w:type="dxa"/>
            <w:vAlign w:val="center"/>
          </w:tcPr>
          <w:p w14:paraId="778B9AC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04BCF3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操作系统支持RPC、rsync、SSH等远程</w:t>
            </w:r>
            <w:r>
              <w:rPr>
                <w:rFonts w:ascii="宋体" w:hAnsi="宋体" w:eastAsia="宋体"/>
                <w:sz w:val="24"/>
                <w:szCs w:val="24"/>
                <w:highlight w:val="none"/>
                <w:lang w:eastAsia="zh-CN"/>
              </w:rPr>
              <w:t>服务</w:t>
            </w:r>
          </w:p>
        </w:tc>
      </w:tr>
      <w:tr w14:paraId="1D25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13F0B00B">
            <w:pPr>
              <w:pStyle w:val="29"/>
              <w:jc w:val="center"/>
              <w:rPr>
                <w:rFonts w:ascii="宋体" w:hAnsi="宋体" w:eastAsia="宋体"/>
                <w:sz w:val="24"/>
                <w:szCs w:val="24"/>
                <w:highlight w:val="none"/>
              </w:rPr>
            </w:pPr>
            <w:r>
              <w:rPr>
                <w:rFonts w:ascii="宋体" w:hAnsi="宋体" w:eastAsia="宋体"/>
                <w:sz w:val="24"/>
                <w:szCs w:val="24"/>
                <w:highlight w:val="none"/>
              </w:rPr>
              <w:t>59</w:t>
            </w:r>
          </w:p>
        </w:tc>
        <w:tc>
          <w:tcPr>
            <w:tcW w:w="1160" w:type="dxa"/>
            <w:vAlign w:val="center"/>
          </w:tcPr>
          <w:p w14:paraId="3EB67D89">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91EF6AB">
            <w:pPr>
              <w:pStyle w:val="29"/>
              <w:rPr>
                <w:rFonts w:ascii="宋体" w:hAnsi="宋体" w:eastAsia="宋体"/>
                <w:sz w:val="24"/>
                <w:szCs w:val="24"/>
                <w:highlight w:val="none"/>
              </w:rPr>
            </w:pPr>
          </w:p>
        </w:tc>
        <w:tc>
          <w:tcPr>
            <w:tcW w:w="1276" w:type="dxa"/>
            <w:vAlign w:val="center"/>
          </w:tcPr>
          <w:p w14:paraId="52BCC31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邮件服务</w:t>
            </w:r>
          </w:p>
        </w:tc>
        <w:tc>
          <w:tcPr>
            <w:tcW w:w="1094" w:type="dxa"/>
            <w:vAlign w:val="center"/>
          </w:tcPr>
          <w:p w14:paraId="305C9C8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EFCE90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操作系统支持基于SMTP、POP3、IMAP等的邮件服务</w:t>
            </w:r>
          </w:p>
        </w:tc>
      </w:tr>
      <w:tr w14:paraId="1081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2BC98E7A">
            <w:pPr>
              <w:pStyle w:val="29"/>
              <w:jc w:val="center"/>
              <w:rPr>
                <w:rFonts w:ascii="宋体" w:hAnsi="宋体" w:eastAsia="宋体"/>
                <w:sz w:val="24"/>
                <w:szCs w:val="24"/>
                <w:highlight w:val="none"/>
              </w:rPr>
            </w:pPr>
            <w:r>
              <w:rPr>
                <w:rFonts w:ascii="宋体" w:hAnsi="宋体" w:eastAsia="宋体"/>
                <w:sz w:val="24"/>
                <w:szCs w:val="24"/>
                <w:highlight w:val="none"/>
              </w:rPr>
              <w:t>60</w:t>
            </w:r>
          </w:p>
        </w:tc>
        <w:tc>
          <w:tcPr>
            <w:tcW w:w="1160" w:type="dxa"/>
            <w:vAlign w:val="center"/>
          </w:tcPr>
          <w:p w14:paraId="34EC67C8">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911F6CB">
            <w:pPr>
              <w:pStyle w:val="29"/>
              <w:rPr>
                <w:rFonts w:ascii="宋体" w:hAnsi="宋体" w:eastAsia="宋体"/>
                <w:sz w:val="24"/>
                <w:szCs w:val="24"/>
                <w:highlight w:val="none"/>
              </w:rPr>
            </w:pPr>
          </w:p>
        </w:tc>
        <w:tc>
          <w:tcPr>
            <w:tcW w:w="1276" w:type="dxa"/>
            <w:vAlign w:val="center"/>
          </w:tcPr>
          <w:p w14:paraId="66C2042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身份鉴别服务</w:t>
            </w:r>
          </w:p>
        </w:tc>
        <w:tc>
          <w:tcPr>
            <w:tcW w:w="1094" w:type="dxa"/>
            <w:vAlign w:val="center"/>
          </w:tcPr>
          <w:p w14:paraId="62AEED8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4DBC77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操作系统支持基于轻量级目录访问协议的统一身份鉴别服务</w:t>
            </w:r>
          </w:p>
        </w:tc>
      </w:tr>
      <w:tr w14:paraId="0A3E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DD0A58E">
            <w:pPr>
              <w:pStyle w:val="29"/>
              <w:jc w:val="center"/>
              <w:rPr>
                <w:rFonts w:ascii="宋体" w:hAnsi="宋体" w:eastAsia="宋体"/>
                <w:sz w:val="24"/>
                <w:szCs w:val="24"/>
                <w:highlight w:val="none"/>
              </w:rPr>
            </w:pPr>
            <w:r>
              <w:rPr>
                <w:rFonts w:ascii="宋体" w:hAnsi="宋体" w:eastAsia="宋体"/>
                <w:sz w:val="24"/>
                <w:szCs w:val="24"/>
                <w:highlight w:val="none"/>
              </w:rPr>
              <w:t>61</w:t>
            </w:r>
          </w:p>
        </w:tc>
        <w:tc>
          <w:tcPr>
            <w:tcW w:w="1160" w:type="dxa"/>
            <w:vAlign w:val="center"/>
          </w:tcPr>
          <w:p w14:paraId="3DDEBFD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6CC11697">
            <w:pPr>
              <w:pStyle w:val="29"/>
              <w:rPr>
                <w:rFonts w:ascii="宋体" w:hAnsi="宋体" w:eastAsia="宋体"/>
                <w:sz w:val="24"/>
                <w:szCs w:val="24"/>
                <w:highlight w:val="none"/>
              </w:rPr>
            </w:pPr>
          </w:p>
        </w:tc>
        <w:tc>
          <w:tcPr>
            <w:tcW w:w="1276" w:type="dxa"/>
            <w:vMerge w:val="restart"/>
            <w:vAlign w:val="center"/>
          </w:tcPr>
          <w:p w14:paraId="24CC388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数据存储和查询服务</w:t>
            </w:r>
          </w:p>
        </w:tc>
        <w:tc>
          <w:tcPr>
            <w:tcW w:w="1094" w:type="dxa"/>
            <w:vAlign w:val="center"/>
          </w:tcPr>
          <w:p w14:paraId="1CCD769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713542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操作系统支持结构化和非结构化格式数据的存储和查询服务</w:t>
            </w:r>
          </w:p>
        </w:tc>
      </w:tr>
      <w:tr w14:paraId="6F52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3F906FA6">
            <w:pPr>
              <w:pStyle w:val="29"/>
              <w:jc w:val="center"/>
              <w:rPr>
                <w:rFonts w:ascii="宋体" w:hAnsi="宋体" w:eastAsia="宋体"/>
                <w:sz w:val="24"/>
                <w:szCs w:val="24"/>
                <w:highlight w:val="none"/>
              </w:rPr>
            </w:pPr>
            <w:r>
              <w:rPr>
                <w:rFonts w:ascii="宋体" w:hAnsi="宋体" w:eastAsia="宋体"/>
                <w:sz w:val="24"/>
                <w:szCs w:val="24"/>
                <w:highlight w:val="none"/>
              </w:rPr>
              <w:t>62</w:t>
            </w:r>
          </w:p>
        </w:tc>
        <w:tc>
          <w:tcPr>
            <w:tcW w:w="1160" w:type="dxa"/>
            <w:vAlign w:val="center"/>
          </w:tcPr>
          <w:p w14:paraId="2640F1A5">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1DB7721">
            <w:pPr>
              <w:pStyle w:val="29"/>
              <w:rPr>
                <w:rFonts w:ascii="宋体" w:hAnsi="宋体" w:eastAsia="宋体"/>
                <w:sz w:val="24"/>
                <w:szCs w:val="24"/>
                <w:highlight w:val="none"/>
              </w:rPr>
            </w:pPr>
          </w:p>
        </w:tc>
        <w:tc>
          <w:tcPr>
            <w:tcW w:w="1276" w:type="dxa"/>
            <w:vMerge w:val="continue"/>
            <w:vAlign w:val="center"/>
          </w:tcPr>
          <w:p w14:paraId="6D5DBE16">
            <w:pPr>
              <w:pStyle w:val="29"/>
              <w:rPr>
                <w:rFonts w:ascii="宋体" w:hAnsi="宋体" w:eastAsia="宋体"/>
                <w:sz w:val="24"/>
                <w:szCs w:val="24"/>
                <w:highlight w:val="none"/>
              </w:rPr>
            </w:pPr>
          </w:p>
        </w:tc>
        <w:tc>
          <w:tcPr>
            <w:tcW w:w="1094" w:type="dxa"/>
            <w:vAlign w:val="center"/>
          </w:tcPr>
          <w:p w14:paraId="188CD3F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007BA9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操作系统支持块、文件、对象等类型的数据存储服务</w:t>
            </w:r>
          </w:p>
        </w:tc>
      </w:tr>
      <w:tr w14:paraId="7CBA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46246FAE">
            <w:pPr>
              <w:pStyle w:val="29"/>
              <w:jc w:val="center"/>
              <w:rPr>
                <w:rFonts w:ascii="宋体" w:hAnsi="宋体" w:eastAsia="宋体"/>
                <w:sz w:val="24"/>
                <w:szCs w:val="24"/>
                <w:highlight w:val="none"/>
              </w:rPr>
            </w:pPr>
            <w:r>
              <w:rPr>
                <w:rFonts w:ascii="宋体" w:hAnsi="宋体" w:eastAsia="宋体"/>
                <w:sz w:val="24"/>
                <w:szCs w:val="24"/>
                <w:highlight w:val="none"/>
              </w:rPr>
              <w:t>63</w:t>
            </w:r>
          </w:p>
        </w:tc>
        <w:tc>
          <w:tcPr>
            <w:tcW w:w="1160" w:type="dxa"/>
            <w:vAlign w:val="center"/>
          </w:tcPr>
          <w:p w14:paraId="4C3A44F4">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1BF12910">
            <w:pPr>
              <w:pStyle w:val="29"/>
              <w:rPr>
                <w:rFonts w:ascii="宋体" w:hAnsi="宋体" w:eastAsia="宋体"/>
                <w:sz w:val="24"/>
                <w:szCs w:val="24"/>
                <w:highlight w:val="none"/>
              </w:rPr>
            </w:pPr>
          </w:p>
        </w:tc>
        <w:tc>
          <w:tcPr>
            <w:tcW w:w="1276" w:type="dxa"/>
            <w:vMerge w:val="continue"/>
            <w:vAlign w:val="center"/>
          </w:tcPr>
          <w:p w14:paraId="625B5D58">
            <w:pPr>
              <w:pStyle w:val="29"/>
              <w:rPr>
                <w:rFonts w:ascii="宋体" w:hAnsi="宋体" w:eastAsia="宋体"/>
                <w:sz w:val="24"/>
                <w:szCs w:val="24"/>
                <w:highlight w:val="none"/>
              </w:rPr>
            </w:pPr>
          </w:p>
        </w:tc>
        <w:tc>
          <w:tcPr>
            <w:tcW w:w="1094" w:type="dxa"/>
            <w:vAlign w:val="center"/>
          </w:tcPr>
          <w:p w14:paraId="36CA949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7202CD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操作系统支持SQL、NoSQL、键值、国产等类型的数据库</w:t>
            </w:r>
          </w:p>
        </w:tc>
      </w:tr>
      <w:tr w14:paraId="33A1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31F3F97C">
            <w:pPr>
              <w:pStyle w:val="29"/>
              <w:jc w:val="center"/>
              <w:rPr>
                <w:rFonts w:ascii="宋体" w:hAnsi="宋体" w:eastAsia="宋体"/>
                <w:sz w:val="24"/>
                <w:szCs w:val="24"/>
                <w:highlight w:val="none"/>
              </w:rPr>
            </w:pPr>
            <w:r>
              <w:rPr>
                <w:rFonts w:ascii="宋体" w:hAnsi="宋体" w:eastAsia="宋体"/>
                <w:sz w:val="24"/>
                <w:szCs w:val="24"/>
                <w:highlight w:val="none"/>
              </w:rPr>
              <w:t>64</w:t>
            </w:r>
          </w:p>
        </w:tc>
        <w:tc>
          <w:tcPr>
            <w:tcW w:w="1160" w:type="dxa"/>
            <w:vAlign w:val="center"/>
          </w:tcPr>
          <w:p w14:paraId="4607964D">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D7CDCBE">
            <w:pPr>
              <w:pStyle w:val="29"/>
              <w:rPr>
                <w:rFonts w:ascii="宋体" w:hAnsi="宋体" w:eastAsia="宋体"/>
                <w:sz w:val="24"/>
                <w:szCs w:val="24"/>
                <w:highlight w:val="none"/>
              </w:rPr>
            </w:pPr>
          </w:p>
        </w:tc>
        <w:tc>
          <w:tcPr>
            <w:tcW w:w="1276" w:type="dxa"/>
            <w:vAlign w:val="center"/>
          </w:tcPr>
          <w:p w14:paraId="251E02C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存储服务</w:t>
            </w:r>
          </w:p>
        </w:tc>
        <w:tc>
          <w:tcPr>
            <w:tcW w:w="1094" w:type="dxa"/>
            <w:vAlign w:val="center"/>
          </w:tcPr>
          <w:p w14:paraId="38AD9CC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C9833B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操作系统支持多种传输速率和存储协议的SAN和NAS存储</w:t>
            </w:r>
          </w:p>
        </w:tc>
      </w:tr>
      <w:tr w14:paraId="7A6B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406097A6">
            <w:pPr>
              <w:pStyle w:val="29"/>
              <w:jc w:val="center"/>
              <w:rPr>
                <w:rFonts w:ascii="宋体" w:hAnsi="宋体" w:eastAsia="宋体"/>
                <w:sz w:val="24"/>
                <w:szCs w:val="24"/>
                <w:highlight w:val="none"/>
              </w:rPr>
            </w:pPr>
            <w:r>
              <w:rPr>
                <w:rFonts w:ascii="宋体" w:hAnsi="宋体" w:eastAsia="宋体"/>
                <w:sz w:val="24"/>
                <w:szCs w:val="24"/>
                <w:highlight w:val="none"/>
              </w:rPr>
              <w:t>65</w:t>
            </w:r>
          </w:p>
        </w:tc>
        <w:tc>
          <w:tcPr>
            <w:tcW w:w="1160" w:type="dxa"/>
            <w:vAlign w:val="center"/>
          </w:tcPr>
          <w:p w14:paraId="57E802DE">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A05B061">
            <w:pPr>
              <w:pStyle w:val="29"/>
              <w:rPr>
                <w:rFonts w:ascii="宋体" w:hAnsi="宋体" w:eastAsia="宋体"/>
                <w:sz w:val="24"/>
                <w:szCs w:val="24"/>
                <w:highlight w:val="none"/>
              </w:rPr>
            </w:pPr>
          </w:p>
        </w:tc>
        <w:tc>
          <w:tcPr>
            <w:tcW w:w="1276" w:type="dxa"/>
            <w:vMerge w:val="restart"/>
            <w:vAlign w:val="center"/>
          </w:tcPr>
          <w:p w14:paraId="65E9F2E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集群支持</w:t>
            </w:r>
          </w:p>
        </w:tc>
        <w:tc>
          <w:tcPr>
            <w:tcW w:w="1094" w:type="dxa"/>
            <w:vAlign w:val="center"/>
          </w:tcPr>
          <w:p w14:paraId="23AEBA0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A1A1E0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操作系统支持服务基于主备机制的分布式集群、高可用集群的部署模式</w:t>
            </w:r>
          </w:p>
        </w:tc>
      </w:tr>
      <w:tr w14:paraId="3586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29DA70E3">
            <w:pPr>
              <w:pStyle w:val="29"/>
              <w:jc w:val="center"/>
              <w:rPr>
                <w:rFonts w:ascii="宋体" w:hAnsi="宋体" w:eastAsia="宋体"/>
                <w:sz w:val="24"/>
                <w:szCs w:val="24"/>
                <w:highlight w:val="none"/>
              </w:rPr>
            </w:pPr>
            <w:r>
              <w:rPr>
                <w:rFonts w:ascii="宋体" w:hAnsi="宋体" w:eastAsia="宋体"/>
                <w:sz w:val="24"/>
                <w:szCs w:val="24"/>
                <w:highlight w:val="none"/>
              </w:rPr>
              <w:t>66</w:t>
            </w:r>
          </w:p>
        </w:tc>
        <w:tc>
          <w:tcPr>
            <w:tcW w:w="1160" w:type="dxa"/>
            <w:vAlign w:val="center"/>
          </w:tcPr>
          <w:p w14:paraId="06DDFD85">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15AB6737">
            <w:pPr>
              <w:pStyle w:val="29"/>
              <w:rPr>
                <w:rFonts w:ascii="宋体" w:hAnsi="宋体" w:eastAsia="宋体"/>
                <w:sz w:val="24"/>
                <w:szCs w:val="24"/>
                <w:highlight w:val="none"/>
              </w:rPr>
            </w:pPr>
          </w:p>
        </w:tc>
        <w:tc>
          <w:tcPr>
            <w:tcW w:w="1276" w:type="dxa"/>
            <w:vMerge w:val="continue"/>
            <w:vAlign w:val="center"/>
          </w:tcPr>
          <w:p w14:paraId="081E8A80">
            <w:pPr>
              <w:pStyle w:val="29"/>
              <w:rPr>
                <w:rFonts w:ascii="宋体" w:hAnsi="宋体" w:eastAsia="宋体"/>
                <w:sz w:val="24"/>
                <w:szCs w:val="24"/>
                <w:highlight w:val="none"/>
              </w:rPr>
            </w:pPr>
          </w:p>
        </w:tc>
        <w:tc>
          <w:tcPr>
            <w:tcW w:w="1094" w:type="dxa"/>
            <w:vAlign w:val="center"/>
          </w:tcPr>
          <w:p w14:paraId="2DE9F59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8613D1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操作系统支持服务基于分布式通信协</w:t>
            </w:r>
          </w:p>
          <w:p w14:paraId="684D8E9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议的分布式集群、高可用集群的部署模式</w:t>
            </w:r>
          </w:p>
        </w:tc>
      </w:tr>
      <w:tr w14:paraId="5C71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13577AD">
            <w:pPr>
              <w:pStyle w:val="29"/>
              <w:jc w:val="center"/>
              <w:rPr>
                <w:rFonts w:ascii="宋体" w:hAnsi="宋体" w:eastAsia="宋体"/>
                <w:sz w:val="24"/>
                <w:szCs w:val="24"/>
                <w:highlight w:val="none"/>
              </w:rPr>
            </w:pPr>
            <w:r>
              <w:rPr>
                <w:rFonts w:ascii="宋体" w:hAnsi="宋体" w:eastAsia="宋体"/>
                <w:sz w:val="24"/>
                <w:szCs w:val="24"/>
                <w:highlight w:val="none"/>
              </w:rPr>
              <w:t>67</w:t>
            </w:r>
          </w:p>
        </w:tc>
        <w:tc>
          <w:tcPr>
            <w:tcW w:w="1160" w:type="dxa"/>
            <w:vAlign w:val="center"/>
          </w:tcPr>
          <w:p w14:paraId="13FF8B49">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D288B21">
            <w:pPr>
              <w:pStyle w:val="29"/>
              <w:rPr>
                <w:rFonts w:ascii="宋体" w:hAnsi="宋体" w:eastAsia="宋体"/>
                <w:sz w:val="24"/>
                <w:szCs w:val="24"/>
                <w:highlight w:val="none"/>
              </w:rPr>
            </w:pPr>
          </w:p>
        </w:tc>
        <w:tc>
          <w:tcPr>
            <w:tcW w:w="1276" w:type="dxa"/>
            <w:vMerge w:val="continue"/>
            <w:vAlign w:val="center"/>
          </w:tcPr>
          <w:p w14:paraId="60872366">
            <w:pPr>
              <w:pStyle w:val="29"/>
              <w:rPr>
                <w:rFonts w:ascii="宋体" w:hAnsi="宋体" w:eastAsia="宋体"/>
                <w:sz w:val="24"/>
                <w:szCs w:val="24"/>
                <w:highlight w:val="none"/>
              </w:rPr>
            </w:pPr>
          </w:p>
        </w:tc>
        <w:tc>
          <w:tcPr>
            <w:tcW w:w="1094" w:type="dxa"/>
            <w:vAlign w:val="center"/>
          </w:tcPr>
          <w:p w14:paraId="2F71AB4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0EB5CB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操作系统支持基于虚拟路由器冗余协议的高可用集群部署模式</w:t>
            </w:r>
          </w:p>
        </w:tc>
      </w:tr>
      <w:tr w14:paraId="55B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C7549F9">
            <w:pPr>
              <w:pStyle w:val="29"/>
              <w:jc w:val="center"/>
              <w:rPr>
                <w:rFonts w:ascii="宋体" w:hAnsi="宋体" w:eastAsia="宋体"/>
                <w:sz w:val="24"/>
                <w:szCs w:val="24"/>
                <w:highlight w:val="none"/>
              </w:rPr>
            </w:pPr>
            <w:r>
              <w:rPr>
                <w:rFonts w:ascii="宋体" w:hAnsi="宋体" w:eastAsia="宋体"/>
                <w:sz w:val="24"/>
                <w:szCs w:val="24"/>
                <w:highlight w:val="none"/>
              </w:rPr>
              <w:t>68</w:t>
            </w:r>
          </w:p>
        </w:tc>
        <w:tc>
          <w:tcPr>
            <w:tcW w:w="1160" w:type="dxa"/>
            <w:vAlign w:val="center"/>
          </w:tcPr>
          <w:p w14:paraId="400CF710">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75338BA4">
            <w:pPr>
              <w:pStyle w:val="29"/>
              <w:rPr>
                <w:rFonts w:ascii="宋体" w:hAnsi="宋体" w:eastAsia="宋体"/>
                <w:sz w:val="24"/>
                <w:szCs w:val="24"/>
                <w:highlight w:val="none"/>
              </w:rPr>
            </w:pPr>
          </w:p>
        </w:tc>
        <w:tc>
          <w:tcPr>
            <w:tcW w:w="1276" w:type="dxa"/>
            <w:vAlign w:val="center"/>
          </w:tcPr>
          <w:p w14:paraId="347E7B94">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分布式服务</w:t>
            </w:r>
          </w:p>
        </w:tc>
        <w:tc>
          <w:tcPr>
            <w:tcW w:w="1094" w:type="dxa"/>
            <w:vAlign w:val="center"/>
          </w:tcPr>
          <w:p w14:paraId="78769DC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F61CC1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操作系统支持基于同步、异步请求处理机制的分布式服务</w:t>
            </w:r>
          </w:p>
        </w:tc>
      </w:tr>
      <w:tr w14:paraId="5557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B0FBD76">
            <w:pPr>
              <w:pStyle w:val="29"/>
              <w:jc w:val="center"/>
              <w:rPr>
                <w:rFonts w:ascii="宋体" w:hAnsi="宋体" w:eastAsia="宋体"/>
                <w:sz w:val="24"/>
                <w:szCs w:val="24"/>
                <w:highlight w:val="none"/>
              </w:rPr>
            </w:pPr>
            <w:r>
              <w:rPr>
                <w:rFonts w:ascii="宋体" w:hAnsi="宋体" w:eastAsia="宋体"/>
                <w:sz w:val="24"/>
                <w:szCs w:val="24"/>
                <w:highlight w:val="none"/>
              </w:rPr>
              <w:t>69</w:t>
            </w:r>
          </w:p>
        </w:tc>
        <w:tc>
          <w:tcPr>
            <w:tcW w:w="1160" w:type="dxa"/>
            <w:vAlign w:val="center"/>
          </w:tcPr>
          <w:p w14:paraId="16BD5638">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7BB4128">
            <w:pPr>
              <w:pStyle w:val="29"/>
              <w:rPr>
                <w:rFonts w:ascii="宋体" w:hAnsi="宋体" w:eastAsia="宋体"/>
                <w:sz w:val="24"/>
                <w:szCs w:val="24"/>
                <w:highlight w:val="none"/>
              </w:rPr>
            </w:pPr>
          </w:p>
        </w:tc>
        <w:tc>
          <w:tcPr>
            <w:tcW w:w="1276" w:type="dxa"/>
            <w:vMerge w:val="restart"/>
            <w:vAlign w:val="center"/>
          </w:tcPr>
          <w:p w14:paraId="76AAEB51">
            <w:pPr>
              <w:pStyle w:val="29"/>
              <w:rPr>
                <w:rFonts w:ascii="宋体" w:hAnsi="宋体" w:eastAsia="宋体"/>
                <w:sz w:val="24"/>
                <w:szCs w:val="24"/>
                <w:highlight w:val="none"/>
              </w:rPr>
            </w:pPr>
          </w:p>
          <w:p w14:paraId="6E577C8B">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负载均衡模式</w:t>
            </w:r>
          </w:p>
        </w:tc>
        <w:tc>
          <w:tcPr>
            <w:tcW w:w="1094" w:type="dxa"/>
            <w:vAlign w:val="center"/>
          </w:tcPr>
          <w:p w14:paraId="402DE22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E1146E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操作系统支持基于OSI模型的4/7层和链路层的负载均衡模式</w:t>
            </w:r>
          </w:p>
        </w:tc>
      </w:tr>
      <w:tr w14:paraId="130A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4C36AB5B">
            <w:pPr>
              <w:pStyle w:val="29"/>
              <w:jc w:val="center"/>
              <w:rPr>
                <w:rFonts w:ascii="宋体" w:hAnsi="宋体" w:eastAsia="宋体"/>
                <w:sz w:val="24"/>
                <w:szCs w:val="24"/>
                <w:highlight w:val="none"/>
              </w:rPr>
            </w:pPr>
            <w:r>
              <w:rPr>
                <w:rFonts w:ascii="宋体" w:hAnsi="宋体" w:eastAsia="宋体"/>
                <w:sz w:val="24"/>
                <w:szCs w:val="24"/>
                <w:highlight w:val="none"/>
              </w:rPr>
              <w:t>70</w:t>
            </w:r>
          </w:p>
        </w:tc>
        <w:tc>
          <w:tcPr>
            <w:tcW w:w="1160" w:type="dxa"/>
            <w:vAlign w:val="center"/>
          </w:tcPr>
          <w:p w14:paraId="52801AD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715AEC7">
            <w:pPr>
              <w:pStyle w:val="29"/>
              <w:rPr>
                <w:rFonts w:ascii="宋体" w:hAnsi="宋体" w:eastAsia="宋体"/>
                <w:sz w:val="24"/>
                <w:szCs w:val="24"/>
                <w:highlight w:val="none"/>
              </w:rPr>
            </w:pPr>
          </w:p>
        </w:tc>
        <w:tc>
          <w:tcPr>
            <w:tcW w:w="1276" w:type="dxa"/>
            <w:vMerge w:val="continue"/>
            <w:vAlign w:val="center"/>
          </w:tcPr>
          <w:p w14:paraId="7E042ABD">
            <w:pPr>
              <w:pStyle w:val="29"/>
              <w:rPr>
                <w:rFonts w:ascii="宋体" w:hAnsi="宋体" w:eastAsia="宋体"/>
                <w:sz w:val="24"/>
                <w:szCs w:val="24"/>
                <w:highlight w:val="none"/>
              </w:rPr>
            </w:pPr>
          </w:p>
        </w:tc>
        <w:tc>
          <w:tcPr>
            <w:tcW w:w="1094" w:type="dxa"/>
            <w:vAlign w:val="center"/>
          </w:tcPr>
          <w:p w14:paraId="361FE4B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7309FA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操作系统支持基于不同调度算法的负载均衡模式</w:t>
            </w:r>
          </w:p>
        </w:tc>
      </w:tr>
      <w:tr w14:paraId="6A42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4" w:type="dxa"/>
            <w:vAlign w:val="center"/>
          </w:tcPr>
          <w:p w14:paraId="653190C1">
            <w:pPr>
              <w:pStyle w:val="29"/>
              <w:jc w:val="center"/>
              <w:rPr>
                <w:rFonts w:ascii="宋体" w:hAnsi="宋体" w:eastAsia="宋体"/>
                <w:sz w:val="24"/>
                <w:szCs w:val="24"/>
                <w:highlight w:val="none"/>
              </w:rPr>
            </w:pPr>
            <w:r>
              <w:rPr>
                <w:rFonts w:ascii="宋体" w:hAnsi="宋体" w:eastAsia="宋体"/>
                <w:sz w:val="24"/>
                <w:szCs w:val="24"/>
                <w:highlight w:val="none"/>
              </w:rPr>
              <w:t>71</w:t>
            </w:r>
          </w:p>
        </w:tc>
        <w:tc>
          <w:tcPr>
            <w:tcW w:w="1160" w:type="dxa"/>
            <w:vAlign w:val="center"/>
          </w:tcPr>
          <w:p w14:paraId="2035AF01">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57DA145">
            <w:pPr>
              <w:pStyle w:val="29"/>
              <w:rPr>
                <w:rFonts w:ascii="宋体" w:hAnsi="宋体" w:eastAsia="宋体"/>
                <w:sz w:val="24"/>
                <w:szCs w:val="24"/>
                <w:highlight w:val="none"/>
              </w:rPr>
            </w:pPr>
          </w:p>
        </w:tc>
        <w:tc>
          <w:tcPr>
            <w:tcW w:w="1276" w:type="dxa"/>
            <w:vAlign w:val="center"/>
          </w:tcPr>
          <w:p w14:paraId="149A433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高可用服务</w:t>
            </w:r>
          </w:p>
        </w:tc>
        <w:tc>
          <w:tcPr>
            <w:tcW w:w="1094" w:type="dxa"/>
            <w:vAlign w:val="center"/>
          </w:tcPr>
          <w:p w14:paraId="483D21E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9C9E76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操作系统提供对HA的支持，支持多种集群配置模式，包括主主模式、主备模式、N+1模式和N+M模式，支持资源及节点故障检测</w:t>
            </w:r>
          </w:p>
        </w:tc>
      </w:tr>
      <w:tr w14:paraId="55DC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jc w:val="center"/>
        </w:trPr>
        <w:tc>
          <w:tcPr>
            <w:tcW w:w="534" w:type="dxa"/>
            <w:vAlign w:val="center"/>
          </w:tcPr>
          <w:p w14:paraId="18B80536">
            <w:pPr>
              <w:pStyle w:val="29"/>
              <w:jc w:val="center"/>
              <w:rPr>
                <w:rFonts w:ascii="宋体" w:hAnsi="宋体" w:eastAsia="宋体"/>
                <w:sz w:val="24"/>
                <w:szCs w:val="24"/>
                <w:highlight w:val="none"/>
              </w:rPr>
            </w:pPr>
            <w:r>
              <w:rPr>
                <w:rFonts w:ascii="宋体" w:hAnsi="宋体" w:eastAsia="宋体"/>
                <w:sz w:val="24"/>
                <w:szCs w:val="24"/>
                <w:highlight w:val="none"/>
              </w:rPr>
              <w:t>72</w:t>
            </w:r>
          </w:p>
        </w:tc>
        <w:tc>
          <w:tcPr>
            <w:tcW w:w="1160" w:type="dxa"/>
            <w:vAlign w:val="center"/>
          </w:tcPr>
          <w:p w14:paraId="52BA7D8C">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01EBC2ED">
            <w:pPr>
              <w:pStyle w:val="29"/>
              <w:rPr>
                <w:rFonts w:ascii="宋体" w:hAnsi="宋体" w:eastAsia="宋体"/>
                <w:sz w:val="24"/>
                <w:szCs w:val="24"/>
                <w:highlight w:val="none"/>
              </w:rPr>
            </w:pPr>
            <w:r>
              <w:rPr>
                <w:rFonts w:ascii="宋体" w:hAnsi="宋体" w:eastAsia="宋体"/>
                <w:sz w:val="24"/>
                <w:szCs w:val="24"/>
                <w:highlight w:val="none"/>
              </w:rPr>
              <w:t>开源组件</w:t>
            </w:r>
          </w:p>
        </w:tc>
        <w:tc>
          <w:tcPr>
            <w:tcW w:w="1276" w:type="dxa"/>
            <w:vAlign w:val="center"/>
          </w:tcPr>
          <w:p w14:paraId="00014F00">
            <w:pPr>
              <w:pStyle w:val="29"/>
              <w:rPr>
                <w:rFonts w:ascii="宋体" w:hAnsi="宋体" w:eastAsia="宋体"/>
                <w:sz w:val="24"/>
                <w:szCs w:val="24"/>
                <w:highlight w:val="none"/>
              </w:rPr>
            </w:pPr>
            <w:r>
              <w:rPr>
                <w:rFonts w:ascii="宋体" w:hAnsi="宋体" w:eastAsia="宋体"/>
                <w:sz w:val="24"/>
                <w:szCs w:val="24"/>
                <w:highlight w:val="none"/>
              </w:rPr>
              <w:t>开源数据库</w:t>
            </w:r>
          </w:p>
        </w:tc>
        <w:tc>
          <w:tcPr>
            <w:tcW w:w="1094" w:type="dxa"/>
            <w:vAlign w:val="center"/>
          </w:tcPr>
          <w:p w14:paraId="0526FCB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FCCCCA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供应商可通过安装镜像内置、软件仓库或附加光盘等方式提供开源数据库，并对提供的开源组件进行签名认证，确保组件的安全性、稳定性、可靠性</w:t>
            </w:r>
          </w:p>
        </w:tc>
      </w:tr>
      <w:tr w14:paraId="5E3C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534" w:type="dxa"/>
            <w:vAlign w:val="center"/>
          </w:tcPr>
          <w:p w14:paraId="1B974E7D">
            <w:pPr>
              <w:pStyle w:val="29"/>
              <w:jc w:val="center"/>
              <w:rPr>
                <w:rFonts w:ascii="宋体" w:hAnsi="宋体" w:eastAsia="宋体"/>
                <w:sz w:val="24"/>
                <w:szCs w:val="24"/>
                <w:highlight w:val="none"/>
              </w:rPr>
            </w:pPr>
            <w:r>
              <w:rPr>
                <w:rFonts w:ascii="宋体" w:hAnsi="宋体" w:eastAsia="宋体"/>
                <w:sz w:val="24"/>
                <w:szCs w:val="24"/>
                <w:highlight w:val="none"/>
              </w:rPr>
              <w:t>73</w:t>
            </w:r>
          </w:p>
        </w:tc>
        <w:tc>
          <w:tcPr>
            <w:tcW w:w="1160" w:type="dxa"/>
            <w:vAlign w:val="center"/>
          </w:tcPr>
          <w:p w14:paraId="28082BE7">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2F5317AC">
            <w:pPr>
              <w:pStyle w:val="29"/>
              <w:rPr>
                <w:rFonts w:ascii="宋体" w:hAnsi="宋体" w:eastAsia="宋体"/>
                <w:sz w:val="24"/>
                <w:szCs w:val="24"/>
                <w:highlight w:val="none"/>
              </w:rPr>
            </w:pPr>
          </w:p>
        </w:tc>
        <w:tc>
          <w:tcPr>
            <w:tcW w:w="1276" w:type="dxa"/>
            <w:vAlign w:val="center"/>
          </w:tcPr>
          <w:p w14:paraId="7E9B4351">
            <w:pPr>
              <w:pStyle w:val="29"/>
              <w:rPr>
                <w:rFonts w:ascii="宋体" w:hAnsi="宋体" w:eastAsia="宋体"/>
                <w:sz w:val="24"/>
                <w:szCs w:val="24"/>
                <w:highlight w:val="none"/>
              </w:rPr>
            </w:pPr>
            <w:r>
              <w:rPr>
                <w:rFonts w:ascii="宋体" w:hAnsi="宋体" w:eastAsia="宋体"/>
                <w:sz w:val="24"/>
                <w:szCs w:val="24"/>
                <w:highlight w:val="none"/>
              </w:rPr>
              <w:t>开源中间件</w:t>
            </w:r>
          </w:p>
        </w:tc>
        <w:tc>
          <w:tcPr>
            <w:tcW w:w="1094" w:type="dxa"/>
            <w:vAlign w:val="center"/>
          </w:tcPr>
          <w:p w14:paraId="05E1FCE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89400F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供应商可通过安装镜像内置、软件仓库或附加光盘等方式提供开源中间件，并对提供的开源组件进行签名认证，确保组件的安全性、稳定性、可靠性</w:t>
            </w:r>
          </w:p>
        </w:tc>
      </w:tr>
      <w:tr w14:paraId="60E7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534" w:type="dxa"/>
            <w:vAlign w:val="center"/>
          </w:tcPr>
          <w:p w14:paraId="1E7EE850">
            <w:pPr>
              <w:pStyle w:val="29"/>
              <w:jc w:val="center"/>
              <w:rPr>
                <w:rFonts w:ascii="宋体" w:hAnsi="宋体" w:eastAsia="宋体"/>
                <w:sz w:val="24"/>
                <w:szCs w:val="24"/>
                <w:highlight w:val="none"/>
              </w:rPr>
            </w:pPr>
            <w:r>
              <w:rPr>
                <w:rFonts w:ascii="宋体" w:hAnsi="宋体" w:eastAsia="宋体"/>
                <w:sz w:val="24"/>
                <w:szCs w:val="24"/>
                <w:highlight w:val="none"/>
              </w:rPr>
              <w:t>74</w:t>
            </w:r>
          </w:p>
        </w:tc>
        <w:tc>
          <w:tcPr>
            <w:tcW w:w="1160" w:type="dxa"/>
            <w:vAlign w:val="center"/>
          </w:tcPr>
          <w:p w14:paraId="3917F0DE">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4C7C4812">
            <w:pPr>
              <w:pStyle w:val="29"/>
              <w:rPr>
                <w:rFonts w:ascii="宋体" w:hAnsi="宋体" w:eastAsia="宋体"/>
                <w:sz w:val="24"/>
                <w:szCs w:val="24"/>
                <w:highlight w:val="none"/>
              </w:rPr>
            </w:pPr>
          </w:p>
        </w:tc>
        <w:tc>
          <w:tcPr>
            <w:tcW w:w="1276" w:type="dxa"/>
            <w:vAlign w:val="center"/>
          </w:tcPr>
          <w:p w14:paraId="7891E3AC">
            <w:pPr>
              <w:pStyle w:val="29"/>
              <w:rPr>
                <w:rFonts w:ascii="宋体" w:hAnsi="宋体" w:eastAsia="宋体"/>
                <w:sz w:val="24"/>
                <w:szCs w:val="24"/>
                <w:highlight w:val="none"/>
              </w:rPr>
            </w:pPr>
            <w:r>
              <w:rPr>
                <w:rFonts w:ascii="宋体" w:hAnsi="宋体" w:eastAsia="宋体"/>
                <w:sz w:val="24"/>
                <w:szCs w:val="24"/>
                <w:highlight w:val="none"/>
              </w:rPr>
              <w:t>单机虚拟化管理</w:t>
            </w:r>
          </w:p>
        </w:tc>
        <w:tc>
          <w:tcPr>
            <w:tcW w:w="1094" w:type="dxa"/>
            <w:vAlign w:val="center"/>
          </w:tcPr>
          <w:p w14:paraId="5D9DCFC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DF0101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供应商可通过安装镜像内置、软件仓库或附加光盘等方式提供开源单机虚拟化管理软件，并对提供的开源组件进行签名认证，确保组件的安全性、稳定性、可靠性</w:t>
            </w:r>
          </w:p>
        </w:tc>
      </w:tr>
      <w:tr w14:paraId="6142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4" w:type="dxa"/>
            <w:vAlign w:val="center"/>
          </w:tcPr>
          <w:p w14:paraId="658B5F7C">
            <w:pPr>
              <w:pStyle w:val="29"/>
              <w:jc w:val="center"/>
              <w:rPr>
                <w:rFonts w:ascii="宋体" w:hAnsi="宋体" w:eastAsia="宋体"/>
                <w:sz w:val="24"/>
                <w:szCs w:val="24"/>
                <w:highlight w:val="none"/>
              </w:rPr>
            </w:pPr>
            <w:r>
              <w:rPr>
                <w:rFonts w:ascii="宋体" w:hAnsi="宋体" w:eastAsia="宋体"/>
                <w:sz w:val="24"/>
                <w:szCs w:val="24"/>
                <w:highlight w:val="none"/>
              </w:rPr>
              <w:t>75</w:t>
            </w:r>
          </w:p>
        </w:tc>
        <w:tc>
          <w:tcPr>
            <w:tcW w:w="1160" w:type="dxa"/>
            <w:vAlign w:val="center"/>
          </w:tcPr>
          <w:p w14:paraId="1A40C058">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031D21C">
            <w:pPr>
              <w:pStyle w:val="29"/>
              <w:rPr>
                <w:rFonts w:ascii="宋体" w:hAnsi="宋体" w:eastAsia="宋体"/>
                <w:sz w:val="24"/>
                <w:szCs w:val="24"/>
                <w:highlight w:val="none"/>
              </w:rPr>
            </w:pPr>
          </w:p>
        </w:tc>
        <w:tc>
          <w:tcPr>
            <w:tcW w:w="1276" w:type="dxa"/>
            <w:vAlign w:val="center"/>
          </w:tcPr>
          <w:p w14:paraId="791F78CC">
            <w:pPr>
              <w:pStyle w:val="29"/>
              <w:rPr>
                <w:rFonts w:ascii="宋体" w:hAnsi="宋体" w:eastAsia="宋体"/>
                <w:sz w:val="24"/>
                <w:szCs w:val="24"/>
                <w:highlight w:val="none"/>
              </w:rPr>
            </w:pPr>
            <w:r>
              <w:rPr>
                <w:rFonts w:ascii="宋体" w:hAnsi="宋体" w:eastAsia="宋体"/>
                <w:sz w:val="24"/>
                <w:szCs w:val="24"/>
                <w:highlight w:val="none"/>
              </w:rPr>
              <w:t>容器虚拟化软件</w:t>
            </w:r>
          </w:p>
        </w:tc>
        <w:tc>
          <w:tcPr>
            <w:tcW w:w="1094" w:type="dxa"/>
            <w:vAlign w:val="center"/>
          </w:tcPr>
          <w:p w14:paraId="51873E9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832B67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供应商可通过安装镜像内置、软件仓库或附加光盘等方式提供开源容器虚拟化软件，并对提供的开源组件进行签名认证，确保组件的安全性、稳定性、可靠性</w:t>
            </w:r>
          </w:p>
        </w:tc>
      </w:tr>
      <w:tr w14:paraId="51F2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534" w:type="dxa"/>
            <w:vAlign w:val="center"/>
          </w:tcPr>
          <w:p w14:paraId="1FBFEF22">
            <w:pPr>
              <w:pStyle w:val="29"/>
              <w:jc w:val="center"/>
              <w:rPr>
                <w:rFonts w:ascii="宋体" w:hAnsi="宋体" w:eastAsia="宋体"/>
                <w:sz w:val="24"/>
                <w:szCs w:val="24"/>
                <w:highlight w:val="none"/>
              </w:rPr>
            </w:pPr>
            <w:r>
              <w:rPr>
                <w:rFonts w:ascii="宋体" w:hAnsi="宋体" w:eastAsia="宋体"/>
                <w:sz w:val="24"/>
                <w:szCs w:val="24"/>
                <w:highlight w:val="none"/>
              </w:rPr>
              <w:t>76</w:t>
            </w:r>
          </w:p>
        </w:tc>
        <w:tc>
          <w:tcPr>
            <w:tcW w:w="1160" w:type="dxa"/>
            <w:vAlign w:val="center"/>
          </w:tcPr>
          <w:p w14:paraId="317E89EE">
            <w:pPr>
              <w:pStyle w:val="29"/>
              <w:jc w:val="center"/>
              <w:rPr>
                <w:rFonts w:ascii="宋体" w:hAnsi="宋体" w:eastAsia="宋体"/>
                <w:sz w:val="24"/>
                <w:szCs w:val="24"/>
                <w:highlight w:val="none"/>
              </w:rPr>
            </w:pPr>
          </w:p>
          <w:p w14:paraId="744995B8">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25EC0FDF">
            <w:pPr>
              <w:pStyle w:val="29"/>
              <w:rPr>
                <w:rFonts w:ascii="宋体" w:hAnsi="宋体" w:eastAsia="宋体"/>
                <w:sz w:val="24"/>
                <w:szCs w:val="24"/>
                <w:highlight w:val="none"/>
              </w:rPr>
            </w:pPr>
          </w:p>
        </w:tc>
        <w:tc>
          <w:tcPr>
            <w:tcW w:w="1276" w:type="dxa"/>
            <w:vAlign w:val="center"/>
          </w:tcPr>
          <w:p w14:paraId="7796765E">
            <w:pPr>
              <w:pStyle w:val="29"/>
              <w:rPr>
                <w:rFonts w:ascii="宋体" w:hAnsi="宋体" w:eastAsia="宋体"/>
                <w:sz w:val="24"/>
                <w:szCs w:val="24"/>
                <w:highlight w:val="none"/>
              </w:rPr>
            </w:pPr>
            <w:r>
              <w:rPr>
                <w:rFonts w:ascii="宋体" w:hAnsi="宋体" w:eastAsia="宋体"/>
                <w:sz w:val="24"/>
                <w:szCs w:val="24"/>
                <w:highlight w:val="none"/>
              </w:rPr>
              <w:t>容器管理工具</w:t>
            </w:r>
          </w:p>
        </w:tc>
        <w:tc>
          <w:tcPr>
            <w:tcW w:w="1094" w:type="dxa"/>
            <w:vAlign w:val="center"/>
          </w:tcPr>
          <w:p w14:paraId="376C6C6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E41769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供应商可通过安装镜像内置、软件仓库或附加光盘等方式提供开源容器管理工具，并对提供的开源组件进行签名认证，确保组件的安全性、稳定性、可靠性</w:t>
            </w:r>
          </w:p>
        </w:tc>
      </w:tr>
      <w:tr w14:paraId="7E22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534" w:type="dxa"/>
            <w:vAlign w:val="center"/>
          </w:tcPr>
          <w:p w14:paraId="0862647F">
            <w:pPr>
              <w:pStyle w:val="29"/>
              <w:jc w:val="center"/>
              <w:rPr>
                <w:rFonts w:ascii="宋体" w:hAnsi="宋体" w:eastAsia="宋体"/>
                <w:sz w:val="24"/>
                <w:szCs w:val="24"/>
                <w:highlight w:val="none"/>
              </w:rPr>
            </w:pPr>
            <w:r>
              <w:rPr>
                <w:rFonts w:ascii="宋体" w:hAnsi="宋体" w:eastAsia="宋体"/>
                <w:sz w:val="24"/>
                <w:szCs w:val="24"/>
                <w:highlight w:val="none"/>
              </w:rPr>
              <w:t>77</w:t>
            </w:r>
          </w:p>
        </w:tc>
        <w:tc>
          <w:tcPr>
            <w:tcW w:w="1160" w:type="dxa"/>
            <w:vAlign w:val="center"/>
          </w:tcPr>
          <w:p w14:paraId="4FD1E51F">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E514EF5">
            <w:pPr>
              <w:pStyle w:val="29"/>
              <w:rPr>
                <w:rFonts w:ascii="宋体" w:hAnsi="宋体" w:eastAsia="宋体"/>
                <w:sz w:val="24"/>
                <w:szCs w:val="24"/>
                <w:highlight w:val="none"/>
              </w:rPr>
            </w:pPr>
          </w:p>
        </w:tc>
        <w:tc>
          <w:tcPr>
            <w:tcW w:w="1276" w:type="dxa"/>
            <w:vAlign w:val="center"/>
          </w:tcPr>
          <w:p w14:paraId="3B69AE6F">
            <w:pPr>
              <w:pStyle w:val="29"/>
              <w:rPr>
                <w:rFonts w:ascii="宋体" w:hAnsi="宋体" w:eastAsia="宋体"/>
                <w:sz w:val="24"/>
                <w:szCs w:val="24"/>
                <w:highlight w:val="none"/>
              </w:rPr>
            </w:pPr>
            <w:r>
              <w:rPr>
                <w:rFonts w:ascii="宋体" w:hAnsi="宋体" w:eastAsia="宋体"/>
                <w:sz w:val="24"/>
                <w:szCs w:val="24"/>
                <w:highlight w:val="none"/>
              </w:rPr>
              <w:t>分布式存储软件</w:t>
            </w:r>
          </w:p>
        </w:tc>
        <w:tc>
          <w:tcPr>
            <w:tcW w:w="1094" w:type="dxa"/>
            <w:vAlign w:val="center"/>
          </w:tcPr>
          <w:p w14:paraId="447858E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983654E">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供应商可通过安装镜像内置、软件仓库或附加光盘等方式提供开源分布式存储软件，并对提供的开源组件进行签名认证，确保组件的安全性、稳定性、可靠性</w:t>
            </w:r>
          </w:p>
        </w:tc>
      </w:tr>
      <w:tr w14:paraId="57E7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jc w:val="center"/>
        </w:trPr>
        <w:tc>
          <w:tcPr>
            <w:tcW w:w="534" w:type="dxa"/>
            <w:vAlign w:val="center"/>
          </w:tcPr>
          <w:p w14:paraId="0C13AD0A">
            <w:pPr>
              <w:pStyle w:val="29"/>
              <w:jc w:val="center"/>
              <w:rPr>
                <w:rFonts w:ascii="宋体" w:hAnsi="宋体" w:eastAsia="宋体"/>
                <w:sz w:val="24"/>
                <w:szCs w:val="24"/>
                <w:highlight w:val="none"/>
              </w:rPr>
            </w:pPr>
            <w:r>
              <w:rPr>
                <w:rFonts w:ascii="宋体" w:hAnsi="宋体" w:eastAsia="宋体"/>
                <w:sz w:val="24"/>
                <w:szCs w:val="24"/>
                <w:highlight w:val="none"/>
              </w:rPr>
              <w:t>78</w:t>
            </w:r>
          </w:p>
        </w:tc>
        <w:tc>
          <w:tcPr>
            <w:tcW w:w="1160" w:type="dxa"/>
            <w:vAlign w:val="center"/>
          </w:tcPr>
          <w:p w14:paraId="51CA3162">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A430BC2">
            <w:pPr>
              <w:pStyle w:val="29"/>
              <w:rPr>
                <w:rFonts w:ascii="宋体" w:hAnsi="宋体" w:eastAsia="宋体"/>
                <w:sz w:val="24"/>
                <w:szCs w:val="24"/>
                <w:highlight w:val="none"/>
              </w:rPr>
            </w:pPr>
          </w:p>
        </w:tc>
        <w:tc>
          <w:tcPr>
            <w:tcW w:w="1276" w:type="dxa"/>
            <w:vAlign w:val="center"/>
          </w:tcPr>
          <w:p w14:paraId="3F711C31">
            <w:pPr>
              <w:pStyle w:val="29"/>
              <w:rPr>
                <w:rFonts w:ascii="宋体" w:hAnsi="宋体" w:eastAsia="宋体"/>
                <w:sz w:val="24"/>
                <w:szCs w:val="24"/>
                <w:highlight w:val="none"/>
              </w:rPr>
            </w:pPr>
            <w:r>
              <w:rPr>
                <w:rFonts w:ascii="宋体" w:hAnsi="宋体" w:eastAsia="宋体"/>
                <w:sz w:val="24"/>
                <w:szCs w:val="24"/>
                <w:highlight w:val="none"/>
              </w:rPr>
              <w:t>云计算管理平台</w:t>
            </w:r>
          </w:p>
        </w:tc>
        <w:tc>
          <w:tcPr>
            <w:tcW w:w="1094" w:type="dxa"/>
            <w:vAlign w:val="center"/>
          </w:tcPr>
          <w:p w14:paraId="5584A56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2B58D9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供应商可通过安装镜像内置、软件仓库或附加光盘等方式提供开源云计算管理平台，并对提供的开源组件进行签名认证，确保组件的安全性、稳定性、可靠性</w:t>
            </w:r>
          </w:p>
        </w:tc>
      </w:tr>
      <w:tr w14:paraId="334E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534" w:type="dxa"/>
            <w:vAlign w:val="center"/>
          </w:tcPr>
          <w:p w14:paraId="163DBD0F">
            <w:pPr>
              <w:pStyle w:val="29"/>
              <w:jc w:val="center"/>
              <w:rPr>
                <w:rFonts w:ascii="宋体" w:hAnsi="宋体" w:eastAsia="宋体"/>
                <w:sz w:val="24"/>
                <w:szCs w:val="24"/>
                <w:highlight w:val="none"/>
              </w:rPr>
            </w:pPr>
            <w:r>
              <w:rPr>
                <w:rFonts w:ascii="宋体" w:hAnsi="宋体" w:eastAsia="宋体"/>
                <w:sz w:val="24"/>
                <w:szCs w:val="24"/>
                <w:highlight w:val="none"/>
              </w:rPr>
              <w:t>79</w:t>
            </w:r>
          </w:p>
        </w:tc>
        <w:tc>
          <w:tcPr>
            <w:tcW w:w="1160" w:type="dxa"/>
            <w:vAlign w:val="center"/>
          </w:tcPr>
          <w:p w14:paraId="1CCBF382">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7117B10B">
            <w:pPr>
              <w:pStyle w:val="29"/>
              <w:rPr>
                <w:rFonts w:ascii="宋体" w:hAnsi="宋体" w:eastAsia="宋体"/>
                <w:sz w:val="24"/>
                <w:szCs w:val="24"/>
                <w:highlight w:val="none"/>
              </w:rPr>
            </w:pPr>
            <w:r>
              <w:rPr>
                <w:rFonts w:ascii="宋体" w:hAnsi="宋体" w:eastAsia="宋体"/>
                <w:sz w:val="24"/>
                <w:szCs w:val="24"/>
                <w:highlight w:val="none"/>
              </w:rPr>
              <w:t>虚拟化</w:t>
            </w:r>
          </w:p>
        </w:tc>
        <w:tc>
          <w:tcPr>
            <w:tcW w:w="1276" w:type="dxa"/>
            <w:vAlign w:val="center"/>
          </w:tcPr>
          <w:p w14:paraId="4646526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虚拟化部署</w:t>
            </w:r>
          </w:p>
        </w:tc>
        <w:tc>
          <w:tcPr>
            <w:tcW w:w="1094" w:type="dxa"/>
            <w:vAlign w:val="center"/>
          </w:tcPr>
          <w:p w14:paraId="5080202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388762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操作系统支持在KVM、Xen、Hyper-V虚拟机上安装部署操作系统</w:t>
            </w:r>
          </w:p>
        </w:tc>
      </w:tr>
      <w:tr w14:paraId="41BF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534" w:type="dxa"/>
            <w:vAlign w:val="center"/>
          </w:tcPr>
          <w:p w14:paraId="75945D3F">
            <w:pPr>
              <w:pStyle w:val="29"/>
              <w:jc w:val="center"/>
              <w:rPr>
                <w:rFonts w:ascii="宋体" w:hAnsi="宋体" w:eastAsia="宋体"/>
                <w:sz w:val="24"/>
                <w:szCs w:val="24"/>
                <w:highlight w:val="none"/>
              </w:rPr>
            </w:pPr>
            <w:r>
              <w:rPr>
                <w:rFonts w:ascii="宋体" w:hAnsi="宋体" w:eastAsia="宋体"/>
                <w:sz w:val="24"/>
                <w:szCs w:val="24"/>
                <w:highlight w:val="none"/>
              </w:rPr>
              <w:t>80</w:t>
            </w:r>
          </w:p>
        </w:tc>
        <w:tc>
          <w:tcPr>
            <w:tcW w:w="1160" w:type="dxa"/>
            <w:vAlign w:val="center"/>
          </w:tcPr>
          <w:p w14:paraId="0D38A58E">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CE5DC2C">
            <w:pPr>
              <w:pStyle w:val="29"/>
              <w:rPr>
                <w:rFonts w:ascii="宋体" w:hAnsi="宋体" w:eastAsia="宋体"/>
                <w:sz w:val="24"/>
                <w:szCs w:val="24"/>
                <w:highlight w:val="none"/>
              </w:rPr>
            </w:pPr>
          </w:p>
        </w:tc>
        <w:tc>
          <w:tcPr>
            <w:tcW w:w="1276" w:type="dxa"/>
            <w:vAlign w:val="center"/>
          </w:tcPr>
          <w:p w14:paraId="591DB97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内核虚拟化(KVM)</w:t>
            </w:r>
          </w:p>
        </w:tc>
        <w:tc>
          <w:tcPr>
            <w:tcW w:w="1094" w:type="dxa"/>
            <w:vAlign w:val="center"/>
          </w:tcPr>
          <w:p w14:paraId="030CF11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EFA5AC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KVM虚拟化：对虚拟机进行启、停等管理操作；对虚拟机硬盘做快照并从快照恢复；兼容qemu、libvirt标准接口；支持UEFI或legacyBIOS方式启动；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O设备；支持虚拟机CPU、内存、网卡、硬盘等离线调整；支持虚拟机网卡、硬盘、USB设备热插拔；支持PCI/PCIE设备直通；支持虚拟机热迁移和加密传输；支持虚拟机远程访问；支持虚拟机CPU和I/O线程绑定</w:t>
            </w:r>
          </w:p>
        </w:tc>
      </w:tr>
      <w:tr w14:paraId="392B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534" w:type="dxa"/>
            <w:vAlign w:val="center"/>
          </w:tcPr>
          <w:p w14:paraId="205AD042">
            <w:pPr>
              <w:pStyle w:val="29"/>
              <w:jc w:val="center"/>
              <w:rPr>
                <w:rFonts w:ascii="宋体" w:hAnsi="宋体" w:eastAsia="宋体"/>
                <w:sz w:val="24"/>
                <w:szCs w:val="24"/>
                <w:highlight w:val="none"/>
              </w:rPr>
            </w:pPr>
            <w:r>
              <w:rPr>
                <w:rFonts w:ascii="宋体" w:hAnsi="宋体" w:eastAsia="宋体"/>
                <w:sz w:val="24"/>
                <w:szCs w:val="24"/>
                <w:highlight w:val="none"/>
              </w:rPr>
              <w:t>81</w:t>
            </w:r>
          </w:p>
        </w:tc>
        <w:tc>
          <w:tcPr>
            <w:tcW w:w="1160" w:type="dxa"/>
            <w:vAlign w:val="center"/>
          </w:tcPr>
          <w:p w14:paraId="2EE0F7B0">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363DB9A8">
            <w:pPr>
              <w:pStyle w:val="29"/>
              <w:rPr>
                <w:rFonts w:ascii="宋体" w:hAnsi="宋体" w:eastAsia="宋体"/>
                <w:sz w:val="24"/>
                <w:szCs w:val="24"/>
                <w:highlight w:val="none"/>
              </w:rPr>
            </w:pPr>
          </w:p>
        </w:tc>
        <w:tc>
          <w:tcPr>
            <w:tcW w:w="1276" w:type="dxa"/>
            <w:vAlign w:val="center"/>
          </w:tcPr>
          <w:p w14:paraId="37FFE3E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KVM虚拟机管理</w:t>
            </w:r>
          </w:p>
        </w:tc>
        <w:tc>
          <w:tcPr>
            <w:tcW w:w="1094" w:type="dxa"/>
            <w:vAlign w:val="center"/>
          </w:tcPr>
          <w:p w14:paraId="6B0D310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4F2FD1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I/O、网卡；支持CPU拓扑模拟和透传</w:t>
            </w:r>
          </w:p>
        </w:tc>
      </w:tr>
      <w:tr w14:paraId="6813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jc w:val="center"/>
        </w:trPr>
        <w:tc>
          <w:tcPr>
            <w:tcW w:w="534" w:type="dxa"/>
            <w:vAlign w:val="center"/>
          </w:tcPr>
          <w:p w14:paraId="2B5127BE">
            <w:pPr>
              <w:pStyle w:val="29"/>
              <w:jc w:val="center"/>
              <w:rPr>
                <w:rFonts w:ascii="宋体" w:hAnsi="宋体" w:eastAsia="宋体"/>
                <w:sz w:val="24"/>
                <w:szCs w:val="24"/>
                <w:highlight w:val="none"/>
              </w:rPr>
            </w:pPr>
            <w:r>
              <w:rPr>
                <w:rFonts w:ascii="宋体" w:hAnsi="宋体" w:eastAsia="宋体"/>
                <w:sz w:val="24"/>
                <w:szCs w:val="24"/>
                <w:highlight w:val="none"/>
              </w:rPr>
              <w:t>82</w:t>
            </w:r>
          </w:p>
        </w:tc>
        <w:tc>
          <w:tcPr>
            <w:tcW w:w="1160" w:type="dxa"/>
            <w:vAlign w:val="center"/>
          </w:tcPr>
          <w:p w14:paraId="08A2945E">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restart"/>
            <w:vAlign w:val="center"/>
          </w:tcPr>
          <w:p w14:paraId="4B3A7AB9">
            <w:pPr>
              <w:pStyle w:val="29"/>
              <w:rPr>
                <w:rFonts w:ascii="宋体" w:hAnsi="宋体" w:eastAsia="宋体"/>
                <w:sz w:val="24"/>
                <w:szCs w:val="24"/>
                <w:highlight w:val="none"/>
              </w:rPr>
            </w:pPr>
            <w:r>
              <w:rPr>
                <w:rFonts w:ascii="宋体" w:hAnsi="宋体" w:eastAsia="宋体"/>
                <w:sz w:val="24"/>
                <w:szCs w:val="24"/>
                <w:highlight w:val="none"/>
              </w:rPr>
              <w:t>容器</w:t>
            </w:r>
          </w:p>
        </w:tc>
        <w:tc>
          <w:tcPr>
            <w:tcW w:w="1276" w:type="dxa"/>
            <w:vAlign w:val="center"/>
          </w:tcPr>
          <w:p w14:paraId="368D881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容器虚拟化</w:t>
            </w:r>
          </w:p>
        </w:tc>
        <w:tc>
          <w:tcPr>
            <w:tcW w:w="1094" w:type="dxa"/>
            <w:vAlign w:val="center"/>
          </w:tcPr>
          <w:p w14:paraId="1C00C46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57302E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OCI；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w:t>
            </w:r>
            <w:r>
              <w:rPr>
                <w:rFonts w:ascii="宋体" w:hAnsi="宋体" w:eastAsia="宋体"/>
                <w:sz w:val="24"/>
                <w:szCs w:val="24"/>
                <w:highlight w:val="none"/>
                <w:lang w:eastAsia="zh-CN"/>
              </w:rPr>
              <w:t>储卷管理（新增、删除、卷容量配置、自动回收）、卷共享；支持面向容器的网络设备资源分配和使用；支持CNI；支持容器获取物理节点资源信息</w:t>
            </w:r>
          </w:p>
        </w:tc>
      </w:tr>
      <w:tr w14:paraId="488C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52E335C4">
            <w:pPr>
              <w:pStyle w:val="29"/>
              <w:jc w:val="center"/>
              <w:rPr>
                <w:rFonts w:ascii="宋体" w:hAnsi="宋体" w:eastAsia="宋体"/>
                <w:sz w:val="24"/>
                <w:szCs w:val="24"/>
                <w:highlight w:val="none"/>
              </w:rPr>
            </w:pPr>
            <w:r>
              <w:rPr>
                <w:rFonts w:ascii="宋体" w:hAnsi="宋体" w:eastAsia="宋体"/>
                <w:sz w:val="24"/>
                <w:szCs w:val="24"/>
                <w:highlight w:val="none"/>
              </w:rPr>
              <w:t>83</w:t>
            </w:r>
          </w:p>
        </w:tc>
        <w:tc>
          <w:tcPr>
            <w:tcW w:w="1160" w:type="dxa"/>
            <w:vAlign w:val="center"/>
          </w:tcPr>
          <w:p w14:paraId="3FEBB4DC">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034C6FBE">
            <w:pPr>
              <w:pStyle w:val="29"/>
              <w:rPr>
                <w:rFonts w:ascii="宋体" w:hAnsi="宋体" w:eastAsia="宋体"/>
                <w:sz w:val="24"/>
                <w:szCs w:val="24"/>
                <w:highlight w:val="none"/>
              </w:rPr>
            </w:pPr>
          </w:p>
        </w:tc>
        <w:tc>
          <w:tcPr>
            <w:tcW w:w="1276" w:type="dxa"/>
            <w:vAlign w:val="center"/>
          </w:tcPr>
          <w:p w14:paraId="1178BDE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容器镜像和存储管理</w:t>
            </w:r>
          </w:p>
        </w:tc>
        <w:tc>
          <w:tcPr>
            <w:tcW w:w="1094" w:type="dxa"/>
            <w:vAlign w:val="center"/>
          </w:tcPr>
          <w:p w14:paraId="507F0A4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CA381B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操作系统支持容器镜像导入、导出；支持容器镜像分层保存、导入</w:t>
            </w:r>
          </w:p>
        </w:tc>
      </w:tr>
      <w:tr w14:paraId="016A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6" w:hRule="atLeast"/>
          <w:jc w:val="center"/>
        </w:trPr>
        <w:tc>
          <w:tcPr>
            <w:tcW w:w="534" w:type="dxa"/>
            <w:vAlign w:val="center"/>
          </w:tcPr>
          <w:p w14:paraId="49F3E95E">
            <w:pPr>
              <w:pStyle w:val="29"/>
              <w:jc w:val="center"/>
              <w:rPr>
                <w:rFonts w:ascii="宋体" w:hAnsi="宋体" w:eastAsia="宋体"/>
                <w:sz w:val="24"/>
                <w:szCs w:val="24"/>
                <w:highlight w:val="none"/>
              </w:rPr>
            </w:pPr>
            <w:r>
              <w:rPr>
                <w:rFonts w:ascii="宋体" w:hAnsi="宋体" w:eastAsia="宋体"/>
                <w:sz w:val="24"/>
                <w:szCs w:val="24"/>
                <w:highlight w:val="none"/>
              </w:rPr>
              <w:t>84</w:t>
            </w:r>
          </w:p>
        </w:tc>
        <w:tc>
          <w:tcPr>
            <w:tcW w:w="1160" w:type="dxa"/>
            <w:vAlign w:val="center"/>
          </w:tcPr>
          <w:p w14:paraId="31F654C9">
            <w:pPr>
              <w:pStyle w:val="29"/>
              <w:jc w:val="center"/>
              <w:rPr>
                <w:rFonts w:ascii="宋体" w:hAnsi="宋体" w:eastAsia="宋体"/>
                <w:sz w:val="24"/>
                <w:szCs w:val="24"/>
                <w:highlight w:val="none"/>
              </w:rPr>
            </w:pPr>
            <w:r>
              <w:rPr>
                <w:rFonts w:ascii="宋体" w:hAnsi="宋体" w:eastAsia="宋体"/>
                <w:sz w:val="24"/>
                <w:szCs w:val="24"/>
                <w:highlight w:val="none"/>
              </w:rPr>
              <w:t>功能要求</w:t>
            </w:r>
          </w:p>
        </w:tc>
        <w:tc>
          <w:tcPr>
            <w:tcW w:w="1134" w:type="dxa"/>
            <w:vMerge w:val="continue"/>
            <w:vAlign w:val="center"/>
          </w:tcPr>
          <w:p w14:paraId="5CD717D4">
            <w:pPr>
              <w:pStyle w:val="29"/>
              <w:rPr>
                <w:rFonts w:ascii="宋体" w:hAnsi="宋体" w:eastAsia="宋体"/>
                <w:sz w:val="24"/>
                <w:szCs w:val="24"/>
                <w:highlight w:val="none"/>
              </w:rPr>
            </w:pPr>
          </w:p>
        </w:tc>
        <w:tc>
          <w:tcPr>
            <w:tcW w:w="1276" w:type="dxa"/>
            <w:vAlign w:val="center"/>
          </w:tcPr>
          <w:p w14:paraId="52D56D4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容器资源隔离和调配</w:t>
            </w:r>
          </w:p>
        </w:tc>
        <w:tc>
          <w:tcPr>
            <w:tcW w:w="1094" w:type="dxa"/>
            <w:vAlign w:val="center"/>
          </w:tcPr>
          <w:p w14:paraId="23559E7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040B3D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容器资源在线调整，包括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14:paraId="6870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39C32C18">
            <w:pPr>
              <w:pStyle w:val="29"/>
              <w:jc w:val="center"/>
              <w:rPr>
                <w:rFonts w:ascii="宋体" w:hAnsi="宋体" w:eastAsia="宋体"/>
                <w:sz w:val="24"/>
                <w:szCs w:val="24"/>
                <w:highlight w:val="none"/>
                <w:lang w:eastAsia="zh-CN"/>
              </w:rPr>
            </w:pPr>
          </w:p>
          <w:p w14:paraId="24D5167C">
            <w:pPr>
              <w:pStyle w:val="29"/>
              <w:jc w:val="center"/>
              <w:rPr>
                <w:rFonts w:ascii="宋体" w:hAnsi="宋体" w:eastAsia="宋体"/>
                <w:sz w:val="24"/>
                <w:szCs w:val="24"/>
                <w:highlight w:val="none"/>
              </w:rPr>
            </w:pPr>
            <w:r>
              <w:rPr>
                <w:rFonts w:ascii="宋体" w:hAnsi="宋体" w:eastAsia="宋体"/>
                <w:sz w:val="24"/>
                <w:szCs w:val="24"/>
                <w:highlight w:val="none"/>
              </w:rPr>
              <w:t>85</w:t>
            </w:r>
          </w:p>
        </w:tc>
        <w:tc>
          <w:tcPr>
            <w:tcW w:w="1160" w:type="dxa"/>
            <w:vAlign w:val="center"/>
          </w:tcPr>
          <w:p w14:paraId="23208ED0">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restart"/>
            <w:vAlign w:val="center"/>
          </w:tcPr>
          <w:p w14:paraId="77557B5C">
            <w:pPr>
              <w:pStyle w:val="29"/>
              <w:rPr>
                <w:rFonts w:ascii="宋体" w:hAnsi="宋体" w:eastAsia="宋体"/>
                <w:sz w:val="24"/>
                <w:szCs w:val="24"/>
                <w:highlight w:val="none"/>
              </w:rPr>
            </w:pPr>
            <w:r>
              <w:rPr>
                <w:rFonts w:ascii="宋体" w:hAnsi="宋体" w:eastAsia="宋体"/>
                <w:sz w:val="24"/>
                <w:szCs w:val="24"/>
                <w:highlight w:val="none"/>
              </w:rPr>
              <w:t>中文支持</w:t>
            </w:r>
          </w:p>
        </w:tc>
        <w:tc>
          <w:tcPr>
            <w:tcW w:w="1276" w:type="dxa"/>
            <w:vAlign w:val="center"/>
          </w:tcPr>
          <w:p w14:paraId="2DEFD7C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字符编码集</w:t>
            </w:r>
          </w:p>
        </w:tc>
        <w:tc>
          <w:tcPr>
            <w:tcW w:w="1094" w:type="dxa"/>
            <w:vAlign w:val="center"/>
          </w:tcPr>
          <w:p w14:paraId="33A0763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9019B6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操作系统应符合GB18030的要求</w:t>
            </w:r>
          </w:p>
        </w:tc>
      </w:tr>
      <w:tr w14:paraId="7CE1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534" w:type="dxa"/>
            <w:vAlign w:val="center"/>
          </w:tcPr>
          <w:p w14:paraId="7AAE0AF1">
            <w:pPr>
              <w:pStyle w:val="29"/>
              <w:jc w:val="center"/>
              <w:rPr>
                <w:rFonts w:ascii="宋体" w:hAnsi="宋体" w:eastAsia="宋体"/>
                <w:sz w:val="24"/>
                <w:szCs w:val="24"/>
                <w:highlight w:val="none"/>
              </w:rPr>
            </w:pPr>
            <w:r>
              <w:rPr>
                <w:rFonts w:ascii="宋体" w:hAnsi="宋体" w:eastAsia="宋体"/>
                <w:sz w:val="24"/>
                <w:szCs w:val="24"/>
                <w:highlight w:val="none"/>
              </w:rPr>
              <w:t>86</w:t>
            </w:r>
          </w:p>
        </w:tc>
        <w:tc>
          <w:tcPr>
            <w:tcW w:w="1160" w:type="dxa"/>
            <w:vAlign w:val="center"/>
          </w:tcPr>
          <w:p w14:paraId="6AC319CC">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3ECFE078">
            <w:pPr>
              <w:pStyle w:val="29"/>
              <w:rPr>
                <w:rFonts w:ascii="宋体" w:hAnsi="宋体" w:eastAsia="宋体"/>
                <w:sz w:val="24"/>
                <w:szCs w:val="24"/>
                <w:highlight w:val="none"/>
              </w:rPr>
            </w:pPr>
          </w:p>
        </w:tc>
        <w:tc>
          <w:tcPr>
            <w:tcW w:w="1276" w:type="dxa"/>
            <w:vAlign w:val="center"/>
          </w:tcPr>
          <w:p w14:paraId="6EE5F56A">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中文帮助文档</w:t>
            </w:r>
          </w:p>
        </w:tc>
        <w:tc>
          <w:tcPr>
            <w:tcW w:w="1094" w:type="dxa"/>
            <w:vAlign w:val="center"/>
          </w:tcPr>
          <w:p w14:paraId="38791EB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893A6E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操作系统内置中文帮助文档</w:t>
            </w:r>
          </w:p>
        </w:tc>
      </w:tr>
      <w:tr w14:paraId="7890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62C53A2D">
            <w:pPr>
              <w:pStyle w:val="29"/>
              <w:jc w:val="center"/>
              <w:rPr>
                <w:rFonts w:ascii="宋体" w:hAnsi="宋体" w:eastAsia="宋体"/>
                <w:sz w:val="24"/>
                <w:szCs w:val="24"/>
                <w:highlight w:val="none"/>
              </w:rPr>
            </w:pPr>
            <w:r>
              <w:rPr>
                <w:rFonts w:ascii="宋体" w:hAnsi="宋体" w:eastAsia="宋体"/>
                <w:sz w:val="24"/>
                <w:szCs w:val="24"/>
                <w:highlight w:val="none"/>
              </w:rPr>
              <w:t>87</w:t>
            </w:r>
          </w:p>
        </w:tc>
        <w:tc>
          <w:tcPr>
            <w:tcW w:w="1160" w:type="dxa"/>
            <w:vAlign w:val="center"/>
          </w:tcPr>
          <w:p w14:paraId="668D2F8C">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5B1F6D59">
            <w:pPr>
              <w:pStyle w:val="29"/>
              <w:rPr>
                <w:rFonts w:ascii="宋体" w:hAnsi="宋体" w:eastAsia="宋体"/>
                <w:sz w:val="24"/>
                <w:szCs w:val="24"/>
                <w:highlight w:val="none"/>
              </w:rPr>
            </w:pPr>
          </w:p>
        </w:tc>
        <w:tc>
          <w:tcPr>
            <w:tcW w:w="1276" w:type="dxa"/>
            <w:vAlign w:val="center"/>
          </w:tcPr>
          <w:p w14:paraId="6C7C1DE4">
            <w:pPr>
              <w:pStyle w:val="29"/>
              <w:rPr>
                <w:rFonts w:ascii="宋体" w:hAnsi="宋体" w:eastAsia="宋体"/>
                <w:sz w:val="24"/>
                <w:szCs w:val="24"/>
                <w:highlight w:val="none"/>
              </w:rPr>
            </w:pPr>
            <w:r>
              <w:rPr>
                <w:rFonts w:ascii="宋体" w:hAnsi="宋体" w:eastAsia="宋体"/>
                <w:sz w:val="24"/>
                <w:szCs w:val="24"/>
                <w:highlight w:val="none"/>
              </w:rPr>
              <w:t>多语言图形界面</w:t>
            </w:r>
          </w:p>
        </w:tc>
        <w:tc>
          <w:tcPr>
            <w:tcW w:w="1094" w:type="dxa"/>
            <w:vAlign w:val="center"/>
          </w:tcPr>
          <w:p w14:paraId="1084B52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3F8CB1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操作系统的多文种图形用户界面应支持GB18030规定</w:t>
            </w:r>
          </w:p>
        </w:tc>
      </w:tr>
      <w:tr w14:paraId="705B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4" w:type="dxa"/>
            <w:vAlign w:val="center"/>
          </w:tcPr>
          <w:p w14:paraId="6EE124DD">
            <w:pPr>
              <w:pStyle w:val="29"/>
              <w:jc w:val="center"/>
              <w:rPr>
                <w:rFonts w:ascii="宋体" w:hAnsi="宋体" w:eastAsia="宋体"/>
                <w:sz w:val="24"/>
                <w:szCs w:val="24"/>
                <w:highlight w:val="none"/>
              </w:rPr>
            </w:pPr>
            <w:r>
              <w:rPr>
                <w:rFonts w:ascii="宋体" w:hAnsi="宋体" w:eastAsia="宋体"/>
                <w:sz w:val="24"/>
                <w:szCs w:val="24"/>
                <w:highlight w:val="none"/>
              </w:rPr>
              <w:t>88</w:t>
            </w:r>
          </w:p>
        </w:tc>
        <w:tc>
          <w:tcPr>
            <w:tcW w:w="1160" w:type="dxa"/>
            <w:vAlign w:val="center"/>
          </w:tcPr>
          <w:p w14:paraId="477A649D">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5678E30E">
            <w:pPr>
              <w:pStyle w:val="29"/>
              <w:rPr>
                <w:rFonts w:ascii="宋体" w:hAnsi="宋体" w:eastAsia="宋体"/>
                <w:sz w:val="24"/>
                <w:szCs w:val="24"/>
                <w:highlight w:val="none"/>
              </w:rPr>
            </w:pPr>
          </w:p>
        </w:tc>
        <w:tc>
          <w:tcPr>
            <w:tcW w:w="1276" w:type="dxa"/>
            <w:vAlign w:val="center"/>
          </w:tcPr>
          <w:p w14:paraId="7AE05D46">
            <w:pPr>
              <w:pStyle w:val="29"/>
              <w:rPr>
                <w:rFonts w:ascii="宋体" w:hAnsi="宋体" w:eastAsia="宋体"/>
                <w:sz w:val="24"/>
                <w:szCs w:val="24"/>
                <w:highlight w:val="none"/>
              </w:rPr>
            </w:pPr>
            <w:r>
              <w:rPr>
                <w:rFonts w:ascii="宋体" w:hAnsi="宋体" w:eastAsia="宋体"/>
                <w:sz w:val="24"/>
                <w:szCs w:val="24"/>
                <w:highlight w:val="none"/>
              </w:rPr>
              <w:t>中文图形界面</w:t>
            </w:r>
          </w:p>
        </w:tc>
        <w:tc>
          <w:tcPr>
            <w:tcW w:w="1094" w:type="dxa"/>
            <w:vAlign w:val="center"/>
          </w:tcPr>
          <w:p w14:paraId="544BD83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D4A54D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操作系统支持中文图形操作界面</w:t>
            </w:r>
          </w:p>
        </w:tc>
      </w:tr>
      <w:tr w14:paraId="38C8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54F78C19">
            <w:pPr>
              <w:pStyle w:val="29"/>
              <w:jc w:val="center"/>
              <w:rPr>
                <w:rFonts w:ascii="宋体" w:hAnsi="宋体" w:eastAsia="宋体"/>
                <w:sz w:val="24"/>
                <w:szCs w:val="24"/>
                <w:highlight w:val="none"/>
              </w:rPr>
            </w:pPr>
            <w:r>
              <w:rPr>
                <w:rFonts w:ascii="宋体" w:hAnsi="宋体" w:eastAsia="宋体"/>
                <w:sz w:val="24"/>
                <w:szCs w:val="24"/>
                <w:highlight w:val="none"/>
              </w:rPr>
              <w:t>89</w:t>
            </w:r>
          </w:p>
        </w:tc>
        <w:tc>
          <w:tcPr>
            <w:tcW w:w="1160" w:type="dxa"/>
            <w:vAlign w:val="center"/>
          </w:tcPr>
          <w:p w14:paraId="2ED8EBCE">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restart"/>
            <w:vAlign w:val="center"/>
          </w:tcPr>
          <w:p w14:paraId="652C6875">
            <w:pPr>
              <w:pStyle w:val="29"/>
              <w:rPr>
                <w:rFonts w:ascii="宋体" w:hAnsi="宋体" w:eastAsia="宋体"/>
                <w:sz w:val="24"/>
                <w:szCs w:val="24"/>
                <w:highlight w:val="none"/>
              </w:rPr>
            </w:pPr>
            <w:r>
              <w:rPr>
                <w:rFonts w:ascii="宋体" w:hAnsi="宋体" w:eastAsia="宋体"/>
                <w:sz w:val="24"/>
                <w:szCs w:val="24"/>
                <w:highlight w:val="none"/>
              </w:rPr>
              <w:t>管理工具</w:t>
            </w:r>
          </w:p>
        </w:tc>
        <w:tc>
          <w:tcPr>
            <w:tcW w:w="1276" w:type="dxa"/>
            <w:vAlign w:val="center"/>
          </w:tcPr>
          <w:p w14:paraId="481E0D0B">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系统信息查看工具</w:t>
            </w:r>
          </w:p>
        </w:tc>
        <w:tc>
          <w:tcPr>
            <w:tcW w:w="1094" w:type="dxa"/>
            <w:vAlign w:val="center"/>
          </w:tcPr>
          <w:p w14:paraId="3C50FD6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048081E">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操作系统支持查看系统版本、内核版本、内存容量、CPU型号等信息</w:t>
            </w:r>
          </w:p>
        </w:tc>
      </w:tr>
      <w:tr w14:paraId="4B95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4" w:type="dxa"/>
            <w:vAlign w:val="center"/>
          </w:tcPr>
          <w:p w14:paraId="200A5C6D">
            <w:pPr>
              <w:pStyle w:val="29"/>
              <w:jc w:val="center"/>
              <w:rPr>
                <w:rFonts w:ascii="宋体" w:hAnsi="宋体" w:eastAsia="宋体"/>
                <w:sz w:val="24"/>
                <w:szCs w:val="24"/>
                <w:highlight w:val="none"/>
                <w:lang w:eastAsia="zh-CN"/>
              </w:rPr>
            </w:pPr>
          </w:p>
          <w:p w14:paraId="6E5E9E0A">
            <w:pPr>
              <w:pStyle w:val="29"/>
              <w:jc w:val="center"/>
              <w:rPr>
                <w:rFonts w:ascii="宋体" w:hAnsi="宋体" w:eastAsia="宋体"/>
                <w:sz w:val="24"/>
                <w:szCs w:val="24"/>
                <w:highlight w:val="none"/>
              </w:rPr>
            </w:pPr>
            <w:r>
              <w:rPr>
                <w:rFonts w:ascii="宋体" w:hAnsi="宋体" w:eastAsia="宋体"/>
                <w:sz w:val="24"/>
                <w:szCs w:val="24"/>
                <w:highlight w:val="none"/>
              </w:rPr>
              <w:t>90</w:t>
            </w:r>
          </w:p>
        </w:tc>
        <w:tc>
          <w:tcPr>
            <w:tcW w:w="1160" w:type="dxa"/>
            <w:vAlign w:val="center"/>
          </w:tcPr>
          <w:p w14:paraId="3FDD9F92">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477C8007">
            <w:pPr>
              <w:pStyle w:val="29"/>
              <w:rPr>
                <w:rFonts w:ascii="宋体" w:hAnsi="宋体" w:eastAsia="宋体"/>
                <w:sz w:val="24"/>
                <w:szCs w:val="24"/>
                <w:highlight w:val="none"/>
              </w:rPr>
            </w:pPr>
          </w:p>
        </w:tc>
        <w:tc>
          <w:tcPr>
            <w:tcW w:w="1276" w:type="dxa"/>
            <w:vAlign w:val="center"/>
          </w:tcPr>
          <w:p w14:paraId="31D9805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网络管理工具</w:t>
            </w:r>
          </w:p>
        </w:tc>
        <w:tc>
          <w:tcPr>
            <w:tcW w:w="1094" w:type="dxa"/>
            <w:vAlign w:val="center"/>
          </w:tcPr>
          <w:p w14:paraId="79E0DAE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AC8C68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操作系统支持多网口自动连接、网络地址（常被称为“IP地址”）设置、DNS设置、路由设置；支持多网卡链路聚合，模式类型包括但不仅限于轮询、主备、802.3AD动态链路聚合</w:t>
            </w:r>
          </w:p>
        </w:tc>
      </w:tr>
      <w:tr w14:paraId="36B8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6E20B78C">
            <w:pPr>
              <w:pStyle w:val="29"/>
              <w:jc w:val="center"/>
              <w:rPr>
                <w:rFonts w:ascii="宋体" w:hAnsi="宋体" w:eastAsia="宋体"/>
                <w:sz w:val="24"/>
                <w:szCs w:val="24"/>
                <w:highlight w:val="none"/>
                <w:lang w:eastAsia="zh-CN"/>
              </w:rPr>
            </w:pPr>
          </w:p>
          <w:p w14:paraId="473D7C95">
            <w:pPr>
              <w:pStyle w:val="29"/>
              <w:jc w:val="center"/>
              <w:rPr>
                <w:rFonts w:ascii="宋体" w:hAnsi="宋体" w:eastAsia="宋体"/>
                <w:sz w:val="24"/>
                <w:szCs w:val="24"/>
                <w:highlight w:val="none"/>
              </w:rPr>
            </w:pPr>
            <w:r>
              <w:rPr>
                <w:rFonts w:ascii="宋体" w:hAnsi="宋体" w:eastAsia="宋体"/>
                <w:sz w:val="24"/>
                <w:szCs w:val="24"/>
                <w:highlight w:val="none"/>
              </w:rPr>
              <w:t>91</w:t>
            </w:r>
          </w:p>
        </w:tc>
        <w:tc>
          <w:tcPr>
            <w:tcW w:w="1160" w:type="dxa"/>
            <w:vAlign w:val="center"/>
          </w:tcPr>
          <w:p w14:paraId="1A9B4FC2">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766F88A8">
            <w:pPr>
              <w:pStyle w:val="29"/>
              <w:rPr>
                <w:rFonts w:ascii="宋体" w:hAnsi="宋体" w:eastAsia="宋体"/>
                <w:sz w:val="24"/>
                <w:szCs w:val="24"/>
                <w:highlight w:val="none"/>
              </w:rPr>
            </w:pPr>
          </w:p>
        </w:tc>
        <w:tc>
          <w:tcPr>
            <w:tcW w:w="1276" w:type="dxa"/>
            <w:vAlign w:val="center"/>
          </w:tcPr>
          <w:p w14:paraId="649B998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日期和时间管理工具</w:t>
            </w:r>
          </w:p>
        </w:tc>
        <w:tc>
          <w:tcPr>
            <w:tcW w:w="1094" w:type="dxa"/>
            <w:vAlign w:val="center"/>
          </w:tcPr>
          <w:p w14:paraId="49689B3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D67CE8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操作系统可设置时间同步服务器地址，支持局域网和广域网的同步设置</w:t>
            </w:r>
          </w:p>
        </w:tc>
      </w:tr>
      <w:tr w14:paraId="256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2F9E78EF">
            <w:pPr>
              <w:pStyle w:val="29"/>
              <w:jc w:val="center"/>
              <w:rPr>
                <w:rFonts w:ascii="宋体" w:hAnsi="宋体" w:eastAsia="宋体"/>
                <w:sz w:val="24"/>
                <w:szCs w:val="24"/>
                <w:highlight w:val="none"/>
                <w:lang w:eastAsia="zh-CN"/>
              </w:rPr>
            </w:pPr>
          </w:p>
          <w:p w14:paraId="467913C6">
            <w:pPr>
              <w:pStyle w:val="29"/>
              <w:jc w:val="center"/>
              <w:rPr>
                <w:rFonts w:ascii="宋体" w:hAnsi="宋体" w:eastAsia="宋体"/>
                <w:sz w:val="24"/>
                <w:szCs w:val="24"/>
                <w:highlight w:val="none"/>
              </w:rPr>
            </w:pPr>
            <w:r>
              <w:rPr>
                <w:rFonts w:ascii="宋体" w:hAnsi="宋体" w:eastAsia="宋体"/>
                <w:sz w:val="24"/>
                <w:szCs w:val="24"/>
                <w:highlight w:val="none"/>
              </w:rPr>
              <w:t>92</w:t>
            </w:r>
          </w:p>
        </w:tc>
        <w:tc>
          <w:tcPr>
            <w:tcW w:w="1160" w:type="dxa"/>
            <w:vAlign w:val="center"/>
          </w:tcPr>
          <w:p w14:paraId="70C57431">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2BA58148">
            <w:pPr>
              <w:pStyle w:val="29"/>
              <w:rPr>
                <w:rFonts w:ascii="宋体" w:hAnsi="宋体" w:eastAsia="宋体"/>
                <w:sz w:val="24"/>
                <w:szCs w:val="24"/>
                <w:highlight w:val="none"/>
              </w:rPr>
            </w:pPr>
          </w:p>
        </w:tc>
        <w:tc>
          <w:tcPr>
            <w:tcW w:w="1276" w:type="dxa"/>
            <w:vAlign w:val="center"/>
          </w:tcPr>
          <w:p w14:paraId="32C4664D">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日志服务管理工具</w:t>
            </w:r>
          </w:p>
        </w:tc>
        <w:tc>
          <w:tcPr>
            <w:tcW w:w="1094" w:type="dxa"/>
            <w:vAlign w:val="center"/>
          </w:tcPr>
          <w:p w14:paraId="22F6524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0FFFAA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操作系统支持收集系统日志</w:t>
            </w:r>
          </w:p>
        </w:tc>
      </w:tr>
      <w:tr w14:paraId="5CD5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21B40025">
            <w:pPr>
              <w:pStyle w:val="29"/>
              <w:jc w:val="center"/>
              <w:rPr>
                <w:rFonts w:ascii="宋体" w:hAnsi="宋体" w:eastAsia="宋体"/>
                <w:sz w:val="24"/>
                <w:szCs w:val="24"/>
                <w:highlight w:val="none"/>
                <w:lang w:eastAsia="zh-CN"/>
              </w:rPr>
            </w:pPr>
          </w:p>
          <w:p w14:paraId="2F03D0C4">
            <w:pPr>
              <w:pStyle w:val="29"/>
              <w:jc w:val="center"/>
              <w:rPr>
                <w:rFonts w:ascii="宋体" w:hAnsi="宋体" w:eastAsia="宋体"/>
                <w:sz w:val="24"/>
                <w:szCs w:val="24"/>
                <w:highlight w:val="none"/>
              </w:rPr>
            </w:pPr>
            <w:r>
              <w:rPr>
                <w:rFonts w:ascii="宋体" w:hAnsi="宋体" w:eastAsia="宋体"/>
                <w:sz w:val="24"/>
                <w:szCs w:val="24"/>
                <w:highlight w:val="none"/>
              </w:rPr>
              <w:t>93</w:t>
            </w:r>
          </w:p>
        </w:tc>
        <w:tc>
          <w:tcPr>
            <w:tcW w:w="1160" w:type="dxa"/>
            <w:vAlign w:val="center"/>
          </w:tcPr>
          <w:p w14:paraId="44E89FDC">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0345157F">
            <w:pPr>
              <w:pStyle w:val="29"/>
              <w:rPr>
                <w:rFonts w:ascii="宋体" w:hAnsi="宋体" w:eastAsia="宋体"/>
                <w:sz w:val="24"/>
                <w:szCs w:val="24"/>
                <w:highlight w:val="none"/>
              </w:rPr>
            </w:pPr>
          </w:p>
        </w:tc>
        <w:tc>
          <w:tcPr>
            <w:tcW w:w="1276" w:type="dxa"/>
            <w:vAlign w:val="center"/>
          </w:tcPr>
          <w:p w14:paraId="0C47CBB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帐户管理工具</w:t>
            </w:r>
          </w:p>
        </w:tc>
        <w:tc>
          <w:tcPr>
            <w:tcW w:w="1094" w:type="dxa"/>
            <w:vAlign w:val="center"/>
          </w:tcPr>
          <w:p w14:paraId="282A0F7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12A539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操作系统支持帐户添加、删除、属性修改等</w:t>
            </w:r>
          </w:p>
        </w:tc>
      </w:tr>
      <w:tr w14:paraId="21B2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7036A37C">
            <w:pPr>
              <w:pStyle w:val="29"/>
              <w:jc w:val="center"/>
              <w:rPr>
                <w:rFonts w:ascii="宋体" w:hAnsi="宋体" w:eastAsia="宋体"/>
                <w:sz w:val="24"/>
                <w:szCs w:val="24"/>
                <w:highlight w:val="none"/>
              </w:rPr>
            </w:pPr>
            <w:r>
              <w:rPr>
                <w:rFonts w:ascii="宋体" w:hAnsi="宋体" w:eastAsia="宋体"/>
                <w:sz w:val="24"/>
                <w:szCs w:val="24"/>
                <w:highlight w:val="none"/>
              </w:rPr>
              <w:t>94</w:t>
            </w:r>
          </w:p>
        </w:tc>
        <w:tc>
          <w:tcPr>
            <w:tcW w:w="1160" w:type="dxa"/>
            <w:vAlign w:val="center"/>
          </w:tcPr>
          <w:p w14:paraId="76534100">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738B7749">
            <w:pPr>
              <w:pStyle w:val="29"/>
              <w:rPr>
                <w:rFonts w:ascii="宋体" w:hAnsi="宋体" w:eastAsia="宋体"/>
                <w:sz w:val="24"/>
                <w:szCs w:val="24"/>
                <w:highlight w:val="none"/>
              </w:rPr>
            </w:pPr>
          </w:p>
        </w:tc>
        <w:tc>
          <w:tcPr>
            <w:tcW w:w="1276" w:type="dxa"/>
            <w:vAlign w:val="center"/>
          </w:tcPr>
          <w:p w14:paraId="4FBDA25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用户操作审计工具</w:t>
            </w:r>
          </w:p>
        </w:tc>
        <w:tc>
          <w:tcPr>
            <w:tcW w:w="1094" w:type="dxa"/>
            <w:vAlign w:val="center"/>
          </w:tcPr>
          <w:p w14:paraId="56BF96B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64D0AB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操作系统支持用户操作痕迹查询</w:t>
            </w:r>
          </w:p>
        </w:tc>
      </w:tr>
      <w:tr w14:paraId="6DD6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0523A2D8">
            <w:pPr>
              <w:pStyle w:val="29"/>
              <w:jc w:val="center"/>
              <w:rPr>
                <w:rFonts w:ascii="宋体" w:hAnsi="宋体" w:eastAsia="宋体"/>
                <w:sz w:val="24"/>
                <w:szCs w:val="24"/>
                <w:highlight w:val="none"/>
                <w:lang w:eastAsia="zh-CN"/>
              </w:rPr>
            </w:pPr>
          </w:p>
          <w:p w14:paraId="7171BF73">
            <w:pPr>
              <w:pStyle w:val="29"/>
              <w:jc w:val="center"/>
              <w:rPr>
                <w:rFonts w:ascii="宋体" w:hAnsi="宋体" w:eastAsia="宋体"/>
                <w:sz w:val="24"/>
                <w:szCs w:val="24"/>
                <w:highlight w:val="none"/>
              </w:rPr>
            </w:pPr>
            <w:r>
              <w:rPr>
                <w:rFonts w:ascii="宋体" w:hAnsi="宋体" w:eastAsia="宋体"/>
                <w:sz w:val="24"/>
                <w:szCs w:val="24"/>
                <w:highlight w:val="none"/>
              </w:rPr>
              <w:t>95</w:t>
            </w:r>
          </w:p>
        </w:tc>
        <w:tc>
          <w:tcPr>
            <w:tcW w:w="1160" w:type="dxa"/>
            <w:vAlign w:val="center"/>
          </w:tcPr>
          <w:p w14:paraId="5AC7C97E">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309E7E73">
            <w:pPr>
              <w:pStyle w:val="29"/>
              <w:rPr>
                <w:rFonts w:ascii="宋体" w:hAnsi="宋体" w:eastAsia="宋体"/>
                <w:sz w:val="24"/>
                <w:szCs w:val="24"/>
                <w:highlight w:val="none"/>
              </w:rPr>
            </w:pPr>
          </w:p>
        </w:tc>
        <w:tc>
          <w:tcPr>
            <w:tcW w:w="1276" w:type="dxa"/>
            <w:vAlign w:val="center"/>
          </w:tcPr>
          <w:p w14:paraId="061DF5B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存储管理工具</w:t>
            </w:r>
          </w:p>
        </w:tc>
        <w:tc>
          <w:tcPr>
            <w:tcW w:w="1094" w:type="dxa"/>
            <w:vAlign w:val="center"/>
          </w:tcPr>
          <w:p w14:paraId="4AB218AB">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7515B1FE">
            <w:pPr>
              <w:pStyle w:val="29"/>
              <w:rPr>
                <w:rFonts w:ascii="宋体" w:hAnsi="宋体" w:eastAsia="宋体"/>
                <w:sz w:val="24"/>
                <w:szCs w:val="24"/>
                <w:highlight w:val="none"/>
              </w:rPr>
            </w:pPr>
            <w:r>
              <w:rPr>
                <w:rFonts w:ascii="宋体" w:hAnsi="宋体" w:eastAsia="宋体"/>
                <w:sz w:val="24"/>
                <w:szCs w:val="24"/>
                <w:highlight w:val="none"/>
              </w:rPr>
              <w:t>操作系统支持EXT、XFS、NTFS、FAT、SWAP等多种格式的分区管理</w:t>
            </w:r>
          </w:p>
        </w:tc>
      </w:tr>
      <w:tr w14:paraId="674B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jc w:val="center"/>
        </w:trPr>
        <w:tc>
          <w:tcPr>
            <w:tcW w:w="534" w:type="dxa"/>
            <w:vAlign w:val="center"/>
          </w:tcPr>
          <w:p w14:paraId="4B12A9B7">
            <w:pPr>
              <w:pStyle w:val="29"/>
              <w:jc w:val="center"/>
              <w:rPr>
                <w:rFonts w:ascii="宋体" w:hAnsi="宋体" w:eastAsia="宋体"/>
                <w:sz w:val="24"/>
                <w:szCs w:val="24"/>
                <w:highlight w:val="none"/>
              </w:rPr>
            </w:pPr>
            <w:r>
              <w:rPr>
                <w:rFonts w:ascii="宋体" w:hAnsi="宋体" w:eastAsia="宋体"/>
                <w:sz w:val="24"/>
                <w:szCs w:val="24"/>
                <w:highlight w:val="none"/>
              </w:rPr>
              <w:t>96</w:t>
            </w:r>
          </w:p>
        </w:tc>
        <w:tc>
          <w:tcPr>
            <w:tcW w:w="1160" w:type="dxa"/>
            <w:vAlign w:val="center"/>
          </w:tcPr>
          <w:p w14:paraId="2D55D880">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restart"/>
            <w:vAlign w:val="center"/>
          </w:tcPr>
          <w:p w14:paraId="61DC4053">
            <w:pPr>
              <w:pStyle w:val="29"/>
              <w:rPr>
                <w:rFonts w:ascii="宋体" w:hAnsi="宋体" w:eastAsia="宋体"/>
                <w:sz w:val="24"/>
                <w:szCs w:val="24"/>
                <w:highlight w:val="none"/>
              </w:rPr>
            </w:pPr>
          </w:p>
        </w:tc>
        <w:tc>
          <w:tcPr>
            <w:tcW w:w="1276" w:type="dxa"/>
            <w:vAlign w:val="center"/>
          </w:tcPr>
          <w:p w14:paraId="537D364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SNMP协议工具包</w:t>
            </w:r>
          </w:p>
        </w:tc>
        <w:tc>
          <w:tcPr>
            <w:tcW w:w="1094" w:type="dxa"/>
            <w:vAlign w:val="center"/>
          </w:tcPr>
          <w:p w14:paraId="2224BDB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5DC2A9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操作系统支持SNMP设备和操作信息检索</w:t>
            </w:r>
          </w:p>
        </w:tc>
      </w:tr>
      <w:tr w14:paraId="04E9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7601F4F7">
            <w:pPr>
              <w:pStyle w:val="29"/>
              <w:jc w:val="center"/>
              <w:rPr>
                <w:rFonts w:ascii="宋体" w:hAnsi="宋体" w:eastAsia="宋体"/>
                <w:sz w:val="24"/>
                <w:szCs w:val="24"/>
                <w:highlight w:val="none"/>
                <w:lang w:eastAsia="zh-CN"/>
              </w:rPr>
            </w:pPr>
          </w:p>
          <w:p w14:paraId="31E02770">
            <w:pPr>
              <w:pStyle w:val="29"/>
              <w:jc w:val="center"/>
              <w:rPr>
                <w:rFonts w:ascii="宋体" w:hAnsi="宋体" w:eastAsia="宋体"/>
                <w:sz w:val="24"/>
                <w:szCs w:val="24"/>
                <w:highlight w:val="none"/>
              </w:rPr>
            </w:pPr>
            <w:r>
              <w:rPr>
                <w:rFonts w:ascii="宋体" w:hAnsi="宋体" w:eastAsia="宋体"/>
                <w:sz w:val="24"/>
                <w:szCs w:val="24"/>
                <w:highlight w:val="none"/>
              </w:rPr>
              <w:t>97</w:t>
            </w:r>
          </w:p>
        </w:tc>
        <w:tc>
          <w:tcPr>
            <w:tcW w:w="1160" w:type="dxa"/>
            <w:vAlign w:val="center"/>
          </w:tcPr>
          <w:p w14:paraId="31385DE0">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3A05F8A7">
            <w:pPr>
              <w:pStyle w:val="29"/>
              <w:rPr>
                <w:rFonts w:ascii="宋体" w:hAnsi="宋体" w:eastAsia="宋体"/>
                <w:sz w:val="24"/>
                <w:szCs w:val="24"/>
                <w:highlight w:val="none"/>
              </w:rPr>
            </w:pPr>
          </w:p>
        </w:tc>
        <w:tc>
          <w:tcPr>
            <w:tcW w:w="1276" w:type="dxa"/>
            <w:vAlign w:val="center"/>
          </w:tcPr>
          <w:p w14:paraId="4F7F036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文本终端连接工具</w:t>
            </w:r>
          </w:p>
        </w:tc>
        <w:tc>
          <w:tcPr>
            <w:tcW w:w="1094" w:type="dxa"/>
            <w:vAlign w:val="center"/>
          </w:tcPr>
          <w:p w14:paraId="7134307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409FCF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操作系统支持多终端协同管理</w:t>
            </w:r>
          </w:p>
        </w:tc>
      </w:tr>
      <w:tr w14:paraId="6855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076CCF4F">
            <w:pPr>
              <w:pStyle w:val="29"/>
              <w:jc w:val="center"/>
              <w:rPr>
                <w:rFonts w:ascii="宋体" w:hAnsi="宋体" w:eastAsia="宋体"/>
                <w:sz w:val="24"/>
                <w:szCs w:val="24"/>
                <w:highlight w:val="none"/>
                <w:lang w:eastAsia="zh-CN"/>
              </w:rPr>
            </w:pPr>
          </w:p>
          <w:p w14:paraId="3181AC42">
            <w:pPr>
              <w:pStyle w:val="29"/>
              <w:jc w:val="center"/>
              <w:rPr>
                <w:rFonts w:ascii="宋体" w:hAnsi="宋体" w:eastAsia="宋体"/>
                <w:sz w:val="24"/>
                <w:szCs w:val="24"/>
                <w:highlight w:val="none"/>
              </w:rPr>
            </w:pPr>
            <w:r>
              <w:rPr>
                <w:rFonts w:ascii="宋体" w:hAnsi="宋体" w:eastAsia="宋体"/>
                <w:sz w:val="24"/>
                <w:szCs w:val="24"/>
                <w:highlight w:val="none"/>
              </w:rPr>
              <w:t>98</w:t>
            </w:r>
          </w:p>
        </w:tc>
        <w:tc>
          <w:tcPr>
            <w:tcW w:w="1160" w:type="dxa"/>
            <w:vAlign w:val="center"/>
          </w:tcPr>
          <w:p w14:paraId="6F8D7E08">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2D23BE6B">
            <w:pPr>
              <w:pStyle w:val="29"/>
              <w:rPr>
                <w:rFonts w:ascii="宋体" w:hAnsi="宋体" w:eastAsia="宋体"/>
                <w:sz w:val="24"/>
                <w:szCs w:val="24"/>
                <w:highlight w:val="none"/>
              </w:rPr>
            </w:pPr>
          </w:p>
        </w:tc>
        <w:tc>
          <w:tcPr>
            <w:tcW w:w="1276" w:type="dxa"/>
            <w:vAlign w:val="center"/>
          </w:tcPr>
          <w:p w14:paraId="64F1317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服务管理工具集</w:t>
            </w:r>
          </w:p>
        </w:tc>
        <w:tc>
          <w:tcPr>
            <w:tcW w:w="1094" w:type="dxa"/>
            <w:vAlign w:val="center"/>
          </w:tcPr>
          <w:p w14:paraId="5CF0076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A20B2C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操作系统支持服务启动与停止，查看服务状态及日志，查询服务启动顺序及依赖关系</w:t>
            </w:r>
          </w:p>
        </w:tc>
      </w:tr>
      <w:tr w14:paraId="0BAA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58B088CE">
            <w:pPr>
              <w:pStyle w:val="29"/>
              <w:jc w:val="center"/>
              <w:rPr>
                <w:rFonts w:ascii="宋体" w:hAnsi="宋体" w:eastAsia="宋体"/>
                <w:sz w:val="24"/>
                <w:szCs w:val="24"/>
                <w:highlight w:val="none"/>
                <w:lang w:eastAsia="zh-CN"/>
              </w:rPr>
            </w:pPr>
          </w:p>
          <w:p w14:paraId="24CF31DB">
            <w:pPr>
              <w:pStyle w:val="29"/>
              <w:jc w:val="center"/>
              <w:rPr>
                <w:rFonts w:ascii="宋体" w:hAnsi="宋体" w:eastAsia="宋体"/>
                <w:sz w:val="24"/>
                <w:szCs w:val="24"/>
                <w:highlight w:val="none"/>
              </w:rPr>
            </w:pPr>
            <w:r>
              <w:rPr>
                <w:rFonts w:ascii="宋体" w:hAnsi="宋体" w:eastAsia="宋体"/>
                <w:sz w:val="24"/>
                <w:szCs w:val="24"/>
                <w:highlight w:val="none"/>
              </w:rPr>
              <w:t>99</w:t>
            </w:r>
          </w:p>
        </w:tc>
        <w:tc>
          <w:tcPr>
            <w:tcW w:w="1160" w:type="dxa"/>
            <w:vAlign w:val="center"/>
          </w:tcPr>
          <w:p w14:paraId="5BA5377D">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15778AA3">
            <w:pPr>
              <w:pStyle w:val="29"/>
              <w:rPr>
                <w:rFonts w:ascii="宋体" w:hAnsi="宋体" w:eastAsia="宋体"/>
                <w:sz w:val="24"/>
                <w:szCs w:val="24"/>
                <w:highlight w:val="none"/>
              </w:rPr>
            </w:pPr>
          </w:p>
        </w:tc>
        <w:tc>
          <w:tcPr>
            <w:tcW w:w="1276" w:type="dxa"/>
            <w:vAlign w:val="center"/>
          </w:tcPr>
          <w:p w14:paraId="1CE0DB4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配置管理工具</w:t>
            </w:r>
          </w:p>
        </w:tc>
        <w:tc>
          <w:tcPr>
            <w:tcW w:w="1094" w:type="dxa"/>
            <w:vAlign w:val="center"/>
          </w:tcPr>
          <w:p w14:paraId="24A0FFB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9D55DF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操作系统提供配置管理工具，可以简化任务配置及服务管理</w:t>
            </w:r>
          </w:p>
        </w:tc>
      </w:tr>
      <w:tr w14:paraId="7B41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40C910E">
            <w:pPr>
              <w:pStyle w:val="29"/>
              <w:jc w:val="center"/>
              <w:rPr>
                <w:rFonts w:ascii="宋体" w:hAnsi="宋体" w:eastAsia="宋体"/>
                <w:sz w:val="24"/>
                <w:szCs w:val="24"/>
                <w:highlight w:val="none"/>
                <w:lang w:eastAsia="zh-CN"/>
              </w:rPr>
            </w:pPr>
          </w:p>
          <w:p w14:paraId="1DEE8427">
            <w:pPr>
              <w:pStyle w:val="29"/>
              <w:jc w:val="center"/>
              <w:rPr>
                <w:rFonts w:ascii="宋体" w:hAnsi="宋体" w:eastAsia="宋体"/>
                <w:sz w:val="24"/>
                <w:szCs w:val="24"/>
                <w:highlight w:val="none"/>
              </w:rPr>
            </w:pPr>
            <w:r>
              <w:rPr>
                <w:rFonts w:ascii="宋体" w:hAnsi="宋体" w:eastAsia="宋体"/>
                <w:sz w:val="24"/>
                <w:szCs w:val="24"/>
                <w:highlight w:val="none"/>
              </w:rPr>
              <w:t>100</w:t>
            </w:r>
          </w:p>
        </w:tc>
        <w:tc>
          <w:tcPr>
            <w:tcW w:w="1160" w:type="dxa"/>
            <w:vAlign w:val="center"/>
          </w:tcPr>
          <w:p w14:paraId="52F39EC6">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152DFD66">
            <w:pPr>
              <w:pStyle w:val="29"/>
              <w:rPr>
                <w:rFonts w:ascii="宋体" w:hAnsi="宋体" w:eastAsia="宋体"/>
                <w:sz w:val="24"/>
                <w:szCs w:val="24"/>
                <w:highlight w:val="none"/>
              </w:rPr>
            </w:pPr>
          </w:p>
        </w:tc>
        <w:tc>
          <w:tcPr>
            <w:tcW w:w="1276" w:type="dxa"/>
            <w:vAlign w:val="center"/>
          </w:tcPr>
          <w:p w14:paraId="50444F7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监控管理工具</w:t>
            </w:r>
          </w:p>
        </w:tc>
        <w:tc>
          <w:tcPr>
            <w:tcW w:w="1094" w:type="dxa"/>
            <w:vAlign w:val="center"/>
          </w:tcPr>
          <w:p w14:paraId="0BE7C04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1A0AF1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操作系统支持监控系统资源使用情况，包含CPU、内存、存储I/O、网络I/O等</w:t>
            </w:r>
          </w:p>
        </w:tc>
      </w:tr>
      <w:tr w14:paraId="772D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0721795">
            <w:pPr>
              <w:pStyle w:val="29"/>
              <w:jc w:val="center"/>
              <w:rPr>
                <w:rFonts w:ascii="宋体" w:hAnsi="宋体" w:eastAsia="宋体"/>
                <w:sz w:val="24"/>
                <w:szCs w:val="24"/>
                <w:highlight w:val="none"/>
                <w:lang w:eastAsia="zh-CN"/>
              </w:rPr>
            </w:pPr>
          </w:p>
          <w:p w14:paraId="03A6F0E3">
            <w:pPr>
              <w:pStyle w:val="29"/>
              <w:jc w:val="center"/>
              <w:rPr>
                <w:rFonts w:ascii="宋体" w:hAnsi="宋体" w:eastAsia="宋体"/>
                <w:sz w:val="24"/>
                <w:szCs w:val="24"/>
                <w:highlight w:val="none"/>
              </w:rPr>
            </w:pPr>
            <w:r>
              <w:rPr>
                <w:rFonts w:ascii="宋体" w:hAnsi="宋体" w:eastAsia="宋体"/>
                <w:sz w:val="24"/>
                <w:szCs w:val="24"/>
                <w:highlight w:val="none"/>
              </w:rPr>
              <w:t>101</w:t>
            </w:r>
          </w:p>
        </w:tc>
        <w:tc>
          <w:tcPr>
            <w:tcW w:w="1160" w:type="dxa"/>
            <w:vAlign w:val="center"/>
          </w:tcPr>
          <w:p w14:paraId="454BE457">
            <w:pPr>
              <w:pStyle w:val="29"/>
              <w:jc w:val="center"/>
              <w:rPr>
                <w:rFonts w:ascii="宋体" w:hAnsi="宋体" w:eastAsia="宋体"/>
                <w:sz w:val="24"/>
                <w:szCs w:val="24"/>
                <w:highlight w:val="none"/>
              </w:rPr>
            </w:pPr>
            <w:r>
              <w:rPr>
                <w:rFonts w:ascii="宋体" w:hAnsi="宋体" w:eastAsia="宋体"/>
                <w:sz w:val="24"/>
                <w:szCs w:val="24"/>
                <w:highlight w:val="none"/>
              </w:rPr>
              <w:t>易用性要求</w:t>
            </w:r>
          </w:p>
        </w:tc>
        <w:tc>
          <w:tcPr>
            <w:tcW w:w="1134" w:type="dxa"/>
            <w:vMerge w:val="continue"/>
            <w:vAlign w:val="center"/>
          </w:tcPr>
          <w:p w14:paraId="293808B4">
            <w:pPr>
              <w:pStyle w:val="29"/>
              <w:rPr>
                <w:rFonts w:ascii="宋体" w:hAnsi="宋体" w:eastAsia="宋体"/>
                <w:sz w:val="24"/>
                <w:szCs w:val="24"/>
                <w:highlight w:val="none"/>
              </w:rPr>
            </w:pPr>
          </w:p>
        </w:tc>
        <w:tc>
          <w:tcPr>
            <w:tcW w:w="1276" w:type="dxa"/>
            <w:vAlign w:val="center"/>
          </w:tcPr>
          <w:p w14:paraId="1AAEC061">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守护进程</w:t>
            </w:r>
          </w:p>
        </w:tc>
        <w:tc>
          <w:tcPr>
            <w:tcW w:w="1094" w:type="dxa"/>
            <w:vAlign w:val="center"/>
          </w:tcPr>
          <w:p w14:paraId="7479F0B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4EB7E1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操作系统支持按需启动守护进程，用户可自定义设定需求守护的进程，如遇异常可重新加载，实现应用持续运行</w:t>
            </w:r>
          </w:p>
        </w:tc>
      </w:tr>
      <w:tr w14:paraId="280B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355BA7F">
            <w:pPr>
              <w:pStyle w:val="29"/>
              <w:jc w:val="center"/>
              <w:rPr>
                <w:rFonts w:ascii="宋体" w:hAnsi="宋体" w:eastAsia="宋体"/>
                <w:sz w:val="24"/>
                <w:szCs w:val="24"/>
                <w:highlight w:val="none"/>
                <w:lang w:eastAsia="zh-CN"/>
              </w:rPr>
            </w:pPr>
          </w:p>
          <w:p w14:paraId="15442CC4">
            <w:pPr>
              <w:pStyle w:val="29"/>
              <w:jc w:val="center"/>
              <w:rPr>
                <w:rFonts w:ascii="宋体" w:hAnsi="宋体" w:eastAsia="宋体"/>
                <w:sz w:val="24"/>
                <w:szCs w:val="24"/>
                <w:highlight w:val="none"/>
              </w:rPr>
            </w:pPr>
            <w:r>
              <w:rPr>
                <w:rFonts w:ascii="宋体" w:hAnsi="宋体" w:eastAsia="宋体"/>
                <w:sz w:val="24"/>
                <w:szCs w:val="24"/>
                <w:highlight w:val="none"/>
              </w:rPr>
              <w:t>102</w:t>
            </w:r>
          </w:p>
        </w:tc>
        <w:tc>
          <w:tcPr>
            <w:tcW w:w="1160" w:type="dxa"/>
            <w:vAlign w:val="center"/>
          </w:tcPr>
          <w:p w14:paraId="3B497604">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restart"/>
            <w:vAlign w:val="center"/>
          </w:tcPr>
          <w:p w14:paraId="717315E7">
            <w:pPr>
              <w:pStyle w:val="29"/>
              <w:rPr>
                <w:rFonts w:ascii="宋体" w:hAnsi="宋体" w:eastAsia="宋体"/>
                <w:sz w:val="24"/>
                <w:szCs w:val="24"/>
                <w:highlight w:val="none"/>
              </w:rPr>
            </w:pPr>
            <w:r>
              <w:rPr>
                <w:rFonts w:ascii="宋体" w:hAnsi="宋体" w:eastAsia="宋体"/>
                <w:sz w:val="24"/>
                <w:szCs w:val="24"/>
                <w:highlight w:val="none"/>
              </w:rPr>
              <w:t>基础组件兼容</w:t>
            </w:r>
          </w:p>
        </w:tc>
        <w:tc>
          <w:tcPr>
            <w:tcW w:w="1276" w:type="dxa"/>
            <w:vAlign w:val="center"/>
          </w:tcPr>
          <w:p w14:paraId="3ABAB3A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版本兼容</w:t>
            </w:r>
          </w:p>
        </w:tc>
        <w:tc>
          <w:tcPr>
            <w:tcW w:w="1094" w:type="dxa"/>
            <w:vAlign w:val="center"/>
          </w:tcPr>
          <w:p w14:paraId="61E52D4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59E137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操作系统基础运行库或开发环境向后（向下）兼容，即系统版本升级后，能兼容上一版本所运行的软件与设备</w:t>
            </w:r>
          </w:p>
        </w:tc>
      </w:tr>
      <w:tr w14:paraId="6158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B8A9592">
            <w:pPr>
              <w:pStyle w:val="29"/>
              <w:jc w:val="center"/>
              <w:rPr>
                <w:rFonts w:ascii="宋体" w:hAnsi="宋体" w:eastAsia="宋体"/>
                <w:sz w:val="24"/>
                <w:szCs w:val="24"/>
                <w:highlight w:val="none"/>
              </w:rPr>
            </w:pPr>
            <w:r>
              <w:rPr>
                <w:rFonts w:ascii="宋体" w:hAnsi="宋体" w:eastAsia="宋体"/>
                <w:sz w:val="24"/>
                <w:szCs w:val="24"/>
                <w:highlight w:val="none"/>
              </w:rPr>
              <w:t>103</w:t>
            </w:r>
          </w:p>
        </w:tc>
        <w:tc>
          <w:tcPr>
            <w:tcW w:w="1160" w:type="dxa"/>
            <w:vAlign w:val="center"/>
          </w:tcPr>
          <w:p w14:paraId="1C3ABFAE">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6B3821A3">
            <w:pPr>
              <w:pStyle w:val="29"/>
              <w:rPr>
                <w:rFonts w:ascii="宋体" w:hAnsi="宋体" w:eastAsia="宋体"/>
                <w:sz w:val="24"/>
                <w:szCs w:val="24"/>
                <w:highlight w:val="none"/>
              </w:rPr>
            </w:pPr>
          </w:p>
        </w:tc>
        <w:tc>
          <w:tcPr>
            <w:tcW w:w="1276" w:type="dxa"/>
            <w:vAlign w:val="center"/>
          </w:tcPr>
          <w:p w14:paraId="284C2B3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兼容周期</w:t>
            </w:r>
          </w:p>
        </w:tc>
        <w:tc>
          <w:tcPr>
            <w:tcW w:w="1094" w:type="dxa"/>
            <w:vAlign w:val="center"/>
          </w:tcPr>
          <w:p w14:paraId="700CD3F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96A9CD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操作系统主版本兼容维护时间自发布之日起不低于5年，包括但不限于安全修复、功能升级、新硬件支持等</w:t>
            </w:r>
          </w:p>
        </w:tc>
      </w:tr>
      <w:tr w14:paraId="2D80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11809521">
            <w:pPr>
              <w:pStyle w:val="29"/>
              <w:jc w:val="center"/>
              <w:rPr>
                <w:rFonts w:ascii="宋体" w:hAnsi="宋体" w:eastAsia="宋体"/>
                <w:sz w:val="24"/>
                <w:szCs w:val="24"/>
                <w:highlight w:val="none"/>
              </w:rPr>
            </w:pPr>
            <w:r>
              <w:rPr>
                <w:rFonts w:ascii="宋体" w:hAnsi="宋体" w:eastAsia="宋体"/>
                <w:sz w:val="24"/>
                <w:szCs w:val="24"/>
                <w:highlight w:val="none"/>
              </w:rPr>
              <w:t>104</w:t>
            </w:r>
          </w:p>
        </w:tc>
        <w:tc>
          <w:tcPr>
            <w:tcW w:w="1160" w:type="dxa"/>
            <w:vAlign w:val="center"/>
          </w:tcPr>
          <w:p w14:paraId="74336F11">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4CF2F6BE">
            <w:pPr>
              <w:pStyle w:val="29"/>
              <w:rPr>
                <w:rFonts w:ascii="宋体" w:hAnsi="宋体" w:eastAsia="宋体"/>
                <w:sz w:val="24"/>
                <w:szCs w:val="24"/>
                <w:highlight w:val="none"/>
              </w:rPr>
            </w:pPr>
          </w:p>
        </w:tc>
        <w:tc>
          <w:tcPr>
            <w:tcW w:w="1276" w:type="dxa"/>
            <w:vAlign w:val="center"/>
          </w:tcPr>
          <w:p w14:paraId="3263CA8C">
            <w:pPr>
              <w:pStyle w:val="29"/>
              <w:rPr>
                <w:rFonts w:ascii="宋体" w:hAnsi="宋体" w:eastAsia="宋体"/>
                <w:sz w:val="24"/>
                <w:szCs w:val="24"/>
                <w:highlight w:val="none"/>
              </w:rPr>
            </w:pPr>
            <w:r>
              <w:rPr>
                <w:rFonts w:ascii="宋体" w:hAnsi="宋体" w:eastAsia="宋体"/>
                <w:sz w:val="24"/>
                <w:szCs w:val="24"/>
                <w:highlight w:val="none"/>
              </w:rPr>
              <w:t>兼容方式</w:t>
            </w:r>
          </w:p>
        </w:tc>
        <w:tc>
          <w:tcPr>
            <w:tcW w:w="1094" w:type="dxa"/>
            <w:vAlign w:val="center"/>
          </w:tcPr>
          <w:p w14:paraId="7CA7E2E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14F3F6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操作系统支持以增量升级包的方式实现版本更新</w:t>
            </w:r>
          </w:p>
        </w:tc>
      </w:tr>
      <w:tr w14:paraId="606D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0F8325D0">
            <w:pPr>
              <w:pStyle w:val="29"/>
              <w:jc w:val="center"/>
              <w:rPr>
                <w:rFonts w:ascii="宋体" w:hAnsi="宋体" w:eastAsia="宋体"/>
                <w:sz w:val="24"/>
                <w:szCs w:val="24"/>
                <w:highlight w:val="none"/>
              </w:rPr>
            </w:pPr>
            <w:r>
              <w:rPr>
                <w:rFonts w:ascii="宋体" w:hAnsi="宋体" w:eastAsia="宋体"/>
                <w:sz w:val="24"/>
                <w:szCs w:val="24"/>
                <w:highlight w:val="none"/>
              </w:rPr>
              <w:t>105</w:t>
            </w:r>
          </w:p>
        </w:tc>
        <w:tc>
          <w:tcPr>
            <w:tcW w:w="1160" w:type="dxa"/>
            <w:vAlign w:val="center"/>
          </w:tcPr>
          <w:p w14:paraId="18E3E005">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restart"/>
            <w:vAlign w:val="center"/>
          </w:tcPr>
          <w:p w14:paraId="57357520">
            <w:pPr>
              <w:pStyle w:val="29"/>
              <w:rPr>
                <w:rFonts w:ascii="宋体" w:hAnsi="宋体" w:eastAsia="宋体"/>
                <w:sz w:val="24"/>
                <w:szCs w:val="24"/>
                <w:highlight w:val="none"/>
              </w:rPr>
            </w:pPr>
            <w:r>
              <w:rPr>
                <w:rFonts w:ascii="宋体" w:hAnsi="宋体" w:eastAsia="宋体"/>
                <w:sz w:val="24"/>
                <w:szCs w:val="24"/>
                <w:highlight w:val="none"/>
              </w:rPr>
              <w:t>运行环境</w:t>
            </w:r>
          </w:p>
        </w:tc>
        <w:tc>
          <w:tcPr>
            <w:tcW w:w="1276" w:type="dxa"/>
            <w:vAlign w:val="center"/>
          </w:tcPr>
          <w:p w14:paraId="57105A5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文件系统层次结构</w:t>
            </w:r>
          </w:p>
        </w:tc>
        <w:tc>
          <w:tcPr>
            <w:tcW w:w="1094" w:type="dxa"/>
            <w:vAlign w:val="center"/>
          </w:tcPr>
          <w:p w14:paraId="75D8EFB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113DB8E">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供应商应给出长期兼容支持的文件系统层次结构</w:t>
            </w:r>
          </w:p>
        </w:tc>
      </w:tr>
      <w:tr w14:paraId="4C2E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11A0E4D2">
            <w:pPr>
              <w:pStyle w:val="29"/>
              <w:jc w:val="center"/>
              <w:rPr>
                <w:rFonts w:ascii="宋体" w:hAnsi="宋体" w:eastAsia="宋体"/>
                <w:sz w:val="24"/>
                <w:szCs w:val="24"/>
                <w:highlight w:val="none"/>
              </w:rPr>
            </w:pPr>
            <w:r>
              <w:rPr>
                <w:rFonts w:ascii="宋体" w:hAnsi="宋体" w:eastAsia="宋体"/>
                <w:sz w:val="24"/>
                <w:szCs w:val="24"/>
                <w:highlight w:val="none"/>
              </w:rPr>
              <w:t>106</w:t>
            </w:r>
          </w:p>
        </w:tc>
        <w:tc>
          <w:tcPr>
            <w:tcW w:w="1160" w:type="dxa"/>
            <w:vAlign w:val="center"/>
          </w:tcPr>
          <w:p w14:paraId="73BB13AB">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29A45CB3">
            <w:pPr>
              <w:pStyle w:val="29"/>
              <w:rPr>
                <w:rFonts w:ascii="宋体" w:hAnsi="宋体" w:eastAsia="宋体"/>
                <w:sz w:val="24"/>
                <w:szCs w:val="24"/>
                <w:highlight w:val="none"/>
              </w:rPr>
            </w:pPr>
          </w:p>
        </w:tc>
        <w:tc>
          <w:tcPr>
            <w:tcW w:w="1276" w:type="dxa"/>
            <w:vAlign w:val="center"/>
          </w:tcPr>
          <w:p w14:paraId="1097200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运行库</w:t>
            </w:r>
          </w:p>
        </w:tc>
        <w:tc>
          <w:tcPr>
            <w:tcW w:w="1094" w:type="dxa"/>
            <w:vAlign w:val="center"/>
          </w:tcPr>
          <w:p w14:paraId="739AB31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CBFD6D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供应商应给出长期兼容支持的运行库</w:t>
            </w:r>
          </w:p>
        </w:tc>
      </w:tr>
      <w:tr w14:paraId="37BC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091B7CFB">
            <w:pPr>
              <w:pStyle w:val="29"/>
              <w:jc w:val="center"/>
              <w:rPr>
                <w:rFonts w:ascii="宋体" w:hAnsi="宋体" w:eastAsia="宋体"/>
                <w:sz w:val="24"/>
                <w:szCs w:val="24"/>
                <w:highlight w:val="none"/>
              </w:rPr>
            </w:pPr>
            <w:r>
              <w:rPr>
                <w:rFonts w:ascii="宋体" w:hAnsi="宋体" w:eastAsia="宋体"/>
                <w:sz w:val="24"/>
                <w:szCs w:val="24"/>
                <w:highlight w:val="none"/>
              </w:rPr>
              <w:t>107</w:t>
            </w:r>
          </w:p>
        </w:tc>
        <w:tc>
          <w:tcPr>
            <w:tcW w:w="1160" w:type="dxa"/>
            <w:vAlign w:val="center"/>
          </w:tcPr>
          <w:p w14:paraId="6B5293BE">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4ABB98ED">
            <w:pPr>
              <w:pStyle w:val="29"/>
              <w:rPr>
                <w:rFonts w:ascii="宋体" w:hAnsi="宋体" w:eastAsia="宋体"/>
                <w:sz w:val="24"/>
                <w:szCs w:val="24"/>
                <w:highlight w:val="none"/>
              </w:rPr>
            </w:pPr>
          </w:p>
        </w:tc>
        <w:tc>
          <w:tcPr>
            <w:tcW w:w="1276" w:type="dxa"/>
            <w:vAlign w:val="center"/>
          </w:tcPr>
          <w:p w14:paraId="6B2CDF0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命令</w:t>
            </w:r>
          </w:p>
        </w:tc>
        <w:tc>
          <w:tcPr>
            <w:tcW w:w="1094" w:type="dxa"/>
            <w:vAlign w:val="center"/>
          </w:tcPr>
          <w:p w14:paraId="6974753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C80464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供应商应给出长期兼容支持的常用命令</w:t>
            </w:r>
          </w:p>
        </w:tc>
      </w:tr>
      <w:tr w14:paraId="58B1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534" w:type="dxa"/>
            <w:vAlign w:val="center"/>
          </w:tcPr>
          <w:p w14:paraId="0C9F69C3">
            <w:pPr>
              <w:pStyle w:val="29"/>
              <w:jc w:val="center"/>
              <w:rPr>
                <w:rFonts w:ascii="宋体" w:hAnsi="宋体" w:eastAsia="宋体"/>
                <w:sz w:val="24"/>
                <w:szCs w:val="24"/>
                <w:highlight w:val="none"/>
              </w:rPr>
            </w:pPr>
            <w:r>
              <w:rPr>
                <w:rFonts w:ascii="宋体" w:hAnsi="宋体" w:eastAsia="宋体"/>
                <w:sz w:val="24"/>
                <w:szCs w:val="24"/>
                <w:highlight w:val="none"/>
              </w:rPr>
              <w:t>108</w:t>
            </w:r>
          </w:p>
        </w:tc>
        <w:tc>
          <w:tcPr>
            <w:tcW w:w="1160" w:type="dxa"/>
            <w:vAlign w:val="center"/>
          </w:tcPr>
          <w:p w14:paraId="6E62EDBB">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Align w:val="center"/>
          </w:tcPr>
          <w:p w14:paraId="2F9C5CB1">
            <w:pPr>
              <w:pStyle w:val="29"/>
              <w:rPr>
                <w:rFonts w:ascii="宋体" w:hAnsi="宋体" w:eastAsia="宋体"/>
                <w:sz w:val="24"/>
                <w:szCs w:val="24"/>
                <w:highlight w:val="none"/>
              </w:rPr>
            </w:pPr>
            <w:r>
              <w:rPr>
                <w:rFonts w:ascii="宋体" w:hAnsi="宋体" w:eastAsia="宋体"/>
                <w:sz w:val="24"/>
                <w:szCs w:val="24"/>
                <w:highlight w:val="none"/>
              </w:rPr>
              <w:t>软件包格式</w:t>
            </w:r>
          </w:p>
        </w:tc>
        <w:tc>
          <w:tcPr>
            <w:tcW w:w="1276" w:type="dxa"/>
            <w:vAlign w:val="center"/>
          </w:tcPr>
          <w:p w14:paraId="64325418">
            <w:pPr>
              <w:pStyle w:val="29"/>
              <w:rPr>
                <w:rFonts w:ascii="宋体" w:hAnsi="宋体" w:eastAsia="宋体"/>
                <w:sz w:val="24"/>
                <w:szCs w:val="24"/>
                <w:highlight w:val="none"/>
              </w:rPr>
            </w:pPr>
            <w:r>
              <w:rPr>
                <w:rFonts w:ascii="宋体" w:hAnsi="宋体" w:eastAsia="宋体"/>
                <w:sz w:val="24"/>
                <w:szCs w:val="24"/>
                <w:highlight w:val="none"/>
              </w:rPr>
              <w:t>软件包格式转换</w:t>
            </w:r>
          </w:p>
        </w:tc>
        <w:tc>
          <w:tcPr>
            <w:tcW w:w="1094" w:type="dxa"/>
            <w:vAlign w:val="center"/>
          </w:tcPr>
          <w:p w14:paraId="3D73D6E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7A237D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操作系统支持RPM或DEB格式的软件包，当系统不支持RPM或DEB格式的软件包时，提供工具对软件包格式进行转换</w:t>
            </w:r>
          </w:p>
        </w:tc>
      </w:tr>
      <w:tr w14:paraId="072F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08085368">
            <w:pPr>
              <w:pStyle w:val="29"/>
              <w:jc w:val="center"/>
              <w:rPr>
                <w:rFonts w:ascii="宋体" w:hAnsi="宋体" w:eastAsia="宋体"/>
                <w:sz w:val="24"/>
                <w:szCs w:val="24"/>
                <w:highlight w:val="none"/>
              </w:rPr>
            </w:pPr>
            <w:r>
              <w:rPr>
                <w:rFonts w:ascii="宋体" w:hAnsi="宋体" w:eastAsia="宋体"/>
                <w:sz w:val="24"/>
                <w:szCs w:val="24"/>
                <w:highlight w:val="none"/>
              </w:rPr>
              <w:t>109</w:t>
            </w:r>
          </w:p>
        </w:tc>
        <w:tc>
          <w:tcPr>
            <w:tcW w:w="1160" w:type="dxa"/>
            <w:vAlign w:val="center"/>
          </w:tcPr>
          <w:p w14:paraId="3E3EFE25">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restart"/>
            <w:vAlign w:val="center"/>
          </w:tcPr>
          <w:p w14:paraId="21A88698">
            <w:pPr>
              <w:pStyle w:val="29"/>
              <w:rPr>
                <w:rFonts w:ascii="宋体" w:hAnsi="宋体" w:eastAsia="宋体"/>
                <w:sz w:val="24"/>
                <w:szCs w:val="24"/>
                <w:highlight w:val="none"/>
              </w:rPr>
            </w:pPr>
            <w:r>
              <w:rPr>
                <w:rFonts w:ascii="宋体" w:hAnsi="宋体" w:eastAsia="宋体"/>
                <w:sz w:val="24"/>
                <w:szCs w:val="24"/>
                <w:highlight w:val="none"/>
              </w:rPr>
              <w:t>软件兼容</w:t>
            </w:r>
          </w:p>
        </w:tc>
        <w:tc>
          <w:tcPr>
            <w:tcW w:w="1276" w:type="dxa"/>
            <w:vAlign w:val="center"/>
          </w:tcPr>
          <w:p w14:paraId="29C5B52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集群软件</w:t>
            </w:r>
          </w:p>
        </w:tc>
        <w:tc>
          <w:tcPr>
            <w:tcW w:w="1094" w:type="dxa"/>
            <w:vAlign w:val="center"/>
          </w:tcPr>
          <w:p w14:paraId="00C825B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59976C6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供应商提供兼容的集群软件清单，且至少兼容一款产品</w:t>
            </w:r>
          </w:p>
        </w:tc>
      </w:tr>
      <w:tr w14:paraId="41F3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74C3AA87">
            <w:pPr>
              <w:pStyle w:val="29"/>
              <w:jc w:val="center"/>
              <w:rPr>
                <w:rFonts w:ascii="宋体" w:hAnsi="宋体" w:eastAsia="宋体"/>
                <w:sz w:val="24"/>
                <w:szCs w:val="24"/>
                <w:highlight w:val="none"/>
              </w:rPr>
            </w:pPr>
            <w:r>
              <w:rPr>
                <w:rFonts w:ascii="宋体" w:hAnsi="宋体" w:eastAsia="宋体"/>
                <w:sz w:val="24"/>
                <w:szCs w:val="24"/>
                <w:highlight w:val="none"/>
              </w:rPr>
              <w:t>110</w:t>
            </w:r>
          </w:p>
        </w:tc>
        <w:tc>
          <w:tcPr>
            <w:tcW w:w="1160" w:type="dxa"/>
            <w:vAlign w:val="center"/>
          </w:tcPr>
          <w:p w14:paraId="5D6129D2">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7D4B4CC2">
            <w:pPr>
              <w:pStyle w:val="29"/>
              <w:rPr>
                <w:rFonts w:ascii="宋体" w:hAnsi="宋体" w:eastAsia="宋体"/>
                <w:sz w:val="24"/>
                <w:szCs w:val="24"/>
                <w:highlight w:val="none"/>
              </w:rPr>
            </w:pPr>
          </w:p>
        </w:tc>
        <w:tc>
          <w:tcPr>
            <w:tcW w:w="1276" w:type="dxa"/>
            <w:vAlign w:val="center"/>
          </w:tcPr>
          <w:p w14:paraId="53507A0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虚拟化云平台</w:t>
            </w:r>
          </w:p>
        </w:tc>
        <w:tc>
          <w:tcPr>
            <w:tcW w:w="1094" w:type="dxa"/>
            <w:vAlign w:val="center"/>
          </w:tcPr>
          <w:p w14:paraId="6299DE3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188B67A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供应商提供兼容的虚拟化平台软件清单，且至少兼容三款产品</w:t>
            </w:r>
          </w:p>
        </w:tc>
      </w:tr>
      <w:tr w14:paraId="1147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76A4CEF2">
            <w:pPr>
              <w:pStyle w:val="29"/>
              <w:jc w:val="center"/>
              <w:rPr>
                <w:rFonts w:ascii="宋体" w:hAnsi="宋体" w:eastAsia="宋体"/>
                <w:sz w:val="24"/>
                <w:szCs w:val="24"/>
                <w:highlight w:val="none"/>
              </w:rPr>
            </w:pPr>
            <w:r>
              <w:rPr>
                <w:rFonts w:ascii="宋体" w:hAnsi="宋体" w:eastAsia="宋体"/>
                <w:sz w:val="24"/>
                <w:szCs w:val="24"/>
                <w:highlight w:val="none"/>
              </w:rPr>
              <w:t>111</w:t>
            </w:r>
          </w:p>
        </w:tc>
        <w:tc>
          <w:tcPr>
            <w:tcW w:w="1160" w:type="dxa"/>
            <w:vAlign w:val="center"/>
          </w:tcPr>
          <w:p w14:paraId="32FFCDD0">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70DB848A">
            <w:pPr>
              <w:pStyle w:val="29"/>
              <w:rPr>
                <w:rFonts w:ascii="宋体" w:hAnsi="宋体" w:eastAsia="宋体"/>
                <w:sz w:val="24"/>
                <w:szCs w:val="24"/>
                <w:highlight w:val="none"/>
              </w:rPr>
            </w:pPr>
          </w:p>
        </w:tc>
        <w:tc>
          <w:tcPr>
            <w:tcW w:w="1276" w:type="dxa"/>
            <w:vAlign w:val="center"/>
          </w:tcPr>
          <w:p w14:paraId="3D0E456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容器云</w:t>
            </w:r>
          </w:p>
        </w:tc>
        <w:tc>
          <w:tcPr>
            <w:tcW w:w="1094" w:type="dxa"/>
            <w:vAlign w:val="center"/>
          </w:tcPr>
          <w:p w14:paraId="27359C1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4650B4E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供应商提供兼容的容器云软件清单，且至少兼容三款产品</w:t>
            </w:r>
          </w:p>
        </w:tc>
      </w:tr>
      <w:tr w14:paraId="5C62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446F80A5">
            <w:pPr>
              <w:pStyle w:val="29"/>
              <w:jc w:val="center"/>
              <w:rPr>
                <w:rFonts w:ascii="宋体" w:hAnsi="宋体" w:eastAsia="宋体"/>
                <w:sz w:val="24"/>
                <w:szCs w:val="24"/>
                <w:highlight w:val="none"/>
              </w:rPr>
            </w:pPr>
            <w:r>
              <w:rPr>
                <w:rFonts w:ascii="宋体" w:hAnsi="宋体" w:eastAsia="宋体"/>
                <w:sz w:val="24"/>
                <w:szCs w:val="24"/>
                <w:highlight w:val="none"/>
              </w:rPr>
              <w:t>112</w:t>
            </w:r>
          </w:p>
        </w:tc>
        <w:tc>
          <w:tcPr>
            <w:tcW w:w="1160" w:type="dxa"/>
            <w:vAlign w:val="center"/>
          </w:tcPr>
          <w:p w14:paraId="3898667B">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60F20AF6">
            <w:pPr>
              <w:pStyle w:val="29"/>
              <w:rPr>
                <w:rFonts w:ascii="宋体" w:hAnsi="宋体" w:eastAsia="宋体"/>
                <w:sz w:val="24"/>
                <w:szCs w:val="24"/>
                <w:highlight w:val="none"/>
              </w:rPr>
            </w:pPr>
          </w:p>
        </w:tc>
        <w:tc>
          <w:tcPr>
            <w:tcW w:w="1276" w:type="dxa"/>
            <w:vAlign w:val="center"/>
          </w:tcPr>
          <w:p w14:paraId="73C7135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存储软件</w:t>
            </w:r>
          </w:p>
        </w:tc>
        <w:tc>
          <w:tcPr>
            <w:tcW w:w="1094" w:type="dxa"/>
            <w:vAlign w:val="center"/>
          </w:tcPr>
          <w:p w14:paraId="07E56D7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638E29EE">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供应商提供兼容的存储软件清单，且至少兼容一款产品</w:t>
            </w:r>
          </w:p>
        </w:tc>
      </w:tr>
      <w:tr w14:paraId="2B36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2697B833">
            <w:pPr>
              <w:pStyle w:val="29"/>
              <w:jc w:val="center"/>
              <w:rPr>
                <w:rFonts w:ascii="宋体" w:hAnsi="宋体" w:eastAsia="宋体"/>
                <w:sz w:val="24"/>
                <w:szCs w:val="24"/>
                <w:highlight w:val="none"/>
              </w:rPr>
            </w:pPr>
            <w:r>
              <w:rPr>
                <w:rFonts w:ascii="宋体" w:hAnsi="宋体" w:eastAsia="宋体"/>
                <w:sz w:val="24"/>
                <w:szCs w:val="24"/>
                <w:highlight w:val="none"/>
              </w:rPr>
              <w:t>113</w:t>
            </w:r>
          </w:p>
        </w:tc>
        <w:tc>
          <w:tcPr>
            <w:tcW w:w="1160" w:type="dxa"/>
            <w:vAlign w:val="center"/>
          </w:tcPr>
          <w:p w14:paraId="4E13B6E6">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407284F5">
            <w:pPr>
              <w:pStyle w:val="29"/>
              <w:rPr>
                <w:rFonts w:ascii="宋体" w:hAnsi="宋体" w:eastAsia="宋体"/>
                <w:sz w:val="24"/>
                <w:szCs w:val="24"/>
                <w:highlight w:val="none"/>
              </w:rPr>
            </w:pPr>
          </w:p>
        </w:tc>
        <w:tc>
          <w:tcPr>
            <w:tcW w:w="1276" w:type="dxa"/>
            <w:vAlign w:val="center"/>
          </w:tcPr>
          <w:p w14:paraId="3DED9B9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数据库管理系统</w:t>
            </w:r>
          </w:p>
        </w:tc>
        <w:tc>
          <w:tcPr>
            <w:tcW w:w="1094" w:type="dxa"/>
            <w:vAlign w:val="center"/>
          </w:tcPr>
          <w:p w14:paraId="4520C17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038DD10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供应商提供兼容的数据库软件清单，且至少兼容三款产品</w:t>
            </w:r>
          </w:p>
        </w:tc>
      </w:tr>
      <w:tr w14:paraId="3E57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517EA61D">
            <w:pPr>
              <w:pStyle w:val="29"/>
              <w:jc w:val="center"/>
              <w:rPr>
                <w:rFonts w:ascii="宋体" w:hAnsi="宋体" w:eastAsia="宋体"/>
                <w:sz w:val="24"/>
                <w:szCs w:val="24"/>
                <w:highlight w:val="none"/>
              </w:rPr>
            </w:pPr>
            <w:r>
              <w:rPr>
                <w:rFonts w:ascii="宋体" w:hAnsi="宋体" w:eastAsia="宋体"/>
                <w:sz w:val="24"/>
                <w:szCs w:val="24"/>
                <w:highlight w:val="none"/>
              </w:rPr>
              <w:t>114</w:t>
            </w:r>
          </w:p>
        </w:tc>
        <w:tc>
          <w:tcPr>
            <w:tcW w:w="1160" w:type="dxa"/>
            <w:vAlign w:val="center"/>
          </w:tcPr>
          <w:p w14:paraId="762B5F51">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0EDD6391">
            <w:pPr>
              <w:pStyle w:val="29"/>
              <w:rPr>
                <w:rFonts w:ascii="宋体" w:hAnsi="宋体" w:eastAsia="宋体"/>
                <w:sz w:val="24"/>
                <w:szCs w:val="24"/>
                <w:highlight w:val="none"/>
              </w:rPr>
            </w:pPr>
          </w:p>
        </w:tc>
        <w:tc>
          <w:tcPr>
            <w:tcW w:w="1276" w:type="dxa"/>
            <w:vAlign w:val="center"/>
          </w:tcPr>
          <w:p w14:paraId="70379E2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中间件</w:t>
            </w:r>
          </w:p>
        </w:tc>
        <w:tc>
          <w:tcPr>
            <w:tcW w:w="1094" w:type="dxa"/>
            <w:vAlign w:val="center"/>
          </w:tcPr>
          <w:p w14:paraId="2509717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3F9993B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供应商提供兼容的中间件软件清单，且至少兼容三款产品</w:t>
            </w:r>
          </w:p>
        </w:tc>
      </w:tr>
      <w:tr w14:paraId="56E0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2E594B85">
            <w:pPr>
              <w:pStyle w:val="29"/>
              <w:jc w:val="center"/>
              <w:rPr>
                <w:rFonts w:ascii="宋体" w:hAnsi="宋体" w:eastAsia="宋体"/>
                <w:sz w:val="24"/>
                <w:szCs w:val="24"/>
                <w:highlight w:val="none"/>
              </w:rPr>
            </w:pPr>
            <w:r>
              <w:rPr>
                <w:rFonts w:ascii="宋体" w:hAnsi="宋体" w:eastAsia="宋体"/>
                <w:sz w:val="24"/>
                <w:szCs w:val="24"/>
                <w:highlight w:val="none"/>
              </w:rPr>
              <w:t>115</w:t>
            </w:r>
          </w:p>
        </w:tc>
        <w:tc>
          <w:tcPr>
            <w:tcW w:w="1160" w:type="dxa"/>
            <w:vAlign w:val="center"/>
          </w:tcPr>
          <w:p w14:paraId="5AD251D0">
            <w:pPr>
              <w:pStyle w:val="29"/>
              <w:jc w:val="center"/>
              <w:rPr>
                <w:rFonts w:ascii="宋体" w:hAnsi="宋体" w:eastAsia="宋体"/>
                <w:sz w:val="24"/>
                <w:szCs w:val="24"/>
                <w:highlight w:val="none"/>
              </w:rPr>
            </w:pPr>
            <w:r>
              <w:rPr>
                <w:rFonts w:ascii="宋体" w:hAnsi="宋体" w:eastAsia="宋体"/>
                <w:sz w:val="24"/>
                <w:szCs w:val="24"/>
                <w:highlight w:val="none"/>
              </w:rPr>
              <w:t>兼容</w:t>
            </w:r>
            <w:r>
              <w:rPr>
                <w:rFonts w:hint="eastAsia" w:ascii="宋体" w:hAnsi="宋体" w:eastAsia="宋体"/>
                <w:sz w:val="24"/>
                <w:szCs w:val="24"/>
                <w:highlight w:val="none"/>
              </w:rPr>
              <w:t>性要求</w:t>
            </w:r>
          </w:p>
        </w:tc>
        <w:tc>
          <w:tcPr>
            <w:tcW w:w="1134" w:type="dxa"/>
            <w:vMerge w:val="restart"/>
            <w:vAlign w:val="center"/>
          </w:tcPr>
          <w:p w14:paraId="46EC7D61">
            <w:pPr>
              <w:pStyle w:val="29"/>
              <w:rPr>
                <w:rFonts w:ascii="宋体" w:hAnsi="宋体" w:eastAsia="宋体"/>
                <w:sz w:val="24"/>
                <w:szCs w:val="24"/>
                <w:highlight w:val="none"/>
              </w:rPr>
            </w:pPr>
          </w:p>
        </w:tc>
        <w:tc>
          <w:tcPr>
            <w:tcW w:w="1276" w:type="dxa"/>
            <w:vAlign w:val="center"/>
          </w:tcPr>
          <w:p w14:paraId="1AD4FDF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运维平台</w:t>
            </w:r>
          </w:p>
        </w:tc>
        <w:tc>
          <w:tcPr>
            <w:tcW w:w="1094" w:type="dxa"/>
            <w:vAlign w:val="center"/>
          </w:tcPr>
          <w:p w14:paraId="029D31A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5113D70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供应商提供兼容的运维平台软件清单，</w:t>
            </w:r>
            <w:r>
              <w:rPr>
                <w:rFonts w:hint="eastAsia" w:ascii="宋体" w:hAnsi="宋体" w:eastAsia="宋体"/>
                <w:sz w:val="24"/>
                <w:szCs w:val="24"/>
                <w:highlight w:val="none"/>
                <w:lang w:eastAsia="zh-CN"/>
              </w:rPr>
              <w:t>且至少兼容一款产品</w:t>
            </w:r>
          </w:p>
        </w:tc>
      </w:tr>
      <w:tr w14:paraId="0C57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5494AC70">
            <w:pPr>
              <w:pStyle w:val="29"/>
              <w:jc w:val="center"/>
              <w:rPr>
                <w:rFonts w:ascii="宋体" w:hAnsi="宋体" w:eastAsia="宋体"/>
                <w:sz w:val="24"/>
                <w:szCs w:val="24"/>
                <w:highlight w:val="none"/>
              </w:rPr>
            </w:pPr>
            <w:r>
              <w:rPr>
                <w:rFonts w:ascii="宋体" w:hAnsi="宋体" w:eastAsia="宋体"/>
                <w:sz w:val="24"/>
                <w:szCs w:val="24"/>
                <w:highlight w:val="none"/>
              </w:rPr>
              <w:t>116</w:t>
            </w:r>
          </w:p>
        </w:tc>
        <w:tc>
          <w:tcPr>
            <w:tcW w:w="1160" w:type="dxa"/>
            <w:vAlign w:val="center"/>
          </w:tcPr>
          <w:p w14:paraId="0B1EAD27">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00E31789">
            <w:pPr>
              <w:pStyle w:val="29"/>
              <w:rPr>
                <w:rFonts w:ascii="宋体" w:hAnsi="宋体" w:eastAsia="宋体"/>
                <w:sz w:val="24"/>
                <w:szCs w:val="24"/>
                <w:highlight w:val="none"/>
              </w:rPr>
            </w:pPr>
          </w:p>
        </w:tc>
        <w:tc>
          <w:tcPr>
            <w:tcW w:w="1276" w:type="dxa"/>
            <w:vAlign w:val="center"/>
          </w:tcPr>
          <w:p w14:paraId="72F4947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备份软件</w:t>
            </w:r>
          </w:p>
        </w:tc>
        <w:tc>
          <w:tcPr>
            <w:tcW w:w="1094" w:type="dxa"/>
            <w:vAlign w:val="center"/>
          </w:tcPr>
          <w:p w14:paraId="0FAF70C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2FC9A89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供应商提供兼容的备份恢复软件清单，且至少兼容一款产品</w:t>
            </w:r>
          </w:p>
        </w:tc>
      </w:tr>
      <w:tr w14:paraId="1B1C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7742B156">
            <w:pPr>
              <w:pStyle w:val="29"/>
              <w:jc w:val="center"/>
              <w:rPr>
                <w:rFonts w:ascii="宋体" w:hAnsi="宋体" w:eastAsia="宋体"/>
                <w:sz w:val="24"/>
                <w:szCs w:val="24"/>
                <w:highlight w:val="none"/>
              </w:rPr>
            </w:pPr>
            <w:r>
              <w:rPr>
                <w:rFonts w:ascii="宋体" w:hAnsi="宋体" w:eastAsia="宋体"/>
                <w:sz w:val="24"/>
                <w:szCs w:val="24"/>
                <w:highlight w:val="none"/>
              </w:rPr>
              <w:t>117</w:t>
            </w:r>
          </w:p>
        </w:tc>
        <w:tc>
          <w:tcPr>
            <w:tcW w:w="1160" w:type="dxa"/>
            <w:vAlign w:val="center"/>
          </w:tcPr>
          <w:p w14:paraId="49275C72">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72C26201">
            <w:pPr>
              <w:pStyle w:val="29"/>
              <w:rPr>
                <w:rFonts w:ascii="宋体" w:hAnsi="宋体" w:eastAsia="宋体"/>
                <w:sz w:val="24"/>
                <w:szCs w:val="24"/>
                <w:highlight w:val="none"/>
              </w:rPr>
            </w:pPr>
          </w:p>
        </w:tc>
        <w:tc>
          <w:tcPr>
            <w:tcW w:w="1276" w:type="dxa"/>
            <w:vAlign w:val="center"/>
          </w:tcPr>
          <w:p w14:paraId="3AC38754">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大数据平台</w:t>
            </w:r>
          </w:p>
        </w:tc>
        <w:tc>
          <w:tcPr>
            <w:tcW w:w="1094" w:type="dxa"/>
            <w:vAlign w:val="center"/>
          </w:tcPr>
          <w:p w14:paraId="4B512CF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7E990D0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供应商提供兼容的大数据平台软件清单，且至少兼容一款产品</w:t>
            </w:r>
          </w:p>
        </w:tc>
      </w:tr>
      <w:tr w14:paraId="66A6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jc w:val="center"/>
        </w:trPr>
        <w:tc>
          <w:tcPr>
            <w:tcW w:w="534" w:type="dxa"/>
            <w:vAlign w:val="center"/>
          </w:tcPr>
          <w:p w14:paraId="00B7FC2E">
            <w:pPr>
              <w:pStyle w:val="29"/>
              <w:jc w:val="center"/>
              <w:rPr>
                <w:rFonts w:ascii="宋体" w:hAnsi="宋体" w:eastAsia="宋体"/>
                <w:sz w:val="24"/>
                <w:szCs w:val="24"/>
                <w:highlight w:val="none"/>
              </w:rPr>
            </w:pPr>
            <w:r>
              <w:rPr>
                <w:rFonts w:ascii="宋体" w:hAnsi="宋体" w:eastAsia="宋体"/>
                <w:sz w:val="24"/>
                <w:szCs w:val="24"/>
                <w:highlight w:val="none"/>
              </w:rPr>
              <w:t>118</w:t>
            </w:r>
          </w:p>
        </w:tc>
        <w:tc>
          <w:tcPr>
            <w:tcW w:w="1160" w:type="dxa"/>
            <w:vAlign w:val="center"/>
          </w:tcPr>
          <w:p w14:paraId="60E46A05">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5BCF7CDF">
            <w:pPr>
              <w:pStyle w:val="29"/>
              <w:rPr>
                <w:rFonts w:ascii="宋体" w:hAnsi="宋体" w:eastAsia="宋体"/>
                <w:sz w:val="24"/>
                <w:szCs w:val="24"/>
                <w:highlight w:val="none"/>
              </w:rPr>
            </w:pPr>
          </w:p>
        </w:tc>
        <w:tc>
          <w:tcPr>
            <w:tcW w:w="1276" w:type="dxa"/>
            <w:vAlign w:val="center"/>
          </w:tcPr>
          <w:p w14:paraId="1C9E2B7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终端防护及杀毒</w:t>
            </w:r>
          </w:p>
        </w:tc>
        <w:tc>
          <w:tcPr>
            <w:tcW w:w="1094" w:type="dxa"/>
            <w:vAlign w:val="center"/>
          </w:tcPr>
          <w:p w14:paraId="094C803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10D614C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供应商提供兼容的终端防护及杀毒软件清单，且至少兼容一款产品</w:t>
            </w:r>
          </w:p>
        </w:tc>
      </w:tr>
      <w:tr w14:paraId="2537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74D15860">
            <w:pPr>
              <w:pStyle w:val="29"/>
              <w:jc w:val="center"/>
              <w:rPr>
                <w:rFonts w:ascii="宋体" w:hAnsi="宋体" w:eastAsia="宋体"/>
                <w:sz w:val="24"/>
                <w:szCs w:val="24"/>
                <w:highlight w:val="none"/>
              </w:rPr>
            </w:pPr>
            <w:r>
              <w:rPr>
                <w:rFonts w:ascii="宋体" w:hAnsi="宋体" w:eastAsia="宋体"/>
                <w:sz w:val="24"/>
                <w:szCs w:val="24"/>
                <w:highlight w:val="none"/>
              </w:rPr>
              <w:t>119</w:t>
            </w:r>
          </w:p>
        </w:tc>
        <w:tc>
          <w:tcPr>
            <w:tcW w:w="1160" w:type="dxa"/>
            <w:vAlign w:val="center"/>
          </w:tcPr>
          <w:p w14:paraId="58E45184">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01D7E17E">
            <w:pPr>
              <w:pStyle w:val="29"/>
              <w:rPr>
                <w:rFonts w:ascii="宋体" w:hAnsi="宋体" w:eastAsia="宋体"/>
                <w:sz w:val="24"/>
                <w:szCs w:val="24"/>
                <w:highlight w:val="none"/>
              </w:rPr>
            </w:pPr>
          </w:p>
        </w:tc>
        <w:tc>
          <w:tcPr>
            <w:tcW w:w="1276" w:type="dxa"/>
            <w:vAlign w:val="center"/>
          </w:tcPr>
          <w:p w14:paraId="2446212A">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网络防护</w:t>
            </w:r>
          </w:p>
        </w:tc>
        <w:tc>
          <w:tcPr>
            <w:tcW w:w="1094" w:type="dxa"/>
            <w:vAlign w:val="center"/>
          </w:tcPr>
          <w:p w14:paraId="682BB81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78272BA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供应商提供兼容的网络防护软件清单，且至少兼容一款产品</w:t>
            </w:r>
          </w:p>
        </w:tc>
      </w:tr>
      <w:tr w14:paraId="2D52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462FB272">
            <w:pPr>
              <w:pStyle w:val="29"/>
              <w:jc w:val="center"/>
              <w:rPr>
                <w:rFonts w:ascii="宋体" w:hAnsi="宋体" w:eastAsia="宋体"/>
                <w:sz w:val="24"/>
                <w:szCs w:val="24"/>
                <w:highlight w:val="none"/>
              </w:rPr>
            </w:pPr>
            <w:r>
              <w:rPr>
                <w:rFonts w:ascii="宋体" w:hAnsi="宋体" w:eastAsia="宋体"/>
                <w:sz w:val="24"/>
                <w:szCs w:val="24"/>
                <w:highlight w:val="none"/>
              </w:rPr>
              <w:t>120</w:t>
            </w:r>
          </w:p>
        </w:tc>
        <w:tc>
          <w:tcPr>
            <w:tcW w:w="1160" w:type="dxa"/>
            <w:vAlign w:val="center"/>
          </w:tcPr>
          <w:p w14:paraId="21A83CC3">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0ADB5AD4">
            <w:pPr>
              <w:pStyle w:val="29"/>
              <w:rPr>
                <w:rFonts w:ascii="宋体" w:hAnsi="宋体" w:eastAsia="宋体"/>
                <w:sz w:val="24"/>
                <w:szCs w:val="24"/>
                <w:highlight w:val="none"/>
              </w:rPr>
            </w:pPr>
          </w:p>
        </w:tc>
        <w:tc>
          <w:tcPr>
            <w:tcW w:w="1276" w:type="dxa"/>
            <w:vAlign w:val="center"/>
          </w:tcPr>
          <w:p w14:paraId="0EE636AB">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身份认证</w:t>
            </w:r>
          </w:p>
        </w:tc>
        <w:tc>
          <w:tcPr>
            <w:tcW w:w="1094" w:type="dxa"/>
            <w:vAlign w:val="center"/>
          </w:tcPr>
          <w:p w14:paraId="634AC3C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2ACD9AA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供应商提供兼容的身份认证软件清单，且至少兼容一款产品</w:t>
            </w:r>
          </w:p>
        </w:tc>
      </w:tr>
      <w:tr w14:paraId="5AA9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2030A5FA">
            <w:pPr>
              <w:pStyle w:val="29"/>
              <w:jc w:val="center"/>
              <w:rPr>
                <w:rFonts w:ascii="宋体" w:hAnsi="宋体" w:eastAsia="宋体"/>
                <w:sz w:val="24"/>
                <w:szCs w:val="24"/>
                <w:highlight w:val="none"/>
              </w:rPr>
            </w:pPr>
            <w:r>
              <w:rPr>
                <w:rFonts w:ascii="宋体" w:hAnsi="宋体" w:eastAsia="宋体"/>
                <w:sz w:val="24"/>
                <w:szCs w:val="24"/>
                <w:highlight w:val="none"/>
              </w:rPr>
              <w:t>121</w:t>
            </w:r>
          </w:p>
        </w:tc>
        <w:tc>
          <w:tcPr>
            <w:tcW w:w="1160" w:type="dxa"/>
            <w:vAlign w:val="center"/>
          </w:tcPr>
          <w:p w14:paraId="12C2CF58">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restart"/>
            <w:vAlign w:val="center"/>
          </w:tcPr>
          <w:p w14:paraId="7A3D6128">
            <w:pPr>
              <w:pStyle w:val="29"/>
              <w:rPr>
                <w:rFonts w:ascii="宋体" w:hAnsi="宋体" w:eastAsia="宋体"/>
                <w:sz w:val="24"/>
                <w:szCs w:val="24"/>
                <w:highlight w:val="none"/>
              </w:rPr>
            </w:pPr>
            <w:r>
              <w:rPr>
                <w:rFonts w:ascii="宋体" w:hAnsi="宋体" w:eastAsia="宋体"/>
                <w:sz w:val="24"/>
                <w:szCs w:val="24"/>
                <w:highlight w:val="none"/>
              </w:rPr>
              <w:t>硬件兼容</w:t>
            </w:r>
          </w:p>
        </w:tc>
        <w:tc>
          <w:tcPr>
            <w:tcW w:w="1276" w:type="dxa"/>
            <w:vAlign w:val="center"/>
          </w:tcPr>
          <w:p w14:paraId="630ED51A">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服务器整机</w:t>
            </w:r>
          </w:p>
        </w:tc>
        <w:tc>
          <w:tcPr>
            <w:tcW w:w="1094" w:type="dxa"/>
            <w:vAlign w:val="center"/>
          </w:tcPr>
          <w:p w14:paraId="63B3120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4DBF7B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供应商提供兼容的服务器整机品牌及型号清单，且至少兼容一款产品</w:t>
            </w:r>
          </w:p>
        </w:tc>
      </w:tr>
      <w:tr w14:paraId="131D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2A244794">
            <w:pPr>
              <w:pStyle w:val="29"/>
              <w:jc w:val="center"/>
              <w:rPr>
                <w:rFonts w:ascii="宋体" w:hAnsi="宋体" w:eastAsia="宋体"/>
                <w:sz w:val="24"/>
                <w:szCs w:val="24"/>
                <w:highlight w:val="none"/>
              </w:rPr>
            </w:pPr>
            <w:r>
              <w:rPr>
                <w:rFonts w:ascii="宋体" w:hAnsi="宋体" w:eastAsia="宋体"/>
                <w:sz w:val="24"/>
                <w:szCs w:val="24"/>
                <w:highlight w:val="none"/>
              </w:rPr>
              <w:t>122</w:t>
            </w:r>
          </w:p>
        </w:tc>
        <w:tc>
          <w:tcPr>
            <w:tcW w:w="1160" w:type="dxa"/>
            <w:vAlign w:val="center"/>
          </w:tcPr>
          <w:p w14:paraId="468D2787">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43B96DFB">
            <w:pPr>
              <w:pStyle w:val="29"/>
              <w:rPr>
                <w:rFonts w:ascii="宋体" w:hAnsi="宋体" w:eastAsia="宋体"/>
                <w:sz w:val="24"/>
                <w:szCs w:val="24"/>
                <w:highlight w:val="none"/>
              </w:rPr>
            </w:pPr>
          </w:p>
        </w:tc>
        <w:tc>
          <w:tcPr>
            <w:tcW w:w="1276" w:type="dxa"/>
            <w:vAlign w:val="center"/>
          </w:tcPr>
          <w:p w14:paraId="2BED28A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AI服务器</w:t>
            </w:r>
          </w:p>
        </w:tc>
        <w:tc>
          <w:tcPr>
            <w:tcW w:w="1094" w:type="dxa"/>
            <w:vAlign w:val="center"/>
          </w:tcPr>
          <w:p w14:paraId="2636BA3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2B2B8B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供应商提供兼容的AI服务器整机品牌及型号清单，且至少兼容一款产品</w:t>
            </w:r>
          </w:p>
        </w:tc>
      </w:tr>
      <w:tr w14:paraId="2872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00DE2478">
            <w:pPr>
              <w:pStyle w:val="29"/>
              <w:jc w:val="center"/>
              <w:rPr>
                <w:rFonts w:ascii="宋体" w:hAnsi="宋体" w:eastAsia="宋体"/>
                <w:sz w:val="24"/>
                <w:szCs w:val="24"/>
                <w:highlight w:val="none"/>
              </w:rPr>
            </w:pPr>
            <w:r>
              <w:rPr>
                <w:rFonts w:ascii="宋体" w:hAnsi="宋体" w:eastAsia="宋体"/>
                <w:sz w:val="24"/>
                <w:szCs w:val="24"/>
                <w:highlight w:val="none"/>
              </w:rPr>
              <w:t>123</w:t>
            </w:r>
          </w:p>
        </w:tc>
        <w:tc>
          <w:tcPr>
            <w:tcW w:w="1160" w:type="dxa"/>
            <w:vAlign w:val="center"/>
          </w:tcPr>
          <w:p w14:paraId="75C7D72A">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57A3B9B8">
            <w:pPr>
              <w:pStyle w:val="29"/>
              <w:rPr>
                <w:rFonts w:ascii="宋体" w:hAnsi="宋体" w:eastAsia="宋体"/>
                <w:sz w:val="24"/>
                <w:szCs w:val="24"/>
                <w:highlight w:val="none"/>
              </w:rPr>
            </w:pPr>
          </w:p>
        </w:tc>
        <w:tc>
          <w:tcPr>
            <w:tcW w:w="1276" w:type="dxa"/>
            <w:vAlign w:val="center"/>
          </w:tcPr>
          <w:p w14:paraId="342F36E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w:t>
            </w:r>
          </w:p>
        </w:tc>
        <w:tc>
          <w:tcPr>
            <w:tcW w:w="1094" w:type="dxa"/>
            <w:vAlign w:val="center"/>
          </w:tcPr>
          <w:p w14:paraId="2EBC4D1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B8BE04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供应商提供兼容的存储服务器整机品牌及型号清单，且至少兼容一款产品</w:t>
            </w:r>
          </w:p>
        </w:tc>
      </w:tr>
      <w:tr w14:paraId="15F3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422BB397">
            <w:pPr>
              <w:pStyle w:val="29"/>
              <w:jc w:val="center"/>
              <w:rPr>
                <w:rFonts w:ascii="宋体" w:hAnsi="宋体" w:eastAsia="宋体"/>
                <w:sz w:val="24"/>
                <w:szCs w:val="24"/>
                <w:highlight w:val="none"/>
              </w:rPr>
            </w:pPr>
            <w:r>
              <w:rPr>
                <w:rFonts w:ascii="宋体" w:hAnsi="宋体" w:eastAsia="宋体"/>
                <w:sz w:val="24"/>
                <w:szCs w:val="24"/>
                <w:highlight w:val="none"/>
              </w:rPr>
              <w:t>124</w:t>
            </w:r>
          </w:p>
        </w:tc>
        <w:tc>
          <w:tcPr>
            <w:tcW w:w="1160" w:type="dxa"/>
            <w:vAlign w:val="center"/>
          </w:tcPr>
          <w:p w14:paraId="75A8CDD5">
            <w:pPr>
              <w:pStyle w:val="29"/>
              <w:jc w:val="center"/>
              <w:rPr>
                <w:rFonts w:ascii="宋体" w:hAnsi="宋体" w:eastAsia="宋体"/>
                <w:sz w:val="24"/>
                <w:szCs w:val="24"/>
                <w:highlight w:val="none"/>
              </w:rPr>
            </w:pPr>
            <w:r>
              <w:rPr>
                <w:rFonts w:ascii="宋体" w:hAnsi="宋体" w:eastAsia="宋体"/>
                <w:sz w:val="24"/>
                <w:szCs w:val="24"/>
                <w:highlight w:val="none"/>
              </w:rPr>
              <w:t>兼容性要求</w:t>
            </w:r>
          </w:p>
        </w:tc>
        <w:tc>
          <w:tcPr>
            <w:tcW w:w="1134" w:type="dxa"/>
            <w:vMerge w:val="continue"/>
            <w:vAlign w:val="center"/>
          </w:tcPr>
          <w:p w14:paraId="67F94EC4">
            <w:pPr>
              <w:pStyle w:val="29"/>
              <w:rPr>
                <w:rFonts w:ascii="宋体" w:hAnsi="宋体" w:eastAsia="宋体"/>
                <w:sz w:val="24"/>
                <w:szCs w:val="24"/>
                <w:highlight w:val="none"/>
              </w:rPr>
            </w:pPr>
          </w:p>
        </w:tc>
        <w:tc>
          <w:tcPr>
            <w:tcW w:w="1276" w:type="dxa"/>
            <w:vAlign w:val="center"/>
          </w:tcPr>
          <w:p w14:paraId="1320EF0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部件兼容</w:t>
            </w:r>
          </w:p>
        </w:tc>
        <w:tc>
          <w:tcPr>
            <w:tcW w:w="1094" w:type="dxa"/>
            <w:vAlign w:val="center"/>
          </w:tcPr>
          <w:p w14:paraId="0A413EF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E9EFFA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供应商提供兼容的系统总线、HBA卡、RAID卡、网卡、光纤卡、AI加速卡、GPU、NPU等品牌及型号清单</w:t>
            </w:r>
          </w:p>
        </w:tc>
      </w:tr>
      <w:tr w14:paraId="6047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7C5153E6">
            <w:pPr>
              <w:pStyle w:val="29"/>
              <w:jc w:val="center"/>
              <w:rPr>
                <w:rFonts w:ascii="宋体" w:hAnsi="宋体" w:eastAsia="宋体"/>
                <w:sz w:val="24"/>
                <w:szCs w:val="24"/>
                <w:highlight w:val="none"/>
              </w:rPr>
            </w:pPr>
            <w:r>
              <w:rPr>
                <w:rFonts w:ascii="宋体" w:hAnsi="宋体" w:eastAsia="宋体"/>
                <w:sz w:val="24"/>
                <w:szCs w:val="24"/>
                <w:highlight w:val="none"/>
              </w:rPr>
              <w:t>125</w:t>
            </w:r>
          </w:p>
        </w:tc>
        <w:tc>
          <w:tcPr>
            <w:tcW w:w="1160" w:type="dxa"/>
            <w:vAlign w:val="center"/>
          </w:tcPr>
          <w:p w14:paraId="21540E38">
            <w:pPr>
              <w:pStyle w:val="29"/>
              <w:jc w:val="center"/>
              <w:rPr>
                <w:rFonts w:ascii="宋体" w:hAnsi="宋体" w:eastAsia="宋体"/>
                <w:sz w:val="24"/>
                <w:szCs w:val="24"/>
                <w:highlight w:val="none"/>
              </w:rPr>
            </w:pPr>
            <w:r>
              <w:rPr>
                <w:rFonts w:ascii="宋体" w:hAnsi="宋体" w:eastAsia="宋体"/>
                <w:sz w:val="24"/>
                <w:szCs w:val="24"/>
                <w:highlight w:val="none"/>
              </w:rPr>
              <w:t>可靠性要求</w:t>
            </w:r>
          </w:p>
        </w:tc>
        <w:tc>
          <w:tcPr>
            <w:tcW w:w="1134" w:type="dxa"/>
            <w:vAlign w:val="center"/>
          </w:tcPr>
          <w:p w14:paraId="25109B3C">
            <w:pPr>
              <w:pStyle w:val="29"/>
              <w:ind w:firstLine="240" w:firstLineChars="100"/>
              <w:rPr>
                <w:rFonts w:ascii="宋体" w:hAnsi="宋体" w:eastAsia="宋体"/>
                <w:sz w:val="24"/>
                <w:szCs w:val="24"/>
                <w:highlight w:val="none"/>
              </w:rPr>
            </w:pPr>
            <w:r>
              <w:rPr>
                <w:rFonts w:ascii="宋体" w:hAnsi="宋体" w:eastAsia="宋体"/>
                <w:sz w:val="24"/>
                <w:szCs w:val="24"/>
                <w:highlight w:val="none"/>
              </w:rPr>
              <w:t>稳定性</w:t>
            </w:r>
          </w:p>
        </w:tc>
        <w:tc>
          <w:tcPr>
            <w:tcW w:w="1276" w:type="dxa"/>
            <w:vAlign w:val="center"/>
          </w:tcPr>
          <w:p w14:paraId="3626C06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操作系统连续运行168小时</w:t>
            </w:r>
          </w:p>
        </w:tc>
        <w:tc>
          <w:tcPr>
            <w:tcW w:w="1094" w:type="dxa"/>
            <w:vAlign w:val="center"/>
          </w:tcPr>
          <w:p w14:paraId="329AAF4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65275A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操作系统高负载下连续常态运行168小时无故障</w:t>
            </w:r>
            <w:r>
              <w:rPr>
                <w:rFonts w:hint="eastAsia" w:ascii="宋体" w:hAnsi="宋体" w:eastAsia="宋体"/>
                <w:sz w:val="24"/>
                <w:szCs w:val="24"/>
                <w:highlight w:val="none"/>
                <w:lang w:eastAsia="zh-CN"/>
              </w:rPr>
              <w:t>，为了保证业务系统的稳定性、可靠性、效能与服务回应时间。</w:t>
            </w:r>
          </w:p>
        </w:tc>
      </w:tr>
      <w:tr w14:paraId="0C3A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33968209">
            <w:pPr>
              <w:pStyle w:val="29"/>
              <w:jc w:val="center"/>
              <w:rPr>
                <w:rFonts w:ascii="宋体" w:hAnsi="宋体" w:eastAsia="宋体"/>
                <w:sz w:val="24"/>
                <w:szCs w:val="24"/>
                <w:highlight w:val="none"/>
              </w:rPr>
            </w:pPr>
            <w:r>
              <w:rPr>
                <w:rFonts w:ascii="宋体" w:hAnsi="宋体" w:eastAsia="宋体"/>
                <w:sz w:val="24"/>
                <w:szCs w:val="24"/>
                <w:highlight w:val="none"/>
              </w:rPr>
              <w:t>126</w:t>
            </w:r>
          </w:p>
        </w:tc>
        <w:tc>
          <w:tcPr>
            <w:tcW w:w="1160" w:type="dxa"/>
            <w:vAlign w:val="center"/>
          </w:tcPr>
          <w:p w14:paraId="3E607075">
            <w:pPr>
              <w:pStyle w:val="29"/>
              <w:jc w:val="center"/>
              <w:rPr>
                <w:rFonts w:ascii="宋体" w:hAnsi="宋体" w:eastAsia="宋体"/>
                <w:sz w:val="24"/>
                <w:szCs w:val="24"/>
                <w:highlight w:val="none"/>
              </w:rPr>
            </w:pPr>
            <w:r>
              <w:rPr>
                <w:rFonts w:ascii="宋体" w:hAnsi="宋体" w:eastAsia="宋体"/>
                <w:sz w:val="24"/>
                <w:szCs w:val="24"/>
                <w:highlight w:val="none"/>
              </w:rPr>
              <w:t>可靠性要求</w:t>
            </w:r>
          </w:p>
        </w:tc>
        <w:tc>
          <w:tcPr>
            <w:tcW w:w="1134" w:type="dxa"/>
            <w:vAlign w:val="center"/>
          </w:tcPr>
          <w:p w14:paraId="3634EAD5">
            <w:pPr>
              <w:pStyle w:val="29"/>
              <w:ind w:firstLine="240" w:firstLineChars="100"/>
              <w:rPr>
                <w:rFonts w:ascii="宋体" w:hAnsi="宋体" w:eastAsia="宋体"/>
                <w:sz w:val="24"/>
                <w:szCs w:val="24"/>
                <w:highlight w:val="none"/>
              </w:rPr>
            </w:pPr>
            <w:r>
              <w:rPr>
                <w:rFonts w:hint="eastAsia" w:ascii="宋体" w:hAnsi="宋体" w:eastAsia="宋体" w:cs="宋体"/>
                <w:sz w:val="24"/>
                <w:szCs w:val="24"/>
                <w:highlight w:val="none"/>
              </w:rPr>
              <w:t>#</w:t>
            </w:r>
            <w:r>
              <w:rPr>
                <w:rFonts w:ascii="宋体" w:hAnsi="宋体" w:eastAsia="宋体"/>
                <w:sz w:val="24"/>
                <w:szCs w:val="24"/>
                <w:highlight w:val="none"/>
              </w:rPr>
              <w:t>备份还原</w:t>
            </w:r>
          </w:p>
        </w:tc>
        <w:tc>
          <w:tcPr>
            <w:tcW w:w="1276" w:type="dxa"/>
            <w:vAlign w:val="center"/>
          </w:tcPr>
          <w:p w14:paraId="6F0E9BF8">
            <w:pPr>
              <w:pStyle w:val="29"/>
              <w:ind w:firstLine="240" w:firstLineChars="100"/>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备份还原</w:t>
            </w:r>
          </w:p>
        </w:tc>
        <w:tc>
          <w:tcPr>
            <w:tcW w:w="1094" w:type="dxa"/>
            <w:vAlign w:val="center"/>
          </w:tcPr>
          <w:p w14:paraId="21DD3FE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127A3F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操作系统提供备份还原功能，支持生成系统状态快照及恢复系统状态</w:t>
            </w:r>
            <w:r>
              <w:rPr>
                <w:rFonts w:hint="eastAsia" w:ascii="宋体" w:hAnsi="宋体" w:eastAsia="宋体"/>
                <w:sz w:val="24"/>
                <w:szCs w:val="24"/>
                <w:highlight w:val="none"/>
                <w:lang w:eastAsia="zh-CN"/>
              </w:rPr>
              <w:t>，支持利用系统原生工具生成系统状体快照，支持全量备份、增量备份，支持利用系统本分恢复系统状态，须提供系统截图，并加盖生产厂商公章。</w:t>
            </w:r>
          </w:p>
        </w:tc>
      </w:tr>
      <w:tr w14:paraId="35EF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78AE4AF6">
            <w:pPr>
              <w:pStyle w:val="29"/>
              <w:jc w:val="center"/>
              <w:rPr>
                <w:rFonts w:ascii="宋体" w:hAnsi="宋体" w:eastAsia="宋体"/>
                <w:sz w:val="24"/>
                <w:szCs w:val="24"/>
                <w:highlight w:val="none"/>
              </w:rPr>
            </w:pPr>
            <w:r>
              <w:rPr>
                <w:rFonts w:ascii="宋体" w:hAnsi="宋体" w:eastAsia="宋体"/>
                <w:sz w:val="24"/>
                <w:szCs w:val="24"/>
                <w:highlight w:val="none"/>
              </w:rPr>
              <w:t>127</w:t>
            </w:r>
          </w:p>
        </w:tc>
        <w:tc>
          <w:tcPr>
            <w:tcW w:w="1160" w:type="dxa"/>
            <w:vAlign w:val="center"/>
          </w:tcPr>
          <w:p w14:paraId="1C11F70D">
            <w:pPr>
              <w:pStyle w:val="29"/>
              <w:jc w:val="center"/>
              <w:rPr>
                <w:rFonts w:ascii="宋体" w:hAnsi="宋体" w:eastAsia="宋体"/>
                <w:sz w:val="24"/>
                <w:szCs w:val="24"/>
                <w:highlight w:val="none"/>
              </w:rPr>
            </w:pPr>
            <w:r>
              <w:rPr>
                <w:rFonts w:ascii="宋体" w:hAnsi="宋体" w:eastAsia="宋体"/>
                <w:sz w:val="24"/>
                <w:szCs w:val="24"/>
                <w:highlight w:val="none"/>
              </w:rPr>
              <w:t>可靠性要求</w:t>
            </w:r>
          </w:p>
        </w:tc>
        <w:tc>
          <w:tcPr>
            <w:tcW w:w="1134" w:type="dxa"/>
            <w:vAlign w:val="center"/>
          </w:tcPr>
          <w:p w14:paraId="4F523636">
            <w:pPr>
              <w:pStyle w:val="29"/>
              <w:rPr>
                <w:rFonts w:ascii="宋体" w:hAnsi="宋体" w:eastAsia="宋体"/>
                <w:sz w:val="24"/>
                <w:szCs w:val="24"/>
                <w:highlight w:val="none"/>
              </w:rPr>
            </w:pPr>
            <w:r>
              <w:rPr>
                <w:rFonts w:ascii="宋体" w:hAnsi="宋体" w:eastAsia="宋体"/>
                <w:sz w:val="24"/>
                <w:szCs w:val="24"/>
                <w:highlight w:val="none"/>
              </w:rPr>
              <w:t>内存纠错</w:t>
            </w:r>
          </w:p>
        </w:tc>
        <w:tc>
          <w:tcPr>
            <w:tcW w:w="1276" w:type="dxa"/>
            <w:vAlign w:val="center"/>
          </w:tcPr>
          <w:p w14:paraId="1DBB80E4">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内存纠错</w:t>
            </w:r>
          </w:p>
        </w:tc>
        <w:tc>
          <w:tcPr>
            <w:tcW w:w="1094" w:type="dxa"/>
            <w:vAlign w:val="center"/>
          </w:tcPr>
          <w:p w14:paraId="11AE563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E28CB0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操作系统支持DDR3、DDR4等内存上的ECC查错、纠错</w:t>
            </w:r>
          </w:p>
        </w:tc>
      </w:tr>
      <w:tr w14:paraId="7B3F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297E913D">
            <w:pPr>
              <w:pStyle w:val="29"/>
              <w:jc w:val="center"/>
              <w:rPr>
                <w:rFonts w:ascii="宋体" w:hAnsi="宋体" w:eastAsia="宋体"/>
                <w:sz w:val="24"/>
                <w:szCs w:val="24"/>
                <w:highlight w:val="none"/>
              </w:rPr>
            </w:pPr>
            <w:r>
              <w:rPr>
                <w:rFonts w:ascii="宋体" w:hAnsi="宋体" w:eastAsia="宋体"/>
                <w:sz w:val="24"/>
                <w:szCs w:val="24"/>
                <w:highlight w:val="none"/>
              </w:rPr>
              <w:t>128</w:t>
            </w:r>
          </w:p>
        </w:tc>
        <w:tc>
          <w:tcPr>
            <w:tcW w:w="1160" w:type="dxa"/>
            <w:vAlign w:val="center"/>
          </w:tcPr>
          <w:p w14:paraId="1F96D663">
            <w:pPr>
              <w:pStyle w:val="29"/>
              <w:jc w:val="center"/>
              <w:rPr>
                <w:rFonts w:ascii="宋体" w:hAnsi="宋体" w:eastAsia="宋体"/>
                <w:sz w:val="24"/>
                <w:szCs w:val="24"/>
                <w:highlight w:val="none"/>
              </w:rPr>
            </w:pPr>
            <w:r>
              <w:rPr>
                <w:rFonts w:ascii="宋体" w:hAnsi="宋体" w:eastAsia="宋体"/>
                <w:sz w:val="24"/>
                <w:szCs w:val="24"/>
                <w:highlight w:val="none"/>
              </w:rPr>
              <w:t>可靠性要求</w:t>
            </w:r>
          </w:p>
        </w:tc>
        <w:tc>
          <w:tcPr>
            <w:tcW w:w="1134" w:type="dxa"/>
            <w:vMerge w:val="restart"/>
            <w:vAlign w:val="center"/>
          </w:tcPr>
          <w:p w14:paraId="466F6E2F">
            <w:pPr>
              <w:pStyle w:val="29"/>
              <w:rPr>
                <w:rFonts w:ascii="宋体" w:hAnsi="宋体" w:eastAsia="宋体"/>
                <w:sz w:val="24"/>
                <w:szCs w:val="24"/>
                <w:highlight w:val="none"/>
              </w:rPr>
            </w:pPr>
            <w:r>
              <w:rPr>
                <w:rFonts w:ascii="宋体" w:hAnsi="宋体" w:eastAsia="宋体"/>
                <w:sz w:val="24"/>
                <w:szCs w:val="24"/>
                <w:highlight w:val="none"/>
              </w:rPr>
              <w:t>热插拔</w:t>
            </w:r>
          </w:p>
        </w:tc>
        <w:tc>
          <w:tcPr>
            <w:tcW w:w="1276" w:type="dxa"/>
            <w:vAlign w:val="center"/>
          </w:tcPr>
          <w:p w14:paraId="289665E7">
            <w:pPr>
              <w:pStyle w:val="29"/>
              <w:rPr>
                <w:rFonts w:ascii="宋体" w:hAnsi="宋体" w:eastAsia="宋体"/>
                <w:sz w:val="24"/>
                <w:szCs w:val="24"/>
                <w:highlight w:val="none"/>
              </w:rPr>
            </w:pPr>
            <w:r>
              <w:rPr>
                <w:rFonts w:ascii="宋体" w:hAnsi="宋体" w:eastAsia="宋体"/>
                <w:sz w:val="24"/>
                <w:szCs w:val="24"/>
                <w:highlight w:val="none"/>
              </w:rPr>
              <w:t>CPU热插拔</w:t>
            </w:r>
          </w:p>
        </w:tc>
        <w:tc>
          <w:tcPr>
            <w:tcW w:w="1094" w:type="dxa"/>
            <w:vAlign w:val="center"/>
          </w:tcPr>
          <w:p w14:paraId="3CC2278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96EA9C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硬件支持时，操作系统支持CPU热插拔</w:t>
            </w:r>
          </w:p>
        </w:tc>
      </w:tr>
      <w:tr w14:paraId="16E2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536AEFBC">
            <w:pPr>
              <w:pStyle w:val="29"/>
              <w:jc w:val="center"/>
              <w:rPr>
                <w:rFonts w:ascii="宋体" w:hAnsi="宋体" w:eastAsia="宋体"/>
                <w:sz w:val="24"/>
                <w:szCs w:val="24"/>
                <w:highlight w:val="none"/>
              </w:rPr>
            </w:pPr>
            <w:r>
              <w:rPr>
                <w:rFonts w:ascii="宋体" w:hAnsi="宋体" w:eastAsia="宋体"/>
                <w:sz w:val="24"/>
                <w:szCs w:val="24"/>
                <w:highlight w:val="none"/>
              </w:rPr>
              <w:t>129</w:t>
            </w:r>
          </w:p>
        </w:tc>
        <w:tc>
          <w:tcPr>
            <w:tcW w:w="1160" w:type="dxa"/>
            <w:vAlign w:val="center"/>
          </w:tcPr>
          <w:p w14:paraId="21294FC6">
            <w:pPr>
              <w:pStyle w:val="29"/>
              <w:jc w:val="center"/>
              <w:rPr>
                <w:rFonts w:ascii="宋体" w:hAnsi="宋体" w:eastAsia="宋体"/>
                <w:sz w:val="24"/>
                <w:szCs w:val="24"/>
                <w:highlight w:val="none"/>
              </w:rPr>
            </w:pPr>
            <w:r>
              <w:rPr>
                <w:rFonts w:ascii="宋体" w:hAnsi="宋体" w:eastAsia="宋体"/>
                <w:sz w:val="24"/>
                <w:szCs w:val="24"/>
                <w:highlight w:val="none"/>
              </w:rPr>
              <w:t>可靠性要求</w:t>
            </w:r>
          </w:p>
        </w:tc>
        <w:tc>
          <w:tcPr>
            <w:tcW w:w="1134" w:type="dxa"/>
            <w:vMerge w:val="continue"/>
            <w:vAlign w:val="center"/>
          </w:tcPr>
          <w:p w14:paraId="477077E8">
            <w:pPr>
              <w:pStyle w:val="29"/>
              <w:rPr>
                <w:rFonts w:ascii="宋体" w:hAnsi="宋体" w:eastAsia="宋体"/>
                <w:sz w:val="24"/>
                <w:szCs w:val="24"/>
                <w:highlight w:val="none"/>
              </w:rPr>
            </w:pPr>
          </w:p>
        </w:tc>
        <w:tc>
          <w:tcPr>
            <w:tcW w:w="1276" w:type="dxa"/>
            <w:vAlign w:val="center"/>
          </w:tcPr>
          <w:p w14:paraId="3ADF195E">
            <w:pPr>
              <w:pStyle w:val="29"/>
              <w:rPr>
                <w:rFonts w:ascii="宋体" w:hAnsi="宋体" w:eastAsia="宋体"/>
                <w:sz w:val="24"/>
                <w:szCs w:val="24"/>
                <w:highlight w:val="none"/>
              </w:rPr>
            </w:pPr>
            <w:r>
              <w:rPr>
                <w:rFonts w:ascii="宋体" w:hAnsi="宋体" w:eastAsia="宋体"/>
                <w:sz w:val="24"/>
                <w:szCs w:val="24"/>
                <w:highlight w:val="none"/>
              </w:rPr>
              <w:t>内存热插拔</w:t>
            </w:r>
          </w:p>
        </w:tc>
        <w:tc>
          <w:tcPr>
            <w:tcW w:w="1094" w:type="dxa"/>
            <w:vAlign w:val="center"/>
          </w:tcPr>
          <w:p w14:paraId="24C6208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692A3E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硬件支持时，操作系统支持内存热插拔</w:t>
            </w:r>
          </w:p>
        </w:tc>
      </w:tr>
      <w:tr w14:paraId="5C04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23CAA2DF">
            <w:pPr>
              <w:pStyle w:val="29"/>
              <w:jc w:val="center"/>
              <w:rPr>
                <w:rFonts w:ascii="宋体" w:hAnsi="宋体" w:eastAsia="宋体"/>
                <w:sz w:val="24"/>
                <w:szCs w:val="24"/>
                <w:highlight w:val="none"/>
              </w:rPr>
            </w:pPr>
            <w:r>
              <w:rPr>
                <w:rFonts w:ascii="宋体" w:hAnsi="宋体" w:eastAsia="宋体"/>
                <w:sz w:val="24"/>
                <w:szCs w:val="24"/>
                <w:highlight w:val="none"/>
              </w:rPr>
              <w:t>130</w:t>
            </w:r>
          </w:p>
        </w:tc>
        <w:tc>
          <w:tcPr>
            <w:tcW w:w="1160" w:type="dxa"/>
            <w:vAlign w:val="center"/>
          </w:tcPr>
          <w:p w14:paraId="6A5028F9">
            <w:pPr>
              <w:pStyle w:val="29"/>
              <w:jc w:val="center"/>
              <w:rPr>
                <w:rFonts w:ascii="宋体" w:hAnsi="宋体" w:eastAsia="宋体"/>
                <w:sz w:val="24"/>
                <w:szCs w:val="24"/>
                <w:highlight w:val="none"/>
              </w:rPr>
            </w:pPr>
            <w:r>
              <w:rPr>
                <w:rFonts w:ascii="宋体" w:hAnsi="宋体" w:eastAsia="宋体"/>
                <w:sz w:val="24"/>
                <w:szCs w:val="24"/>
                <w:highlight w:val="none"/>
              </w:rPr>
              <w:t>可靠性要求</w:t>
            </w:r>
          </w:p>
        </w:tc>
        <w:tc>
          <w:tcPr>
            <w:tcW w:w="1134" w:type="dxa"/>
            <w:vMerge w:val="continue"/>
            <w:vAlign w:val="center"/>
          </w:tcPr>
          <w:p w14:paraId="77D8DB93">
            <w:pPr>
              <w:pStyle w:val="29"/>
              <w:rPr>
                <w:rFonts w:ascii="宋体" w:hAnsi="宋体" w:eastAsia="宋体"/>
                <w:sz w:val="24"/>
                <w:szCs w:val="24"/>
                <w:highlight w:val="none"/>
              </w:rPr>
            </w:pPr>
          </w:p>
        </w:tc>
        <w:tc>
          <w:tcPr>
            <w:tcW w:w="1276" w:type="dxa"/>
            <w:vAlign w:val="center"/>
          </w:tcPr>
          <w:p w14:paraId="1D5C166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硬盘热插拔</w:t>
            </w:r>
          </w:p>
        </w:tc>
        <w:tc>
          <w:tcPr>
            <w:tcW w:w="1094" w:type="dxa"/>
            <w:vAlign w:val="center"/>
          </w:tcPr>
          <w:p w14:paraId="2F48638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659BF1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硬件支持时，操作系统支持硬盘热插拔</w:t>
            </w:r>
          </w:p>
        </w:tc>
      </w:tr>
      <w:tr w14:paraId="7AC2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4" w:type="dxa"/>
            <w:vAlign w:val="center"/>
          </w:tcPr>
          <w:p w14:paraId="00DBA2B5">
            <w:pPr>
              <w:pStyle w:val="29"/>
              <w:jc w:val="center"/>
              <w:rPr>
                <w:rFonts w:ascii="宋体" w:hAnsi="宋体" w:eastAsia="宋体"/>
                <w:sz w:val="24"/>
                <w:szCs w:val="24"/>
                <w:highlight w:val="none"/>
              </w:rPr>
            </w:pPr>
            <w:r>
              <w:rPr>
                <w:rFonts w:ascii="宋体" w:hAnsi="宋体" w:eastAsia="宋体"/>
                <w:sz w:val="24"/>
                <w:szCs w:val="24"/>
                <w:highlight w:val="none"/>
              </w:rPr>
              <w:t>131</w:t>
            </w:r>
          </w:p>
        </w:tc>
        <w:tc>
          <w:tcPr>
            <w:tcW w:w="1160" w:type="dxa"/>
            <w:vAlign w:val="center"/>
          </w:tcPr>
          <w:p w14:paraId="7BA1ABA0">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restart"/>
            <w:vAlign w:val="center"/>
          </w:tcPr>
          <w:p w14:paraId="35768808">
            <w:pPr>
              <w:pStyle w:val="29"/>
              <w:rPr>
                <w:rFonts w:ascii="宋体" w:hAnsi="宋体" w:eastAsia="宋体"/>
                <w:sz w:val="24"/>
                <w:szCs w:val="24"/>
                <w:highlight w:val="none"/>
              </w:rPr>
            </w:pPr>
            <w:r>
              <w:rPr>
                <w:rFonts w:ascii="宋体" w:hAnsi="宋体" w:eastAsia="宋体"/>
                <w:sz w:val="24"/>
                <w:szCs w:val="24"/>
                <w:highlight w:val="none"/>
              </w:rPr>
              <w:t>维护工具</w:t>
            </w:r>
          </w:p>
        </w:tc>
        <w:tc>
          <w:tcPr>
            <w:tcW w:w="1276" w:type="dxa"/>
            <w:vAlign w:val="center"/>
          </w:tcPr>
          <w:p w14:paraId="06989A4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远程维护</w:t>
            </w:r>
          </w:p>
        </w:tc>
        <w:tc>
          <w:tcPr>
            <w:tcW w:w="1094" w:type="dxa"/>
            <w:vAlign w:val="center"/>
          </w:tcPr>
          <w:p w14:paraId="358D345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FF9398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操作系统提供远程控制管理工具，支持RDP、SSH、SPICE、VNC等协议，方便用户进行文本或图形化形式的远程连接及维护</w:t>
            </w:r>
          </w:p>
        </w:tc>
      </w:tr>
      <w:tr w14:paraId="51A8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19045E97">
            <w:pPr>
              <w:pStyle w:val="29"/>
              <w:jc w:val="center"/>
              <w:rPr>
                <w:rFonts w:ascii="宋体" w:hAnsi="宋体" w:eastAsia="宋体"/>
                <w:sz w:val="24"/>
                <w:szCs w:val="24"/>
                <w:highlight w:val="none"/>
              </w:rPr>
            </w:pPr>
            <w:r>
              <w:rPr>
                <w:rFonts w:ascii="宋体" w:hAnsi="宋体" w:eastAsia="宋体"/>
                <w:sz w:val="24"/>
                <w:szCs w:val="24"/>
                <w:highlight w:val="none"/>
              </w:rPr>
              <w:t>132</w:t>
            </w:r>
          </w:p>
        </w:tc>
        <w:tc>
          <w:tcPr>
            <w:tcW w:w="1160" w:type="dxa"/>
            <w:vAlign w:val="center"/>
          </w:tcPr>
          <w:p w14:paraId="6F1901E5">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27AC4B99">
            <w:pPr>
              <w:pStyle w:val="29"/>
              <w:rPr>
                <w:rFonts w:ascii="宋体" w:hAnsi="宋体" w:eastAsia="宋体"/>
                <w:sz w:val="24"/>
                <w:szCs w:val="24"/>
                <w:highlight w:val="none"/>
              </w:rPr>
            </w:pPr>
          </w:p>
        </w:tc>
        <w:tc>
          <w:tcPr>
            <w:tcW w:w="1276" w:type="dxa"/>
            <w:vAlign w:val="center"/>
          </w:tcPr>
          <w:p w14:paraId="68823A8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文件完整检查</w:t>
            </w:r>
          </w:p>
        </w:tc>
        <w:tc>
          <w:tcPr>
            <w:tcW w:w="1094" w:type="dxa"/>
            <w:vAlign w:val="center"/>
          </w:tcPr>
          <w:p w14:paraId="4AC626A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176E95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操作系统提供文件系统检查工具，对文件系统完整性进行检测和修复</w:t>
            </w:r>
          </w:p>
        </w:tc>
      </w:tr>
      <w:tr w14:paraId="4501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534" w:type="dxa"/>
            <w:vAlign w:val="center"/>
          </w:tcPr>
          <w:p w14:paraId="207BE95D">
            <w:pPr>
              <w:pStyle w:val="29"/>
              <w:jc w:val="center"/>
              <w:rPr>
                <w:rFonts w:ascii="宋体" w:hAnsi="宋体" w:eastAsia="宋体"/>
                <w:sz w:val="24"/>
                <w:szCs w:val="24"/>
                <w:highlight w:val="none"/>
              </w:rPr>
            </w:pPr>
            <w:r>
              <w:rPr>
                <w:rFonts w:ascii="宋体" w:hAnsi="宋体" w:eastAsia="宋体"/>
                <w:sz w:val="24"/>
                <w:szCs w:val="24"/>
                <w:highlight w:val="none"/>
              </w:rPr>
              <w:t>133</w:t>
            </w:r>
          </w:p>
        </w:tc>
        <w:tc>
          <w:tcPr>
            <w:tcW w:w="1160" w:type="dxa"/>
            <w:vAlign w:val="center"/>
          </w:tcPr>
          <w:p w14:paraId="49942C6D">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7BCF558E">
            <w:pPr>
              <w:pStyle w:val="29"/>
              <w:rPr>
                <w:rFonts w:ascii="宋体" w:hAnsi="宋体" w:eastAsia="宋体"/>
                <w:sz w:val="24"/>
                <w:szCs w:val="24"/>
                <w:highlight w:val="none"/>
              </w:rPr>
            </w:pPr>
          </w:p>
        </w:tc>
        <w:tc>
          <w:tcPr>
            <w:tcW w:w="1276" w:type="dxa"/>
            <w:vAlign w:val="center"/>
          </w:tcPr>
          <w:p w14:paraId="6F717B2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内核分析</w:t>
            </w:r>
          </w:p>
        </w:tc>
        <w:tc>
          <w:tcPr>
            <w:tcW w:w="1094" w:type="dxa"/>
            <w:vAlign w:val="center"/>
          </w:tcPr>
          <w:p w14:paraId="4851DDF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EFA85C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操作系统提供内核性能分析工具，提供性能分析框架，支持对内核函数层面进行分析；提供内核探测工具，支持对内核及用户态程序动态追踪</w:t>
            </w:r>
          </w:p>
        </w:tc>
      </w:tr>
      <w:tr w14:paraId="1C71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437A1B85">
            <w:pPr>
              <w:pStyle w:val="29"/>
              <w:jc w:val="center"/>
              <w:rPr>
                <w:rFonts w:ascii="宋体" w:hAnsi="宋体" w:eastAsia="宋体"/>
                <w:sz w:val="24"/>
                <w:szCs w:val="24"/>
                <w:highlight w:val="none"/>
              </w:rPr>
            </w:pPr>
            <w:r>
              <w:rPr>
                <w:rFonts w:ascii="宋体" w:hAnsi="宋体" w:eastAsia="宋体"/>
                <w:sz w:val="24"/>
                <w:szCs w:val="24"/>
                <w:highlight w:val="none"/>
              </w:rPr>
              <w:t>134</w:t>
            </w:r>
          </w:p>
        </w:tc>
        <w:tc>
          <w:tcPr>
            <w:tcW w:w="1160" w:type="dxa"/>
            <w:vAlign w:val="center"/>
          </w:tcPr>
          <w:p w14:paraId="10EDD4B3">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restart"/>
            <w:vAlign w:val="center"/>
          </w:tcPr>
          <w:p w14:paraId="4F202C13">
            <w:pPr>
              <w:pStyle w:val="29"/>
              <w:rPr>
                <w:rFonts w:ascii="宋体" w:hAnsi="宋体" w:eastAsia="宋体"/>
                <w:sz w:val="24"/>
                <w:szCs w:val="24"/>
                <w:highlight w:val="none"/>
              </w:rPr>
            </w:pPr>
          </w:p>
        </w:tc>
        <w:tc>
          <w:tcPr>
            <w:tcW w:w="1276" w:type="dxa"/>
            <w:vAlign w:val="center"/>
          </w:tcPr>
          <w:p w14:paraId="449EFD38">
            <w:pPr>
              <w:pStyle w:val="29"/>
              <w:rPr>
                <w:rFonts w:ascii="宋体" w:hAnsi="宋体" w:eastAsia="宋体"/>
                <w:sz w:val="24"/>
                <w:szCs w:val="24"/>
                <w:highlight w:val="none"/>
              </w:rPr>
            </w:pPr>
            <w:r>
              <w:rPr>
                <w:rFonts w:ascii="宋体" w:hAnsi="宋体" w:eastAsia="宋体"/>
                <w:sz w:val="24"/>
                <w:szCs w:val="24"/>
                <w:highlight w:val="none"/>
              </w:rPr>
              <w:t>集中管可控</w:t>
            </w:r>
          </w:p>
        </w:tc>
        <w:tc>
          <w:tcPr>
            <w:tcW w:w="1094" w:type="dxa"/>
            <w:vAlign w:val="center"/>
          </w:tcPr>
          <w:p w14:paraId="08AA18A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23C7B0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操作系统提供集中管控工具，支持对区域内服务器操作系统进行集中管理维护</w:t>
            </w:r>
          </w:p>
        </w:tc>
      </w:tr>
      <w:tr w14:paraId="0F18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534" w:type="dxa"/>
            <w:vAlign w:val="center"/>
          </w:tcPr>
          <w:p w14:paraId="717714AD">
            <w:pPr>
              <w:pStyle w:val="29"/>
              <w:jc w:val="center"/>
              <w:rPr>
                <w:rFonts w:ascii="宋体" w:hAnsi="宋体" w:eastAsia="宋体"/>
                <w:sz w:val="24"/>
                <w:szCs w:val="24"/>
                <w:highlight w:val="none"/>
              </w:rPr>
            </w:pPr>
            <w:r>
              <w:rPr>
                <w:rFonts w:ascii="宋体" w:hAnsi="宋体" w:eastAsia="宋体"/>
                <w:sz w:val="24"/>
                <w:szCs w:val="24"/>
                <w:highlight w:val="none"/>
              </w:rPr>
              <w:t>135</w:t>
            </w:r>
          </w:p>
        </w:tc>
        <w:tc>
          <w:tcPr>
            <w:tcW w:w="1160" w:type="dxa"/>
            <w:vAlign w:val="center"/>
          </w:tcPr>
          <w:p w14:paraId="6E4A0FA8">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26015DE2">
            <w:pPr>
              <w:pStyle w:val="29"/>
              <w:rPr>
                <w:rFonts w:ascii="宋体" w:hAnsi="宋体" w:eastAsia="宋体"/>
                <w:sz w:val="24"/>
                <w:szCs w:val="24"/>
                <w:highlight w:val="none"/>
              </w:rPr>
            </w:pPr>
          </w:p>
        </w:tc>
        <w:tc>
          <w:tcPr>
            <w:tcW w:w="1276" w:type="dxa"/>
            <w:vAlign w:val="center"/>
          </w:tcPr>
          <w:p w14:paraId="535FE22F">
            <w:pPr>
              <w:pStyle w:val="29"/>
              <w:rPr>
                <w:rFonts w:ascii="宋体" w:hAnsi="宋体" w:eastAsia="宋体"/>
                <w:sz w:val="24"/>
                <w:szCs w:val="24"/>
                <w:highlight w:val="none"/>
              </w:rPr>
            </w:pPr>
            <w:r>
              <w:rPr>
                <w:rFonts w:ascii="宋体" w:hAnsi="宋体" w:eastAsia="宋体"/>
                <w:sz w:val="24"/>
                <w:szCs w:val="24"/>
                <w:highlight w:val="none"/>
              </w:rPr>
              <w:t>兼容性评价</w:t>
            </w:r>
          </w:p>
        </w:tc>
        <w:tc>
          <w:tcPr>
            <w:tcW w:w="1094" w:type="dxa"/>
            <w:vAlign w:val="center"/>
          </w:tcPr>
          <w:p w14:paraId="1F68483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F57E3F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操作系统提供软硬件兼容性检查工具，自动分析应用软件、硬件兼容性，定位兼容性问题；提供操作系统跨版本兼容性分析工具，在迁移前检查分析软硬件，定位兼容性问题。</w:t>
            </w:r>
          </w:p>
        </w:tc>
      </w:tr>
      <w:tr w14:paraId="51B0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08144344">
            <w:pPr>
              <w:pStyle w:val="29"/>
              <w:jc w:val="center"/>
              <w:rPr>
                <w:rFonts w:ascii="宋体" w:hAnsi="宋体" w:eastAsia="宋体"/>
                <w:sz w:val="24"/>
                <w:szCs w:val="24"/>
                <w:highlight w:val="none"/>
                <w:lang w:eastAsia="zh-CN"/>
              </w:rPr>
            </w:pPr>
          </w:p>
          <w:p w14:paraId="796461E4">
            <w:pPr>
              <w:pStyle w:val="29"/>
              <w:jc w:val="center"/>
              <w:rPr>
                <w:rFonts w:ascii="宋体" w:hAnsi="宋体" w:eastAsia="宋体"/>
                <w:sz w:val="24"/>
                <w:szCs w:val="24"/>
                <w:highlight w:val="none"/>
              </w:rPr>
            </w:pPr>
            <w:r>
              <w:rPr>
                <w:rFonts w:ascii="宋体" w:hAnsi="宋体" w:eastAsia="宋体"/>
                <w:sz w:val="24"/>
                <w:szCs w:val="24"/>
                <w:highlight w:val="none"/>
              </w:rPr>
              <w:t>136</w:t>
            </w:r>
          </w:p>
        </w:tc>
        <w:tc>
          <w:tcPr>
            <w:tcW w:w="1160" w:type="dxa"/>
            <w:vAlign w:val="center"/>
          </w:tcPr>
          <w:p w14:paraId="233588EC">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2E6FD89A">
            <w:pPr>
              <w:pStyle w:val="29"/>
              <w:rPr>
                <w:rFonts w:ascii="宋体" w:hAnsi="宋体" w:eastAsia="宋体"/>
                <w:sz w:val="24"/>
                <w:szCs w:val="24"/>
                <w:highlight w:val="none"/>
              </w:rPr>
            </w:pPr>
          </w:p>
        </w:tc>
        <w:tc>
          <w:tcPr>
            <w:tcW w:w="1276" w:type="dxa"/>
            <w:vAlign w:val="center"/>
          </w:tcPr>
          <w:p w14:paraId="637160C8">
            <w:pPr>
              <w:pStyle w:val="29"/>
              <w:rPr>
                <w:rFonts w:ascii="宋体" w:hAnsi="宋体" w:eastAsia="宋体"/>
                <w:sz w:val="24"/>
                <w:szCs w:val="24"/>
                <w:highlight w:val="none"/>
              </w:rPr>
            </w:pPr>
            <w:r>
              <w:rPr>
                <w:rFonts w:ascii="宋体" w:hAnsi="宋体" w:eastAsia="宋体"/>
                <w:sz w:val="24"/>
                <w:szCs w:val="24"/>
                <w:highlight w:val="none"/>
              </w:rPr>
              <w:t>性能调优</w:t>
            </w:r>
          </w:p>
        </w:tc>
        <w:tc>
          <w:tcPr>
            <w:tcW w:w="1094" w:type="dxa"/>
            <w:vAlign w:val="center"/>
          </w:tcPr>
          <w:p w14:paraId="40B47D0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013654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操作系统提供性能测试调优工具，按系统工作特点（如计算为主、存储为主等）自动优化系统配置</w:t>
            </w:r>
          </w:p>
        </w:tc>
      </w:tr>
      <w:tr w14:paraId="01F4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534" w:type="dxa"/>
            <w:vAlign w:val="center"/>
          </w:tcPr>
          <w:p w14:paraId="737E2DE0">
            <w:pPr>
              <w:pStyle w:val="29"/>
              <w:jc w:val="center"/>
              <w:rPr>
                <w:rFonts w:ascii="宋体" w:hAnsi="宋体" w:eastAsia="宋体"/>
                <w:sz w:val="24"/>
                <w:szCs w:val="24"/>
                <w:highlight w:val="none"/>
              </w:rPr>
            </w:pPr>
            <w:r>
              <w:rPr>
                <w:rFonts w:ascii="宋体" w:hAnsi="宋体" w:eastAsia="宋体"/>
                <w:sz w:val="24"/>
                <w:szCs w:val="24"/>
                <w:highlight w:val="none"/>
              </w:rPr>
              <w:t>137</w:t>
            </w:r>
          </w:p>
        </w:tc>
        <w:tc>
          <w:tcPr>
            <w:tcW w:w="1160" w:type="dxa"/>
            <w:vAlign w:val="center"/>
          </w:tcPr>
          <w:p w14:paraId="1171F3DA">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restart"/>
            <w:vAlign w:val="center"/>
          </w:tcPr>
          <w:p w14:paraId="48C897C1">
            <w:pPr>
              <w:pStyle w:val="29"/>
              <w:rPr>
                <w:rFonts w:ascii="宋体" w:hAnsi="宋体" w:eastAsia="宋体"/>
                <w:sz w:val="24"/>
                <w:szCs w:val="24"/>
                <w:highlight w:val="none"/>
              </w:rPr>
            </w:pPr>
            <w:r>
              <w:rPr>
                <w:rFonts w:ascii="宋体" w:hAnsi="宋体" w:eastAsia="宋体"/>
                <w:sz w:val="24"/>
                <w:szCs w:val="24"/>
                <w:highlight w:val="none"/>
              </w:rPr>
              <w:t>日志管理</w:t>
            </w:r>
          </w:p>
        </w:tc>
        <w:tc>
          <w:tcPr>
            <w:tcW w:w="1276" w:type="dxa"/>
            <w:vAlign w:val="center"/>
          </w:tcPr>
          <w:p w14:paraId="5AFF5E7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日志记录与存储</w:t>
            </w:r>
          </w:p>
        </w:tc>
        <w:tc>
          <w:tcPr>
            <w:tcW w:w="1094" w:type="dxa"/>
            <w:vAlign w:val="center"/>
          </w:tcPr>
          <w:p w14:paraId="76F1FE6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28B18E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14:paraId="081D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jc w:val="center"/>
        </w:trPr>
        <w:tc>
          <w:tcPr>
            <w:tcW w:w="534" w:type="dxa"/>
            <w:vAlign w:val="center"/>
          </w:tcPr>
          <w:p w14:paraId="51A93DAA">
            <w:pPr>
              <w:pStyle w:val="29"/>
              <w:jc w:val="center"/>
              <w:rPr>
                <w:rFonts w:ascii="宋体" w:hAnsi="宋体" w:eastAsia="宋体"/>
                <w:sz w:val="24"/>
                <w:szCs w:val="24"/>
                <w:highlight w:val="none"/>
              </w:rPr>
            </w:pPr>
            <w:r>
              <w:rPr>
                <w:rFonts w:ascii="宋体" w:hAnsi="宋体" w:eastAsia="宋体"/>
                <w:sz w:val="24"/>
                <w:szCs w:val="24"/>
                <w:highlight w:val="none"/>
              </w:rPr>
              <w:t>138</w:t>
            </w:r>
          </w:p>
        </w:tc>
        <w:tc>
          <w:tcPr>
            <w:tcW w:w="1160" w:type="dxa"/>
            <w:vAlign w:val="center"/>
          </w:tcPr>
          <w:p w14:paraId="0F203A55">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0DA06E34">
            <w:pPr>
              <w:pStyle w:val="29"/>
              <w:rPr>
                <w:rFonts w:ascii="宋体" w:hAnsi="宋体" w:eastAsia="宋体"/>
                <w:sz w:val="24"/>
                <w:szCs w:val="24"/>
                <w:highlight w:val="none"/>
              </w:rPr>
            </w:pPr>
          </w:p>
        </w:tc>
        <w:tc>
          <w:tcPr>
            <w:tcW w:w="1276" w:type="dxa"/>
            <w:vAlign w:val="center"/>
          </w:tcPr>
          <w:p w14:paraId="6C41262A">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日志处理与分析</w:t>
            </w:r>
          </w:p>
        </w:tc>
        <w:tc>
          <w:tcPr>
            <w:tcW w:w="1094" w:type="dxa"/>
            <w:vAlign w:val="center"/>
          </w:tcPr>
          <w:p w14:paraId="779B19D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FD3282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操作系统提供系统错误问题回溯分析工具，对系统崩溃问题及错误问题进行回溯；支持日志切分、一键收集、转储、同步机制</w:t>
            </w:r>
          </w:p>
        </w:tc>
      </w:tr>
      <w:tr w14:paraId="7E51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jc w:val="center"/>
        </w:trPr>
        <w:tc>
          <w:tcPr>
            <w:tcW w:w="534" w:type="dxa"/>
            <w:vAlign w:val="center"/>
          </w:tcPr>
          <w:p w14:paraId="4992AD3D">
            <w:pPr>
              <w:pStyle w:val="29"/>
              <w:jc w:val="center"/>
              <w:rPr>
                <w:rFonts w:ascii="宋体" w:hAnsi="宋体" w:eastAsia="宋体"/>
                <w:sz w:val="24"/>
                <w:szCs w:val="24"/>
                <w:highlight w:val="none"/>
              </w:rPr>
            </w:pPr>
            <w:r>
              <w:rPr>
                <w:rFonts w:ascii="宋体" w:hAnsi="宋体" w:eastAsia="宋体"/>
                <w:sz w:val="24"/>
                <w:szCs w:val="24"/>
                <w:highlight w:val="none"/>
              </w:rPr>
              <w:t>139</w:t>
            </w:r>
          </w:p>
        </w:tc>
        <w:tc>
          <w:tcPr>
            <w:tcW w:w="1160" w:type="dxa"/>
            <w:vAlign w:val="center"/>
          </w:tcPr>
          <w:p w14:paraId="69648AA0">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Align w:val="center"/>
          </w:tcPr>
          <w:p w14:paraId="6FE5F96B">
            <w:pPr>
              <w:pStyle w:val="29"/>
              <w:rPr>
                <w:rFonts w:ascii="宋体" w:hAnsi="宋体" w:eastAsia="宋体"/>
                <w:sz w:val="24"/>
                <w:szCs w:val="24"/>
                <w:highlight w:val="none"/>
              </w:rPr>
            </w:pPr>
            <w:r>
              <w:rPr>
                <w:rFonts w:ascii="宋体" w:hAnsi="宋体" w:eastAsia="宋体"/>
                <w:sz w:val="24"/>
                <w:szCs w:val="24"/>
                <w:highlight w:val="none"/>
              </w:rPr>
              <w:t>脆弱性管理</w:t>
            </w:r>
          </w:p>
        </w:tc>
        <w:tc>
          <w:tcPr>
            <w:tcW w:w="1276" w:type="dxa"/>
            <w:vAlign w:val="center"/>
          </w:tcPr>
          <w:p w14:paraId="6B3DBD3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脆弱性管理</w:t>
            </w:r>
          </w:p>
        </w:tc>
        <w:tc>
          <w:tcPr>
            <w:tcW w:w="1094" w:type="dxa"/>
            <w:vAlign w:val="center"/>
          </w:tcPr>
          <w:p w14:paraId="5338639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C8976D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提供或支持第三方远程诊断框架及调测工具集，实现远程诊断及调试断点功能；支持物理机、虚拟机中操作系统的故障恢复</w:t>
            </w:r>
          </w:p>
        </w:tc>
      </w:tr>
      <w:tr w14:paraId="7A3E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jc w:val="center"/>
        </w:trPr>
        <w:tc>
          <w:tcPr>
            <w:tcW w:w="534" w:type="dxa"/>
            <w:vAlign w:val="center"/>
          </w:tcPr>
          <w:p w14:paraId="7E7C59FF">
            <w:pPr>
              <w:pStyle w:val="29"/>
              <w:jc w:val="center"/>
              <w:rPr>
                <w:rFonts w:ascii="宋体" w:hAnsi="宋体" w:eastAsia="宋体"/>
                <w:sz w:val="24"/>
                <w:szCs w:val="24"/>
                <w:highlight w:val="none"/>
              </w:rPr>
            </w:pPr>
            <w:r>
              <w:rPr>
                <w:rFonts w:ascii="宋体" w:hAnsi="宋体" w:eastAsia="宋体"/>
                <w:sz w:val="24"/>
                <w:szCs w:val="24"/>
                <w:highlight w:val="none"/>
              </w:rPr>
              <w:t>140</w:t>
            </w:r>
          </w:p>
        </w:tc>
        <w:tc>
          <w:tcPr>
            <w:tcW w:w="1160" w:type="dxa"/>
            <w:vAlign w:val="center"/>
          </w:tcPr>
          <w:p w14:paraId="746CE4FF">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Align w:val="center"/>
          </w:tcPr>
          <w:p w14:paraId="1AC45EB3">
            <w:pPr>
              <w:pStyle w:val="29"/>
              <w:rPr>
                <w:rFonts w:ascii="宋体" w:hAnsi="宋体" w:eastAsia="宋体"/>
                <w:sz w:val="24"/>
                <w:szCs w:val="24"/>
                <w:highlight w:val="none"/>
              </w:rPr>
            </w:pPr>
            <w:r>
              <w:rPr>
                <w:rFonts w:ascii="宋体" w:hAnsi="宋体" w:eastAsia="宋体"/>
                <w:sz w:val="24"/>
                <w:szCs w:val="24"/>
                <w:highlight w:val="none"/>
              </w:rPr>
              <w:t>热补丁</w:t>
            </w:r>
          </w:p>
        </w:tc>
        <w:tc>
          <w:tcPr>
            <w:tcW w:w="1276" w:type="dxa"/>
            <w:vAlign w:val="center"/>
          </w:tcPr>
          <w:p w14:paraId="0E37093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热补丁</w:t>
            </w:r>
          </w:p>
        </w:tc>
        <w:tc>
          <w:tcPr>
            <w:tcW w:w="1094" w:type="dxa"/>
            <w:vAlign w:val="center"/>
          </w:tcPr>
          <w:p w14:paraId="64C92A1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66BAFD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14:paraId="2E12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472054CB">
            <w:pPr>
              <w:pStyle w:val="29"/>
              <w:jc w:val="center"/>
              <w:rPr>
                <w:rFonts w:ascii="宋体" w:hAnsi="宋体" w:eastAsia="宋体"/>
                <w:sz w:val="24"/>
                <w:szCs w:val="24"/>
                <w:highlight w:val="none"/>
              </w:rPr>
            </w:pPr>
            <w:r>
              <w:rPr>
                <w:rFonts w:ascii="宋体" w:hAnsi="宋体" w:eastAsia="宋体"/>
                <w:sz w:val="24"/>
                <w:szCs w:val="24"/>
                <w:highlight w:val="none"/>
              </w:rPr>
              <w:t>141</w:t>
            </w:r>
          </w:p>
        </w:tc>
        <w:tc>
          <w:tcPr>
            <w:tcW w:w="1160" w:type="dxa"/>
            <w:vAlign w:val="center"/>
          </w:tcPr>
          <w:p w14:paraId="3B583A42">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restart"/>
            <w:vAlign w:val="center"/>
          </w:tcPr>
          <w:p w14:paraId="416651A2">
            <w:pPr>
              <w:pStyle w:val="29"/>
              <w:rPr>
                <w:rFonts w:ascii="宋体" w:hAnsi="宋体" w:eastAsia="宋体"/>
                <w:sz w:val="24"/>
                <w:szCs w:val="24"/>
                <w:highlight w:val="none"/>
              </w:rPr>
            </w:pPr>
            <w:r>
              <w:rPr>
                <w:rFonts w:ascii="宋体" w:hAnsi="宋体" w:eastAsia="宋体"/>
                <w:sz w:val="24"/>
                <w:szCs w:val="24"/>
                <w:highlight w:val="none"/>
              </w:rPr>
              <w:t>系统升级</w:t>
            </w:r>
          </w:p>
        </w:tc>
        <w:tc>
          <w:tcPr>
            <w:tcW w:w="1276" w:type="dxa"/>
            <w:vAlign w:val="center"/>
          </w:tcPr>
          <w:p w14:paraId="42E0AC3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升级内容</w:t>
            </w:r>
          </w:p>
        </w:tc>
        <w:tc>
          <w:tcPr>
            <w:tcW w:w="1094" w:type="dxa"/>
            <w:vAlign w:val="center"/>
          </w:tcPr>
          <w:p w14:paraId="41C1F11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AA735E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操作系统支持系统增量升级功能，对系统部件、安全补丁等升级</w:t>
            </w:r>
          </w:p>
        </w:tc>
      </w:tr>
      <w:tr w14:paraId="5D88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FD72F23">
            <w:pPr>
              <w:pStyle w:val="29"/>
              <w:jc w:val="center"/>
              <w:rPr>
                <w:rFonts w:ascii="宋体" w:hAnsi="宋体" w:eastAsia="宋体"/>
                <w:sz w:val="24"/>
                <w:szCs w:val="24"/>
                <w:highlight w:val="none"/>
              </w:rPr>
            </w:pPr>
            <w:r>
              <w:rPr>
                <w:rFonts w:ascii="宋体" w:hAnsi="宋体" w:eastAsia="宋体"/>
                <w:sz w:val="24"/>
                <w:szCs w:val="24"/>
                <w:highlight w:val="none"/>
              </w:rPr>
              <w:t>142</w:t>
            </w:r>
          </w:p>
        </w:tc>
        <w:tc>
          <w:tcPr>
            <w:tcW w:w="1160" w:type="dxa"/>
            <w:vAlign w:val="center"/>
          </w:tcPr>
          <w:p w14:paraId="2CF50A52">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27F42853">
            <w:pPr>
              <w:pStyle w:val="29"/>
              <w:rPr>
                <w:rFonts w:ascii="宋体" w:hAnsi="宋体" w:eastAsia="宋体"/>
                <w:sz w:val="24"/>
                <w:szCs w:val="24"/>
                <w:highlight w:val="none"/>
              </w:rPr>
            </w:pPr>
          </w:p>
        </w:tc>
        <w:tc>
          <w:tcPr>
            <w:tcW w:w="1276" w:type="dxa"/>
            <w:vAlign w:val="center"/>
          </w:tcPr>
          <w:p w14:paraId="7C4CB7DE">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升级方式</w:t>
            </w:r>
          </w:p>
        </w:tc>
        <w:tc>
          <w:tcPr>
            <w:tcW w:w="1094" w:type="dxa"/>
            <w:vAlign w:val="center"/>
          </w:tcPr>
          <w:p w14:paraId="61853C3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B68393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操作系统支持在线升级和离线升级</w:t>
            </w:r>
          </w:p>
        </w:tc>
      </w:tr>
      <w:tr w14:paraId="5B84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34094536">
            <w:pPr>
              <w:pStyle w:val="29"/>
              <w:jc w:val="center"/>
              <w:rPr>
                <w:rFonts w:ascii="宋体" w:hAnsi="宋体" w:eastAsia="宋体"/>
                <w:sz w:val="24"/>
                <w:szCs w:val="24"/>
                <w:highlight w:val="none"/>
              </w:rPr>
            </w:pPr>
            <w:r>
              <w:rPr>
                <w:rFonts w:ascii="宋体" w:hAnsi="宋体" w:eastAsia="宋体"/>
                <w:sz w:val="24"/>
                <w:szCs w:val="24"/>
                <w:highlight w:val="none"/>
              </w:rPr>
              <w:t>143</w:t>
            </w:r>
          </w:p>
        </w:tc>
        <w:tc>
          <w:tcPr>
            <w:tcW w:w="1160" w:type="dxa"/>
            <w:vAlign w:val="center"/>
          </w:tcPr>
          <w:p w14:paraId="18D8CF12">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0661880D">
            <w:pPr>
              <w:pStyle w:val="29"/>
              <w:rPr>
                <w:rFonts w:ascii="宋体" w:hAnsi="宋体" w:eastAsia="宋体"/>
                <w:sz w:val="24"/>
                <w:szCs w:val="24"/>
                <w:highlight w:val="none"/>
              </w:rPr>
            </w:pPr>
          </w:p>
        </w:tc>
        <w:tc>
          <w:tcPr>
            <w:tcW w:w="1276" w:type="dxa"/>
            <w:vAlign w:val="center"/>
          </w:tcPr>
          <w:p w14:paraId="3EA56D7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数据保护</w:t>
            </w:r>
          </w:p>
        </w:tc>
        <w:tc>
          <w:tcPr>
            <w:tcW w:w="1094" w:type="dxa"/>
            <w:vAlign w:val="center"/>
          </w:tcPr>
          <w:p w14:paraId="530FD66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FAB25A7">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操作系统升级不得修改破坏用户数据</w:t>
            </w:r>
          </w:p>
        </w:tc>
      </w:tr>
      <w:tr w14:paraId="39BA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34" w:type="dxa"/>
            <w:vAlign w:val="center"/>
          </w:tcPr>
          <w:p w14:paraId="48187048">
            <w:pPr>
              <w:pStyle w:val="29"/>
              <w:jc w:val="center"/>
              <w:rPr>
                <w:rFonts w:ascii="宋体" w:hAnsi="宋体" w:eastAsia="宋体"/>
                <w:sz w:val="24"/>
                <w:szCs w:val="24"/>
                <w:highlight w:val="none"/>
              </w:rPr>
            </w:pPr>
            <w:r>
              <w:rPr>
                <w:rFonts w:ascii="宋体" w:hAnsi="宋体" w:eastAsia="宋体"/>
                <w:sz w:val="24"/>
                <w:szCs w:val="24"/>
                <w:highlight w:val="none"/>
              </w:rPr>
              <w:t>144</w:t>
            </w:r>
          </w:p>
        </w:tc>
        <w:tc>
          <w:tcPr>
            <w:tcW w:w="1160" w:type="dxa"/>
            <w:vAlign w:val="center"/>
          </w:tcPr>
          <w:p w14:paraId="3ADDA2BB">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Merge w:val="continue"/>
            <w:vAlign w:val="center"/>
          </w:tcPr>
          <w:p w14:paraId="3E7190A3">
            <w:pPr>
              <w:pStyle w:val="29"/>
              <w:rPr>
                <w:rFonts w:ascii="宋体" w:hAnsi="宋体" w:eastAsia="宋体"/>
                <w:sz w:val="24"/>
                <w:szCs w:val="24"/>
                <w:highlight w:val="none"/>
              </w:rPr>
            </w:pPr>
          </w:p>
        </w:tc>
        <w:tc>
          <w:tcPr>
            <w:tcW w:w="1276" w:type="dxa"/>
            <w:vAlign w:val="center"/>
          </w:tcPr>
          <w:p w14:paraId="126F8BE4">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兼容性</w:t>
            </w:r>
          </w:p>
        </w:tc>
        <w:tc>
          <w:tcPr>
            <w:tcW w:w="1094" w:type="dxa"/>
            <w:vAlign w:val="center"/>
          </w:tcPr>
          <w:p w14:paraId="6CD55EF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CA379A9">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操作系统升级不得影响原有软硬件兼容性，如有影响应显式的提示告知用户</w:t>
            </w:r>
          </w:p>
        </w:tc>
      </w:tr>
      <w:tr w14:paraId="4734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4" w:type="dxa"/>
            <w:vAlign w:val="center"/>
          </w:tcPr>
          <w:p w14:paraId="1C3BDB98">
            <w:pPr>
              <w:pStyle w:val="29"/>
              <w:jc w:val="center"/>
              <w:rPr>
                <w:rFonts w:ascii="宋体" w:hAnsi="宋体" w:eastAsia="宋体"/>
                <w:sz w:val="24"/>
                <w:szCs w:val="24"/>
                <w:highlight w:val="none"/>
              </w:rPr>
            </w:pPr>
            <w:r>
              <w:rPr>
                <w:rFonts w:ascii="宋体" w:hAnsi="宋体" w:eastAsia="宋体"/>
                <w:sz w:val="24"/>
                <w:szCs w:val="24"/>
                <w:highlight w:val="none"/>
              </w:rPr>
              <w:t>145</w:t>
            </w:r>
          </w:p>
        </w:tc>
        <w:tc>
          <w:tcPr>
            <w:tcW w:w="1160" w:type="dxa"/>
            <w:vAlign w:val="center"/>
          </w:tcPr>
          <w:p w14:paraId="2361391C">
            <w:pPr>
              <w:pStyle w:val="29"/>
              <w:jc w:val="center"/>
              <w:rPr>
                <w:rFonts w:ascii="宋体" w:hAnsi="宋体" w:eastAsia="宋体"/>
                <w:sz w:val="24"/>
                <w:szCs w:val="24"/>
                <w:highlight w:val="none"/>
              </w:rPr>
            </w:pPr>
            <w:r>
              <w:rPr>
                <w:rFonts w:ascii="宋体" w:hAnsi="宋体" w:eastAsia="宋体"/>
                <w:sz w:val="24"/>
                <w:szCs w:val="24"/>
                <w:highlight w:val="none"/>
              </w:rPr>
              <w:t>可维护性要求</w:t>
            </w:r>
          </w:p>
        </w:tc>
        <w:tc>
          <w:tcPr>
            <w:tcW w:w="1134" w:type="dxa"/>
            <w:vAlign w:val="center"/>
          </w:tcPr>
          <w:p w14:paraId="3711AA18">
            <w:pPr>
              <w:pStyle w:val="29"/>
              <w:rPr>
                <w:rFonts w:ascii="宋体" w:hAnsi="宋体" w:eastAsia="宋体"/>
                <w:sz w:val="24"/>
                <w:szCs w:val="24"/>
                <w:highlight w:val="none"/>
              </w:rPr>
            </w:pPr>
          </w:p>
        </w:tc>
        <w:tc>
          <w:tcPr>
            <w:tcW w:w="1276" w:type="dxa"/>
            <w:vAlign w:val="center"/>
          </w:tcPr>
          <w:p w14:paraId="1B1D9F74">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回退</w:t>
            </w:r>
          </w:p>
        </w:tc>
        <w:tc>
          <w:tcPr>
            <w:tcW w:w="1094" w:type="dxa"/>
            <w:vAlign w:val="center"/>
          </w:tcPr>
          <w:p w14:paraId="3EC3AB6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0683D6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操作系统提供升级回退机制，能卸载已升级的软件包，恢复系统原有状态，如升级为不可回退，则系统升级前以显式的提示告知用户</w:t>
            </w:r>
          </w:p>
        </w:tc>
      </w:tr>
      <w:tr w14:paraId="2069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5C696E99">
            <w:pPr>
              <w:pStyle w:val="29"/>
              <w:jc w:val="center"/>
              <w:rPr>
                <w:rFonts w:ascii="宋体" w:hAnsi="宋体" w:eastAsia="宋体"/>
                <w:sz w:val="24"/>
                <w:szCs w:val="24"/>
                <w:highlight w:val="none"/>
              </w:rPr>
            </w:pPr>
            <w:r>
              <w:rPr>
                <w:rFonts w:ascii="宋体" w:hAnsi="宋体" w:eastAsia="宋体"/>
                <w:sz w:val="24"/>
                <w:szCs w:val="24"/>
                <w:highlight w:val="none"/>
              </w:rPr>
              <w:t>146</w:t>
            </w:r>
          </w:p>
        </w:tc>
        <w:tc>
          <w:tcPr>
            <w:tcW w:w="1160" w:type="dxa"/>
            <w:vAlign w:val="center"/>
          </w:tcPr>
          <w:p w14:paraId="55AEF12A">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Align w:val="center"/>
          </w:tcPr>
          <w:p w14:paraId="717E97B7">
            <w:pPr>
              <w:pStyle w:val="29"/>
              <w:rPr>
                <w:rFonts w:ascii="宋体" w:hAnsi="宋体" w:eastAsia="宋体"/>
                <w:sz w:val="24"/>
                <w:szCs w:val="24"/>
                <w:highlight w:val="none"/>
              </w:rPr>
            </w:pPr>
            <w:r>
              <w:rPr>
                <w:rFonts w:ascii="宋体" w:hAnsi="宋体" w:eastAsia="宋体"/>
                <w:sz w:val="24"/>
                <w:szCs w:val="24"/>
                <w:highlight w:val="none"/>
              </w:rPr>
              <w:t>交付方式</w:t>
            </w:r>
          </w:p>
        </w:tc>
        <w:tc>
          <w:tcPr>
            <w:tcW w:w="1276" w:type="dxa"/>
            <w:vAlign w:val="center"/>
          </w:tcPr>
          <w:p w14:paraId="4228C81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交付方式</w:t>
            </w:r>
          </w:p>
        </w:tc>
        <w:tc>
          <w:tcPr>
            <w:tcW w:w="1094" w:type="dxa"/>
            <w:vAlign w:val="center"/>
          </w:tcPr>
          <w:p w14:paraId="4B38135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EB920F2">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供应商提供光盘、USB闪存盘、镜像文件（下载）等交付方式</w:t>
            </w:r>
          </w:p>
        </w:tc>
      </w:tr>
      <w:tr w14:paraId="6C30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7C32EA38">
            <w:pPr>
              <w:pStyle w:val="29"/>
              <w:jc w:val="center"/>
              <w:rPr>
                <w:rFonts w:ascii="宋体" w:hAnsi="宋体" w:eastAsia="宋体"/>
                <w:sz w:val="24"/>
                <w:szCs w:val="24"/>
                <w:highlight w:val="none"/>
              </w:rPr>
            </w:pPr>
            <w:r>
              <w:rPr>
                <w:rFonts w:ascii="宋体" w:hAnsi="宋体" w:eastAsia="宋体"/>
                <w:sz w:val="24"/>
                <w:szCs w:val="24"/>
                <w:highlight w:val="none"/>
              </w:rPr>
              <w:t>147</w:t>
            </w:r>
          </w:p>
        </w:tc>
        <w:tc>
          <w:tcPr>
            <w:tcW w:w="1160" w:type="dxa"/>
            <w:vAlign w:val="center"/>
          </w:tcPr>
          <w:p w14:paraId="0587DFC8">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restart"/>
            <w:vAlign w:val="center"/>
          </w:tcPr>
          <w:p w14:paraId="5CCA0A8C">
            <w:pPr>
              <w:pStyle w:val="29"/>
              <w:rPr>
                <w:rFonts w:ascii="宋体" w:hAnsi="宋体" w:eastAsia="宋体"/>
                <w:sz w:val="24"/>
                <w:szCs w:val="24"/>
                <w:highlight w:val="none"/>
              </w:rPr>
            </w:pPr>
            <w:r>
              <w:rPr>
                <w:rFonts w:ascii="宋体" w:hAnsi="宋体" w:eastAsia="宋体"/>
                <w:sz w:val="24"/>
                <w:szCs w:val="24"/>
                <w:highlight w:val="none"/>
              </w:rPr>
              <w:t>服务周期</w:t>
            </w:r>
          </w:p>
        </w:tc>
        <w:tc>
          <w:tcPr>
            <w:tcW w:w="1276" w:type="dxa"/>
            <w:vAlign w:val="center"/>
          </w:tcPr>
          <w:p w14:paraId="4C71388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产品维护周期</w:t>
            </w:r>
          </w:p>
        </w:tc>
        <w:tc>
          <w:tcPr>
            <w:tcW w:w="1094" w:type="dxa"/>
            <w:vAlign w:val="center"/>
          </w:tcPr>
          <w:p w14:paraId="50FDF1D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74F73B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产品自发布之日起至产品停止功能升级（包含不限于新特性、新硬件支持、问题修复、安全补丁等）之日止≥1年</w:t>
            </w:r>
          </w:p>
        </w:tc>
      </w:tr>
      <w:tr w14:paraId="55BA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jc w:val="center"/>
        </w:trPr>
        <w:tc>
          <w:tcPr>
            <w:tcW w:w="534" w:type="dxa"/>
            <w:vAlign w:val="center"/>
          </w:tcPr>
          <w:p w14:paraId="730B9757">
            <w:pPr>
              <w:pStyle w:val="29"/>
              <w:jc w:val="center"/>
              <w:rPr>
                <w:rFonts w:ascii="宋体" w:hAnsi="宋体" w:eastAsia="宋体"/>
                <w:sz w:val="24"/>
                <w:szCs w:val="24"/>
                <w:highlight w:val="none"/>
              </w:rPr>
            </w:pPr>
            <w:r>
              <w:rPr>
                <w:rFonts w:ascii="宋体" w:hAnsi="宋体" w:eastAsia="宋体"/>
                <w:sz w:val="24"/>
                <w:szCs w:val="24"/>
                <w:highlight w:val="none"/>
              </w:rPr>
              <w:t>148</w:t>
            </w:r>
          </w:p>
        </w:tc>
        <w:tc>
          <w:tcPr>
            <w:tcW w:w="1160" w:type="dxa"/>
            <w:vAlign w:val="center"/>
          </w:tcPr>
          <w:p w14:paraId="6829C361">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2D54DE75">
            <w:pPr>
              <w:pStyle w:val="29"/>
              <w:rPr>
                <w:rFonts w:ascii="宋体" w:hAnsi="宋体" w:eastAsia="宋体"/>
                <w:sz w:val="24"/>
                <w:szCs w:val="24"/>
                <w:highlight w:val="none"/>
              </w:rPr>
            </w:pPr>
          </w:p>
        </w:tc>
        <w:tc>
          <w:tcPr>
            <w:tcW w:w="1276" w:type="dxa"/>
            <w:vAlign w:val="center"/>
          </w:tcPr>
          <w:p w14:paraId="3061903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产品延伸服务周期</w:t>
            </w:r>
          </w:p>
        </w:tc>
        <w:tc>
          <w:tcPr>
            <w:tcW w:w="1094" w:type="dxa"/>
            <w:vAlign w:val="center"/>
          </w:tcPr>
          <w:p w14:paraId="6AEF166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5499CB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产品停止功能升级之日起至产品停止功能维护（包括问题修复、安全补丁等）之日止≥1年</w:t>
            </w:r>
          </w:p>
        </w:tc>
      </w:tr>
      <w:tr w14:paraId="0B9D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534" w:type="dxa"/>
            <w:vAlign w:val="center"/>
          </w:tcPr>
          <w:p w14:paraId="47D2C677">
            <w:pPr>
              <w:pStyle w:val="29"/>
              <w:jc w:val="center"/>
              <w:rPr>
                <w:rFonts w:ascii="宋体" w:hAnsi="宋体" w:eastAsia="宋体"/>
                <w:sz w:val="24"/>
                <w:szCs w:val="24"/>
                <w:highlight w:val="none"/>
              </w:rPr>
            </w:pPr>
            <w:r>
              <w:rPr>
                <w:rFonts w:ascii="宋体" w:hAnsi="宋体" w:eastAsia="宋体"/>
                <w:sz w:val="24"/>
                <w:szCs w:val="24"/>
                <w:highlight w:val="none"/>
              </w:rPr>
              <w:t>149</w:t>
            </w:r>
          </w:p>
        </w:tc>
        <w:tc>
          <w:tcPr>
            <w:tcW w:w="1160" w:type="dxa"/>
            <w:vAlign w:val="center"/>
          </w:tcPr>
          <w:p w14:paraId="03A18F64">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4D3CA26F">
            <w:pPr>
              <w:pStyle w:val="29"/>
              <w:rPr>
                <w:rFonts w:ascii="宋体" w:hAnsi="宋体" w:eastAsia="宋体"/>
                <w:sz w:val="24"/>
                <w:szCs w:val="24"/>
                <w:highlight w:val="none"/>
              </w:rPr>
            </w:pPr>
          </w:p>
        </w:tc>
        <w:tc>
          <w:tcPr>
            <w:tcW w:w="1276" w:type="dxa"/>
            <w:vAlign w:val="center"/>
          </w:tcPr>
          <w:p w14:paraId="6FD3090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产品延伸安全服务周期</w:t>
            </w:r>
          </w:p>
        </w:tc>
        <w:tc>
          <w:tcPr>
            <w:tcW w:w="1094" w:type="dxa"/>
            <w:vAlign w:val="center"/>
          </w:tcPr>
          <w:p w14:paraId="37C8E60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31BBA214">
            <w:pPr>
              <w:pStyle w:val="29"/>
              <w:rPr>
                <w:rFonts w:ascii="宋体" w:hAnsi="宋体" w:eastAsia="宋体"/>
                <w:sz w:val="24"/>
                <w:szCs w:val="24"/>
                <w:highlight w:val="none"/>
              </w:rPr>
            </w:pPr>
            <w:r>
              <w:rPr>
                <w:rFonts w:ascii="宋体" w:hAnsi="宋体" w:eastAsia="宋体"/>
                <w:sz w:val="24"/>
                <w:szCs w:val="24"/>
                <w:highlight w:val="none"/>
              </w:rPr>
              <w:t>≥1年</w:t>
            </w:r>
          </w:p>
        </w:tc>
      </w:tr>
      <w:tr w14:paraId="08FB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534" w:type="dxa"/>
            <w:vAlign w:val="center"/>
          </w:tcPr>
          <w:p w14:paraId="4532E609">
            <w:pPr>
              <w:pStyle w:val="29"/>
              <w:jc w:val="center"/>
              <w:rPr>
                <w:rFonts w:ascii="宋体" w:hAnsi="宋体" w:eastAsia="宋体"/>
                <w:sz w:val="24"/>
                <w:szCs w:val="24"/>
                <w:highlight w:val="none"/>
              </w:rPr>
            </w:pPr>
          </w:p>
          <w:p w14:paraId="289467F1">
            <w:pPr>
              <w:pStyle w:val="29"/>
              <w:jc w:val="center"/>
              <w:rPr>
                <w:rFonts w:ascii="宋体" w:hAnsi="宋体" w:eastAsia="宋体"/>
                <w:sz w:val="24"/>
                <w:szCs w:val="24"/>
                <w:highlight w:val="none"/>
              </w:rPr>
            </w:pPr>
            <w:r>
              <w:rPr>
                <w:rFonts w:ascii="宋体" w:hAnsi="宋体" w:eastAsia="宋体"/>
                <w:sz w:val="24"/>
                <w:szCs w:val="24"/>
                <w:highlight w:val="none"/>
              </w:rPr>
              <w:t>150</w:t>
            </w:r>
          </w:p>
        </w:tc>
        <w:tc>
          <w:tcPr>
            <w:tcW w:w="1160" w:type="dxa"/>
            <w:vAlign w:val="center"/>
          </w:tcPr>
          <w:p w14:paraId="061FCEA9">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5CEDD529">
            <w:pPr>
              <w:pStyle w:val="29"/>
              <w:rPr>
                <w:rFonts w:ascii="宋体" w:hAnsi="宋体" w:eastAsia="宋体"/>
                <w:sz w:val="24"/>
                <w:szCs w:val="24"/>
                <w:highlight w:val="none"/>
              </w:rPr>
            </w:pPr>
          </w:p>
        </w:tc>
        <w:tc>
          <w:tcPr>
            <w:tcW w:w="1276" w:type="dxa"/>
            <w:vAlign w:val="center"/>
          </w:tcPr>
          <w:p w14:paraId="3FA220A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售后服务最小保障期</w:t>
            </w:r>
          </w:p>
        </w:tc>
        <w:tc>
          <w:tcPr>
            <w:tcW w:w="1094" w:type="dxa"/>
            <w:vAlign w:val="center"/>
          </w:tcPr>
          <w:p w14:paraId="76C4AA3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10938F06">
            <w:pPr>
              <w:pStyle w:val="29"/>
              <w:rPr>
                <w:rFonts w:ascii="宋体" w:hAnsi="宋体" w:eastAsia="宋体"/>
                <w:sz w:val="24"/>
                <w:szCs w:val="24"/>
                <w:highlight w:val="none"/>
              </w:rPr>
            </w:pPr>
            <w:r>
              <w:rPr>
                <w:rFonts w:ascii="宋体" w:hAnsi="宋体" w:eastAsia="宋体"/>
                <w:sz w:val="24"/>
                <w:szCs w:val="24"/>
                <w:highlight w:val="none"/>
              </w:rPr>
              <w:t>≥1年</w:t>
            </w:r>
          </w:p>
        </w:tc>
      </w:tr>
      <w:tr w14:paraId="4ADD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C623F55">
            <w:pPr>
              <w:pStyle w:val="29"/>
              <w:jc w:val="center"/>
              <w:rPr>
                <w:rFonts w:ascii="宋体" w:hAnsi="宋体" w:eastAsia="宋体"/>
                <w:sz w:val="24"/>
                <w:szCs w:val="24"/>
                <w:highlight w:val="none"/>
              </w:rPr>
            </w:pPr>
            <w:r>
              <w:rPr>
                <w:rFonts w:ascii="宋体" w:hAnsi="宋体" w:eastAsia="宋体"/>
                <w:sz w:val="24"/>
                <w:szCs w:val="24"/>
                <w:highlight w:val="none"/>
              </w:rPr>
              <w:t>151</w:t>
            </w:r>
          </w:p>
        </w:tc>
        <w:tc>
          <w:tcPr>
            <w:tcW w:w="1160" w:type="dxa"/>
            <w:vAlign w:val="center"/>
          </w:tcPr>
          <w:p w14:paraId="5EF798EB">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restart"/>
            <w:vAlign w:val="center"/>
          </w:tcPr>
          <w:p w14:paraId="7332A5B9">
            <w:pPr>
              <w:pStyle w:val="29"/>
              <w:rPr>
                <w:rFonts w:ascii="宋体" w:hAnsi="宋体" w:eastAsia="宋体"/>
                <w:sz w:val="24"/>
                <w:szCs w:val="24"/>
                <w:highlight w:val="none"/>
              </w:rPr>
            </w:pPr>
            <w:r>
              <w:rPr>
                <w:rFonts w:ascii="宋体" w:hAnsi="宋体" w:eastAsia="宋体"/>
                <w:sz w:val="24"/>
                <w:szCs w:val="24"/>
                <w:highlight w:val="none"/>
              </w:rPr>
              <w:t>售后服务</w:t>
            </w:r>
          </w:p>
        </w:tc>
        <w:tc>
          <w:tcPr>
            <w:tcW w:w="1276" w:type="dxa"/>
            <w:vAlign w:val="center"/>
          </w:tcPr>
          <w:p w14:paraId="41829B8C">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原厂服务</w:t>
            </w:r>
          </w:p>
        </w:tc>
        <w:tc>
          <w:tcPr>
            <w:tcW w:w="1094" w:type="dxa"/>
            <w:vAlign w:val="center"/>
          </w:tcPr>
          <w:p w14:paraId="7FA1332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02BD12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服务由操作系统厂商的正式员工提供，不由代理商提供</w:t>
            </w:r>
            <w:r>
              <w:rPr>
                <w:rFonts w:hint="eastAsia" w:ascii="宋体" w:hAnsi="宋体" w:eastAsia="宋体"/>
                <w:sz w:val="24"/>
                <w:szCs w:val="24"/>
                <w:highlight w:val="none"/>
                <w:lang w:eastAsia="zh-CN"/>
              </w:rPr>
              <w:t>。</w:t>
            </w:r>
          </w:p>
        </w:tc>
      </w:tr>
      <w:tr w14:paraId="0051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534" w:type="dxa"/>
            <w:vAlign w:val="center"/>
          </w:tcPr>
          <w:p w14:paraId="1B7E2D34">
            <w:pPr>
              <w:pStyle w:val="29"/>
              <w:jc w:val="center"/>
              <w:rPr>
                <w:rFonts w:ascii="宋体" w:hAnsi="宋体" w:eastAsia="宋体"/>
                <w:sz w:val="24"/>
                <w:szCs w:val="24"/>
                <w:highlight w:val="none"/>
                <w:lang w:eastAsia="zh-CN"/>
              </w:rPr>
            </w:pPr>
          </w:p>
          <w:p w14:paraId="38AFB2EC">
            <w:pPr>
              <w:pStyle w:val="29"/>
              <w:jc w:val="center"/>
              <w:rPr>
                <w:rFonts w:ascii="宋体" w:hAnsi="宋体" w:eastAsia="宋体"/>
                <w:sz w:val="24"/>
                <w:szCs w:val="24"/>
                <w:highlight w:val="none"/>
              </w:rPr>
            </w:pPr>
            <w:r>
              <w:rPr>
                <w:rFonts w:ascii="宋体" w:hAnsi="宋体" w:eastAsia="宋体"/>
                <w:sz w:val="24"/>
                <w:szCs w:val="24"/>
                <w:highlight w:val="none"/>
              </w:rPr>
              <w:t>152</w:t>
            </w:r>
          </w:p>
        </w:tc>
        <w:tc>
          <w:tcPr>
            <w:tcW w:w="1160" w:type="dxa"/>
            <w:vAlign w:val="center"/>
          </w:tcPr>
          <w:p w14:paraId="6F3BA2A3">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0AED9152">
            <w:pPr>
              <w:pStyle w:val="29"/>
              <w:rPr>
                <w:rFonts w:ascii="宋体" w:hAnsi="宋体" w:eastAsia="宋体"/>
                <w:sz w:val="24"/>
                <w:szCs w:val="24"/>
                <w:highlight w:val="none"/>
              </w:rPr>
            </w:pPr>
          </w:p>
        </w:tc>
        <w:tc>
          <w:tcPr>
            <w:tcW w:w="1276" w:type="dxa"/>
            <w:vAlign w:val="center"/>
          </w:tcPr>
          <w:p w14:paraId="3D553CF3">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服务热线电话</w:t>
            </w:r>
          </w:p>
        </w:tc>
        <w:tc>
          <w:tcPr>
            <w:tcW w:w="1094" w:type="dxa"/>
            <w:vAlign w:val="center"/>
          </w:tcPr>
          <w:p w14:paraId="6EC91AF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48921AF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操作系统厂商为最终用户提供工作日每日不少于8h（覆盖一般工作时间，具体时间由企业标准给出）中文技术服务热线</w:t>
            </w:r>
          </w:p>
        </w:tc>
      </w:tr>
      <w:tr w14:paraId="557F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72C31E51">
            <w:pPr>
              <w:pStyle w:val="29"/>
              <w:jc w:val="center"/>
              <w:rPr>
                <w:rFonts w:ascii="宋体" w:hAnsi="宋体" w:eastAsia="宋体"/>
                <w:sz w:val="24"/>
                <w:szCs w:val="24"/>
                <w:highlight w:val="none"/>
              </w:rPr>
            </w:pPr>
            <w:r>
              <w:rPr>
                <w:rFonts w:ascii="宋体" w:hAnsi="宋体" w:eastAsia="宋体"/>
                <w:sz w:val="24"/>
                <w:szCs w:val="24"/>
                <w:highlight w:val="none"/>
              </w:rPr>
              <w:t>153</w:t>
            </w:r>
          </w:p>
        </w:tc>
        <w:tc>
          <w:tcPr>
            <w:tcW w:w="1160" w:type="dxa"/>
            <w:vAlign w:val="center"/>
          </w:tcPr>
          <w:p w14:paraId="4DBFBC40">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3FDE70D1">
            <w:pPr>
              <w:pStyle w:val="29"/>
              <w:rPr>
                <w:rFonts w:ascii="宋体" w:hAnsi="宋体" w:eastAsia="宋体"/>
                <w:sz w:val="24"/>
                <w:szCs w:val="24"/>
                <w:highlight w:val="none"/>
              </w:rPr>
            </w:pPr>
          </w:p>
        </w:tc>
        <w:tc>
          <w:tcPr>
            <w:tcW w:w="1276" w:type="dxa"/>
            <w:vAlign w:val="center"/>
          </w:tcPr>
          <w:p w14:paraId="24666ED2">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技术服务标准</w:t>
            </w:r>
          </w:p>
        </w:tc>
        <w:tc>
          <w:tcPr>
            <w:tcW w:w="1094" w:type="dxa"/>
            <w:vAlign w:val="center"/>
          </w:tcPr>
          <w:p w14:paraId="2ADF983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4632999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操作系统厂商提供工作日每日不少于8h技术支持服务</w:t>
            </w:r>
          </w:p>
        </w:tc>
      </w:tr>
      <w:tr w14:paraId="64C7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4" w:type="dxa"/>
            <w:vAlign w:val="center"/>
          </w:tcPr>
          <w:p w14:paraId="20A8E75D">
            <w:pPr>
              <w:pStyle w:val="29"/>
              <w:jc w:val="center"/>
              <w:rPr>
                <w:rFonts w:ascii="宋体" w:hAnsi="宋体" w:eastAsia="宋体"/>
                <w:sz w:val="24"/>
                <w:szCs w:val="24"/>
                <w:highlight w:val="none"/>
              </w:rPr>
            </w:pPr>
            <w:r>
              <w:rPr>
                <w:rFonts w:ascii="宋体" w:hAnsi="宋体" w:eastAsia="宋体"/>
                <w:sz w:val="24"/>
                <w:szCs w:val="24"/>
                <w:highlight w:val="none"/>
              </w:rPr>
              <w:t>154</w:t>
            </w:r>
          </w:p>
        </w:tc>
        <w:tc>
          <w:tcPr>
            <w:tcW w:w="1160" w:type="dxa"/>
            <w:vAlign w:val="center"/>
          </w:tcPr>
          <w:p w14:paraId="3681B911">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5E083E17">
            <w:pPr>
              <w:pStyle w:val="29"/>
              <w:rPr>
                <w:rFonts w:ascii="宋体" w:hAnsi="宋体" w:eastAsia="宋体"/>
                <w:sz w:val="24"/>
                <w:szCs w:val="24"/>
                <w:highlight w:val="none"/>
              </w:rPr>
            </w:pPr>
          </w:p>
        </w:tc>
        <w:tc>
          <w:tcPr>
            <w:tcW w:w="1276" w:type="dxa"/>
            <w:vAlign w:val="center"/>
          </w:tcPr>
          <w:p w14:paraId="5B8CCB68">
            <w:pPr>
              <w:pStyle w:val="29"/>
              <w:rPr>
                <w:rFonts w:ascii="宋体" w:hAnsi="宋体" w:eastAsia="宋体"/>
                <w:sz w:val="24"/>
                <w:szCs w:val="24"/>
                <w:highlight w:val="none"/>
              </w:rPr>
            </w:pPr>
            <w:r>
              <w:rPr>
                <w:rFonts w:ascii="宋体" w:hAnsi="宋体" w:eastAsia="宋体"/>
                <w:sz w:val="24"/>
                <w:szCs w:val="24"/>
                <w:highlight w:val="none"/>
              </w:rPr>
              <w:t>定制优化增值服务</w:t>
            </w:r>
          </w:p>
        </w:tc>
        <w:tc>
          <w:tcPr>
            <w:tcW w:w="1094" w:type="dxa"/>
            <w:vAlign w:val="center"/>
          </w:tcPr>
          <w:p w14:paraId="6A348AC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5C17C3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操作系统厂商提供代码级定制优化服务</w:t>
            </w:r>
          </w:p>
        </w:tc>
      </w:tr>
      <w:tr w14:paraId="4298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4" w:type="dxa"/>
            <w:vAlign w:val="center"/>
          </w:tcPr>
          <w:p w14:paraId="707F9A85">
            <w:pPr>
              <w:pStyle w:val="29"/>
              <w:jc w:val="center"/>
              <w:rPr>
                <w:rFonts w:ascii="宋体" w:hAnsi="宋体" w:eastAsia="宋体"/>
                <w:sz w:val="24"/>
                <w:szCs w:val="24"/>
                <w:highlight w:val="none"/>
              </w:rPr>
            </w:pPr>
            <w:r>
              <w:rPr>
                <w:rFonts w:ascii="宋体" w:hAnsi="宋体" w:eastAsia="宋体"/>
                <w:sz w:val="24"/>
                <w:szCs w:val="24"/>
                <w:highlight w:val="none"/>
              </w:rPr>
              <w:t>155</w:t>
            </w:r>
          </w:p>
        </w:tc>
        <w:tc>
          <w:tcPr>
            <w:tcW w:w="1160" w:type="dxa"/>
            <w:vAlign w:val="center"/>
          </w:tcPr>
          <w:p w14:paraId="2A30426B">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5A20B0B1">
            <w:pPr>
              <w:pStyle w:val="29"/>
              <w:rPr>
                <w:rFonts w:ascii="宋体" w:hAnsi="宋体" w:eastAsia="宋体"/>
                <w:sz w:val="24"/>
                <w:szCs w:val="24"/>
                <w:highlight w:val="none"/>
              </w:rPr>
            </w:pPr>
          </w:p>
        </w:tc>
        <w:tc>
          <w:tcPr>
            <w:tcW w:w="1276" w:type="dxa"/>
            <w:vAlign w:val="center"/>
          </w:tcPr>
          <w:p w14:paraId="3D719EC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技术服务时效</w:t>
            </w:r>
          </w:p>
        </w:tc>
        <w:tc>
          <w:tcPr>
            <w:tcW w:w="1094" w:type="dxa"/>
            <w:vAlign w:val="center"/>
          </w:tcPr>
          <w:p w14:paraId="7996C5B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4007" w:type="dxa"/>
            <w:vAlign w:val="center"/>
          </w:tcPr>
          <w:p w14:paraId="7220F49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操作系统厂商满足同城4h、异地12h响要求，两个工作日解决问题，对于未能解决的问题和故障提供可行的升级方</w:t>
            </w:r>
          </w:p>
          <w:p w14:paraId="6A6B9F43">
            <w:pPr>
              <w:pStyle w:val="29"/>
              <w:rPr>
                <w:rFonts w:ascii="宋体" w:hAnsi="宋体" w:eastAsia="宋体"/>
                <w:sz w:val="24"/>
                <w:szCs w:val="24"/>
                <w:highlight w:val="none"/>
              </w:rPr>
            </w:pPr>
            <w:r>
              <w:rPr>
                <w:rFonts w:ascii="宋体" w:hAnsi="宋体" w:eastAsia="宋体"/>
                <w:sz w:val="24"/>
                <w:szCs w:val="24"/>
                <w:highlight w:val="none"/>
              </w:rPr>
              <w:t>案</w:t>
            </w:r>
          </w:p>
        </w:tc>
      </w:tr>
      <w:tr w14:paraId="0AA4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534" w:type="dxa"/>
            <w:vAlign w:val="center"/>
          </w:tcPr>
          <w:p w14:paraId="49A450EB">
            <w:pPr>
              <w:pStyle w:val="29"/>
              <w:jc w:val="center"/>
              <w:rPr>
                <w:rFonts w:ascii="宋体" w:hAnsi="宋体" w:eastAsia="宋体"/>
                <w:sz w:val="24"/>
                <w:szCs w:val="24"/>
                <w:highlight w:val="none"/>
              </w:rPr>
            </w:pPr>
            <w:r>
              <w:rPr>
                <w:rFonts w:ascii="宋体" w:hAnsi="宋体" w:eastAsia="宋体"/>
                <w:sz w:val="24"/>
                <w:szCs w:val="24"/>
                <w:highlight w:val="none"/>
              </w:rPr>
              <w:t>156</w:t>
            </w:r>
          </w:p>
        </w:tc>
        <w:tc>
          <w:tcPr>
            <w:tcW w:w="1160" w:type="dxa"/>
            <w:vAlign w:val="center"/>
          </w:tcPr>
          <w:p w14:paraId="5ABA14C4">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1BB4A166">
            <w:pPr>
              <w:pStyle w:val="29"/>
              <w:rPr>
                <w:rFonts w:ascii="宋体" w:hAnsi="宋体" w:eastAsia="宋体"/>
                <w:sz w:val="24"/>
                <w:szCs w:val="24"/>
                <w:highlight w:val="none"/>
              </w:rPr>
            </w:pPr>
          </w:p>
        </w:tc>
        <w:tc>
          <w:tcPr>
            <w:tcW w:w="1276" w:type="dxa"/>
            <w:vAlign w:val="center"/>
          </w:tcPr>
          <w:p w14:paraId="3B00FB75">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技术服务保障</w:t>
            </w:r>
          </w:p>
        </w:tc>
        <w:tc>
          <w:tcPr>
            <w:tcW w:w="1094" w:type="dxa"/>
            <w:vAlign w:val="center"/>
          </w:tcPr>
          <w:p w14:paraId="0F59D8B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120EF18">
            <w:pPr>
              <w:pStyle w:val="29"/>
              <w:rPr>
                <w:rFonts w:ascii="宋体" w:hAnsi="宋体" w:eastAsia="宋体"/>
                <w:sz w:val="24"/>
                <w:szCs w:val="24"/>
                <w:highlight w:val="none"/>
                <w:lang w:eastAsia="zh-CN"/>
              </w:rPr>
            </w:pPr>
            <w:r>
              <w:rPr>
                <w:rFonts w:ascii="宋体" w:hAnsi="宋体" w:eastAsia="宋体"/>
                <w:sz w:val="24"/>
                <w:szCs w:val="24"/>
                <w:highlight w:val="none"/>
                <w:lang w:eastAsia="zh-CN"/>
              </w:rPr>
              <w:t>发生非人为因素故障，在七日内由操作系统厂商原厂人员免费对产品进行补充或更换</w:t>
            </w:r>
          </w:p>
        </w:tc>
      </w:tr>
      <w:tr w14:paraId="36E2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3D927A2E">
            <w:pPr>
              <w:pStyle w:val="29"/>
              <w:jc w:val="center"/>
              <w:rPr>
                <w:rFonts w:ascii="宋体" w:hAnsi="宋体" w:eastAsia="宋体"/>
                <w:sz w:val="24"/>
                <w:szCs w:val="24"/>
                <w:highlight w:val="none"/>
              </w:rPr>
            </w:pPr>
            <w:r>
              <w:rPr>
                <w:rFonts w:ascii="宋体" w:hAnsi="宋体" w:eastAsia="宋体"/>
                <w:sz w:val="24"/>
                <w:szCs w:val="24"/>
                <w:highlight w:val="none"/>
              </w:rPr>
              <w:t>157</w:t>
            </w:r>
          </w:p>
        </w:tc>
        <w:tc>
          <w:tcPr>
            <w:tcW w:w="1160" w:type="dxa"/>
            <w:vAlign w:val="center"/>
          </w:tcPr>
          <w:p w14:paraId="7BA9E5B4">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restart"/>
            <w:vAlign w:val="center"/>
          </w:tcPr>
          <w:p w14:paraId="439CBF39">
            <w:pPr>
              <w:pStyle w:val="29"/>
              <w:rPr>
                <w:rFonts w:ascii="宋体" w:hAnsi="宋体" w:eastAsia="宋体"/>
                <w:sz w:val="24"/>
                <w:szCs w:val="24"/>
                <w:highlight w:val="none"/>
                <w:lang w:eastAsia="zh-CN"/>
              </w:rPr>
            </w:pPr>
          </w:p>
          <w:p w14:paraId="4C16880B">
            <w:pPr>
              <w:pStyle w:val="29"/>
              <w:rPr>
                <w:rFonts w:ascii="宋体" w:hAnsi="宋体" w:eastAsia="宋体"/>
                <w:sz w:val="24"/>
                <w:szCs w:val="24"/>
                <w:highlight w:val="none"/>
                <w:lang w:eastAsia="zh-CN"/>
              </w:rPr>
            </w:pPr>
          </w:p>
          <w:p w14:paraId="5D270440">
            <w:pPr>
              <w:pStyle w:val="29"/>
              <w:rPr>
                <w:rFonts w:ascii="宋体" w:hAnsi="宋体" w:eastAsia="宋体"/>
                <w:sz w:val="24"/>
                <w:szCs w:val="24"/>
                <w:highlight w:val="none"/>
                <w:lang w:eastAsia="zh-CN"/>
              </w:rPr>
            </w:pPr>
            <w:r>
              <w:rPr>
                <w:rFonts w:ascii="宋体" w:hAnsi="宋体" w:eastAsia="宋体"/>
                <w:sz w:val="24"/>
                <w:szCs w:val="24"/>
                <w:highlight w:val="none"/>
                <w:lang w:eastAsia="zh-CN"/>
              </w:rPr>
              <w:t>现场交付与安装调试</w:t>
            </w:r>
          </w:p>
        </w:tc>
        <w:tc>
          <w:tcPr>
            <w:tcW w:w="1276" w:type="dxa"/>
            <w:vAlign w:val="center"/>
          </w:tcPr>
          <w:p w14:paraId="2A8A7444">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现场安装调试</w:t>
            </w:r>
          </w:p>
        </w:tc>
        <w:tc>
          <w:tcPr>
            <w:tcW w:w="1094" w:type="dxa"/>
            <w:vAlign w:val="center"/>
          </w:tcPr>
          <w:p w14:paraId="141B5AB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A004F0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操作系统厂商提供产品安装与现场调试，并提供安装与调试所需的工具和设备</w:t>
            </w:r>
          </w:p>
        </w:tc>
      </w:tr>
      <w:tr w14:paraId="5D2B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534" w:type="dxa"/>
            <w:vAlign w:val="center"/>
          </w:tcPr>
          <w:p w14:paraId="74FA257E">
            <w:pPr>
              <w:pStyle w:val="29"/>
              <w:jc w:val="center"/>
              <w:rPr>
                <w:rFonts w:ascii="宋体" w:hAnsi="宋体" w:eastAsia="宋体"/>
                <w:sz w:val="24"/>
                <w:szCs w:val="24"/>
                <w:highlight w:val="none"/>
              </w:rPr>
            </w:pPr>
            <w:r>
              <w:rPr>
                <w:rFonts w:ascii="宋体" w:hAnsi="宋体" w:eastAsia="宋体"/>
                <w:sz w:val="24"/>
                <w:szCs w:val="24"/>
                <w:highlight w:val="none"/>
              </w:rPr>
              <w:t>158</w:t>
            </w:r>
          </w:p>
        </w:tc>
        <w:tc>
          <w:tcPr>
            <w:tcW w:w="1160" w:type="dxa"/>
            <w:vAlign w:val="center"/>
          </w:tcPr>
          <w:p w14:paraId="467F68A0">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Merge w:val="continue"/>
            <w:vAlign w:val="center"/>
          </w:tcPr>
          <w:p w14:paraId="77A365B0">
            <w:pPr>
              <w:pStyle w:val="29"/>
              <w:rPr>
                <w:rFonts w:ascii="宋体" w:hAnsi="宋体" w:eastAsia="宋体"/>
                <w:sz w:val="24"/>
                <w:szCs w:val="24"/>
                <w:highlight w:val="none"/>
              </w:rPr>
            </w:pPr>
          </w:p>
        </w:tc>
        <w:tc>
          <w:tcPr>
            <w:tcW w:w="1276" w:type="dxa"/>
            <w:vAlign w:val="center"/>
          </w:tcPr>
          <w:p w14:paraId="121C0E0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配套资料</w:t>
            </w:r>
          </w:p>
        </w:tc>
        <w:tc>
          <w:tcPr>
            <w:tcW w:w="1094" w:type="dxa"/>
            <w:vAlign w:val="center"/>
          </w:tcPr>
          <w:p w14:paraId="78E4828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6470DECE">
            <w:pPr>
              <w:pStyle w:val="29"/>
              <w:rPr>
                <w:rFonts w:ascii="宋体" w:hAnsi="宋体" w:eastAsia="宋体"/>
                <w:sz w:val="24"/>
                <w:szCs w:val="24"/>
                <w:highlight w:val="none"/>
                <w:lang w:eastAsia="zh-CN"/>
              </w:rPr>
            </w:pPr>
            <w:r>
              <w:rPr>
                <w:rFonts w:ascii="宋体" w:hAnsi="宋体" w:eastAsia="宋体"/>
                <w:sz w:val="24"/>
                <w:szCs w:val="24"/>
                <w:highlight w:val="none"/>
                <w:lang w:eastAsia="zh-CN"/>
              </w:rPr>
              <w:t>交付产品时操作系统厂商提供配套的技术资料，包括但不限于系统说明文件、用户手册（用户安装、操作、维护、故障排除）等</w:t>
            </w:r>
          </w:p>
        </w:tc>
      </w:tr>
      <w:tr w14:paraId="41D7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4" w:type="dxa"/>
            <w:vAlign w:val="center"/>
          </w:tcPr>
          <w:p w14:paraId="0636AB9E">
            <w:pPr>
              <w:pStyle w:val="29"/>
              <w:jc w:val="center"/>
              <w:rPr>
                <w:rFonts w:ascii="宋体" w:hAnsi="宋体" w:eastAsia="宋体"/>
                <w:sz w:val="24"/>
                <w:szCs w:val="24"/>
                <w:highlight w:val="none"/>
              </w:rPr>
            </w:pPr>
            <w:r>
              <w:rPr>
                <w:rFonts w:ascii="宋体" w:hAnsi="宋体" w:eastAsia="宋体"/>
                <w:sz w:val="24"/>
                <w:szCs w:val="24"/>
                <w:highlight w:val="none"/>
              </w:rPr>
              <w:t>159</w:t>
            </w:r>
          </w:p>
        </w:tc>
        <w:tc>
          <w:tcPr>
            <w:tcW w:w="1160" w:type="dxa"/>
            <w:vAlign w:val="center"/>
          </w:tcPr>
          <w:p w14:paraId="652AF339">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Align w:val="center"/>
          </w:tcPr>
          <w:p w14:paraId="71D15C2B">
            <w:pPr>
              <w:pStyle w:val="29"/>
              <w:rPr>
                <w:rFonts w:ascii="宋体" w:hAnsi="宋体" w:eastAsia="宋体"/>
                <w:sz w:val="24"/>
                <w:szCs w:val="24"/>
                <w:highlight w:val="none"/>
              </w:rPr>
            </w:pPr>
            <w:r>
              <w:rPr>
                <w:rFonts w:ascii="宋体" w:hAnsi="宋体" w:eastAsia="宋体"/>
                <w:sz w:val="24"/>
                <w:szCs w:val="24"/>
                <w:highlight w:val="none"/>
              </w:rPr>
              <w:t>系统更换</w:t>
            </w:r>
          </w:p>
        </w:tc>
        <w:tc>
          <w:tcPr>
            <w:tcW w:w="1276" w:type="dxa"/>
            <w:vAlign w:val="center"/>
          </w:tcPr>
          <w:p w14:paraId="472B238D">
            <w:pPr>
              <w:pStyle w:val="29"/>
              <w:rPr>
                <w:rFonts w:ascii="宋体" w:hAnsi="宋体" w:eastAsia="宋体"/>
                <w:sz w:val="24"/>
                <w:szCs w:val="24"/>
                <w:highlight w:val="none"/>
              </w:rPr>
            </w:pPr>
            <w:r>
              <w:rPr>
                <w:rFonts w:hint="eastAsia" w:ascii="宋体" w:hAnsi="宋体" w:eastAsia="宋体" w:cs="宋体"/>
                <w:sz w:val="24"/>
                <w:szCs w:val="24"/>
                <w:highlight w:val="none"/>
              </w:rPr>
              <w:t>★</w:t>
            </w:r>
            <w:r>
              <w:rPr>
                <w:rFonts w:ascii="宋体" w:hAnsi="宋体" w:eastAsia="宋体"/>
                <w:sz w:val="24"/>
                <w:szCs w:val="24"/>
                <w:highlight w:val="none"/>
              </w:rPr>
              <w:t>系统更换</w:t>
            </w:r>
          </w:p>
        </w:tc>
        <w:tc>
          <w:tcPr>
            <w:tcW w:w="1094" w:type="dxa"/>
            <w:vAlign w:val="center"/>
          </w:tcPr>
          <w:p w14:paraId="162A44B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13CACE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在项目实施及免费质保期内，投标方需按照招标方CPU芯片提供适配版本的操作系统，不再额外收取任何费用（投标人提供承诺书）</w:t>
            </w:r>
          </w:p>
        </w:tc>
      </w:tr>
      <w:tr w14:paraId="3B40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4" w:type="dxa"/>
            <w:vAlign w:val="center"/>
          </w:tcPr>
          <w:p w14:paraId="7C6E5F55">
            <w:pPr>
              <w:pStyle w:val="29"/>
              <w:jc w:val="center"/>
              <w:rPr>
                <w:rFonts w:ascii="宋体" w:hAnsi="宋体" w:eastAsia="宋体"/>
                <w:sz w:val="24"/>
                <w:szCs w:val="24"/>
                <w:highlight w:val="none"/>
              </w:rPr>
            </w:pPr>
            <w:r>
              <w:rPr>
                <w:rFonts w:ascii="宋体" w:hAnsi="宋体" w:eastAsia="宋体"/>
                <w:sz w:val="24"/>
                <w:szCs w:val="24"/>
                <w:highlight w:val="none"/>
              </w:rPr>
              <w:t>160</w:t>
            </w:r>
          </w:p>
        </w:tc>
        <w:tc>
          <w:tcPr>
            <w:tcW w:w="1160" w:type="dxa"/>
            <w:vAlign w:val="center"/>
          </w:tcPr>
          <w:p w14:paraId="0A447CC8">
            <w:pPr>
              <w:pStyle w:val="29"/>
              <w:jc w:val="center"/>
              <w:rPr>
                <w:rFonts w:ascii="宋体" w:hAnsi="宋体" w:eastAsia="宋体"/>
                <w:sz w:val="24"/>
                <w:szCs w:val="24"/>
                <w:highlight w:val="none"/>
              </w:rPr>
            </w:pPr>
            <w:r>
              <w:rPr>
                <w:rFonts w:ascii="宋体" w:hAnsi="宋体" w:eastAsia="宋体"/>
                <w:sz w:val="24"/>
                <w:szCs w:val="24"/>
                <w:highlight w:val="none"/>
              </w:rPr>
              <w:t>服务要求</w:t>
            </w:r>
          </w:p>
        </w:tc>
        <w:tc>
          <w:tcPr>
            <w:tcW w:w="1134" w:type="dxa"/>
            <w:vAlign w:val="center"/>
          </w:tcPr>
          <w:p w14:paraId="1E009764">
            <w:pPr>
              <w:pStyle w:val="29"/>
              <w:rPr>
                <w:rFonts w:ascii="宋体" w:hAnsi="宋体" w:eastAsia="宋体"/>
                <w:sz w:val="24"/>
                <w:szCs w:val="24"/>
                <w:highlight w:val="none"/>
              </w:rPr>
            </w:pPr>
            <w:r>
              <w:rPr>
                <w:rFonts w:ascii="宋体" w:hAnsi="宋体" w:eastAsia="宋体"/>
                <w:sz w:val="24"/>
                <w:szCs w:val="24"/>
                <w:highlight w:val="none"/>
              </w:rPr>
              <w:t>厂商能力要求</w:t>
            </w:r>
          </w:p>
        </w:tc>
        <w:tc>
          <w:tcPr>
            <w:tcW w:w="1276" w:type="dxa"/>
            <w:vAlign w:val="center"/>
          </w:tcPr>
          <w:p w14:paraId="1387725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服务团队</w:t>
            </w:r>
          </w:p>
        </w:tc>
        <w:tc>
          <w:tcPr>
            <w:tcW w:w="1094" w:type="dxa"/>
            <w:vAlign w:val="center"/>
          </w:tcPr>
          <w:p w14:paraId="54C6F59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AB514A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操作系统厂商建立全国技术服务体系和服务团队，为客户提供专业的原厂中文服务</w:t>
            </w:r>
          </w:p>
        </w:tc>
      </w:tr>
      <w:tr w14:paraId="54F9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74305F58">
            <w:pPr>
              <w:pStyle w:val="29"/>
              <w:jc w:val="center"/>
              <w:rPr>
                <w:rFonts w:ascii="宋体" w:hAnsi="宋体" w:eastAsia="宋体"/>
                <w:sz w:val="24"/>
                <w:szCs w:val="24"/>
                <w:highlight w:val="none"/>
              </w:rPr>
            </w:pPr>
            <w:r>
              <w:rPr>
                <w:rFonts w:ascii="宋体" w:hAnsi="宋体" w:eastAsia="宋体"/>
                <w:sz w:val="24"/>
                <w:szCs w:val="24"/>
                <w:highlight w:val="none"/>
              </w:rPr>
              <w:t>161</w:t>
            </w:r>
          </w:p>
        </w:tc>
        <w:tc>
          <w:tcPr>
            <w:tcW w:w="1160" w:type="dxa"/>
            <w:vAlign w:val="center"/>
          </w:tcPr>
          <w:p w14:paraId="7D84F359">
            <w:pPr>
              <w:pStyle w:val="29"/>
              <w:jc w:val="center"/>
              <w:rPr>
                <w:rFonts w:ascii="宋体" w:hAnsi="宋体" w:eastAsia="宋体"/>
                <w:sz w:val="24"/>
                <w:szCs w:val="24"/>
                <w:highlight w:val="none"/>
              </w:rPr>
            </w:pPr>
            <w:r>
              <w:rPr>
                <w:rFonts w:ascii="宋体" w:hAnsi="宋体" w:eastAsia="宋体"/>
                <w:sz w:val="24"/>
                <w:szCs w:val="24"/>
                <w:highlight w:val="none"/>
              </w:rPr>
              <w:t>供应保障要求</w:t>
            </w:r>
          </w:p>
        </w:tc>
        <w:tc>
          <w:tcPr>
            <w:tcW w:w="1134" w:type="dxa"/>
            <w:vMerge w:val="restart"/>
            <w:vAlign w:val="center"/>
          </w:tcPr>
          <w:p w14:paraId="18A140D6">
            <w:pPr>
              <w:pStyle w:val="29"/>
              <w:rPr>
                <w:rFonts w:ascii="宋体" w:hAnsi="宋体" w:eastAsia="宋体"/>
                <w:sz w:val="24"/>
                <w:szCs w:val="24"/>
                <w:highlight w:val="none"/>
              </w:rPr>
            </w:pPr>
            <w:r>
              <w:rPr>
                <w:rFonts w:ascii="宋体" w:hAnsi="宋体" w:eastAsia="宋体"/>
                <w:sz w:val="24"/>
                <w:szCs w:val="24"/>
                <w:highlight w:val="none"/>
              </w:rPr>
              <w:t>数据安全保障</w:t>
            </w:r>
          </w:p>
        </w:tc>
        <w:tc>
          <w:tcPr>
            <w:tcW w:w="1276" w:type="dxa"/>
            <w:vAlign w:val="center"/>
          </w:tcPr>
          <w:p w14:paraId="1A6C0D4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数据收集安全保障</w:t>
            </w:r>
          </w:p>
        </w:tc>
        <w:tc>
          <w:tcPr>
            <w:tcW w:w="1094" w:type="dxa"/>
            <w:vAlign w:val="center"/>
          </w:tcPr>
          <w:p w14:paraId="55571C3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496FBE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除用户授权采集的信息外不采集其他数据，相关信息采集无安全风险，相关数据存储在大陆境内</w:t>
            </w:r>
          </w:p>
        </w:tc>
      </w:tr>
      <w:tr w14:paraId="5D3B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74A3AA38">
            <w:pPr>
              <w:pStyle w:val="29"/>
              <w:jc w:val="center"/>
              <w:rPr>
                <w:rFonts w:ascii="宋体" w:hAnsi="宋体" w:eastAsia="宋体"/>
                <w:sz w:val="24"/>
                <w:szCs w:val="24"/>
                <w:highlight w:val="none"/>
              </w:rPr>
            </w:pPr>
            <w:r>
              <w:rPr>
                <w:rFonts w:ascii="宋体" w:hAnsi="宋体" w:eastAsia="宋体"/>
                <w:sz w:val="24"/>
                <w:szCs w:val="24"/>
                <w:highlight w:val="none"/>
              </w:rPr>
              <w:t>162</w:t>
            </w:r>
          </w:p>
        </w:tc>
        <w:tc>
          <w:tcPr>
            <w:tcW w:w="1160" w:type="dxa"/>
            <w:vAlign w:val="center"/>
          </w:tcPr>
          <w:p w14:paraId="1538AFC9">
            <w:pPr>
              <w:pStyle w:val="29"/>
              <w:jc w:val="center"/>
              <w:rPr>
                <w:rFonts w:ascii="宋体" w:hAnsi="宋体" w:eastAsia="宋体"/>
                <w:sz w:val="24"/>
                <w:szCs w:val="24"/>
                <w:highlight w:val="none"/>
              </w:rPr>
            </w:pPr>
            <w:r>
              <w:rPr>
                <w:rFonts w:ascii="宋体" w:hAnsi="宋体" w:eastAsia="宋体"/>
                <w:sz w:val="24"/>
                <w:szCs w:val="24"/>
                <w:highlight w:val="none"/>
              </w:rPr>
              <w:t>供应保障要求</w:t>
            </w:r>
          </w:p>
        </w:tc>
        <w:tc>
          <w:tcPr>
            <w:tcW w:w="1134" w:type="dxa"/>
            <w:vMerge w:val="continue"/>
            <w:vAlign w:val="center"/>
          </w:tcPr>
          <w:p w14:paraId="593ADDC7">
            <w:pPr>
              <w:pStyle w:val="29"/>
              <w:rPr>
                <w:rFonts w:ascii="宋体" w:hAnsi="宋体" w:eastAsia="宋体"/>
                <w:sz w:val="24"/>
                <w:szCs w:val="24"/>
                <w:highlight w:val="none"/>
              </w:rPr>
            </w:pPr>
          </w:p>
        </w:tc>
        <w:tc>
          <w:tcPr>
            <w:tcW w:w="1276" w:type="dxa"/>
            <w:vAlign w:val="center"/>
          </w:tcPr>
          <w:p w14:paraId="0EA7FB8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数据供给安全保障</w:t>
            </w:r>
          </w:p>
        </w:tc>
        <w:tc>
          <w:tcPr>
            <w:tcW w:w="1094" w:type="dxa"/>
            <w:vAlign w:val="center"/>
          </w:tcPr>
          <w:p w14:paraId="4BF243F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67FB63F">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涉及数据下载的线上服务物理服务器不出境，包括代码仓库、系统补丁、安全补丁、服务网站等</w:t>
            </w:r>
          </w:p>
        </w:tc>
      </w:tr>
      <w:tr w14:paraId="6225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534" w:type="dxa"/>
            <w:vAlign w:val="center"/>
          </w:tcPr>
          <w:p w14:paraId="408DA908">
            <w:pPr>
              <w:pStyle w:val="29"/>
              <w:jc w:val="center"/>
              <w:rPr>
                <w:rFonts w:ascii="宋体" w:hAnsi="宋体" w:eastAsia="宋体"/>
                <w:sz w:val="24"/>
                <w:szCs w:val="24"/>
                <w:highlight w:val="none"/>
              </w:rPr>
            </w:pPr>
            <w:r>
              <w:rPr>
                <w:rFonts w:ascii="宋体" w:hAnsi="宋体" w:eastAsia="宋体"/>
                <w:sz w:val="24"/>
                <w:szCs w:val="24"/>
                <w:highlight w:val="none"/>
              </w:rPr>
              <w:t>163</w:t>
            </w:r>
          </w:p>
        </w:tc>
        <w:tc>
          <w:tcPr>
            <w:tcW w:w="1160" w:type="dxa"/>
            <w:vAlign w:val="center"/>
          </w:tcPr>
          <w:p w14:paraId="233B3F26">
            <w:pPr>
              <w:pStyle w:val="29"/>
              <w:jc w:val="center"/>
              <w:rPr>
                <w:rFonts w:ascii="宋体" w:hAnsi="宋体" w:eastAsia="宋体"/>
                <w:sz w:val="24"/>
                <w:szCs w:val="24"/>
                <w:highlight w:val="none"/>
              </w:rPr>
            </w:pPr>
            <w:r>
              <w:rPr>
                <w:rFonts w:ascii="宋体" w:hAnsi="宋体" w:eastAsia="宋体"/>
                <w:sz w:val="24"/>
                <w:szCs w:val="24"/>
                <w:highlight w:val="none"/>
              </w:rPr>
              <w:t>供应保障要求</w:t>
            </w:r>
          </w:p>
        </w:tc>
        <w:tc>
          <w:tcPr>
            <w:tcW w:w="1134" w:type="dxa"/>
            <w:vAlign w:val="center"/>
          </w:tcPr>
          <w:p w14:paraId="0FCD0EC8">
            <w:pPr>
              <w:pStyle w:val="29"/>
              <w:rPr>
                <w:rFonts w:ascii="宋体" w:hAnsi="宋体" w:eastAsia="宋体"/>
                <w:sz w:val="24"/>
                <w:szCs w:val="24"/>
                <w:highlight w:val="none"/>
              </w:rPr>
            </w:pPr>
            <w:r>
              <w:rPr>
                <w:rFonts w:ascii="宋体" w:hAnsi="宋体" w:eastAsia="宋体"/>
                <w:sz w:val="24"/>
                <w:szCs w:val="24"/>
                <w:highlight w:val="none"/>
              </w:rPr>
              <w:t>代码无风险</w:t>
            </w:r>
          </w:p>
        </w:tc>
        <w:tc>
          <w:tcPr>
            <w:tcW w:w="1276" w:type="dxa"/>
            <w:vAlign w:val="center"/>
          </w:tcPr>
          <w:p w14:paraId="4DA75E58">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代码无风险</w:t>
            </w:r>
          </w:p>
        </w:tc>
        <w:tc>
          <w:tcPr>
            <w:tcW w:w="1094" w:type="dxa"/>
            <w:vAlign w:val="center"/>
          </w:tcPr>
          <w:p w14:paraId="349F1A0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EED7EE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操作系统厂商提供源代码，源代码可供第三方机构审查，开源许可合规，代码知识产权无风险，无恶意安全漏洞或后门，代码可追溯、可重构</w:t>
            </w:r>
          </w:p>
        </w:tc>
      </w:tr>
      <w:tr w14:paraId="5D3D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534" w:type="dxa"/>
            <w:vAlign w:val="center"/>
          </w:tcPr>
          <w:p w14:paraId="4DD47020">
            <w:pPr>
              <w:pStyle w:val="29"/>
              <w:jc w:val="center"/>
              <w:rPr>
                <w:rFonts w:ascii="宋体" w:hAnsi="宋体" w:eastAsia="宋体"/>
                <w:sz w:val="24"/>
                <w:szCs w:val="24"/>
                <w:highlight w:val="none"/>
              </w:rPr>
            </w:pPr>
            <w:r>
              <w:rPr>
                <w:rFonts w:ascii="宋体" w:hAnsi="宋体" w:eastAsia="宋体"/>
                <w:sz w:val="24"/>
                <w:szCs w:val="24"/>
                <w:highlight w:val="none"/>
              </w:rPr>
              <w:t>164</w:t>
            </w:r>
          </w:p>
        </w:tc>
        <w:tc>
          <w:tcPr>
            <w:tcW w:w="1160" w:type="dxa"/>
            <w:vAlign w:val="center"/>
          </w:tcPr>
          <w:p w14:paraId="4B9F8AD5">
            <w:pPr>
              <w:pStyle w:val="29"/>
              <w:jc w:val="center"/>
              <w:rPr>
                <w:rFonts w:ascii="宋体" w:hAnsi="宋体" w:eastAsia="宋体"/>
                <w:sz w:val="24"/>
                <w:szCs w:val="24"/>
                <w:highlight w:val="none"/>
              </w:rPr>
            </w:pPr>
            <w:r>
              <w:rPr>
                <w:rFonts w:ascii="宋体" w:hAnsi="宋体" w:eastAsia="宋体"/>
                <w:sz w:val="24"/>
                <w:szCs w:val="24"/>
                <w:highlight w:val="none"/>
              </w:rPr>
              <w:t>供应保障要求</w:t>
            </w:r>
          </w:p>
        </w:tc>
        <w:tc>
          <w:tcPr>
            <w:tcW w:w="1134" w:type="dxa"/>
            <w:vAlign w:val="center"/>
          </w:tcPr>
          <w:p w14:paraId="790D6BF9">
            <w:pPr>
              <w:pStyle w:val="29"/>
              <w:rPr>
                <w:rFonts w:ascii="宋体" w:hAnsi="宋体" w:eastAsia="宋体"/>
                <w:sz w:val="24"/>
                <w:szCs w:val="24"/>
                <w:highlight w:val="none"/>
              </w:rPr>
            </w:pPr>
            <w:r>
              <w:rPr>
                <w:rFonts w:ascii="宋体" w:hAnsi="宋体" w:eastAsia="宋体"/>
                <w:sz w:val="24"/>
                <w:szCs w:val="24"/>
                <w:highlight w:val="none"/>
              </w:rPr>
              <w:t>工程构建体系</w:t>
            </w:r>
          </w:p>
        </w:tc>
        <w:tc>
          <w:tcPr>
            <w:tcW w:w="1276" w:type="dxa"/>
            <w:vAlign w:val="center"/>
          </w:tcPr>
          <w:p w14:paraId="109BFAA5">
            <w:pPr>
              <w:pStyle w:val="29"/>
              <w:rPr>
                <w:rFonts w:ascii="宋体" w:hAnsi="宋体" w:eastAsia="宋体"/>
                <w:sz w:val="24"/>
                <w:szCs w:val="24"/>
                <w:highlight w:val="none"/>
              </w:rPr>
            </w:pPr>
            <w:r>
              <w:rPr>
                <w:rFonts w:ascii="宋体" w:hAnsi="宋体" w:eastAsia="宋体"/>
                <w:sz w:val="24"/>
                <w:szCs w:val="24"/>
                <w:highlight w:val="none"/>
              </w:rPr>
              <w:t>工程构建体系</w:t>
            </w:r>
          </w:p>
        </w:tc>
        <w:tc>
          <w:tcPr>
            <w:tcW w:w="1094" w:type="dxa"/>
            <w:vAlign w:val="center"/>
          </w:tcPr>
          <w:p w14:paraId="3A6801C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D30F5C6">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操作系统厂商具备统一的工程构建体系，能用一套操作系统源码构建用于云侧计算、边侧计算场景中部署运行的操作系统，降低部署后系统维护、使用复杂度</w:t>
            </w:r>
          </w:p>
        </w:tc>
      </w:tr>
      <w:tr w14:paraId="3A59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534" w:type="dxa"/>
            <w:vAlign w:val="center"/>
          </w:tcPr>
          <w:p w14:paraId="49731764">
            <w:pPr>
              <w:pStyle w:val="29"/>
              <w:jc w:val="center"/>
              <w:rPr>
                <w:rFonts w:ascii="宋体" w:hAnsi="宋体" w:eastAsia="宋体"/>
                <w:sz w:val="24"/>
                <w:szCs w:val="24"/>
                <w:highlight w:val="none"/>
              </w:rPr>
            </w:pPr>
            <w:r>
              <w:rPr>
                <w:rFonts w:ascii="宋体" w:hAnsi="宋体" w:eastAsia="宋体"/>
                <w:sz w:val="24"/>
                <w:szCs w:val="24"/>
                <w:highlight w:val="none"/>
              </w:rPr>
              <w:t>165</w:t>
            </w:r>
          </w:p>
        </w:tc>
        <w:tc>
          <w:tcPr>
            <w:tcW w:w="1160" w:type="dxa"/>
            <w:vAlign w:val="center"/>
          </w:tcPr>
          <w:p w14:paraId="0CE5C2FF">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Align w:val="center"/>
          </w:tcPr>
          <w:p w14:paraId="54EF0B4A">
            <w:pPr>
              <w:pStyle w:val="29"/>
              <w:rPr>
                <w:rFonts w:ascii="宋体" w:hAnsi="宋体" w:eastAsia="宋体"/>
                <w:sz w:val="24"/>
                <w:szCs w:val="24"/>
                <w:highlight w:val="none"/>
              </w:rPr>
            </w:pPr>
            <w:r>
              <w:rPr>
                <w:rFonts w:ascii="宋体" w:hAnsi="宋体" w:eastAsia="宋体"/>
                <w:sz w:val="24"/>
                <w:szCs w:val="24"/>
                <w:highlight w:val="none"/>
              </w:rPr>
              <w:t>基本要求</w:t>
            </w:r>
          </w:p>
        </w:tc>
        <w:tc>
          <w:tcPr>
            <w:tcW w:w="1276" w:type="dxa"/>
            <w:vAlign w:val="center"/>
          </w:tcPr>
          <w:p w14:paraId="036EA1E4">
            <w:pPr>
              <w:pStyle w:val="29"/>
              <w:rPr>
                <w:rFonts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基本要求</w:t>
            </w:r>
          </w:p>
        </w:tc>
        <w:tc>
          <w:tcPr>
            <w:tcW w:w="1094" w:type="dxa"/>
            <w:vAlign w:val="center"/>
          </w:tcPr>
          <w:p w14:paraId="6A38642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8E0C24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操作系统应当符合安全可靠测评要求</w:t>
            </w:r>
          </w:p>
        </w:tc>
      </w:tr>
      <w:tr w14:paraId="2D31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3BD9202F">
            <w:pPr>
              <w:pStyle w:val="29"/>
              <w:jc w:val="center"/>
              <w:rPr>
                <w:rFonts w:ascii="宋体" w:hAnsi="宋体" w:eastAsia="宋体"/>
                <w:sz w:val="24"/>
                <w:szCs w:val="24"/>
                <w:highlight w:val="none"/>
              </w:rPr>
            </w:pPr>
            <w:r>
              <w:rPr>
                <w:rFonts w:ascii="宋体" w:hAnsi="宋体" w:eastAsia="宋体"/>
                <w:sz w:val="24"/>
                <w:szCs w:val="24"/>
                <w:highlight w:val="none"/>
              </w:rPr>
              <w:t>166</w:t>
            </w:r>
          </w:p>
        </w:tc>
        <w:tc>
          <w:tcPr>
            <w:tcW w:w="1160" w:type="dxa"/>
            <w:vAlign w:val="center"/>
          </w:tcPr>
          <w:p w14:paraId="371D37C1">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restart"/>
            <w:vAlign w:val="center"/>
          </w:tcPr>
          <w:p w14:paraId="5F1BF807">
            <w:pPr>
              <w:pStyle w:val="29"/>
              <w:rPr>
                <w:rFonts w:ascii="宋体" w:hAnsi="宋体" w:eastAsia="宋体"/>
                <w:sz w:val="24"/>
                <w:szCs w:val="24"/>
                <w:highlight w:val="none"/>
              </w:rPr>
            </w:pPr>
            <w:r>
              <w:rPr>
                <w:rFonts w:ascii="宋体" w:hAnsi="宋体" w:eastAsia="宋体"/>
                <w:sz w:val="24"/>
                <w:szCs w:val="24"/>
                <w:highlight w:val="none"/>
              </w:rPr>
              <w:t>密码算法支持</w:t>
            </w:r>
          </w:p>
        </w:tc>
        <w:tc>
          <w:tcPr>
            <w:tcW w:w="1276" w:type="dxa"/>
            <w:vAlign w:val="center"/>
          </w:tcPr>
          <w:p w14:paraId="61D37597">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密码算法实现</w:t>
            </w:r>
          </w:p>
        </w:tc>
        <w:tc>
          <w:tcPr>
            <w:tcW w:w="1094" w:type="dxa"/>
            <w:vAlign w:val="center"/>
          </w:tcPr>
          <w:p w14:paraId="7E93C5E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47F9CF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操作系统支持GM/T0002、GM/T0003和GM/T0004规定的密码算法运算</w:t>
            </w:r>
          </w:p>
        </w:tc>
      </w:tr>
      <w:tr w14:paraId="69BF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378A8546">
            <w:pPr>
              <w:pStyle w:val="29"/>
              <w:jc w:val="center"/>
              <w:rPr>
                <w:rFonts w:ascii="宋体" w:hAnsi="宋体" w:eastAsia="宋体"/>
                <w:sz w:val="24"/>
                <w:szCs w:val="24"/>
                <w:highlight w:val="none"/>
              </w:rPr>
            </w:pPr>
            <w:r>
              <w:rPr>
                <w:rFonts w:ascii="宋体" w:hAnsi="宋体" w:eastAsia="宋体"/>
                <w:sz w:val="24"/>
                <w:szCs w:val="24"/>
                <w:highlight w:val="none"/>
              </w:rPr>
              <w:t>167</w:t>
            </w:r>
          </w:p>
        </w:tc>
        <w:tc>
          <w:tcPr>
            <w:tcW w:w="1160" w:type="dxa"/>
            <w:vAlign w:val="center"/>
          </w:tcPr>
          <w:p w14:paraId="2A547E96">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2BCD360F">
            <w:pPr>
              <w:pStyle w:val="29"/>
              <w:rPr>
                <w:rFonts w:ascii="宋体" w:hAnsi="宋体" w:eastAsia="宋体"/>
                <w:sz w:val="24"/>
                <w:szCs w:val="24"/>
                <w:highlight w:val="none"/>
              </w:rPr>
            </w:pPr>
          </w:p>
        </w:tc>
        <w:tc>
          <w:tcPr>
            <w:tcW w:w="1276" w:type="dxa"/>
            <w:vAlign w:val="center"/>
          </w:tcPr>
          <w:p w14:paraId="08FFF9F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随机数生成</w:t>
            </w:r>
          </w:p>
        </w:tc>
        <w:tc>
          <w:tcPr>
            <w:tcW w:w="1094" w:type="dxa"/>
            <w:vAlign w:val="center"/>
          </w:tcPr>
          <w:p w14:paraId="7EB0B82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54D4872A">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操作系统随机数质量符合GM/T0005《随机性检测规范》或GB/T32915《信息安全技术二元序列随机性检测方法》</w:t>
            </w:r>
          </w:p>
        </w:tc>
      </w:tr>
      <w:tr w14:paraId="7F6B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3DF7D4B9">
            <w:pPr>
              <w:pStyle w:val="29"/>
              <w:jc w:val="center"/>
              <w:rPr>
                <w:rFonts w:ascii="宋体" w:hAnsi="宋体" w:eastAsia="宋体"/>
                <w:sz w:val="24"/>
                <w:szCs w:val="24"/>
                <w:highlight w:val="none"/>
              </w:rPr>
            </w:pPr>
            <w:r>
              <w:rPr>
                <w:rFonts w:ascii="宋体" w:hAnsi="宋体" w:eastAsia="宋体"/>
                <w:sz w:val="24"/>
                <w:szCs w:val="24"/>
                <w:highlight w:val="none"/>
              </w:rPr>
              <w:t>168</w:t>
            </w:r>
          </w:p>
        </w:tc>
        <w:tc>
          <w:tcPr>
            <w:tcW w:w="1160" w:type="dxa"/>
            <w:vAlign w:val="center"/>
          </w:tcPr>
          <w:p w14:paraId="25CF63DB">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35FC9144">
            <w:pPr>
              <w:pStyle w:val="29"/>
              <w:rPr>
                <w:rFonts w:ascii="宋体" w:hAnsi="宋体" w:eastAsia="宋体"/>
                <w:sz w:val="24"/>
                <w:szCs w:val="24"/>
                <w:highlight w:val="none"/>
              </w:rPr>
            </w:pPr>
          </w:p>
        </w:tc>
        <w:tc>
          <w:tcPr>
            <w:tcW w:w="1276" w:type="dxa"/>
            <w:vAlign w:val="center"/>
          </w:tcPr>
          <w:p w14:paraId="0751C9F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内置数字证书</w:t>
            </w:r>
          </w:p>
        </w:tc>
        <w:tc>
          <w:tcPr>
            <w:tcW w:w="1094" w:type="dxa"/>
            <w:vAlign w:val="center"/>
          </w:tcPr>
          <w:p w14:paraId="6312395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016968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操作系统内置国家电子认证根CA的根证书</w:t>
            </w:r>
          </w:p>
        </w:tc>
      </w:tr>
      <w:tr w14:paraId="33E8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285FA638">
            <w:pPr>
              <w:pStyle w:val="29"/>
              <w:jc w:val="center"/>
              <w:rPr>
                <w:rFonts w:ascii="宋体" w:hAnsi="宋体" w:eastAsia="宋体"/>
                <w:sz w:val="24"/>
                <w:szCs w:val="24"/>
                <w:highlight w:val="none"/>
              </w:rPr>
            </w:pPr>
            <w:r>
              <w:rPr>
                <w:rFonts w:ascii="宋体" w:hAnsi="宋体" w:eastAsia="宋体"/>
                <w:sz w:val="24"/>
                <w:szCs w:val="24"/>
                <w:highlight w:val="none"/>
              </w:rPr>
              <w:t>169</w:t>
            </w:r>
          </w:p>
        </w:tc>
        <w:tc>
          <w:tcPr>
            <w:tcW w:w="1160" w:type="dxa"/>
            <w:vAlign w:val="center"/>
          </w:tcPr>
          <w:p w14:paraId="4102E3C2">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5B539C7B">
            <w:pPr>
              <w:pStyle w:val="29"/>
              <w:rPr>
                <w:rFonts w:ascii="宋体" w:hAnsi="宋体" w:eastAsia="宋体"/>
                <w:sz w:val="24"/>
                <w:szCs w:val="24"/>
                <w:highlight w:val="none"/>
              </w:rPr>
            </w:pPr>
          </w:p>
        </w:tc>
        <w:tc>
          <w:tcPr>
            <w:tcW w:w="1276" w:type="dxa"/>
            <w:vAlign w:val="center"/>
          </w:tcPr>
          <w:p w14:paraId="107E1646">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密码协议实现</w:t>
            </w:r>
          </w:p>
        </w:tc>
        <w:tc>
          <w:tcPr>
            <w:tcW w:w="1094" w:type="dxa"/>
            <w:vAlign w:val="center"/>
          </w:tcPr>
          <w:p w14:paraId="65D38E3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4007" w:type="dxa"/>
            <w:vAlign w:val="center"/>
          </w:tcPr>
          <w:p w14:paraId="4D96EC05">
            <w:pPr>
              <w:pStyle w:val="29"/>
              <w:rPr>
                <w:rFonts w:ascii="宋体" w:hAnsi="宋体" w:eastAsia="宋体"/>
                <w:sz w:val="24"/>
                <w:szCs w:val="24"/>
                <w:highlight w:val="none"/>
              </w:rPr>
            </w:pPr>
            <w:r>
              <w:rPr>
                <w:rFonts w:ascii="宋体" w:hAnsi="宋体" w:eastAsia="宋体"/>
                <w:sz w:val="24"/>
                <w:szCs w:val="24"/>
                <w:highlight w:val="none"/>
              </w:rPr>
              <w:t>操作系统支持符合GB/T38636—2020的TLCP</w:t>
            </w:r>
          </w:p>
        </w:tc>
      </w:tr>
      <w:tr w14:paraId="5D52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jc w:val="center"/>
        </w:trPr>
        <w:tc>
          <w:tcPr>
            <w:tcW w:w="534" w:type="dxa"/>
            <w:vAlign w:val="center"/>
          </w:tcPr>
          <w:p w14:paraId="31E503E3">
            <w:pPr>
              <w:pStyle w:val="29"/>
              <w:jc w:val="center"/>
              <w:rPr>
                <w:rFonts w:ascii="宋体" w:hAnsi="宋体" w:eastAsia="宋体"/>
                <w:sz w:val="24"/>
                <w:szCs w:val="24"/>
                <w:highlight w:val="none"/>
              </w:rPr>
            </w:pPr>
            <w:r>
              <w:rPr>
                <w:rFonts w:ascii="宋体" w:hAnsi="宋体" w:eastAsia="宋体"/>
                <w:sz w:val="24"/>
                <w:szCs w:val="24"/>
                <w:highlight w:val="none"/>
              </w:rPr>
              <w:t>170</w:t>
            </w:r>
          </w:p>
        </w:tc>
        <w:tc>
          <w:tcPr>
            <w:tcW w:w="1160" w:type="dxa"/>
            <w:vAlign w:val="center"/>
          </w:tcPr>
          <w:p w14:paraId="11EA4953">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restart"/>
            <w:vAlign w:val="center"/>
          </w:tcPr>
          <w:p w14:paraId="59C9ECC8">
            <w:pPr>
              <w:pStyle w:val="29"/>
              <w:rPr>
                <w:rFonts w:ascii="宋体" w:hAnsi="宋体" w:eastAsia="宋体"/>
                <w:sz w:val="24"/>
                <w:szCs w:val="24"/>
                <w:highlight w:val="none"/>
              </w:rPr>
            </w:pPr>
            <w:r>
              <w:rPr>
                <w:rFonts w:ascii="宋体" w:hAnsi="宋体" w:eastAsia="宋体"/>
                <w:sz w:val="24"/>
                <w:szCs w:val="24"/>
                <w:highlight w:val="none"/>
              </w:rPr>
              <w:t>安全管理</w:t>
            </w:r>
          </w:p>
        </w:tc>
        <w:tc>
          <w:tcPr>
            <w:tcW w:w="1276" w:type="dxa"/>
            <w:vAlign w:val="center"/>
          </w:tcPr>
          <w:p w14:paraId="7B823F70">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防火墙</w:t>
            </w:r>
          </w:p>
        </w:tc>
        <w:tc>
          <w:tcPr>
            <w:tcW w:w="1094" w:type="dxa"/>
            <w:vAlign w:val="center"/>
          </w:tcPr>
          <w:p w14:paraId="4277700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469649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操作系统提供防火墙配置管理工具，支持基于协议、网络地址、端口的访问控制规则配置，规则修改后立即生效；支持关闭指定服务和端口，包括但不限于关闭远程访问、共享访问等；支持防止ARP欺骗攻击</w:t>
            </w:r>
          </w:p>
        </w:tc>
      </w:tr>
      <w:tr w14:paraId="76D5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7B4DF6B0">
            <w:pPr>
              <w:pStyle w:val="29"/>
              <w:jc w:val="center"/>
              <w:rPr>
                <w:rFonts w:ascii="宋体" w:hAnsi="宋体" w:eastAsia="宋体"/>
                <w:sz w:val="24"/>
                <w:szCs w:val="24"/>
                <w:highlight w:val="none"/>
              </w:rPr>
            </w:pPr>
            <w:r>
              <w:rPr>
                <w:rFonts w:ascii="宋体" w:hAnsi="宋体" w:eastAsia="宋体"/>
                <w:sz w:val="24"/>
                <w:szCs w:val="24"/>
                <w:highlight w:val="none"/>
              </w:rPr>
              <w:t>171</w:t>
            </w:r>
          </w:p>
        </w:tc>
        <w:tc>
          <w:tcPr>
            <w:tcW w:w="1160" w:type="dxa"/>
            <w:vAlign w:val="center"/>
          </w:tcPr>
          <w:p w14:paraId="09A9D69E">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1396B2AD">
            <w:pPr>
              <w:pStyle w:val="29"/>
              <w:rPr>
                <w:rFonts w:ascii="宋体" w:hAnsi="宋体" w:eastAsia="宋体"/>
                <w:sz w:val="24"/>
                <w:szCs w:val="24"/>
                <w:highlight w:val="none"/>
              </w:rPr>
            </w:pPr>
          </w:p>
        </w:tc>
        <w:tc>
          <w:tcPr>
            <w:tcW w:w="1276" w:type="dxa"/>
            <w:vAlign w:val="center"/>
          </w:tcPr>
          <w:p w14:paraId="5401174E">
            <w:pPr>
              <w:pStyle w:val="29"/>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安全框架</w:t>
            </w:r>
          </w:p>
        </w:tc>
        <w:tc>
          <w:tcPr>
            <w:tcW w:w="1094" w:type="dxa"/>
            <w:vAlign w:val="center"/>
          </w:tcPr>
          <w:p w14:paraId="1E70ED9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43ABD83">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操作系统提供统一访问控制安全框架</w:t>
            </w:r>
            <w:r>
              <w:rPr>
                <w:rFonts w:hint="eastAsia" w:ascii="宋体" w:hAnsi="宋体" w:eastAsia="宋体"/>
                <w:sz w:val="24"/>
                <w:szCs w:val="24"/>
                <w:highlight w:val="none"/>
                <w:lang w:eastAsia="zh-CN"/>
              </w:rPr>
              <w:t>，保障系统安全性，能够自动识别并标识非法外来程序(包括二进制程序、内核模块、动态链接库等)（需提供系统截图）。</w:t>
            </w:r>
          </w:p>
        </w:tc>
      </w:tr>
      <w:tr w14:paraId="65BF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4" w:type="dxa"/>
            <w:vAlign w:val="center"/>
          </w:tcPr>
          <w:p w14:paraId="37A81DFB">
            <w:pPr>
              <w:pStyle w:val="29"/>
              <w:jc w:val="center"/>
              <w:rPr>
                <w:rFonts w:ascii="宋体" w:hAnsi="宋体" w:eastAsia="宋体"/>
                <w:sz w:val="24"/>
                <w:szCs w:val="24"/>
                <w:highlight w:val="none"/>
              </w:rPr>
            </w:pPr>
            <w:r>
              <w:rPr>
                <w:rFonts w:ascii="宋体" w:hAnsi="宋体" w:eastAsia="宋体"/>
                <w:sz w:val="24"/>
                <w:szCs w:val="24"/>
                <w:highlight w:val="none"/>
              </w:rPr>
              <w:t>172</w:t>
            </w:r>
          </w:p>
        </w:tc>
        <w:tc>
          <w:tcPr>
            <w:tcW w:w="1160" w:type="dxa"/>
            <w:vAlign w:val="center"/>
          </w:tcPr>
          <w:p w14:paraId="6372853C">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71300A0E">
            <w:pPr>
              <w:pStyle w:val="29"/>
              <w:rPr>
                <w:rFonts w:ascii="宋体" w:hAnsi="宋体" w:eastAsia="宋体"/>
                <w:sz w:val="24"/>
                <w:szCs w:val="24"/>
                <w:highlight w:val="none"/>
              </w:rPr>
            </w:pPr>
          </w:p>
        </w:tc>
        <w:tc>
          <w:tcPr>
            <w:tcW w:w="1276" w:type="dxa"/>
            <w:vAlign w:val="center"/>
          </w:tcPr>
          <w:p w14:paraId="0CCD6C8F">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三员管理</w:t>
            </w:r>
          </w:p>
        </w:tc>
        <w:tc>
          <w:tcPr>
            <w:tcW w:w="1094" w:type="dxa"/>
            <w:vAlign w:val="center"/>
          </w:tcPr>
          <w:p w14:paraId="4CBC970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1482E3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操作系统支持系统管理员、安全管理员、审计管理员分权管理</w:t>
            </w:r>
          </w:p>
        </w:tc>
      </w:tr>
      <w:tr w14:paraId="57AC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2ECC0F5B">
            <w:pPr>
              <w:pStyle w:val="29"/>
              <w:jc w:val="center"/>
              <w:rPr>
                <w:rFonts w:ascii="宋体" w:hAnsi="宋体" w:eastAsia="宋体"/>
                <w:sz w:val="24"/>
                <w:szCs w:val="24"/>
                <w:highlight w:val="none"/>
              </w:rPr>
            </w:pPr>
            <w:r>
              <w:rPr>
                <w:rFonts w:ascii="宋体" w:hAnsi="宋体" w:eastAsia="宋体"/>
                <w:sz w:val="24"/>
                <w:szCs w:val="24"/>
                <w:highlight w:val="none"/>
              </w:rPr>
              <w:t>173</w:t>
            </w:r>
          </w:p>
        </w:tc>
        <w:tc>
          <w:tcPr>
            <w:tcW w:w="1160" w:type="dxa"/>
            <w:vAlign w:val="center"/>
          </w:tcPr>
          <w:p w14:paraId="31AB9F08">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6818037C">
            <w:pPr>
              <w:pStyle w:val="29"/>
              <w:rPr>
                <w:rFonts w:ascii="宋体" w:hAnsi="宋体" w:eastAsia="宋体"/>
                <w:sz w:val="24"/>
                <w:szCs w:val="24"/>
                <w:highlight w:val="none"/>
              </w:rPr>
            </w:pPr>
          </w:p>
        </w:tc>
        <w:tc>
          <w:tcPr>
            <w:tcW w:w="1276" w:type="dxa"/>
            <w:vAlign w:val="center"/>
          </w:tcPr>
          <w:p w14:paraId="20342FF2">
            <w:pPr>
              <w:pStyle w:val="29"/>
              <w:rPr>
                <w:rFonts w:ascii="宋体" w:hAnsi="宋体" w:eastAsia="宋体"/>
                <w:sz w:val="24"/>
                <w:szCs w:val="24"/>
                <w:highlight w:val="none"/>
              </w:rPr>
            </w:pPr>
            <w:r>
              <w:rPr>
                <w:rFonts w:ascii="宋体" w:hAnsi="宋体" w:eastAsia="宋体"/>
                <w:sz w:val="24"/>
                <w:szCs w:val="24"/>
                <w:highlight w:val="none"/>
              </w:rPr>
              <w:t>文件完整性</w:t>
            </w:r>
          </w:p>
        </w:tc>
        <w:tc>
          <w:tcPr>
            <w:tcW w:w="1094" w:type="dxa"/>
            <w:vAlign w:val="center"/>
          </w:tcPr>
          <w:p w14:paraId="52BACC9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184C591">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操作系统支持静态文件度量（如IMA）和动态内存度量，保障特定文件及内存中运行程序的完整性</w:t>
            </w:r>
          </w:p>
        </w:tc>
      </w:tr>
      <w:tr w14:paraId="0DA3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jc w:val="center"/>
        </w:trPr>
        <w:tc>
          <w:tcPr>
            <w:tcW w:w="534" w:type="dxa"/>
            <w:vAlign w:val="center"/>
          </w:tcPr>
          <w:p w14:paraId="6DE272C3">
            <w:pPr>
              <w:pStyle w:val="29"/>
              <w:jc w:val="center"/>
              <w:rPr>
                <w:rFonts w:ascii="宋体" w:hAnsi="宋体" w:eastAsia="宋体"/>
                <w:sz w:val="24"/>
                <w:szCs w:val="24"/>
                <w:highlight w:val="none"/>
              </w:rPr>
            </w:pPr>
            <w:r>
              <w:rPr>
                <w:rFonts w:ascii="宋体" w:hAnsi="宋体" w:eastAsia="宋体"/>
                <w:sz w:val="24"/>
                <w:szCs w:val="24"/>
                <w:highlight w:val="none"/>
              </w:rPr>
              <w:t>174</w:t>
            </w:r>
          </w:p>
        </w:tc>
        <w:tc>
          <w:tcPr>
            <w:tcW w:w="1160" w:type="dxa"/>
            <w:vAlign w:val="center"/>
          </w:tcPr>
          <w:p w14:paraId="0CE720BE">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5F0D2E3E">
            <w:pPr>
              <w:pStyle w:val="29"/>
              <w:rPr>
                <w:rFonts w:ascii="宋体" w:hAnsi="宋体" w:eastAsia="宋体"/>
                <w:sz w:val="24"/>
                <w:szCs w:val="24"/>
                <w:highlight w:val="none"/>
              </w:rPr>
            </w:pPr>
          </w:p>
        </w:tc>
        <w:tc>
          <w:tcPr>
            <w:tcW w:w="1276" w:type="dxa"/>
            <w:vAlign w:val="center"/>
          </w:tcPr>
          <w:p w14:paraId="1B504CB6">
            <w:pPr>
              <w:pStyle w:val="29"/>
              <w:rPr>
                <w:rFonts w:ascii="宋体" w:hAnsi="宋体" w:eastAsia="宋体"/>
                <w:sz w:val="24"/>
                <w:szCs w:val="24"/>
                <w:highlight w:val="none"/>
              </w:rPr>
            </w:pPr>
            <w:r>
              <w:rPr>
                <w:rFonts w:ascii="宋体" w:hAnsi="宋体" w:eastAsia="宋体"/>
                <w:sz w:val="24"/>
                <w:szCs w:val="24"/>
                <w:highlight w:val="none"/>
              </w:rPr>
              <w:t>可信计算</w:t>
            </w:r>
          </w:p>
        </w:tc>
        <w:tc>
          <w:tcPr>
            <w:tcW w:w="1094" w:type="dxa"/>
            <w:vAlign w:val="center"/>
          </w:tcPr>
          <w:p w14:paraId="0775232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2D3AC775">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操作系统支持机密计算框架，提供机密计算SDK，能接入1种以上可信执行环境</w:t>
            </w:r>
          </w:p>
        </w:tc>
      </w:tr>
      <w:tr w14:paraId="12D5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534" w:type="dxa"/>
            <w:vAlign w:val="center"/>
          </w:tcPr>
          <w:p w14:paraId="6098D342">
            <w:pPr>
              <w:pStyle w:val="29"/>
              <w:jc w:val="center"/>
              <w:rPr>
                <w:rFonts w:ascii="宋体" w:hAnsi="宋体" w:eastAsia="宋体"/>
                <w:sz w:val="24"/>
                <w:szCs w:val="24"/>
                <w:highlight w:val="none"/>
              </w:rPr>
            </w:pPr>
            <w:r>
              <w:rPr>
                <w:rFonts w:ascii="宋体" w:hAnsi="宋体" w:eastAsia="宋体"/>
                <w:sz w:val="24"/>
                <w:szCs w:val="24"/>
                <w:highlight w:val="none"/>
              </w:rPr>
              <w:t>175</w:t>
            </w:r>
          </w:p>
        </w:tc>
        <w:tc>
          <w:tcPr>
            <w:tcW w:w="1160" w:type="dxa"/>
            <w:vAlign w:val="center"/>
          </w:tcPr>
          <w:p w14:paraId="059C9D00">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72ACCF1D">
            <w:pPr>
              <w:pStyle w:val="29"/>
              <w:rPr>
                <w:rFonts w:ascii="宋体" w:hAnsi="宋体" w:eastAsia="宋体"/>
                <w:sz w:val="24"/>
                <w:szCs w:val="24"/>
                <w:highlight w:val="none"/>
              </w:rPr>
            </w:pPr>
          </w:p>
        </w:tc>
        <w:tc>
          <w:tcPr>
            <w:tcW w:w="1276" w:type="dxa"/>
            <w:vAlign w:val="center"/>
          </w:tcPr>
          <w:p w14:paraId="69ABFFF6">
            <w:pPr>
              <w:pStyle w:val="29"/>
              <w:rPr>
                <w:rFonts w:ascii="宋体" w:hAnsi="宋体" w:eastAsia="宋体"/>
                <w:sz w:val="24"/>
                <w:szCs w:val="24"/>
                <w:highlight w:val="none"/>
              </w:rPr>
            </w:pPr>
            <w:r>
              <w:rPr>
                <w:rFonts w:ascii="宋体" w:hAnsi="宋体" w:eastAsia="宋体"/>
                <w:sz w:val="24"/>
                <w:szCs w:val="24"/>
                <w:highlight w:val="none"/>
              </w:rPr>
              <w:t>内核保护</w:t>
            </w:r>
          </w:p>
        </w:tc>
        <w:tc>
          <w:tcPr>
            <w:tcW w:w="1094" w:type="dxa"/>
            <w:vAlign w:val="center"/>
          </w:tcPr>
          <w:p w14:paraId="3060745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3A5FB294">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操作系统支持内核完整性保护，保障内核不被非授权改变；提供内核模块加载黑名单机制</w:t>
            </w:r>
          </w:p>
        </w:tc>
      </w:tr>
      <w:tr w14:paraId="58B0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jc w:val="center"/>
        </w:trPr>
        <w:tc>
          <w:tcPr>
            <w:tcW w:w="534" w:type="dxa"/>
            <w:vAlign w:val="center"/>
          </w:tcPr>
          <w:p w14:paraId="1981565C">
            <w:pPr>
              <w:pStyle w:val="29"/>
              <w:jc w:val="center"/>
              <w:rPr>
                <w:rFonts w:ascii="宋体" w:hAnsi="宋体" w:eastAsia="宋体"/>
                <w:sz w:val="24"/>
                <w:szCs w:val="24"/>
                <w:highlight w:val="none"/>
              </w:rPr>
            </w:pPr>
            <w:r>
              <w:rPr>
                <w:rFonts w:ascii="宋体" w:hAnsi="宋体" w:eastAsia="宋体"/>
                <w:sz w:val="24"/>
                <w:szCs w:val="24"/>
                <w:highlight w:val="none"/>
              </w:rPr>
              <w:t>176</w:t>
            </w:r>
          </w:p>
        </w:tc>
        <w:tc>
          <w:tcPr>
            <w:tcW w:w="1160" w:type="dxa"/>
            <w:vAlign w:val="center"/>
          </w:tcPr>
          <w:p w14:paraId="5724B700">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Align w:val="center"/>
          </w:tcPr>
          <w:p w14:paraId="4F94426B">
            <w:pPr>
              <w:pStyle w:val="29"/>
              <w:rPr>
                <w:rFonts w:ascii="宋体" w:hAnsi="宋体" w:eastAsia="宋体"/>
                <w:sz w:val="24"/>
                <w:szCs w:val="24"/>
                <w:highlight w:val="none"/>
              </w:rPr>
            </w:pPr>
            <w:r>
              <w:rPr>
                <w:rFonts w:ascii="宋体" w:hAnsi="宋体" w:eastAsia="宋体"/>
                <w:sz w:val="24"/>
                <w:szCs w:val="24"/>
                <w:highlight w:val="none"/>
              </w:rPr>
              <w:t>身份鉴别</w:t>
            </w:r>
          </w:p>
        </w:tc>
        <w:tc>
          <w:tcPr>
            <w:tcW w:w="1276" w:type="dxa"/>
            <w:vAlign w:val="center"/>
          </w:tcPr>
          <w:p w14:paraId="6CB5A41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身份鉴别服务</w:t>
            </w:r>
          </w:p>
        </w:tc>
        <w:tc>
          <w:tcPr>
            <w:tcW w:w="1094" w:type="dxa"/>
            <w:vAlign w:val="center"/>
          </w:tcPr>
          <w:p w14:paraId="0D93506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1D2CB91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r>
      <w:tr w14:paraId="0E32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9" w:hRule="atLeast"/>
          <w:jc w:val="center"/>
        </w:trPr>
        <w:tc>
          <w:tcPr>
            <w:tcW w:w="534" w:type="dxa"/>
            <w:vAlign w:val="center"/>
          </w:tcPr>
          <w:p w14:paraId="4187D5FB">
            <w:pPr>
              <w:pStyle w:val="29"/>
              <w:jc w:val="center"/>
              <w:rPr>
                <w:rFonts w:ascii="宋体" w:hAnsi="宋体" w:eastAsia="宋体"/>
                <w:sz w:val="24"/>
                <w:szCs w:val="24"/>
                <w:highlight w:val="none"/>
              </w:rPr>
            </w:pPr>
            <w:r>
              <w:rPr>
                <w:rFonts w:ascii="宋体" w:hAnsi="宋体" w:eastAsia="宋体"/>
                <w:sz w:val="24"/>
                <w:szCs w:val="24"/>
                <w:highlight w:val="none"/>
              </w:rPr>
              <w:t>177</w:t>
            </w:r>
          </w:p>
        </w:tc>
        <w:tc>
          <w:tcPr>
            <w:tcW w:w="1160" w:type="dxa"/>
            <w:vAlign w:val="center"/>
          </w:tcPr>
          <w:p w14:paraId="0C2DE0E9">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restart"/>
            <w:vAlign w:val="center"/>
          </w:tcPr>
          <w:p w14:paraId="7E0F2F1D">
            <w:pPr>
              <w:pStyle w:val="29"/>
              <w:rPr>
                <w:rFonts w:ascii="宋体" w:hAnsi="宋体" w:eastAsia="宋体"/>
                <w:sz w:val="24"/>
                <w:szCs w:val="24"/>
                <w:highlight w:val="none"/>
              </w:rPr>
            </w:pPr>
            <w:r>
              <w:rPr>
                <w:rFonts w:ascii="宋体" w:hAnsi="宋体" w:eastAsia="宋体"/>
                <w:sz w:val="24"/>
                <w:szCs w:val="24"/>
                <w:highlight w:val="none"/>
              </w:rPr>
              <w:t>访问控制</w:t>
            </w:r>
          </w:p>
        </w:tc>
        <w:tc>
          <w:tcPr>
            <w:tcW w:w="1276" w:type="dxa"/>
            <w:vAlign w:val="center"/>
          </w:tcPr>
          <w:p w14:paraId="2B212FBA">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自主访问控制</w:t>
            </w:r>
          </w:p>
        </w:tc>
        <w:tc>
          <w:tcPr>
            <w:tcW w:w="1094" w:type="dxa"/>
            <w:vAlign w:val="center"/>
          </w:tcPr>
          <w:p w14:paraId="7B9A836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7EB23A1D">
            <w:pPr>
              <w:pStyle w:val="29"/>
              <w:rPr>
                <w:rFonts w:ascii="宋体" w:hAnsi="宋体" w:eastAsia="宋体"/>
                <w:sz w:val="24"/>
                <w:szCs w:val="24"/>
                <w:highlight w:val="none"/>
                <w:lang w:eastAsia="zh-CN"/>
              </w:rPr>
            </w:pPr>
            <w:r>
              <w:rPr>
                <w:rFonts w:ascii="宋体" w:hAnsi="宋体" w:eastAsia="宋体"/>
                <w:sz w:val="24"/>
                <w:szCs w:val="24"/>
                <w:highlight w:val="none"/>
                <w:lang w:eastAsia="zh-CN"/>
              </w:rPr>
              <w:t>允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14:paraId="1AE4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534" w:type="dxa"/>
            <w:vAlign w:val="center"/>
          </w:tcPr>
          <w:p w14:paraId="2C083B1B">
            <w:pPr>
              <w:pStyle w:val="29"/>
              <w:jc w:val="center"/>
              <w:rPr>
                <w:rFonts w:ascii="宋体" w:hAnsi="宋体" w:eastAsia="宋体"/>
                <w:sz w:val="24"/>
                <w:szCs w:val="24"/>
                <w:highlight w:val="none"/>
              </w:rPr>
            </w:pPr>
            <w:r>
              <w:rPr>
                <w:rFonts w:ascii="宋体" w:hAnsi="宋体" w:eastAsia="宋体"/>
                <w:sz w:val="24"/>
                <w:szCs w:val="24"/>
                <w:highlight w:val="none"/>
              </w:rPr>
              <w:t>178</w:t>
            </w:r>
          </w:p>
        </w:tc>
        <w:tc>
          <w:tcPr>
            <w:tcW w:w="1160" w:type="dxa"/>
            <w:vAlign w:val="center"/>
          </w:tcPr>
          <w:p w14:paraId="5FFC8462">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45EA89B4">
            <w:pPr>
              <w:pStyle w:val="29"/>
              <w:rPr>
                <w:rFonts w:ascii="宋体" w:hAnsi="宋体" w:eastAsia="宋体"/>
                <w:sz w:val="24"/>
                <w:szCs w:val="24"/>
                <w:highlight w:val="none"/>
              </w:rPr>
            </w:pPr>
          </w:p>
        </w:tc>
        <w:tc>
          <w:tcPr>
            <w:tcW w:w="1276" w:type="dxa"/>
            <w:vAlign w:val="center"/>
          </w:tcPr>
          <w:p w14:paraId="3C716C12">
            <w:pPr>
              <w:pStyle w:val="29"/>
              <w:rPr>
                <w:rFonts w:ascii="宋体" w:hAnsi="宋体" w:eastAsia="宋体"/>
                <w:b/>
                <w:sz w:val="24"/>
                <w:szCs w:val="24"/>
                <w:highlight w:val="none"/>
              </w:rPr>
            </w:pPr>
            <w:r>
              <w:rPr>
                <w:rFonts w:hint="eastAsia" w:ascii="宋体" w:hAnsi="宋体" w:eastAsia="宋体" w:cs="宋体"/>
                <w:sz w:val="24"/>
                <w:szCs w:val="24"/>
                <w:highlight w:val="none"/>
              </w:rPr>
              <w:t>#</w:t>
            </w:r>
            <w:r>
              <w:rPr>
                <w:rFonts w:ascii="宋体" w:hAnsi="宋体" w:eastAsia="宋体"/>
                <w:bCs/>
                <w:sz w:val="24"/>
                <w:szCs w:val="24"/>
                <w:highlight w:val="none"/>
              </w:rPr>
              <w:t>强制访问控制</w:t>
            </w:r>
          </w:p>
        </w:tc>
        <w:tc>
          <w:tcPr>
            <w:tcW w:w="1094" w:type="dxa"/>
            <w:vAlign w:val="center"/>
          </w:tcPr>
          <w:p w14:paraId="683EC7D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496365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操作系统支持对应用程序的访问控制与资源限制，包括对文件、网络等客体的访问控制；支持应用安装控制、应用执行控制</w:t>
            </w:r>
            <w:r>
              <w:rPr>
                <w:rFonts w:hint="eastAsia" w:ascii="宋体" w:hAnsi="宋体" w:eastAsia="宋体"/>
                <w:sz w:val="24"/>
                <w:szCs w:val="24"/>
                <w:highlight w:val="none"/>
                <w:lang w:eastAsia="zh-CN"/>
              </w:rPr>
              <w:t>。系统可支持强制访问控制，并可提供两种或以上强制访问控制模块联合加载，如SELINUX、APPARMOR等（须提供系统截图，并加盖生产厂商公章）</w:t>
            </w:r>
          </w:p>
        </w:tc>
      </w:tr>
      <w:tr w14:paraId="4C56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534" w:type="dxa"/>
            <w:vAlign w:val="center"/>
          </w:tcPr>
          <w:p w14:paraId="1E8D7E5E">
            <w:pPr>
              <w:pStyle w:val="29"/>
              <w:jc w:val="center"/>
              <w:rPr>
                <w:rFonts w:ascii="宋体" w:hAnsi="宋体" w:eastAsia="宋体"/>
                <w:sz w:val="24"/>
                <w:szCs w:val="24"/>
                <w:highlight w:val="none"/>
              </w:rPr>
            </w:pPr>
            <w:r>
              <w:rPr>
                <w:rFonts w:ascii="宋体" w:hAnsi="宋体" w:eastAsia="宋体"/>
                <w:sz w:val="24"/>
                <w:szCs w:val="24"/>
                <w:highlight w:val="none"/>
              </w:rPr>
              <w:t>179</w:t>
            </w:r>
          </w:p>
        </w:tc>
        <w:tc>
          <w:tcPr>
            <w:tcW w:w="1160" w:type="dxa"/>
            <w:vAlign w:val="center"/>
          </w:tcPr>
          <w:p w14:paraId="1748C33D">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Merge w:val="continue"/>
            <w:vAlign w:val="center"/>
          </w:tcPr>
          <w:p w14:paraId="3A9FBE5C">
            <w:pPr>
              <w:pStyle w:val="29"/>
              <w:rPr>
                <w:rFonts w:ascii="宋体" w:hAnsi="宋体" w:eastAsia="宋体"/>
                <w:sz w:val="24"/>
                <w:szCs w:val="24"/>
                <w:highlight w:val="none"/>
              </w:rPr>
            </w:pPr>
          </w:p>
        </w:tc>
        <w:tc>
          <w:tcPr>
            <w:tcW w:w="1276" w:type="dxa"/>
            <w:vAlign w:val="center"/>
          </w:tcPr>
          <w:p w14:paraId="30DFD03B">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安全审计</w:t>
            </w:r>
          </w:p>
        </w:tc>
        <w:tc>
          <w:tcPr>
            <w:tcW w:w="1094" w:type="dxa"/>
            <w:vAlign w:val="center"/>
          </w:tcPr>
          <w:p w14:paraId="63F08ED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0F55012C">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14:paraId="06C7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534" w:type="dxa"/>
            <w:vAlign w:val="center"/>
          </w:tcPr>
          <w:p w14:paraId="0046AC83">
            <w:pPr>
              <w:pStyle w:val="29"/>
              <w:jc w:val="center"/>
              <w:rPr>
                <w:rFonts w:ascii="宋体" w:hAnsi="宋体" w:eastAsia="宋体"/>
                <w:sz w:val="24"/>
                <w:szCs w:val="24"/>
                <w:highlight w:val="none"/>
              </w:rPr>
            </w:pPr>
            <w:r>
              <w:rPr>
                <w:rFonts w:ascii="宋体" w:hAnsi="宋体" w:eastAsia="宋体"/>
                <w:sz w:val="24"/>
                <w:szCs w:val="24"/>
                <w:highlight w:val="none"/>
              </w:rPr>
              <w:t>180</w:t>
            </w:r>
          </w:p>
        </w:tc>
        <w:tc>
          <w:tcPr>
            <w:tcW w:w="1160" w:type="dxa"/>
            <w:vAlign w:val="center"/>
          </w:tcPr>
          <w:p w14:paraId="3031E181">
            <w:pPr>
              <w:pStyle w:val="29"/>
              <w:jc w:val="center"/>
              <w:rPr>
                <w:rFonts w:ascii="宋体" w:hAnsi="宋体" w:eastAsia="宋体"/>
                <w:sz w:val="24"/>
                <w:szCs w:val="24"/>
                <w:highlight w:val="none"/>
              </w:rPr>
            </w:pPr>
            <w:r>
              <w:rPr>
                <w:rFonts w:ascii="宋体" w:hAnsi="宋体" w:eastAsia="宋体"/>
                <w:sz w:val="24"/>
                <w:szCs w:val="24"/>
                <w:highlight w:val="none"/>
              </w:rPr>
              <w:t>安全要求</w:t>
            </w:r>
          </w:p>
        </w:tc>
        <w:tc>
          <w:tcPr>
            <w:tcW w:w="1134" w:type="dxa"/>
            <w:vAlign w:val="center"/>
          </w:tcPr>
          <w:p w14:paraId="2BAD337E">
            <w:pPr>
              <w:pStyle w:val="29"/>
              <w:rPr>
                <w:rFonts w:ascii="宋体" w:hAnsi="宋体" w:eastAsia="宋体"/>
                <w:sz w:val="24"/>
                <w:szCs w:val="24"/>
                <w:highlight w:val="none"/>
              </w:rPr>
            </w:pPr>
            <w:r>
              <w:rPr>
                <w:rFonts w:ascii="宋体" w:hAnsi="宋体" w:eastAsia="宋体"/>
                <w:sz w:val="24"/>
                <w:szCs w:val="24"/>
                <w:highlight w:val="none"/>
              </w:rPr>
              <w:t>漏洞</w:t>
            </w:r>
            <w:r>
              <w:rPr>
                <w:rFonts w:hint="eastAsia" w:ascii="宋体" w:hAnsi="宋体" w:eastAsia="宋体"/>
                <w:sz w:val="24"/>
                <w:szCs w:val="24"/>
                <w:highlight w:val="none"/>
                <w:lang w:eastAsia="zh-CN"/>
              </w:rPr>
              <w:t>管</w:t>
            </w:r>
            <w:r>
              <w:rPr>
                <w:rFonts w:ascii="宋体" w:hAnsi="宋体" w:eastAsia="宋体"/>
                <w:sz w:val="24"/>
                <w:szCs w:val="24"/>
                <w:highlight w:val="none"/>
              </w:rPr>
              <w:t>理</w:t>
            </w:r>
          </w:p>
        </w:tc>
        <w:tc>
          <w:tcPr>
            <w:tcW w:w="1276" w:type="dxa"/>
            <w:vAlign w:val="center"/>
          </w:tcPr>
          <w:p w14:paraId="14733CB9">
            <w:pPr>
              <w:pStyle w:val="29"/>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漏洞管理</w:t>
            </w:r>
          </w:p>
        </w:tc>
        <w:tc>
          <w:tcPr>
            <w:tcW w:w="1094" w:type="dxa"/>
            <w:vAlign w:val="center"/>
          </w:tcPr>
          <w:p w14:paraId="6FB1E38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4007" w:type="dxa"/>
            <w:vAlign w:val="center"/>
          </w:tcPr>
          <w:p w14:paraId="4A947B4B">
            <w:pPr>
              <w:pStyle w:val="29"/>
              <w:rPr>
                <w:rFonts w:ascii="宋体" w:hAnsi="宋体" w:eastAsia="宋体"/>
                <w:sz w:val="24"/>
                <w:szCs w:val="24"/>
                <w:highlight w:val="none"/>
                <w:lang w:eastAsia="zh-CN"/>
              </w:rPr>
            </w:pPr>
            <w:r>
              <w:rPr>
                <w:rFonts w:ascii="宋体" w:hAnsi="宋体" w:eastAsia="宋体"/>
                <w:sz w:val="24"/>
                <w:szCs w:val="24"/>
                <w:highlight w:val="none"/>
                <w:lang w:eastAsia="zh-CN"/>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14:paraId="7B8B9160">
      <w:pPr>
        <w:pStyle w:val="5"/>
        <w:ind w:firstLine="0"/>
        <w:rPr>
          <w:rFonts w:hAnsi="宋体"/>
          <w:highlight w:val="none"/>
        </w:rPr>
      </w:pPr>
    </w:p>
    <w:p w14:paraId="4BF0AB67">
      <w:pPr>
        <w:pStyle w:val="4"/>
        <w:numPr>
          <w:ilvl w:val="0"/>
          <w:numId w:val="6"/>
        </w:numPr>
        <w:rPr>
          <w:rFonts w:hAnsi="宋体"/>
          <w:szCs w:val="24"/>
          <w:highlight w:val="none"/>
        </w:rPr>
      </w:pPr>
      <w:r>
        <w:rPr>
          <w:rFonts w:hint="eastAsia" w:hAnsi="宋体"/>
          <w:szCs w:val="24"/>
          <w:highlight w:val="none"/>
        </w:rPr>
        <w:t>服务器操作系统2</w:t>
      </w:r>
    </w:p>
    <w:tbl>
      <w:tblPr>
        <w:tblStyle w:val="25"/>
        <w:tblW w:w="8770"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3"/>
        <w:gridCol w:w="1065"/>
        <w:gridCol w:w="1116"/>
        <w:gridCol w:w="1198"/>
        <w:gridCol w:w="1168"/>
        <w:gridCol w:w="3640"/>
      </w:tblGrid>
      <w:tr w14:paraId="09F6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83" w:type="dxa"/>
            <w:tcBorders>
              <w:top w:val="single" w:color="auto" w:sz="4" w:space="0"/>
              <w:left w:val="single" w:color="auto" w:sz="4" w:space="0"/>
              <w:bottom w:val="single" w:color="auto" w:sz="4" w:space="0"/>
              <w:right w:val="single" w:color="auto" w:sz="4" w:space="0"/>
            </w:tcBorders>
            <w:vAlign w:val="center"/>
          </w:tcPr>
          <w:p w14:paraId="2295857B">
            <w:pPr>
              <w:pStyle w:val="29"/>
              <w:jc w:val="center"/>
              <w:rPr>
                <w:rFonts w:ascii="宋体" w:hAnsi="宋体" w:eastAsia="宋体"/>
                <w:b/>
                <w:bCs/>
                <w:sz w:val="24"/>
                <w:szCs w:val="24"/>
                <w:highlight w:val="none"/>
              </w:rPr>
            </w:pPr>
            <w:r>
              <w:rPr>
                <w:rFonts w:hint="eastAsia" w:ascii="宋体" w:hAnsi="宋体" w:eastAsia="宋体"/>
                <w:b/>
                <w:bCs/>
                <w:sz w:val="24"/>
                <w:szCs w:val="24"/>
                <w:highlight w:val="none"/>
              </w:rPr>
              <w:t>序号</w:t>
            </w:r>
          </w:p>
        </w:tc>
        <w:tc>
          <w:tcPr>
            <w:tcW w:w="1065" w:type="dxa"/>
            <w:tcBorders>
              <w:top w:val="single" w:color="auto" w:sz="4" w:space="0"/>
              <w:left w:val="single" w:color="auto" w:sz="4" w:space="0"/>
              <w:bottom w:val="single" w:color="auto" w:sz="4" w:space="0"/>
              <w:right w:val="single" w:color="auto" w:sz="4" w:space="0"/>
            </w:tcBorders>
            <w:vAlign w:val="center"/>
          </w:tcPr>
          <w:p w14:paraId="219D3911">
            <w:pPr>
              <w:pStyle w:val="29"/>
              <w:jc w:val="center"/>
              <w:rPr>
                <w:rFonts w:ascii="宋体" w:hAnsi="宋体" w:eastAsia="宋体"/>
                <w:b/>
                <w:bCs/>
                <w:sz w:val="24"/>
                <w:szCs w:val="24"/>
                <w:highlight w:val="none"/>
              </w:rPr>
            </w:pPr>
            <w:r>
              <w:rPr>
                <w:rFonts w:hint="eastAsia" w:ascii="宋体" w:hAnsi="宋体" w:eastAsia="宋体"/>
                <w:b/>
                <w:bCs/>
                <w:sz w:val="24"/>
                <w:szCs w:val="24"/>
                <w:highlight w:val="none"/>
              </w:rPr>
              <w:t>分类</w:t>
            </w:r>
          </w:p>
        </w:tc>
        <w:tc>
          <w:tcPr>
            <w:tcW w:w="1116" w:type="dxa"/>
            <w:tcBorders>
              <w:top w:val="single" w:color="auto" w:sz="4" w:space="0"/>
              <w:left w:val="single" w:color="auto" w:sz="4" w:space="0"/>
              <w:bottom w:val="single" w:color="auto" w:sz="4" w:space="0"/>
              <w:right w:val="single" w:color="auto" w:sz="4" w:space="0"/>
            </w:tcBorders>
            <w:vAlign w:val="center"/>
          </w:tcPr>
          <w:p w14:paraId="6D8ABA58">
            <w:pPr>
              <w:pStyle w:val="29"/>
              <w:jc w:val="center"/>
              <w:rPr>
                <w:rFonts w:ascii="宋体" w:hAnsi="宋体" w:eastAsia="宋体"/>
                <w:b/>
                <w:bCs/>
                <w:sz w:val="24"/>
                <w:szCs w:val="24"/>
                <w:highlight w:val="none"/>
              </w:rPr>
            </w:pPr>
            <w:r>
              <w:rPr>
                <w:rFonts w:hint="eastAsia" w:ascii="宋体" w:hAnsi="宋体" w:eastAsia="宋体"/>
                <w:b/>
                <w:bCs/>
                <w:sz w:val="24"/>
                <w:szCs w:val="24"/>
                <w:highlight w:val="none"/>
              </w:rPr>
              <w:t>一级指标</w:t>
            </w:r>
          </w:p>
        </w:tc>
        <w:tc>
          <w:tcPr>
            <w:tcW w:w="1198" w:type="dxa"/>
            <w:tcBorders>
              <w:top w:val="single" w:color="auto" w:sz="4" w:space="0"/>
              <w:left w:val="single" w:color="auto" w:sz="4" w:space="0"/>
              <w:bottom w:val="single" w:color="auto" w:sz="4" w:space="0"/>
              <w:right w:val="single" w:color="auto" w:sz="4" w:space="0"/>
            </w:tcBorders>
            <w:vAlign w:val="center"/>
          </w:tcPr>
          <w:p w14:paraId="5931A83E">
            <w:pPr>
              <w:pStyle w:val="29"/>
              <w:jc w:val="center"/>
              <w:rPr>
                <w:rFonts w:ascii="宋体" w:hAnsi="宋体" w:eastAsia="宋体"/>
                <w:b/>
                <w:bCs/>
                <w:sz w:val="24"/>
                <w:szCs w:val="24"/>
                <w:highlight w:val="none"/>
              </w:rPr>
            </w:pPr>
            <w:r>
              <w:rPr>
                <w:rFonts w:ascii="宋体" w:hAnsi="宋体" w:eastAsia="宋体"/>
                <w:b/>
                <w:bCs/>
                <w:sz w:val="24"/>
                <w:szCs w:val="24"/>
                <w:highlight w:val="none"/>
              </w:rPr>
              <w:t>二级指标</w:t>
            </w:r>
          </w:p>
        </w:tc>
        <w:tc>
          <w:tcPr>
            <w:tcW w:w="1168" w:type="dxa"/>
            <w:tcBorders>
              <w:top w:val="single" w:color="auto" w:sz="4" w:space="0"/>
              <w:left w:val="single" w:color="auto" w:sz="4" w:space="0"/>
              <w:bottom w:val="single" w:color="auto" w:sz="4" w:space="0"/>
              <w:right w:val="single" w:color="auto" w:sz="4" w:space="0"/>
            </w:tcBorders>
            <w:vAlign w:val="center"/>
          </w:tcPr>
          <w:p w14:paraId="7DB15A91">
            <w:pPr>
              <w:pStyle w:val="29"/>
              <w:jc w:val="center"/>
              <w:rPr>
                <w:rFonts w:ascii="宋体" w:hAnsi="宋体" w:eastAsia="宋体"/>
                <w:b/>
                <w:bCs/>
                <w:sz w:val="24"/>
                <w:szCs w:val="24"/>
                <w:highlight w:val="none"/>
                <w:lang w:eastAsia="zh-CN"/>
              </w:rPr>
            </w:pPr>
            <w:r>
              <w:rPr>
                <w:rFonts w:hint="eastAsia" w:ascii="宋体" w:hAnsi="宋体" w:eastAsia="宋体"/>
                <w:b/>
                <w:bCs/>
                <w:sz w:val="24"/>
                <w:szCs w:val="24"/>
                <w:highlight w:val="none"/>
                <w:lang w:eastAsia="zh-CN"/>
              </w:rPr>
              <w:t>是否可以作为评分因素</w:t>
            </w:r>
          </w:p>
        </w:tc>
        <w:tc>
          <w:tcPr>
            <w:tcW w:w="3640" w:type="dxa"/>
            <w:tcBorders>
              <w:top w:val="single" w:color="auto" w:sz="4" w:space="0"/>
              <w:left w:val="single" w:color="auto" w:sz="4" w:space="0"/>
              <w:bottom w:val="single" w:color="auto" w:sz="4" w:space="0"/>
              <w:right w:val="single" w:color="auto" w:sz="4" w:space="0"/>
            </w:tcBorders>
            <w:vAlign w:val="center"/>
          </w:tcPr>
          <w:p w14:paraId="33698FFD">
            <w:pPr>
              <w:pStyle w:val="29"/>
              <w:jc w:val="center"/>
              <w:rPr>
                <w:rFonts w:ascii="宋体" w:hAnsi="宋体" w:eastAsia="宋体"/>
                <w:b/>
                <w:bCs/>
                <w:sz w:val="24"/>
                <w:szCs w:val="24"/>
                <w:highlight w:val="none"/>
              </w:rPr>
            </w:pPr>
            <w:r>
              <w:rPr>
                <w:rFonts w:hint="eastAsia" w:ascii="宋体" w:hAnsi="宋体" w:eastAsia="宋体"/>
                <w:b/>
                <w:bCs/>
                <w:sz w:val="24"/>
                <w:szCs w:val="24"/>
                <w:highlight w:val="none"/>
              </w:rPr>
              <w:t>指标要求</w:t>
            </w:r>
          </w:p>
        </w:tc>
      </w:tr>
      <w:tr w14:paraId="38EB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78000015">
            <w:pPr>
              <w:pStyle w:val="29"/>
              <w:jc w:val="center"/>
              <w:rPr>
                <w:rFonts w:ascii="宋体" w:hAnsi="宋体" w:eastAsia="宋体"/>
                <w:sz w:val="24"/>
                <w:szCs w:val="24"/>
                <w:highlight w:val="none"/>
              </w:rPr>
            </w:pPr>
            <w:r>
              <w:rPr>
                <w:rFonts w:hint="eastAsia" w:ascii="宋体" w:hAnsi="宋体" w:eastAsia="宋体"/>
                <w:sz w:val="24"/>
                <w:szCs w:val="24"/>
                <w:highlight w:val="none"/>
              </w:rPr>
              <w:t>1</w:t>
            </w:r>
          </w:p>
        </w:tc>
        <w:tc>
          <w:tcPr>
            <w:tcW w:w="1065" w:type="dxa"/>
            <w:tcBorders>
              <w:top w:val="single" w:color="auto" w:sz="4" w:space="0"/>
              <w:left w:val="single" w:color="auto" w:sz="4" w:space="0"/>
              <w:bottom w:val="single" w:color="auto" w:sz="4" w:space="0"/>
              <w:right w:val="single" w:color="auto" w:sz="4" w:space="0"/>
            </w:tcBorders>
            <w:vAlign w:val="center"/>
          </w:tcPr>
          <w:p w14:paraId="3C22907D">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tcBorders>
              <w:top w:val="single" w:color="auto" w:sz="4" w:space="0"/>
              <w:left w:val="single" w:color="auto" w:sz="4" w:space="0"/>
              <w:bottom w:val="single" w:color="auto" w:sz="4" w:space="0"/>
              <w:right w:val="single" w:color="auto" w:sz="4" w:space="0"/>
            </w:tcBorders>
            <w:vAlign w:val="center"/>
          </w:tcPr>
          <w:p w14:paraId="6423A58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操作系统支持多CPU架构</w:t>
            </w:r>
          </w:p>
        </w:tc>
        <w:tc>
          <w:tcPr>
            <w:tcW w:w="1198" w:type="dxa"/>
            <w:tcBorders>
              <w:top w:val="single" w:color="auto" w:sz="4" w:space="0"/>
              <w:left w:val="single" w:color="auto" w:sz="4" w:space="0"/>
              <w:bottom w:val="single" w:color="auto" w:sz="4" w:space="0"/>
              <w:right w:val="single" w:color="auto" w:sz="4" w:space="0"/>
            </w:tcBorders>
            <w:vAlign w:val="center"/>
          </w:tcPr>
          <w:p w14:paraId="4F3FAEF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同源兼容多CPU平台架构</w:t>
            </w:r>
          </w:p>
        </w:tc>
        <w:tc>
          <w:tcPr>
            <w:tcW w:w="1168" w:type="dxa"/>
            <w:tcBorders>
              <w:top w:val="single" w:color="auto" w:sz="4" w:space="0"/>
              <w:left w:val="single" w:color="auto" w:sz="4" w:space="0"/>
              <w:bottom w:val="single" w:color="auto" w:sz="4" w:space="0"/>
              <w:right w:val="single" w:color="auto" w:sz="4" w:space="0"/>
            </w:tcBorders>
            <w:vAlign w:val="center"/>
          </w:tcPr>
          <w:p w14:paraId="2E7264D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667BFE2">
            <w:pPr>
              <w:pStyle w:val="29"/>
              <w:rPr>
                <w:rFonts w:ascii="宋体" w:hAnsi="宋体" w:eastAsia="宋体"/>
                <w:sz w:val="24"/>
                <w:szCs w:val="24"/>
                <w:highlight w:val="none"/>
              </w:rPr>
            </w:pPr>
            <w:r>
              <w:rPr>
                <w:rFonts w:hint="eastAsia" w:ascii="宋体" w:hAnsi="宋体" w:eastAsia="宋体"/>
                <w:sz w:val="24"/>
                <w:szCs w:val="24"/>
                <w:highlight w:val="none"/>
              </w:rPr>
              <w:t>操作系统支持同源兼容ARM、LoongArch、MIPS、SW64、x86架构的CPU</w:t>
            </w:r>
          </w:p>
        </w:tc>
      </w:tr>
      <w:tr w14:paraId="2BE8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83" w:type="dxa"/>
            <w:tcBorders>
              <w:top w:val="single" w:color="auto" w:sz="4" w:space="0"/>
              <w:left w:val="single" w:color="auto" w:sz="4" w:space="0"/>
              <w:bottom w:val="single" w:color="auto" w:sz="4" w:space="0"/>
              <w:right w:val="single" w:color="auto" w:sz="4" w:space="0"/>
            </w:tcBorders>
            <w:vAlign w:val="center"/>
          </w:tcPr>
          <w:p w14:paraId="74376A80">
            <w:pPr>
              <w:pStyle w:val="29"/>
              <w:jc w:val="center"/>
              <w:rPr>
                <w:rFonts w:ascii="宋体" w:hAnsi="宋体" w:eastAsia="宋体"/>
                <w:sz w:val="24"/>
                <w:szCs w:val="24"/>
                <w:highlight w:val="none"/>
              </w:rPr>
            </w:pPr>
            <w:r>
              <w:rPr>
                <w:rFonts w:hint="eastAsia" w:ascii="宋体" w:hAnsi="宋体" w:eastAsia="宋体"/>
                <w:sz w:val="24"/>
                <w:szCs w:val="24"/>
                <w:highlight w:val="none"/>
              </w:rPr>
              <w:t>2</w:t>
            </w:r>
          </w:p>
        </w:tc>
        <w:tc>
          <w:tcPr>
            <w:tcW w:w="1065" w:type="dxa"/>
            <w:tcBorders>
              <w:top w:val="single" w:color="auto" w:sz="4" w:space="0"/>
              <w:left w:val="single" w:color="auto" w:sz="4" w:space="0"/>
              <w:bottom w:val="single" w:color="auto" w:sz="4" w:space="0"/>
              <w:right w:val="single" w:color="auto" w:sz="4" w:space="0"/>
            </w:tcBorders>
            <w:vAlign w:val="center"/>
          </w:tcPr>
          <w:p w14:paraId="29248AE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7708A23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操作系统支持CPU内置功能</w:t>
            </w:r>
          </w:p>
        </w:tc>
        <w:tc>
          <w:tcPr>
            <w:tcW w:w="1198" w:type="dxa"/>
            <w:tcBorders>
              <w:top w:val="single" w:color="auto" w:sz="4" w:space="0"/>
              <w:left w:val="single" w:color="auto" w:sz="4" w:space="0"/>
              <w:bottom w:val="single" w:color="auto" w:sz="4" w:space="0"/>
              <w:right w:val="single" w:color="auto" w:sz="4" w:space="0"/>
            </w:tcBorders>
            <w:vAlign w:val="center"/>
          </w:tcPr>
          <w:p w14:paraId="3F9EF41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多核支持</w:t>
            </w:r>
          </w:p>
        </w:tc>
        <w:tc>
          <w:tcPr>
            <w:tcW w:w="1168" w:type="dxa"/>
            <w:tcBorders>
              <w:top w:val="single" w:color="auto" w:sz="4" w:space="0"/>
              <w:left w:val="single" w:color="auto" w:sz="4" w:space="0"/>
              <w:bottom w:val="single" w:color="auto" w:sz="4" w:space="0"/>
              <w:right w:val="single" w:color="auto" w:sz="4" w:space="0"/>
            </w:tcBorders>
            <w:vAlign w:val="center"/>
          </w:tcPr>
          <w:p w14:paraId="2BC26B2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3ADBB2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操作系统支持双核及多核处理器，包括核间负载均衡、线程绑定等，并提供接口，通过访问接口获取运行状态和控制多核调度</w:t>
            </w:r>
          </w:p>
        </w:tc>
      </w:tr>
      <w:tr w14:paraId="4877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13511FBE">
            <w:pPr>
              <w:pStyle w:val="29"/>
              <w:jc w:val="center"/>
              <w:rPr>
                <w:rFonts w:ascii="宋体" w:hAnsi="宋体" w:eastAsia="宋体"/>
                <w:sz w:val="24"/>
                <w:szCs w:val="24"/>
                <w:highlight w:val="none"/>
              </w:rPr>
            </w:pPr>
            <w:r>
              <w:rPr>
                <w:rFonts w:hint="eastAsia" w:ascii="宋体" w:hAnsi="宋体" w:eastAsia="宋体"/>
                <w:sz w:val="24"/>
                <w:szCs w:val="24"/>
                <w:highlight w:val="none"/>
              </w:rPr>
              <w:t>3</w:t>
            </w:r>
          </w:p>
        </w:tc>
        <w:tc>
          <w:tcPr>
            <w:tcW w:w="1065" w:type="dxa"/>
            <w:tcBorders>
              <w:top w:val="single" w:color="auto" w:sz="4" w:space="0"/>
              <w:left w:val="single" w:color="auto" w:sz="4" w:space="0"/>
              <w:bottom w:val="single" w:color="auto" w:sz="4" w:space="0"/>
              <w:right w:val="single" w:color="auto" w:sz="4" w:space="0"/>
            </w:tcBorders>
            <w:vAlign w:val="center"/>
          </w:tcPr>
          <w:p w14:paraId="176EFB57">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4E3769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9BD071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CPU虚拟化支持</w:t>
            </w:r>
          </w:p>
        </w:tc>
        <w:tc>
          <w:tcPr>
            <w:tcW w:w="1168" w:type="dxa"/>
            <w:tcBorders>
              <w:top w:val="single" w:color="auto" w:sz="4" w:space="0"/>
              <w:left w:val="single" w:color="auto" w:sz="4" w:space="0"/>
              <w:bottom w:val="single" w:color="auto" w:sz="4" w:space="0"/>
              <w:right w:val="single" w:color="auto" w:sz="4" w:space="0"/>
            </w:tcBorders>
            <w:vAlign w:val="center"/>
          </w:tcPr>
          <w:p w14:paraId="2C81D86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6DBC8D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操作系统支持CPU虚拟化技术</w:t>
            </w:r>
          </w:p>
        </w:tc>
      </w:tr>
      <w:tr w14:paraId="3C22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12054A23">
            <w:pPr>
              <w:pStyle w:val="29"/>
              <w:jc w:val="center"/>
              <w:rPr>
                <w:rFonts w:ascii="宋体" w:hAnsi="宋体" w:eastAsia="宋体"/>
                <w:sz w:val="24"/>
                <w:szCs w:val="24"/>
                <w:highlight w:val="none"/>
              </w:rPr>
            </w:pPr>
            <w:r>
              <w:rPr>
                <w:rFonts w:hint="eastAsia" w:ascii="宋体" w:hAnsi="宋体" w:eastAsia="宋体"/>
                <w:sz w:val="24"/>
                <w:szCs w:val="24"/>
                <w:highlight w:val="none"/>
              </w:rPr>
              <w:t>4</w:t>
            </w:r>
          </w:p>
        </w:tc>
        <w:tc>
          <w:tcPr>
            <w:tcW w:w="1065" w:type="dxa"/>
            <w:tcBorders>
              <w:top w:val="single" w:color="auto" w:sz="4" w:space="0"/>
              <w:left w:val="single" w:color="auto" w:sz="4" w:space="0"/>
              <w:bottom w:val="single" w:color="auto" w:sz="4" w:space="0"/>
              <w:right w:val="single" w:color="auto" w:sz="4" w:space="0"/>
            </w:tcBorders>
            <w:vAlign w:val="center"/>
          </w:tcPr>
          <w:p w14:paraId="1FA60D6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0B97008">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6F5B53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动态调节CPU运行频率</w:t>
            </w:r>
          </w:p>
        </w:tc>
        <w:tc>
          <w:tcPr>
            <w:tcW w:w="1168" w:type="dxa"/>
            <w:tcBorders>
              <w:top w:val="single" w:color="auto" w:sz="4" w:space="0"/>
              <w:left w:val="single" w:color="auto" w:sz="4" w:space="0"/>
              <w:bottom w:val="single" w:color="auto" w:sz="4" w:space="0"/>
              <w:right w:val="single" w:color="auto" w:sz="4" w:space="0"/>
            </w:tcBorders>
            <w:vAlign w:val="center"/>
          </w:tcPr>
          <w:p w14:paraId="73349A4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239A94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操作系统根据负载情况，自动调节CPU的运行频率</w:t>
            </w:r>
          </w:p>
        </w:tc>
      </w:tr>
      <w:tr w14:paraId="5ECC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5AEC306F">
            <w:pPr>
              <w:pStyle w:val="29"/>
              <w:jc w:val="center"/>
              <w:rPr>
                <w:rFonts w:ascii="宋体" w:hAnsi="宋体" w:eastAsia="宋体"/>
                <w:sz w:val="24"/>
                <w:szCs w:val="24"/>
                <w:highlight w:val="none"/>
              </w:rPr>
            </w:pPr>
            <w:r>
              <w:rPr>
                <w:rFonts w:hint="eastAsia" w:ascii="宋体" w:hAnsi="宋体" w:eastAsia="宋体"/>
                <w:sz w:val="24"/>
                <w:szCs w:val="24"/>
                <w:highlight w:val="none"/>
              </w:rPr>
              <w:t>5</w:t>
            </w:r>
          </w:p>
        </w:tc>
        <w:tc>
          <w:tcPr>
            <w:tcW w:w="1065" w:type="dxa"/>
            <w:tcBorders>
              <w:top w:val="single" w:color="auto" w:sz="4" w:space="0"/>
              <w:left w:val="single" w:color="auto" w:sz="4" w:space="0"/>
              <w:bottom w:val="single" w:color="auto" w:sz="4" w:space="0"/>
              <w:right w:val="single" w:color="auto" w:sz="4" w:space="0"/>
            </w:tcBorders>
            <w:vAlign w:val="center"/>
          </w:tcPr>
          <w:p w14:paraId="623F48B1">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358D025">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5806E5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支持多CPU</w:t>
            </w:r>
          </w:p>
        </w:tc>
        <w:tc>
          <w:tcPr>
            <w:tcW w:w="1168" w:type="dxa"/>
            <w:tcBorders>
              <w:top w:val="single" w:color="auto" w:sz="4" w:space="0"/>
              <w:left w:val="single" w:color="auto" w:sz="4" w:space="0"/>
              <w:bottom w:val="single" w:color="auto" w:sz="4" w:space="0"/>
              <w:right w:val="single" w:color="auto" w:sz="4" w:space="0"/>
            </w:tcBorders>
            <w:vAlign w:val="center"/>
          </w:tcPr>
          <w:p w14:paraId="7779919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2C7E04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支持跨路内存访问，支持CPU间负载均衡，支持并优化NUMA体系架构</w:t>
            </w:r>
          </w:p>
        </w:tc>
      </w:tr>
      <w:tr w14:paraId="2792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83" w:type="dxa"/>
            <w:tcBorders>
              <w:top w:val="single" w:color="auto" w:sz="4" w:space="0"/>
              <w:left w:val="single" w:color="auto" w:sz="4" w:space="0"/>
              <w:bottom w:val="single" w:color="auto" w:sz="4" w:space="0"/>
              <w:right w:val="single" w:color="auto" w:sz="4" w:space="0"/>
            </w:tcBorders>
            <w:vAlign w:val="center"/>
          </w:tcPr>
          <w:p w14:paraId="4C205331">
            <w:pPr>
              <w:pStyle w:val="29"/>
              <w:jc w:val="center"/>
              <w:rPr>
                <w:rFonts w:ascii="宋体" w:hAnsi="宋体" w:eastAsia="宋体"/>
                <w:sz w:val="24"/>
                <w:szCs w:val="24"/>
                <w:highlight w:val="none"/>
              </w:rPr>
            </w:pPr>
            <w:r>
              <w:rPr>
                <w:rFonts w:hint="eastAsia" w:ascii="宋体" w:hAnsi="宋体" w:eastAsia="宋体"/>
                <w:sz w:val="24"/>
                <w:szCs w:val="24"/>
                <w:highlight w:val="none"/>
              </w:rPr>
              <w:t>6</w:t>
            </w:r>
          </w:p>
        </w:tc>
        <w:tc>
          <w:tcPr>
            <w:tcW w:w="1065" w:type="dxa"/>
            <w:tcBorders>
              <w:top w:val="single" w:color="auto" w:sz="4" w:space="0"/>
              <w:left w:val="single" w:color="auto" w:sz="4" w:space="0"/>
              <w:bottom w:val="single" w:color="auto" w:sz="4" w:space="0"/>
              <w:right w:val="single" w:color="auto" w:sz="4" w:space="0"/>
            </w:tcBorders>
            <w:vAlign w:val="center"/>
          </w:tcPr>
          <w:p w14:paraId="12C9D92E">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0D9C3B8">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1968DF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支持CPU内置安全功能</w:t>
            </w:r>
          </w:p>
        </w:tc>
        <w:tc>
          <w:tcPr>
            <w:tcW w:w="1168" w:type="dxa"/>
            <w:tcBorders>
              <w:top w:val="single" w:color="auto" w:sz="4" w:space="0"/>
              <w:left w:val="single" w:color="auto" w:sz="4" w:space="0"/>
              <w:bottom w:val="single" w:color="auto" w:sz="4" w:space="0"/>
              <w:right w:val="single" w:color="auto" w:sz="4" w:space="0"/>
            </w:tcBorders>
            <w:vAlign w:val="center"/>
          </w:tcPr>
          <w:p w14:paraId="082F841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9E9F98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操作系统支持CPU硬件密码运算与随机数生成等功能；提供编程接口供应用程序调用；支持通过硬件指令判别临界区冲突；支持调用CPU指令，实现自旋锁</w:t>
            </w:r>
          </w:p>
        </w:tc>
      </w:tr>
      <w:tr w14:paraId="6371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7E42A179">
            <w:pPr>
              <w:pStyle w:val="29"/>
              <w:jc w:val="center"/>
              <w:rPr>
                <w:rFonts w:ascii="宋体" w:hAnsi="宋体" w:eastAsia="宋体"/>
                <w:sz w:val="24"/>
                <w:szCs w:val="24"/>
                <w:highlight w:val="none"/>
              </w:rPr>
            </w:pPr>
            <w:r>
              <w:rPr>
                <w:rFonts w:hint="eastAsia" w:ascii="宋体" w:hAnsi="宋体" w:eastAsia="宋体"/>
                <w:sz w:val="24"/>
                <w:szCs w:val="24"/>
                <w:highlight w:val="none"/>
              </w:rPr>
              <w:t>7</w:t>
            </w:r>
          </w:p>
        </w:tc>
        <w:tc>
          <w:tcPr>
            <w:tcW w:w="1065" w:type="dxa"/>
            <w:tcBorders>
              <w:top w:val="single" w:color="auto" w:sz="4" w:space="0"/>
              <w:left w:val="single" w:color="auto" w:sz="4" w:space="0"/>
              <w:bottom w:val="single" w:color="auto" w:sz="4" w:space="0"/>
              <w:right w:val="single" w:color="auto" w:sz="4" w:space="0"/>
            </w:tcBorders>
            <w:vAlign w:val="center"/>
          </w:tcPr>
          <w:p w14:paraId="6CEB046E">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0AD44D85">
            <w:pPr>
              <w:pStyle w:val="29"/>
              <w:rPr>
                <w:rFonts w:ascii="宋体" w:hAnsi="宋体" w:eastAsia="宋体"/>
                <w:sz w:val="24"/>
                <w:szCs w:val="24"/>
                <w:highlight w:val="none"/>
              </w:rPr>
            </w:pPr>
            <w:r>
              <w:rPr>
                <w:rFonts w:hint="eastAsia" w:ascii="宋体" w:hAnsi="宋体" w:eastAsia="宋体"/>
                <w:sz w:val="24"/>
                <w:szCs w:val="24"/>
                <w:highlight w:val="none"/>
              </w:rPr>
              <w:t>安装部署</w:t>
            </w:r>
          </w:p>
        </w:tc>
        <w:tc>
          <w:tcPr>
            <w:tcW w:w="1198" w:type="dxa"/>
            <w:tcBorders>
              <w:top w:val="single" w:color="auto" w:sz="4" w:space="0"/>
              <w:left w:val="single" w:color="auto" w:sz="4" w:space="0"/>
              <w:bottom w:val="single" w:color="auto" w:sz="4" w:space="0"/>
              <w:right w:val="single" w:color="auto" w:sz="4" w:space="0"/>
            </w:tcBorders>
            <w:vAlign w:val="center"/>
          </w:tcPr>
          <w:p w14:paraId="3E278DF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安装方式</w:t>
            </w:r>
          </w:p>
        </w:tc>
        <w:tc>
          <w:tcPr>
            <w:tcW w:w="1168" w:type="dxa"/>
            <w:tcBorders>
              <w:top w:val="single" w:color="auto" w:sz="4" w:space="0"/>
              <w:left w:val="single" w:color="auto" w:sz="4" w:space="0"/>
              <w:bottom w:val="single" w:color="auto" w:sz="4" w:space="0"/>
              <w:right w:val="single" w:color="auto" w:sz="4" w:space="0"/>
            </w:tcBorders>
            <w:vAlign w:val="center"/>
          </w:tcPr>
          <w:p w14:paraId="039BDD9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0A6559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操作系统支持光盘安装、USB闪存盘安装、网络安装和无人值守安装</w:t>
            </w:r>
          </w:p>
        </w:tc>
      </w:tr>
      <w:tr w14:paraId="692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43F55ECF">
            <w:pPr>
              <w:pStyle w:val="29"/>
              <w:jc w:val="center"/>
              <w:rPr>
                <w:rFonts w:ascii="宋体" w:hAnsi="宋体" w:eastAsia="宋体"/>
                <w:sz w:val="24"/>
                <w:szCs w:val="24"/>
                <w:highlight w:val="none"/>
              </w:rPr>
            </w:pPr>
            <w:r>
              <w:rPr>
                <w:rFonts w:hint="eastAsia" w:ascii="宋体" w:hAnsi="宋体" w:eastAsia="宋体"/>
                <w:sz w:val="24"/>
                <w:szCs w:val="24"/>
                <w:highlight w:val="none"/>
              </w:rPr>
              <w:t>8</w:t>
            </w:r>
          </w:p>
        </w:tc>
        <w:tc>
          <w:tcPr>
            <w:tcW w:w="1065" w:type="dxa"/>
            <w:tcBorders>
              <w:top w:val="single" w:color="auto" w:sz="4" w:space="0"/>
              <w:left w:val="single" w:color="auto" w:sz="4" w:space="0"/>
              <w:bottom w:val="single" w:color="auto" w:sz="4" w:space="0"/>
              <w:right w:val="single" w:color="auto" w:sz="4" w:space="0"/>
            </w:tcBorders>
            <w:vAlign w:val="center"/>
          </w:tcPr>
          <w:p w14:paraId="7B2F3F2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D249E55">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182E6B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安装模式</w:t>
            </w:r>
          </w:p>
        </w:tc>
        <w:tc>
          <w:tcPr>
            <w:tcW w:w="1168" w:type="dxa"/>
            <w:tcBorders>
              <w:top w:val="single" w:color="auto" w:sz="4" w:space="0"/>
              <w:left w:val="single" w:color="auto" w:sz="4" w:space="0"/>
              <w:bottom w:val="single" w:color="auto" w:sz="4" w:space="0"/>
              <w:right w:val="single" w:color="auto" w:sz="4" w:space="0"/>
            </w:tcBorders>
            <w:vAlign w:val="center"/>
          </w:tcPr>
          <w:p w14:paraId="3EBC707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1006C2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操作系统支持图形或文本安装模式</w:t>
            </w:r>
          </w:p>
        </w:tc>
      </w:tr>
      <w:tr w14:paraId="2B29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trPr>
        <w:tc>
          <w:tcPr>
            <w:tcW w:w="583" w:type="dxa"/>
            <w:tcBorders>
              <w:top w:val="single" w:color="auto" w:sz="4" w:space="0"/>
              <w:left w:val="single" w:color="auto" w:sz="4" w:space="0"/>
              <w:bottom w:val="single" w:color="auto" w:sz="4" w:space="0"/>
              <w:right w:val="single" w:color="auto" w:sz="4" w:space="0"/>
            </w:tcBorders>
            <w:vAlign w:val="center"/>
          </w:tcPr>
          <w:p w14:paraId="0306D470">
            <w:pPr>
              <w:pStyle w:val="29"/>
              <w:jc w:val="center"/>
              <w:rPr>
                <w:rFonts w:ascii="宋体" w:hAnsi="宋体" w:eastAsia="宋体"/>
                <w:sz w:val="24"/>
                <w:szCs w:val="24"/>
                <w:highlight w:val="none"/>
              </w:rPr>
            </w:pPr>
            <w:r>
              <w:rPr>
                <w:rFonts w:hint="eastAsia" w:ascii="宋体" w:hAnsi="宋体" w:eastAsia="宋体"/>
                <w:sz w:val="24"/>
                <w:szCs w:val="24"/>
                <w:highlight w:val="none"/>
              </w:rPr>
              <w:t>9</w:t>
            </w:r>
          </w:p>
        </w:tc>
        <w:tc>
          <w:tcPr>
            <w:tcW w:w="1065" w:type="dxa"/>
            <w:tcBorders>
              <w:top w:val="single" w:color="auto" w:sz="4" w:space="0"/>
              <w:left w:val="single" w:color="auto" w:sz="4" w:space="0"/>
              <w:bottom w:val="single" w:color="auto" w:sz="4" w:space="0"/>
              <w:right w:val="single" w:color="auto" w:sz="4" w:space="0"/>
            </w:tcBorders>
            <w:vAlign w:val="center"/>
          </w:tcPr>
          <w:p w14:paraId="4B719C35">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2C4218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F658C2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安装过程配置</w:t>
            </w:r>
          </w:p>
        </w:tc>
        <w:tc>
          <w:tcPr>
            <w:tcW w:w="1168" w:type="dxa"/>
            <w:tcBorders>
              <w:top w:val="single" w:color="auto" w:sz="4" w:space="0"/>
              <w:left w:val="single" w:color="auto" w:sz="4" w:space="0"/>
              <w:bottom w:val="single" w:color="auto" w:sz="4" w:space="0"/>
              <w:right w:val="single" w:color="auto" w:sz="4" w:space="0"/>
            </w:tcBorders>
            <w:vAlign w:val="center"/>
          </w:tcPr>
          <w:p w14:paraId="4D42FE1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5B9BB4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r>
      <w:tr w14:paraId="589A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trPr>
        <w:tc>
          <w:tcPr>
            <w:tcW w:w="583" w:type="dxa"/>
            <w:tcBorders>
              <w:top w:val="single" w:color="auto" w:sz="4" w:space="0"/>
              <w:left w:val="single" w:color="auto" w:sz="4" w:space="0"/>
              <w:bottom w:val="single" w:color="auto" w:sz="4" w:space="0"/>
              <w:right w:val="single" w:color="auto" w:sz="4" w:space="0"/>
            </w:tcBorders>
            <w:vAlign w:val="center"/>
          </w:tcPr>
          <w:p w14:paraId="33D49D0F">
            <w:pPr>
              <w:pStyle w:val="29"/>
              <w:jc w:val="center"/>
              <w:rPr>
                <w:rFonts w:ascii="宋体" w:hAnsi="宋体" w:eastAsia="宋体"/>
                <w:sz w:val="24"/>
                <w:szCs w:val="24"/>
                <w:highlight w:val="none"/>
              </w:rPr>
            </w:pPr>
            <w:r>
              <w:rPr>
                <w:rFonts w:hint="eastAsia" w:ascii="宋体" w:hAnsi="宋体" w:eastAsia="宋体"/>
                <w:sz w:val="24"/>
                <w:szCs w:val="24"/>
                <w:highlight w:val="none"/>
              </w:rPr>
              <w:t>10</w:t>
            </w:r>
          </w:p>
        </w:tc>
        <w:tc>
          <w:tcPr>
            <w:tcW w:w="1065" w:type="dxa"/>
            <w:tcBorders>
              <w:top w:val="single" w:color="auto" w:sz="4" w:space="0"/>
              <w:left w:val="single" w:color="auto" w:sz="4" w:space="0"/>
              <w:bottom w:val="single" w:color="auto" w:sz="4" w:space="0"/>
              <w:right w:val="single" w:color="auto" w:sz="4" w:space="0"/>
            </w:tcBorders>
            <w:vAlign w:val="center"/>
          </w:tcPr>
          <w:p w14:paraId="2CFED84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587834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04E700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系统引导</w:t>
            </w:r>
          </w:p>
        </w:tc>
        <w:tc>
          <w:tcPr>
            <w:tcW w:w="1168" w:type="dxa"/>
            <w:tcBorders>
              <w:top w:val="single" w:color="auto" w:sz="4" w:space="0"/>
              <w:left w:val="single" w:color="auto" w:sz="4" w:space="0"/>
              <w:bottom w:val="single" w:color="auto" w:sz="4" w:space="0"/>
              <w:right w:val="single" w:color="auto" w:sz="4" w:space="0"/>
            </w:tcBorders>
            <w:vAlign w:val="center"/>
          </w:tcPr>
          <w:p w14:paraId="369EF6A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2A4CDD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a)操作系统应支持UEFI2.0及以上规范固件引导，当计算机以UEFI模式启动安装时，安装程序应分配ESP，并在ESP中放置启动引导文件，使系统能以UEFI模式引导；b)支持bootloader引导，支持MBR及GPT</w:t>
            </w:r>
          </w:p>
        </w:tc>
      </w:tr>
      <w:tr w14:paraId="5255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546697ED">
            <w:pPr>
              <w:pStyle w:val="29"/>
              <w:jc w:val="center"/>
              <w:rPr>
                <w:rFonts w:ascii="宋体" w:hAnsi="宋体" w:eastAsia="宋体"/>
                <w:sz w:val="24"/>
                <w:szCs w:val="24"/>
                <w:highlight w:val="none"/>
              </w:rPr>
            </w:pPr>
            <w:r>
              <w:rPr>
                <w:rFonts w:hint="eastAsia" w:ascii="宋体" w:hAnsi="宋体" w:eastAsia="宋体"/>
                <w:sz w:val="24"/>
                <w:szCs w:val="24"/>
                <w:highlight w:val="none"/>
              </w:rPr>
              <w:t>11</w:t>
            </w:r>
          </w:p>
        </w:tc>
        <w:tc>
          <w:tcPr>
            <w:tcW w:w="1065" w:type="dxa"/>
            <w:tcBorders>
              <w:top w:val="single" w:color="auto" w:sz="4" w:space="0"/>
              <w:left w:val="single" w:color="auto" w:sz="4" w:space="0"/>
              <w:bottom w:val="single" w:color="auto" w:sz="4" w:space="0"/>
              <w:right w:val="single" w:color="auto" w:sz="4" w:space="0"/>
            </w:tcBorders>
            <w:vAlign w:val="center"/>
          </w:tcPr>
          <w:p w14:paraId="012A1E95">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0C790C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091FFC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引导修复</w:t>
            </w:r>
          </w:p>
        </w:tc>
        <w:tc>
          <w:tcPr>
            <w:tcW w:w="1168" w:type="dxa"/>
            <w:tcBorders>
              <w:top w:val="single" w:color="auto" w:sz="4" w:space="0"/>
              <w:left w:val="single" w:color="auto" w:sz="4" w:space="0"/>
              <w:bottom w:val="single" w:color="auto" w:sz="4" w:space="0"/>
              <w:right w:val="single" w:color="auto" w:sz="4" w:space="0"/>
            </w:tcBorders>
            <w:vAlign w:val="center"/>
          </w:tcPr>
          <w:p w14:paraId="5985B63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DEB041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操作系统安装媒体提供系统引导修复功能，当已安装的系统引导被破坏时，可重建系统引导</w:t>
            </w:r>
          </w:p>
        </w:tc>
      </w:tr>
      <w:tr w14:paraId="23E7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08D6E497">
            <w:pPr>
              <w:pStyle w:val="29"/>
              <w:jc w:val="center"/>
              <w:rPr>
                <w:rFonts w:ascii="宋体" w:hAnsi="宋体" w:eastAsia="宋体"/>
                <w:sz w:val="24"/>
                <w:szCs w:val="24"/>
                <w:highlight w:val="none"/>
              </w:rPr>
            </w:pPr>
            <w:r>
              <w:rPr>
                <w:rFonts w:hint="eastAsia" w:ascii="宋体" w:hAnsi="宋体" w:eastAsia="宋体"/>
                <w:sz w:val="24"/>
                <w:szCs w:val="24"/>
                <w:highlight w:val="none"/>
              </w:rPr>
              <w:t>12</w:t>
            </w:r>
          </w:p>
        </w:tc>
        <w:tc>
          <w:tcPr>
            <w:tcW w:w="1065" w:type="dxa"/>
            <w:tcBorders>
              <w:top w:val="single" w:color="auto" w:sz="4" w:space="0"/>
              <w:left w:val="single" w:color="auto" w:sz="4" w:space="0"/>
              <w:bottom w:val="single" w:color="auto" w:sz="4" w:space="0"/>
              <w:right w:val="single" w:color="auto" w:sz="4" w:space="0"/>
            </w:tcBorders>
            <w:vAlign w:val="center"/>
          </w:tcPr>
          <w:p w14:paraId="280303AB">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E15E4B7">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B1BF52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引导参数编辑</w:t>
            </w:r>
          </w:p>
        </w:tc>
        <w:tc>
          <w:tcPr>
            <w:tcW w:w="1168" w:type="dxa"/>
            <w:tcBorders>
              <w:top w:val="single" w:color="auto" w:sz="4" w:space="0"/>
              <w:left w:val="single" w:color="auto" w:sz="4" w:space="0"/>
              <w:bottom w:val="single" w:color="auto" w:sz="4" w:space="0"/>
              <w:right w:val="single" w:color="auto" w:sz="4" w:space="0"/>
            </w:tcBorders>
            <w:vAlign w:val="center"/>
          </w:tcPr>
          <w:p w14:paraId="550DF3D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BE736E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操作系统支持用户编辑引导参数，支持GRUB口令保护</w:t>
            </w:r>
          </w:p>
        </w:tc>
      </w:tr>
      <w:tr w14:paraId="163F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583" w:type="dxa"/>
            <w:tcBorders>
              <w:top w:val="single" w:color="auto" w:sz="4" w:space="0"/>
              <w:left w:val="single" w:color="auto" w:sz="4" w:space="0"/>
              <w:bottom w:val="single" w:color="auto" w:sz="4" w:space="0"/>
              <w:right w:val="single" w:color="auto" w:sz="4" w:space="0"/>
            </w:tcBorders>
            <w:vAlign w:val="center"/>
          </w:tcPr>
          <w:p w14:paraId="5BAD104D">
            <w:pPr>
              <w:pStyle w:val="29"/>
              <w:jc w:val="center"/>
              <w:rPr>
                <w:rFonts w:ascii="宋体" w:hAnsi="宋体" w:eastAsia="宋体"/>
                <w:sz w:val="24"/>
                <w:szCs w:val="24"/>
                <w:highlight w:val="none"/>
              </w:rPr>
            </w:pPr>
            <w:r>
              <w:rPr>
                <w:rFonts w:hint="eastAsia" w:ascii="宋体" w:hAnsi="宋体" w:eastAsia="宋体"/>
                <w:sz w:val="24"/>
                <w:szCs w:val="24"/>
                <w:highlight w:val="none"/>
              </w:rPr>
              <w:t>13</w:t>
            </w:r>
          </w:p>
        </w:tc>
        <w:tc>
          <w:tcPr>
            <w:tcW w:w="1065" w:type="dxa"/>
            <w:tcBorders>
              <w:top w:val="single" w:color="auto" w:sz="4" w:space="0"/>
              <w:left w:val="single" w:color="auto" w:sz="4" w:space="0"/>
              <w:bottom w:val="single" w:color="auto" w:sz="4" w:space="0"/>
              <w:right w:val="single" w:color="auto" w:sz="4" w:space="0"/>
            </w:tcBorders>
            <w:vAlign w:val="center"/>
          </w:tcPr>
          <w:p w14:paraId="448E3E5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574F11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33791C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数据保护</w:t>
            </w:r>
          </w:p>
        </w:tc>
        <w:tc>
          <w:tcPr>
            <w:tcW w:w="1168" w:type="dxa"/>
            <w:tcBorders>
              <w:top w:val="single" w:color="auto" w:sz="4" w:space="0"/>
              <w:left w:val="single" w:color="auto" w:sz="4" w:space="0"/>
              <w:bottom w:val="single" w:color="auto" w:sz="4" w:space="0"/>
              <w:right w:val="single" w:color="auto" w:sz="4" w:space="0"/>
            </w:tcBorders>
            <w:vAlign w:val="center"/>
          </w:tcPr>
          <w:p w14:paraId="7E05686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63832F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安装程序在安装执行前明确提示用户可能会删除已有数据，并提供退出/取消功能，当用户取消安装时，不改变硬盘上已有数据</w:t>
            </w:r>
          </w:p>
        </w:tc>
      </w:tr>
      <w:tr w14:paraId="1825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0FCB437A">
            <w:pPr>
              <w:pStyle w:val="29"/>
              <w:jc w:val="center"/>
              <w:rPr>
                <w:rFonts w:ascii="宋体" w:hAnsi="宋体" w:eastAsia="宋体"/>
                <w:sz w:val="24"/>
                <w:szCs w:val="24"/>
                <w:highlight w:val="none"/>
              </w:rPr>
            </w:pPr>
            <w:r>
              <w:rPr>
                <w:rFonts w:hint="eastAsia" w:ascii="宋体" w:hAnsi="宋体" w:eastAsia="宋体"/>
                <w:sz w:val="24"/>
                <w:szCs w:val="24"/>
                <w:highlight w:val="none"/>
              </w:rPr>
              <w:t>14</w:t>
            </w:r>
          </w:p>
        </w:tc>
        <w:tc>
          <w:tcPr>
            <w:tcW w:w="1065" w:type="dxa"/>
            <w:tcBorders>
              <w:top w:val="single" w:color="auto" w:sz="4" w:space="0"/>
              <w:left w:val="single" w:color="auto" w:sz="4" w:space="0"/>
              <w:bottom w:val="single" w:color="auto" w:sz="4" w:space="0"/>
              <w:right w:val="single" w:color="auto" w:sz="4" w:space="0"/>
            </w:tcBorders>
            <w:vAlign w:val="center"/>
          </w:tcPr>
          <w:p w14:paraId="2703350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00808C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CBAC76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分辨率自适应</w:t>
            </w:r>
          </w:p>
        </w:tc>
        <w:tc>
          <w:tcPr>
            <w:tcW w:w="1168" w:type="dxa"/>
            <w:tcBorders>
              <w:top w:val="single" w:color="auto" w:sz="4" w:space="0"/>
              <w:left w:val="single" w:color="auto" w:sz="4" w:space="0"/>
              <w:bottom w:val="single" w:color="auto" w:sz="4" w:space="0"/>
              <w:right w:val="single" w:color="auto" w:sz="4" w:space="0"/>
            </w:tcBorders>
            <w:vAlign w:val="center"/>
          </w:tcPr>
          <w:p w14:paraId="7540912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3EEDEC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操作系统安装完成后应自动适配显示器最佳分辨率(文本模式除外)</w:t>
            </w:r>
          </w:p>
        </w:tc>
      </w:tr>
      <w:tr w14:paraId="41DA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583" w:type="dxa"/>
            <w:tcBorders>
              <w:top w:val="single" w:color="auto" w:sz="4" w:space="0"/>
              <w:left w:val="single" w:color="auto" w:sz="4" w:space="0"/>
              <w:bottom w:val="single" w:color="auto" w:sz="4" w:space="0"/>
              <w:right w:val="single" w:color="auto" w:sz="4" w:space="0"/>
            </w:tcBorders>
            <w:vAlign w:val="center"/>
          </w:tcPr>
          <w:p w14:paraId="0C4EA340">
            <w:pPr>
              <w:pStyle w:val="29"/>
              <w:jc w:val="center"/>
              <w:rPr>
                <w:rFonts w:ascii="宋体" w:hAnsi="宋体" w:eastAsia="宋体"/>
                <w:sz w:val="24"/>
                <w:szCs w:val="24"/>
                <w:highlight w:val="none"/>
              </w:rPr>
            </w:pPr>
            <w:r>
              <w:rPr>
                <w:rFonts w:hint="eastAsia" w:ascii="宋体" w:hAnsi="宋体" w:eastAsia="宋体"/>
                <w:sz w:val="24"/>
                <w:szCs w:val="24"/>
                <w:highlight w:val="none"/>
              </w:rPr>
              <w:t>15</w:t>
            </w:r>
          </w:p>
        </w:tc>
        <w:tc>
          <w:tcPr>
            <w:tcW w:w="1065" w:type="dxa"/>
            <w:tcBorders>
              <w:top w:val="single" w:color="auto" w:sz="4" w:space="0"/>
              <w:left w:val="single" w:color="auto" w:sz="4" w:space="0"/>
              <w:bottom w:val="single" w:color="auto" w:sz="4" w:space="0"/>
              <w:right w:val="single" w:color="auto" w:sz="4" w:space="0"/>
            </w:tcBorders>
            <w:vAlign w:val="center"/>
          </w:tcPr>
          <w:p w14:paraId="28A17569">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76B433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47C7DF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安装配置正确性校验</w:t>
            </w:r>
          </w:p>
        </w:tc>
        <w:tc>
          <w:tcPr>
            <w:tcW w:w="1168" w:type="dxa"/>
            <w:tcBorders>
              <w:top w:val="single" w:color="auto" w:sz="4" w:space="0"/>
              <w:left w:val="single" w:color="auto" w:sz="4" w:space="0"/>
              <w:bottom w:val="single" w:color="auto" w:sz="4" w:space="0"/>
              <w:right w:val="single" w:color="auto" w:sz="4" w:space="0"/>
            </w:tcBorders>
            <w:vAlign w:val="center"/>
          </w:tcPr>
          <w:p w14:paraId="008DC51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B9B13C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操作系统安装和配置过程中，如用户自定义的某些配置可能会影响系统启动或正常使用，予以明确提示</w:t>
            </w:r>
          </w:p>
        </w:tc>
      </w:tr>
      <w:tr w14:paraId="2ABB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trPr>
        <w:tc>
          <w:tcPr>
            <w:tcW w:w="583" w:type="dxa"/>
            <w:tcBorders>
              <w:top w:val="single" w:color="auto" w:sz="4" w:space="0"/>
              <w:left w:val="single" w:color="auto" w:sz="4" w:space="0"/>
              <w:bottom w:val="single" w:color="auto" w:sz="4" w:space="0"/>
              <w:right w:val="single" w:color="auto" w:sz="4" w:space="0"/>
            </w:tcBorders>
            <w:vAlign w:val="center"/>
          </w:tcPr>
          <w:p w14:paraId="40E021C2">
            <w:pPr>
              <w:pStyle w:val="29"/>
              <w:jc w:val="center"/>
              <w:rPr>
                <w:rFonts w:ascii="宋体" w:hAnsi="宋体" w:eastAsia="宋体"/>
                <w:sz w:val="24"/>
                <w:szCs w:val="24"/>
                <w:highlight w:val="none"/>
              </w:rPr>
            </w:pPr>
            <w:r>
              <w:rPr>
                <w:rFonts w:hint="eastAsia" w:ascii="宋体" w:hAnsi="宋体" w:eastAsia="宋体"/>
                <w:sz w:val="24"/>
                <w:szCs w:val="24"/>
                <w:highlight w:val="none"/>
              </w:rPr>
              <w:t>16</w:t>
            </w:r>
          </w:p>
        </w:tc>
        <w:tc>
          <w:tcPr>
            <w:tcW w:w="1065" w:type="dxa"/>
            <w:tcBorders>
              <w:top w:val="single" w:color="auto" w:sz="4" w:space="0"/>
              <w:left w:val="single" w:color="auto" w:sz="4" w:space="0"/>
              <w:bottom w:val="single" w:color="auto" w:sz="4" w:space="0"/>
              <w:right w:val="single" w:color="auto" w:sz="4" w:space="0"/>
            </w:tcBorders>
            <w:vAlign w:val="center"/>
          </w:tcPr>
          <w:p w14:paraId="4CC8A25D">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tcBorders>
              <w:top w:val="single" w:color="auto" w:sz="4" w:space="0"/>
              <w:left w:val="single" w:color="auto" w:sz="4" w:space="0"/>
              <w:bottom w:val="single" w:color="auto" w:sz="4" w:space="0"/>
              <w:right w:val="single" w:color="auto" w:sz="4" w:space="0"/>
            </w:tcBorders>
            <w:vAlign w:val="center"/>
          </w:tcPr>
          <w:p w14:paraId="1C1F8AF3">
            <w:pPr>
              <w:pStyle w:val="29"/>
              <w:rPr>
                <w:rFonts w:ascii="宋体" w:hAnsi="宋体" w:eastAsia="宋体"/>
                <w:sz w:val="24"/>
                <w:szCs w:val="24"/>
                <w:highlight w:val="none"/>
              </w:rPr>
            </w:pPr>
            <w:r>
              <w:rPr>
                <w:rFonts w:hint="eastAsia" w:ascii="宋体" w:hAnsi="宋体" w:eastAsia="宋体"/>
                <w:sz w:val="24"/>
                <w:szCs w:val="24"/>
                <w:highlight w:val="none"/>
              </w:rPr>
              <w:t>系统内核</w:t>
            </w:r>
          </w:p>
        </w:tc>
        <w:tc>
          <w:tcPr>
            <w:tcW w:w="1198" w:type="dxa"/>
            <w:tcBorders>
              <w:top w:val="single" w:color="auto" w:sz="4" w:space="0"/>
              <w:left w:val="single" w:color="auto" w:sz="4" w:space="0"/>
              <w:bottom w:val="single" w:color="auto" w:sz="4" w:space="0"/>
              <w:right w:val="single" w:color="auto" w:sz="4" w:space="0"/>
            </w:tcBorders>
            <w:vAlign w:val="center"/>
          </w:tcPr>
          <w:p w14:paraId="692F98F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内核要求</w:t>
            </w:r>
          </w:p>
        </w:tc>
        <w:tc>
          <w:tcPr>
            <w:tcW w:w="1168" w:type="dxa"/>
            <w:tcBorders>
              <w:top w:val="single" w:color="auto" w:sz="4" w:space="0"/>
              <w:left w:val="single" w:color="auto" w:sz="4" w:space="0"/>
              <w:bottom w:val="single" w:color="auto" w:sz="4" w:space="0"/>
              <w:right w:val="single" w:color="auto" w:sz="4" w:space="0"/>
            </w:tcBorders>
            <w:vAlign w:val="center"/>
          </w:tcPr>
          <w:p w14:paraId="67095D8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A127D0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a)若操作系统是基于Linux内核的服务器操作系统应兼容4.19版内核</w:t>
            </w:r>
          </w:p>
          <w:p w14:paraId="5447778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b)若操作系统属于其他类型内核不做要求</w:t>
            </w:r>
          </w:p>
        </w:tc>
      </w:tr>
      <w:tr w14:paraId="01B7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4447EF73">
            <w:pPr>
              <w:pStyle w:val="29"/>
              <w:jc w:val="center"/>
              <w:rPr>
                <w:rFonts w:ascii="宋体" w:hAnsi="宋体" w:eastAsia="宋体"/>
                <w:sz w:val="24"/>
                <w:szCs w:val="24"/>
                <w:highlight w:val="none"/>
              </w:rPr>
            </w:pPr>
            <w:r>
              <w:rPr>
                <w:rFonts w:hint="eastAsia" w:ascii="宋体" w:hAnsi="宋体" w:eastAsia="宋体"/>
                <w:sz w:val="24"/>
                <w:szCs w:val="24"/>
                <w:highlight w:val="none"/>
              </w:rPr>
              <w:t>17</w:t>
            </w:r>
          </w:p>
        </w:tc>
        <w:tc>
          <w:tcPr>
            <w:tcW w:w="1065" w:type="dxa"/>
            <w:tcBorders>
              <w:top w:val="single" w:color="auto" w:sz="4" w:space="0"/>
              <w:left w:val="single" w:color="auto" w:sz="4" w:space="0"/>
              <w:bottom w:val="single" w:color="auto" w:sz="4" w:space="0"/>
              <w:right w:val="single" w:color="auto" w:sz="4" w:space="0"/>
            </w:tcBorders>
            <w:vAlign w:val="center"/>
          </w:tcPr>
          <w:p w14:paraId="2EB3A462">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493F7733">
            <w:pPr>
              <w:pStyle w:val="29"/>
              <w:rPr>
                <w:rFonts w:ascii="宋体" w:hAnsi="宋体" w:eastAsia="宋体"/>
                <w:sz w:val="24"/>
                <w:szCs w:val="24"/>
                <w:highlight w:val="none"/>
              </w:rPr>
            </w:pPr>
            <w:r>
              <w:rPr>
                <w:rFonts w:hint="eastAsia" w:ascii="宋体" w:hAnsi="宋体" w:eastAsia="宋体"/>
                <w:sz w:val="24"/>
                <w:szCs w:val="24"/>
                <w:highlight w:val="none"/>
              </w:rPr>
              <w:t>进程、线程调度</w:t>
            </w:r>
          </w:p>
        </w:tc>
        <w:tc>
          <w:tcPr>
            <w:tcW w:w="1198" w:type="dxa"/>
            <w:tcBorders>
              <w:top w:val="single" w:color="auto" w:sz="4" w:space="0"/>
              <w:left w:val="single" w:color="auto" w:sz="4" w:space="0"/>
              <w:bottom w:val="single" w:color="auto" w:sz="4" w:space="0"/>
              <w:right w:val="single" w:color="auto" w:sz="4" w:space="0"/>
            </w:tcBorders>
            <w:vAlign w:val="center"/>
          </w:tcPr>
          <w:p w14:paraId="3D646B1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NUMA</w:t>
            </w:r>
          </w:p>
        </w:tc>
        <w:tc>
          <w:tcPr>
            <w:tcW w:w="1168" w:type="dxa"/>
            <w:tcBorders>
              <w:top w:val="single" w:color="auto" w:sz="4" w:space="0"/>
              <w:left w:val="single" w:color="auto" w:sz="4" w:space="0"/>
              <w:bottom w:val="single" w:color="auto" w:sz="4" w:space="0"/>
              <w:right w:val="single" w:color="auto" w:sz="4" w:space="0"/>
            </w:tcBorders>
            <w:vAlign w:val="center"/>
          </w:tcPr>
          <w:p w14:paraId="30B7CDB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9E349E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操作系统支持基于NUMA的亲和调度</w:t>
            </w:r>
          </w:p>
        </w:tc>
      </w:tr>
      <w:tr w14:paraId="125C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4853EC91">
            <w:pPr>
              <w:pStyle w:val="29"/>
              <w:jc w:val="center"/>
              <w:rPr>
                <w:rFonts w:ascii="宋体" w:hAnsi="宋体" w:eastAsia="宋体"/>
                <w:sz w:val="24"/>
                <w:szCs w:val="24"/>
                <w:highlight w:val="none"/>
              </w:rPr>
            </w:pPr>
            <w:r>
              <w:rPr>
                <w:rFonts w:hint="eastAsia" w:ascii="宋体" w:hAnsi="宋体" w:eastAsia="宋体"/>
                <w:sz w:val="24"/>
                <w:szCs w:val="24"/>
                <w:highlight w:val="none"/>
              </w:rPr>
              <w:t>18</w:t>
            </w:r>
          </w:p>
        </w:tc>
        <w:tc>
          <w:tcPr>
            <w:tcW w:w="1065" w:type="dxa"/>
            <w:tcBorders>
              <w:top w:val="single" w:color="auto" w:sz="4" w:space="0"/>
              <w:left w:val="single" w:color="auto" w:sz="4" w:space="0"/>
              <w:bottom w:val="single" w:color="auto" w:sz="4" w:space="0"/>
              <w:right w:val="single" w:color="auto" w:sz="4" w:space="0"/>
            </w:tcBorders>
            <w:vAlign w:val="center"/>
          </w:tcPr>
          <w:p w14:paraId="5CC6B47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AB1405F">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F2D7E7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多核轮询</w:t>
            </w:r>
          </w:p>
        </w:tc>
        <w:tc>
          <w:tcPr>
            <w:tcW w:w="1168" w:type="dxa"/>
            <w:tcBorders>
              <w:top w:val="single" w:color="auto" w:sz="4" w:space="0"/>
              <w:left w:val="single" w:color="auto" w:sz="4" w:space="0"/>
              <w:bottom w:val="single" w:color="auto" w:sz="4" w:space="0"/>
              <w:right w:val="single" w:color="auto" w:sz="4" w:space="0"/>
            </w:tcBorders>
            <w:vAlign w:val="center"/>
          </w:tcPr>
          <w:p w14:paraId="7FF02A1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779BD6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操作系统支持CPU多核轮询调度</w:t>
            </w:r>
          </w:p>
        </w:tc>
      </w:tr>
      <w:tr w14:paraId="133B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83" w:type="dxa"/>
            <w:tcBorders>
              <w:top w:val="single" w:color="auto" w:sz="4" w:space="0"/>
              <w:left w:val="single" w:color="auto" w:sz="4" w:space="0"/>
              <w:bottom w:val="single" w:color="auto" w:sz="4" w:space="0"/>
              <w:right w:val="single" w:color="auto" w:sz="4" w:space="0"/>
            </w:tcBorders>
            <w:vAlign w:val="center"/>
          </w:tcPr>
          <w:p w14:paraId="63262061">
            <w:pPr>
              <w:pStyle w:val="29"/>
              <w:jc w:val="center"/>
              <w:rPr>
                <w:rFonts w:ascii="宋体" w:hAnsi="宋体" w:eastAsia="宋体"/>
                <w:sz w:val="24"/>
                <w:szCs w:val="24"/>
                <w:highlight w:val="none"/>
              </w:rPr>
            </w:pPr>
            <w:r>
              <w:rPr>
                <w:rFonts w:hint="eastAsia" w:ascii="宋体" w:hAnsi="宋体" w:eastAsia="宋体"/>
                <w:sz w:val="24"/>
                <w:szCs w:val="24"/>
                <w:highlight w:val="none"/>
              </w:rPr>
              <w:t>19</w:t>
            </w:r>
          </w:p>
        </w:tc>
        <w:tc>
          <w:tcPr>
            <w:tcW w:w="1065" w:type="dxa"/>
            <w:tcBorders>
              <w:top w:val="single" w:color="auto" w:sz="4" w:space="0"/>
              <w:left w:val="single" w:color="auto" w:sz="4" w:space="0"/>
              <w:bottom w:val="single" w:color="auto" w:sz="4" w:space="0"/>
              <w:right w:val="single" w:color="auto" w:sz="4" w:space="0"/>
            </w:tcBorders>
            <w:vAlign w:val="center"/>
          </w:tcPr>
          <w:p w14:paraId="4DE9A761">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13EFF6E">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54192D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进程调度</w:t>
            </w:r>
          </w:p>
        </w:tc>
        <w:tc>
          <w:tcPr>
            <w:tcW w:w="1168" w:type="dxa"/>
            <w:tcBorders>
              <w:top w:val="single" w:color="auto" w:sz="4" w:space="0"/>
              <w:left w:val="single" w:color="auto" w:sz="4" w:space="0"/>
              <w:bottom w:val="single" w:color="auto" w:sz="4" w:space="0"/>
              <w:right w:val="single" w:color="auto" w:sz="4" w:space="0"/>
            </w:tcBorders>
            <w:vAlign w:val="center"/>
          </w:tcPr>
          <w:p w14:paraId="6BA5D98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5400FC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操作系统具备进程优先级动态调整能</w:t>
            </w:r>
          </w:p>
          <w:p w14:paraId="7D66A5E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力，允许在进程运行时对优先级进行调整；区分实时进程与非实时进程，分别进行调度；支持进程运行状态检查</w:t>
            </w:r>
          </w:p>
        </w:tc>
      </w:tr>
      <w:tr w14:paraId="5F54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rPr>
        <w:tc>
          <w:tcPr>
            <w:tcW w:w="583" w:type="dxa"/>
            <w:tcBorders>
              <w:top w:val="single" w:color="auto" w:sz="4" w:space="0"/>
              <w:left w:val="single" w:color="auto" w:sz="4" w:space="0"/>
              <w:bottom w:val="single" w:color="auto" w:sz="4" w:space="0"/>
              <w:right w:val="single" w:color="auto" w:sz="4" w:space="0"/>
            </w:tcBorders>
            <w:vAlign w:val="center"/>
          </w:tcPr>
          <w:p w14:paraId="4D9E75F5">
            <w:pPr>
              <w:pStyle w:val="29"/>
              <w:jc w:val="center"/>
              <w:rPr>
                <w:rFonts w:ascii="宋体" w:hAnsi="宋体" w:eastAsia="宋体"/>
                <w:sz w:val="24"/>
                <w:szCs w:val="24"/>
                <w:highlight w:val="none"/>
              </w:rPr>
            </w:pPr>
            <w:r>
              <w:rPr>
                <w:rFonts w:hint="eastAsia" w:ascii="宋体" w:hAnsi="宋体" w:eastAsia="宋体"/>
                <w:sz w:val="24"/>
                <w:szCs w:val="24"/>
                <w:highlight w:val="none"/>
              </w:rPr>
              <w:t>20</w:t>
            </w:r>
          </w:p>
        </w:tc>
        <w:tc>
          <w:tcPr>
            <w:tcW w:w="1065" w:type="dxa"/>
            <w:tcBorders>
              <w:top w:val="single" w:color="auto" w:sz="4" w:space="0"/>
              <w:left w:val="single" w:color="auto" w:sz="4" w:space="0"/>
              <w:bottom w:val="single" w:color="auto" w:sz="4" w:space="0"/>
              <w:right w:val="single" w:color="auto" w:sz="4" w:space="0"/>
            </w:tcBorders>
            <w:vAlign w:val="center"/>
          </w:tcPr>
          <w:p w14:paraId="45202E0F">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25418346">
            <w:pPr>
              <w:pStyle w:val="29"/>
              <w:rPr>
                <w:rFonts w:ascii="宋体" w:hAnsi="宋体" w:eastAsia="宋体"/>
                <w:sz w:val="24"/>
                <w:szCs w:val="24"/>
                <w:highlight w:val="none"/>
              </w:rPr>
            </w:pPr>
            <w:r>
              <w:rPr>
                <w:rFonts w:hint="eastAsia" w:ascii="宋体" w:hAnsi="宋体" w:eastAsia="宋体"/>
                <w:sz w:val="24"/>
                <w:szCs w:val="24"/>
                <w:highlight w:val="none"/>
              </w:rPr>
              <w:t>内存管理</w:t>
            </w:r>
          </w:p>
        </w:tc>
        <w:tc>
          <w:tcPr>
            <w:tcW w:w="1198" w:type="dxa"/>
            <w:tcBorders>
              <w:top w:val="single" w:color="auto" w:sz="4" w:space="0"/>
              <w:left w:val="single" w:color="auto" w:sz="4" w:space="0"/>
              <w:bottom w:val="single" w:color="auto" w:sz="4" w:space="0"/>
              <w:right w:val="single" w:color="auto" w:sz="4" w:space="0"/>
            </w:tcBorders>
            <w:vAlign w:val="center"/>
          </w:tcPr>
          <w:p w14:paraId="3AC2417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内存容量</w:t>
            </w:r>
          </w:p>
        </w:tc>
        <w:tc>
          <w:tcPr>
            <w:tcW w:w="1168" w:type="dxa"/>
            <w:tcBorders>
              <w:top w:val="single" w:color="auto" w:sz="4" w:space="0"/>
              <w:left w:val="single" w:color="auto" w:sz="4" w:space="0"/>
              <w:bottom w:val="single" w:color="auto" w:sz="4" w:space="0"/>
              <w:right w:val="single" w:color="auto" w:sz="4" w:space="0"/>
            </w:tcBorders>
            <w:vAlign w:val="center"/>
          </w:tcPr>
          <w:p w14:paraId="5D79EEF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85CC36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操作系统支持最大内存不小于4TB</w:t>
            </w:r>
          </w:p>
        </w:tc>
      </w:tr>
      <w:tr w14:paraId="1FBF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1E57A40D">
            <w:pPr>
              <w:pStyle w:val="29"/>
              <w:jc w:val="center"/>
              <w:rPr>
                <w:rFonts w:ascii="宋体" w:hAnsi="宋体" w:eastAsia="宋体"/>
                <w:sz w:val="24"/>
                <w:szCs w:val="24"/>
                <w:highlight w:val="none"/>
              </w:rPr>
            </w:pPr>
            <w:r>
              <w:rPr>
                <w:rFonts w:hint="eastAsia" w:ascii="宋体" w:hAnsi="宋体" w:eastAsia="宋体"/>
                <w:sz w:val="24"/>
                <w:szCs w:val="24"/>
                <w:highlight w:val="none"/>
              </w:rPr>
              <w:t>21</w:t>
            </w:r>
          </w:p>
        </w:tc>
        <w:tc>
          <w:tcPr>
            <w:tcW w:w="1065" w:type="dxa"/>
            <w:tcBorders>
              <w:top w:val="single" w:color="auto" w:sz="4" w:space="0"/>
              <w:left w:val="single" w:color="auto" w:sz="4" w:space="0"/>
              <w:bottom w:val="single" w:color="auto" w:sz="4" w:space="0"/>
              <w:right w:val="single" w:color="auto" w:sz="4" w:space="0"/>
            </w:tcBorders>
            <w:vAlign w:val="center"/>
          </w:tcPr>
          <w:p w14:paraId="49A2DE3D">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F3B48C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8328A8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内存大页管理</w:t>
            </w:r>
          </w:p>
        </w:tc>
        <w:tc>
          <w:tcPr>
            <w:tcW w:w="1168" w:type="dxa"/>
            <w:tcBorders>
              <w:top w:val="single" w:color="auto" w:sz="4" w:space="0"/>
              <w:left w:val="single" w:color="auto" w:sz="4" w:space="0"/>
              <w:bottom w:val="single" w:color="auto" w:sz="4" w:space="0"/>
              <w:right w:val="single" w:color="auto" w:sz="4" w:space="0"/>
            </w:tcBorders>
            <w:vAlign w:val="center"/>
          </w:tcPr>
          <w:p w14:paraId="3F19330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04D694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操作系统允许应用申请内存大页降低页表转换</w:t>
            </w:r>
          </w:p>
        </w:tc>
      </w:tr>
      <w:tr w14:paraId="0928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74B845ED">
            <w:pPr>
              <w:pStyle w:val="29"/>
              <w:jc w:val="center"/>
              <w:rPr>
                <w:rFonts w:ascii="宋体" w:hAnsi="宋体" w:eastAsia="宋体"/>
                <w:sz w:val="24"/>
                <w:szCs w:val="24"/>
                <w:highlight w:val="none"/>
              </w:rPr>
            </w:pPr>
            <w:r>
              <w:rPr>
                <w:rFonts w:hint="eastAsia" w:ascii="宋体" w:hAnsi="宋体" w:eastAsia="宋体"/>
                <w:sz w:val="24"/>
                <w:szCs w:val="24"/>
                <w:highlight w:val="none"/>
              </w:rPr>
              <w:t>22</w:t>
            </w:r>
          </w:p>
        </w:tc>
        <w:tc>
          <w:tcPr>
            <w:tcW w:w="1065" w:type="dxa"/>
            <w:tcBorders>
              <w:top w:val="single" w:color="auto" w:sz="4" w:space="0"/>
              <w:left w:val="single" w:color="auto" w:sz="4" w:space="0"/>
              <w:bottom w:val="single" w:color="auto" w:sz="4" w:space="0"/>
              <w:right w:val="single" w:color="auto" w:sz="4" w:space="0"/>
            </w:tcBorders>
            <w:vAlign w:val="center"/>
          </w:tcPr>
          <w:p w14:paraId="01F9D8C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CEF1822">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767278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NUMA</w:t>
            </w:r>
          </w:p>
        </w:tc>
        <w:tc>
          <w:tcPr>
            <w:tcW w:w="1168" w:type="dxa"/>
            <w:tcBorders>
              <w:top w:val="single" w:color="auto" w:sz="4" w:space="0"/>
              <w:left w:val="single" w:color="auto" w:sz="4" w:space="0"/>
              <w:bottom w:val="single" w:color="auto" w:sz="4" w:space="0"/>
              <w:right w:val="single" w:color="auto" w:sz="4" w:space="0"/>
            </w:tcBorders>
            <w:vAlign w:val="center"/>
          </w:tcPr>
          <w:p w14:paraId="1532C49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FF83AD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操作系统支持NUMA近节点优化</w:t>
            </w:r>
          </w:p>
        </w:tc>
      </w:tr>
      <w:tr w14:paraId="18A7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4E40E89F">
            <w:pPr>
              <w:pStyle w:val="29"/>
              <w:jc w:val="center"/>
              <w:rPr>
                <w:rFonts w:ascii="宋体" w:hAnsi="宋体" w:eastAsia="宋体"/>
                <w:sz w:val="24"/>
                <w:szCs w:val="24"/>
                <w:highlight w:val="none"/>
                <w:lang w:eastAsia="zh-CN"/>
              </w:rPr>
            </w:pPr>
          </w:p>
          <w:p w14:paraId="481A9B30">
            <w:pPr>
              <w:pStyle w:val="29"/>
              <w:jc w:val="center"/>
              <w:rPr>
                <w:rFonts w:ascii="宋体" w:hAnsi="宋体" w:eastAsia="宋体"/>
                <w:sz w:val="24"/>
                <w:szCs w:val="24"/>
                <w:highlight w:val="none"/>
              </w:rPr>
            </w:pPr>
            <w:r>
              <w:rPr>
                <w:rFonts w:hint="eastAsia" w:ascii="宋体" w:hAnsi="宋体" w:eastAsia="宋体"/>
                <w:sz w:val="24"/>
                <w:szCs w:val="24"/>
                <w:highlight w:val="none"/>
              </w:rPr>
              <w:t>23</w:t>
            </w:r>
          </w:p>
        </w:tc>
        <w:tc>
          <w:tcPr>
            <w:tcW w:w="1065" w:type="dxa"/>
            <w:tcBorders>
              <w:top w:val="single" w:color="auto" w:sz="4" w:space="0"/>
              <w:left w:val="single" w:color="auto" w:sz="4" w:space="0"/>
              <w:bottom w:val="single" w:color="auto" w:sz="4" w:space="0"/>
              <w:right w:val="single" w:color="auto" w:sz="4" w:space="0"/>
            </w:tcBorders>
            <w:vAlign w:val="center"/>
          </w:tcPr>
          <w:p w14:paraId="5E342E83">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9B4212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E22139D">
            <w:pPr>
              <w:pStyle w:val="29"/>
              <w:jc w:val="center"/>
              <w:rPr>
                <w:rFonts w:ascii="宋体" w:hAnsi="宋体" w:eastAsia="宋体"/>
                <w:sz w:val="24"/>
                <w:szCs w:val="24"/>
                <w:highlight w:val="none"/>
              </w:rPr>
            </w:pPr>
            <w:r>
              <w:rPr>
                <w:rFonts w:ascii="宋体" w:hAnsi="宋体" w:eastAsia="宋体"/>
                <w:sz w:val="24"/>
                <w:szCs w:val="24"/>
                <w:highlight w:val="none"/>
              </w:rPr>
              <w:t>内存超分</w:t>
            </w:r>
          </w:p>
        </w:tc>
        <w:tc>
          <w:tcPr>
            <w:tcW w:w="1168" w:type="dxa"/>
            <w:tcBorders>
              <w:top w:val="single" w:color="auto" w:sz="4" w:space="0"/>
              <w:left w:val="single" w:color="auto" w:sz="4" w:space="0"/>
              <w:bottom w:val="single" w:color="auto" w:sz="4" w:space="0"/>
              <w:right w:val="single" w:color="auto" w:sz="4" w:space="0"/>
            </w:tcBorders>
            <w:vAlign w:val="center"/>
          </w:tcPr>
          <w:p w14:paraId="539ECB0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DB68F8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操作系统支持虚拟内存超分，提升内存的使用率</w:t>
            </w:r>
          </w:p>
        </w:tc>
      </w:tr>
      <w:tr w14:paraId="6B9A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6D4C06E2">
            <w:pPr>
              <w:pStyle w:val="29"/>
              <w:jc w:val="center"/>
              <w:rPr>
                <w:rFonts w:ascii="宋体" w:hAnsi="宋体" w:eastAsia="宋体"/>
                <w:sz w:val="24"/>
                <w:szCs w:val="24"/>
                <w:highlight w:val="none"/>
              </w:rPr>
            </w:pPr>
            <w:r>
              <w:rPr>
                <w:rFonts w:hint="eastAsia" w:ascii="宋体" w:hAnsi="宋体" w:eastAsia="宋体"/>
                <w:sz w:val="24"/>
                <w:szCs w:val="24"/>
                <w:highlight w:val="none"/>
              </w:rPr>
              <w:t>24</w:t>
            </w:r>
          </w:p>
        </w:tc>
        <w:tc>
          <w:tcPr>
            <w:tcW w:w="1065" w:type="dxa"/>
            <w:tcBorders>
              <w:top w:val="single" w:color="auto" w:sz="4" w:space="0"/>
              <w:left w:val="single" w:color="auto" w:sz="4" w:space="0"/>
              <w:bottom w:val="single" w:color="auto" w:sz="4" w:space="0"/>
              <w:right w:val="single" w:color="auto" w:sz="4" w:space="0"/>
            </w:tcBorders>
            <w:vAlign w:val="center"/>
          </w:tcPr>
          <w:p w14:paraId="7959E28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7C095DF5">
            <w:pPr>
              <w:pStyle w:val="29"/>
              <w:rPr>
                <w:rFonts w:ascii="宋体" w:hAnsi="宋体" w:eastAsia="宋体"/>
                <w:sz w:val="24"/>
                <w:szCs w:val="24"/>
                <w:highlight w:val="none"/>
              </w:rPr>
            </w:pPr>
            <w:r>
              <w:rPr>
                <w:rFonts w:hint="eastAsia" w:ascii="宋体" w:hAnsi="宋体" w:eastAsia="宋体"/>
                <w:sz w:val="24"/>
                <w:szCs w:val="24"/>
                <w:highlight w:val="none"/>
              </w:rPr>
              <w:t>存储管理</w:t>
            </w:r>
          </w:p>
        </w:tc>
        <w:tc>
          <w:tcPr>
            <w:tcW w:w="1198" w:type="dxa"/>
            <w:tcBorders>
              <w:top w:val="single" w:color="auto" w:sz="4" w:space="0"/>
              <w:left w:val="single" w:color="auto" w:sz="4" w:space="0"/>
              <w:bottom w:val="single" w:color="auto" w:sz="4" w:space="0"/>
              <w:right w:val="single" w:color="auto" w:sz="4" w:space="0"/>
            </w:tcBorders>
            <w:vAlign w:val="center"/>
          </w:tcPr>
          <w:p w14:paraId="7F2C35C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RAID支持</w:t>
            </w:r>
          </w:p>
        </w:tc>
        <w:tc>
          <w:tcPr>
            <w:tcW w:w="1168" w:type="dxa"/>
            <w:tcBorders>
              <w:top w:val="single" w:color="auto" w:sz="4" w:space="0"/>
              <w:left w:val="single" w:color="auto" w:sz="4" w:space="0"/>
              <w:bottom w:val="single" w:color="auto" w:sz="4" w:space="0"/>
              <w:right w:val="single" w:color="auto" w:sz="4" w:space="0"/>
            </w:tcBorders>
            <w:vAlign w:val="center"/>
          </w:tcPr>
          <w:p w14:paraId="61E8427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683037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操作系统支持硬RAID和软RAID，支持软RAID级别0、1、5、6、10</w:t>
            </w:r>
          </w:p>
        </w:tc>
      </w:tr>
      <w:tr w14:paraId="1DCA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31F81FA9">
            <w:pPr>
              <w:pStyle w:val="29"/>
              <w:jc w:val="center"/>
              <w:rPr>
                <w:rFonts w:ascii="宋体" w:hAnsi="宋体" w:eastAsia="宋体"/>
                <w:sz w:val="24"/>
                <w:szCs w:val="24"/>
                <w:highlight w:val="none"/>
                <w:lang w:eastAsia="zh-CN"/>
              </w:rPr>
            </w:pPr>
          </w:p>
          <w:p w14:paraId="28C37DC8">
            <w:pPr>
              <w:pStyle w:val="29"/>
              <w:jc w:val="center"/>
              <w:rPr>
                <w:rFonts w:ascii="宋体" w:hAnsi="宋体" w:eastAsia="宋体"/>
                <w:sz w:val="24"/>
                <w:szCs w:val="24"/>
                <w:highlight w:val="none"/>
              </w:rPr>
            </w:pPr>
            <w:r>
              <w:rPr>
                <w:rFonts w:hint="eastAsia" w:ascii="宋体" w:hAnsi="宋体" w:eastAsia="宋体"/>
                <w:sz w:val="24"/>
                <w:szCs w:val="24"/>
                <w:highlight w:val="none"/>
              </w:rPr>
              <w:t>25</w:t>
            </w:r>
          </w:p>
        </w:tc>
        <w:tc>
          <w:tcPr>
            <w:tcW w:w="1065" w:type="dxa"/>
            <w:tcBorders>
              <w:top w:val="single" w:color="auto" w:sz="4" w:space="0"/>
              <w:left w:val="single" w:color="auto" w:sz="4" w:space="0"/>
              <w:bottom w:val="single" w:color="auto" w:sz="4" w:space="0"/>
              <w:right w:val="single" w:color="auto" w:sz="4" w:space="0"/>
            </w:tcBorders>
            <w:vAlign w:val="center"/>
          </w:tcPr>
          <w:p w14:paraId="1EC17BDF">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599D227">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8B37EC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虚拟文件系统</w:t>
            </w:r>
          </w:p>
        </w:tc>
        <w:tc>
          <w:tcPr>
            <w:tcW w:w="1168" w:type="dxa"/>
            <w:tcBorders>
              <w:top w:val="single" w:color="auto" w:sz="4" w:space="0"/>
              <w:left w:val="single" w:color="auto" w:sz="4" w:space="0"/>
              <w:bottom w:val="single" w:color="auto" w:sz="4" w:space="0"/>
              <w:right w:val="single" w:color="auto" w:sz="4" w:space="0"/>
            </w:tcBorders>
            <w:vAlign w:val="center"/>
          </w:tcPr>
          <w:p w14:paraId="53B7DB9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74F869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操作系统支持将不同功能的外部设备抽象为统一的文件操作接口，包括存储、输入输出设备</w:t>
            </w:r>
          </w:p>
        </w:tc>
      </w:tr>
      <w:tr w14:paraId="688C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3CC87BA5">
            <w:pPr>
              <w:pStyle w:val="29"/>
              <w:jc w:val="center"/>
              <w:rPr>
                <w:rFonts w:ascii="宋体" w:hAnsi="宋体" w:eastAsia="宋体"/>
                <w:sz w:val="24"/>
                <w:szCs w:val="24"/>
                <w:highlight w:val="none"/>
              </w:rPr>
            </w:pPr>
            <w:r>
              <w:rPr>
                <w:rFonts w:hint="eastAsia" w:ascii="宋体" w:hAnsi="宋体" w:eastAsia="宋体"/>
                <w:sz w:val="24"/>
                <w:szCs w:val="24"/>
                <w:highlight w:val="none"/>
              </w:rPr>
              <w:t>26</w:t>
            </w:r>
          </w:p>
        </w:tc>
        <w:tc>
          <w:tcPr>
            <w:tcW w:w="1065" w:type="dxa"/>
            <w:tcBorders>
              <w:top w:val="single" w:color="auto" w:sz="4" w:space="0"/>
              <w:left w:val="single" w:color="auto" w:sz="4" w:space="0"/>
              <w:bottom w:val="single" w:color="auto" w:sz="4" w:space="0"/>
              <w:right w:val="single" w:color="auto" w:sz="4" w:space="0"/>
            </w:tcBorders>
            <w:vAlign w:val="center"/>
          </w:tcPr>
          <w:p w14:paraId="6C798CA9">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256A18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91C72E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文件管理</w:t>
            </w:r>
          </w:p>
        </w:tc>
        <w:tc>
          <w:tcPr>
            <w:tcW w:w="1168" w:type="dxa"/>
            <w:tcBorders>
              <w:top w:val="single" w:color="auto" w:sz="4" w:space="0"/>
              <w:left w:val="single" w:color="auto" w:sz="4" w:space="0"/>
              <w:bottom w:val="single" w:color="auto" w:sz="4" w:space="0"/>
              <w:right w:val="single" w:color="auto" w:sz="4" w:space="0"/>
            </w:tcBorders>
            <w:vAlign w:val="center"/>
          </w:tcPr>
          <w:p w14:paraId="2917FDB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18BADA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操作系统支持文件存储、检索和共享</w:t>
            </w:r>
          </w:p>
        </w:tc>
      </w:tr>
      <w:tr w14:paraId="5CB3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628112B9">
            <w:pPr>
              <w:pStyle w:val="29"/>
              <w:jc w:val="center"/>
              <w:rPr>
                <w:rFonts w:ascii="宋体" w:hAnsi="宋体" w:eastAsia="宋体"/>
                <w:sz w:val="24"/>
                <w:szCs w:val="24"/>
                <w:highlight w:val="none"/>
              </w:rPr>
            </w:pPr>
            <w:r>
              <w:rPr>
                <w:rFonts w:hint="eastAsia" w:ascii="宋体" w:hAnsi="宋体" w:eastAsia="宋体"/>
                <w:sz w:val="24"/>
                <w:szCs w:val="24"/>
                <w:highlight w:val="none"/>
              </w:rPr>
              <w:t>27</w:t>
            </w:r>
          </w:p>
        </w:tc>
        <w:tc>
          <w:tcPr>
            <w:tcW w:w="1065" w:type="dxa"/>
            <w:tcBorders>
              <w:top w:val="single" w:color="auto" w:sz="4" w:space="0"/>
              <w:left w:val="single" w:color="auto" w:sz="4" w:space="0"/>
              <w:bottom w:val="single" w:color="auto" w:sz="4" w:space="0"/>
              <w:right w:val="single" w:color="auto" w:sz="4" w:space="0"/>
            </w:tcBorders>
            <w:vAlign w:val="center"/>
          </w:tcPr>
          <w:p w14:paraId="58656DE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62DE28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65C61B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可移动存储</w:t>
            </w:r>
          </w:p>
        </w:tc>
        <w:tc>
          <w:tcPr>
            <w:tcW w:w="1168" w:type="dxa"/>
            <w:tcBorders>
              <w:top w:val="single" w:color="auto" w:sz="4" w:space="0"/>
              <w:left w:val="single" w:color="auto" w:sz="4" w:space="0"/>
              <w:bottom w:val="single" w:color="auto" w:sz="4" w:space="0"/>
              <w:right w:val="single" w:color="auto" w:sz="4" w:space="0"/>
            </w:tcBorders>
            <w:vAlign w:val="center"/>
          </w:tcPr>
          <w:p w14:paraId="5AD2D07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02B065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操作系统支持对可移动外部存储的管理，包括启停、禁用、恢复等</w:t>
            </w:r>
          </w:p>
        </w:tc>
      </w:tr>
      <w:tr w14:paraId="5E49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2397681C">
            <w:pPr>
              <w:pStyle w:val="29"/>
              <w:jc w:val="center"/>
              <w:rPr>
                <w:rFonts w:ascii="宋体" w:hAnsi="宋体" w:eastAsia="宋体"/>
                <w:sz w:val="24"/>
                <w:szCs w:val="24"/>
                <w:highlight w:val="none"/>
              </w:rPr>
            </w:pPr>
            <w:r>
              <w:rPr>
                <w:rFonts w:hint="eastAsia" w:ascii="宋体" w:hAnsi="宋体" w:eastAsia="宋体"/>
                <w:sz w:val="24"/>
                <w:szCs w:val="24"/>
                <w:highlight w:val="none"/>
              </w:rPr>
              <w:t>28</w:t>
            </w:r>
          </w:p>
        </w:tc>
        <w:tc>
          <w:tcPr>
            <w:tcW w:w="1065" w:type="dxa"/>
            <w:tcBorders>
              <w:top w:val="single" w:color="auto" w:sz="4" w:space="0"/>
              <w:left w:val="single" w:color="auto" w:sz="4" w:space="0"/>
              <w:bottom w:val="single" w:color="auto" w:sz="4" w:space="0"/>
              <w:right w:val="single" w:color="auto" w:sz="4" w:space="0"/>
            </w:tcBorders>
            <w:vAlign w:val="center"/>
          </w:tcPr>
          <w:p w14:paraId="69452D7B">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AE82745">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C5C3D5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外部独立存储</w:t>
            </w:r>
          </w:p>
        </w:tc>
        <w:tc>
          <w:tcPr>
            <w:tcW w:w="1168" w:type="dxa"/>
            <w:tcBorders>
              <w:top w:val="single" w:color="auto" w:sz="4" w:space="0"/>
              <w:left w:val="single" w:color="auto" w:sz="4" w:space="0"/>
              <w:bottom w:val="single" w:color="auto" w:sz="4" w:space="0"/>
              <w:right w:val="single" w:color="auto" w:sz="4" w:space="0"/>
            </w:tcBorders>
            <w:vAlign w:val="center"/>
          </w:tcPr>
          <w:p w14:paraId="5C7D37E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AF6070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操作系统支持使用外部独立存储设备</w:t>
            </w:r>
          </w:p>
        </w:tc>
      </w:tr>
      <w:tr w14:paraId="0688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710A7231">
            <w:pPr>
              <w:pStyle w:val="29"/>
              <w:jc w:val="center"/>
              <w:rPr>
                <w:rFonts w:ascii="宋体" w:hAnsi="宋体" w:eastAsia="宋体"/>
                <w:sz w:val="24"/>
                <w:szCs w:val="24"/>
                <w:highlight w:val="none"/>
              </w:rPr>
            </w:pPr>
            <w:r>
              <w:rPr>
                <w:rFonts w:hint="eastAsia" w:ascii="宋体" w:hAnsi="宋体" w:eastAsia="宋体"/>
                <w:sz w:val="24"/>
                <w:szCs w:val="24"/>
                <w:highlight w:val="none"/>
              </w:rPr>
              <w:t>29</w:t>
            </w:r>
          </w:p>
        </w:tc>
        <w:tc>
          <w:tcPr>
            <w:tcW w:w="1065" w:type="dxa"/>
            <w:tcBorders>
              <w:top w:val="single" w:color="auto" w:sz="4" w:space="0"/>
              <w:left w:val="single" w:color="auto" w:sz="4" w:space="0"/>
              <w:bottom w:val="single" w:color="auto" w:sz="4" w:space="0"/>
              <w:right w:val="single" w:color="auto" w:sz="4" w:space="0"/>
            </w:tcBorders>
            <w:vAlign w:val="center"/>
          </w:tcPr>
          <w:p w14:paraId="69C21DED">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AC092B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685A71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多路径聚合</w:t>
            </w:r>
          </w:p>
        </w:tc>
        <w:tc>
          <w:tcPr>
            <w:tcW w:w="1168" w:type="dxa"/>
            <w:tcBorders>
              <w:top w:val="single" w:color="auto" w:sz="4" w:space="0"/>
              <w:left w:val="single" w:color="auto" w:sz="4" w:space="0"/>
              <w:bottom w:val="single" w:color="auto" w:sz="4" w:space="0"/>
              <w:right w:val="single" w:color="auto" w:sz="4" w:space="0"/>
            </w:tcBorders>
            <w:vAlign w:val="center"/>
          </w:tcPr>
          <w:p w14:paraId="1D10F1E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BA6A4A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操作系统支持存储多路径聚合及I/O动态负载均衡</w:t>
            </w:r>
          </w:p>
        </w:tc>
      </w:tr>
      <w:tr w14:paraId="60B6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3F79AF63">
            <w:pPr>
              <w:pStyle w:val="29"/>
              <w:jc w:val="center"/>
              <w:rPr>
                <w:rFonts w:ascii="宋体" w:hAnsi="宋体" w:eastAsia="宋体"/>
                <w:sz w:val="24"/>
                <w:szCs w:val="24"/>
                <w:highlight w:val="none"/>
              </w:rPr>
            </w:pPr>
            <w:r>
              <w:rPr>
                <w:rFonts w:hint="eastAsia" w:ascii="宋体" w:hAnsi="宋体" w:eastAsia="宋体"/>
                <w:sz w:val="24"/>
                <w:szCs w:val="24"/>
                <w:highlight w:val="none"/>
              </w:rPr>
              <w:t>30</w:t>
            </w:r>
          </w:p>
        </w:tc>
        <w:tc>
          <w:tcPr>
            <w:tcW w:w="1065" w:type="dxa"/>
            <w:tcBorders>
              <w:top w:val="single" w:color="auto" w:sz="4" w:space="0"/>
              <w:left w:val="single" w:color="auto" w:sz="4" w:space="0"/>
              <w:bottom w:val="single" w:color="auto" w:sz="4" w:space="0"/>
              <w:right w:val="single" w:color="auto" w:sz="4" w:space="0"/>
            </w:tcBorders>
            <w:vAlign w:val="center"/>
          </w:tcPr>
          <w:p w14:paraId="1A00167D">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890E79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CAECC5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故障检测</w:t>
            </w:r>
          </w:p>
        </w:tc>
        <w:tc>
          <w:tcPr>
            <w:tcW w:w="1168" w:type="dxa"/>
            <w:tcBorders>
              <w:top w:val="single" w:color="auto" w:sz="4" w:space="0"/>
              <w:left w:val="single" w:color="auto" w:sz="4" w:space="0"/>
              <w:bottom w:val="single" w:color="auto" w:sz="4" w:space="0"/>
              <w:right w:val="single" w:color="auto" w:sz="4" w:space="0"/>
            </w:tcBorders>
            <w:vAlign w:val="center"/>
          </w:tcPr>
          <w:p w14:paraId="47B1F92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895805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操作系统支持硬盘损坏或老化检测及信息收集</w:t>
            </w:r>
          </w:p>
        </w:tc>
      </w:tr>
      <w:tr w14:paraId="761B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32A0B0BD">
            <w:pPr>
              <w:pStyle w:val="29"/>
              <w:jc w:val="center"/>
              <w:rPr>
                <w:rFonts w:ascii="宋体" w:hAnsi="宋体" w:eastAsia="宋体"/>
                <w:sz w:val="24"/>
                <w:szCs w:val="24"/>
                <w:highlight w:val="none"/>
                <w:lang w:eastAsia="zh-CN"/>
              </w:rPr>
            </w:pPr>
          </w:p>
          <w:p w14:paraId="1F495F0A">
            <w:pPr>
              <w:pStyle w:val="29"/>
              <w:jc w:val="center"/>
              <w:rPr>
                <w:rFonts w:ascii="宋体" w:hAnsi="宋体" w:eastAsia="宋体"/>
                <w:sz w:val="24"/>
                <w:szCs w:val="24"/>
                <w:highlight w:val="none"/>
              </w:rPr>
            </w:pPr>
            <w:r>
              <w:rPr>
                <w:rFonts w:hint="eastAsia" w:ascii="宋体" w:hAnsi="宋体" w:eastAsia="宋体"/>
                <w:sz w:val="24"/>
                <w:szCs w:val="24"/>
                <w:highlight w:val="none"/>
              </w:rPr>
              <w:t>31</w:t>
            </w:r>
          </w:p>
        </w:tc>
        <w:tc>
          <w:tcPr>
            <w:tcW w:w="1065" w:type="dxa"/>
            <w:tcBorders>
              <w:top w:val="single" w:color="auto" w:sz="4" w:space="0"/>
              <w:left w:val="single" w:color="auto" w:sz="4" w:space="0"/>
              <w:bottom w:val="single" w:color="auto" w:sz="4" w:space="0"/>
              <w:right w:val="single" w:color="auto" w:sz="4" w:space="0"/>
            </w:tcBorders>
            <w:vAlign w:val="center"/>
          </w:tcPr>
          <w:p w14:paraId="18073907">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87AE5E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677CC5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虚拟内存</w:t>
            </w:r>
          </w:p>
        </w:tc>
        <w:tc>
          <w:tcPr>
            <w:tcW w:w="1168" w:type="dxa"/>
            <w:tcBorders>
              <w:top w:val="single" w:color="auto" w:sz="4" w:space="0"/>
              <w:left w:val="single" w:color="auto" w:sz="4" w:space="0"/>
              <w:bottom w:val="single" w:color="auto" w:sz="4" w:space="0"/>
              <w:right w:val="single" w:color="auto" w:sz="4" w:space="0"/>
            </w:tcBorders>
            <w:vAlign w:val="center"/>
          </w:tcPr>
          <w:p w14:paraId="316946F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48158F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操作系统支持将硬盘的特定分区或文件作为虚拟扩展内存用于存放内存数据，支持虚拟内存压缩</w:t>
            </w:r>
          </w:p>
        </w:tc>
      </w:tr>
      <w:tr w14:paraId="0FAF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7898C24A">
            <w:pPr>
              <w:pStyle w:val="29"/>
              <w:jc w:val="center"/>
              <w:rPr>
                <w:rFonts w:ascii="宋体" w:hAnsi="宋体" w:eastAsia="宋体"/>
                <w:sz w:val="24"/>
                <w:szCs w:val="24"/>
                <w:highlight w:val="none"/>
                <w:lang w:eastAsia="zh-CN"/>
              </w:rPr>
            </w:pPr>
          </w:p>
          <w:p w14:paraId="07ECE6DC">
            <w:pPr>
              <w:pStyle w:val="29"/>
              <w:jc w:val="center"/>
              <w:rPr>
                <w:rFonts w:ascii="宋体" w:hAnsi="宋体" w:eastAsia="宋体"/>
                <w:sz w:val="24"/>
                <w:szCs w:val="24"/>
                <w:highlight w:val="none"/>
              </w:rPr>
            </w:pPr>
            <w:r>
              <w:rPr>
                <w:rFonts w:hint="eastAsia" w:ascii="宋体" w:hAnsi="宋体" w:eastAsia="宋体"/>
                <w:sz w:val="24"/>
                <w:szCs w:val="24"/>
                <w:highlight w:val="none"/>
              </w:rPr>
              <w:t>32</w:t>
            </w:r>
          </w:p>
        </w:tc>
        <w:tc>
          <w:tcPr>
            <w:tcW w:w="1065" w:type="dxa"/>
            <w:tcBorders>
              <w:top w:val="single" w:color="auto" w:sz="4" w:space="0"/>
              <w:left w:val="single" w:color="auto" w:sz="4" w:space="0"/>
              <w:bottom w:val="single" w:color="auto" w:sz="4" w:space="0"/>
              <w:right w:val="single" w:color="auto" w:sz="4" w:space="0"/>
            </w:tcBorders>
            <w:vAlign w:val="center"/>
          </w:tcPr>
          <w:p w14:paraId="46DDB977">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637542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82A5E8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网络块设备挂载</w:t>
            </w:r>
          </w:p>
        </w:tc>
        <w:tc>
          <w:tcPr>
            <w:tcW w:w="1168" w:type="dxa"/>
            <w:tcBorders>
              <w:top w:val="single" w:color="auto" w:sz="4" w:space="0"/>
              <w:left w:val="single" w:color="auto" w:sz="4" w:space="0"/>
              <w:bottom w:val="single" w:color="auto" w:sz="4" w:space="0"/>
              <w:right w:val="single" w:color="auto" w:sz="4" w:space="0"/>
            </w:tcBorders>
            <w:vAlign w:val="center"/>
          </w:tcPr>
          <w:p w14:paraId="2341F0D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495AC2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操作系统支持FCoE、iSCSI，支持将Ceph块设备视为常规存储设备挂载到某个目录并作为标准文件系统使用</w:t>
            </w:r>
          </w:p>
        </w:tc>
      </w:tr>
      <w:tr w14:paraId="311D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32818F96">
            <w:pPr>
              <w:pStyle w:val="29"/>
              <w:jc w:val="center"/>
              <w:rPr>
                <w:rFonts w:ascii="宋体" w:hAnsi="宋体" w:eastAsia="宋体"/>
                <w:sz w:val="24"/>
                <w:szCs w:val="24"/>
                <w:highlight w:val="none"/>
              </w:rPr>
            </w:pPr>
            <w:r>
              <w:rPr>
                <w:rFonts w:hint="eastAsia" w:ascii="宋体" w:hAnsi="宋体" w:eastAsia="宋体"/>
                <w:sz w:val="24"/>
                <w:szCs w:val="24"/>
                <w:highlight w:val="none"/>
              </w:rPr>
              <w:t>33</w:t>
            </w:r>
          </w:p>
        </w:tc>
        <w:tc>
          <w:tcPr>
            <w:tcW w:w="1065" w:type="dxa"/>
            <w:tcBorders>
              <w:top w:val="single" w:color="auto" w:sz="4" w:space="0"/>
              <w:left w:val="single" w:color="auto" w:sz="4" w:space="0"/>
              <w:bottom w:val="single" w:color="auto" w:sz="4" w:space="0"/>
              <w:right w:val="single" w:color="auto" w:sz="4" w:space="0"/>
            </w:tcBorders>
            <w:vAlign w:val="center"/>
          </w:tcPr>
          <w:p w14:paraId="11F79E04">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62180E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E519F41">
            <w:pPr>
              <w:pStyle w:val="29"/>
              <w:jc w:val="center"/>
              <w:rPr>
                <w:rFonts w:ascii="宋体" w:hAnsi="宋体" w:eastAsia="宋体"/>
                <w:sz w:val="24"/>
                <w:szCs w:val="24"/>
                <w:highlight w:val="none"/>
              </w:rPr>
            </w:pPr>
            <w:r>
              <w:rPr>
                <w:rFonts w:ascii="宋体" w:hAnsi="宋体" w:eastAsia="宋体"/>
                <w:sz w:val="24"/>
                <w:szCs w:val="24"/>
                <w:highlight w:val="none"/>
              </w:rPr>
              <w:t>存储缓存</w:t>
            </w:r>
          </w:p>
        </w:tc>
        <w:tc>
          <w:tcPr>
            <w:tcW w:w="1168" w:type="dxa"/>
            <w:tcBorders>
              <w:top w:val="single" w:color="auto" w:sz="4" w:space="0"/>
              <w:left w:val="single" w:color="auto" w:sz="4" w:space="0"/>
              <w:bottom w:val="single" w:color="auto" w:sz="4" w:space="0"/>
              <w:right w:val="single" w:color="auto" w:sz="4" w:space="0"/>
            </w:tcBorders>
            <w:vAlign w:val="center"/>
          </w:tcPr>
          <w:p w14:paraId="2AD7454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80994F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操作系统支持快速块设备作为慢速块设备缓存以加速I/O</w:t>
            </w:r>
          </w:p>
        </w:tc>
      </w:tr>
      <w:tr w14:paraId="1A38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2EC57860">
            <w:pPr>
              <w:pStyle w:val="29"/>
              <w:jc w:val="center"/>
              <w:rPr>
                <w:rFonts w:ascii="宋体" w:hAnsi="宋体" w:eastAsia="宋体"/>
                <w:sz w:val="24"/>
                <w:szCs w:val="24"/>
                <w:highlight w:val="none"/>
              </w:rPr>
            </w:pPr>
            <w:r>
              <w:rPr>
                <w:rFonts w:hint="eastAsia" w:ascii="宋体" w:hAnsi="宋体" w:eastAsia="宋体"/>
                <w:sz w:val="24"/>
                <w:szCs w:val="24"/>
                <w:highlight w:val="none"/>
              </w:rPr>
              <w:t>34</w:t>
            </w:r>
          </w:p>
        </w:tc>
        <w:tc>
          <w:tcPr>
            <w:tcW w:w="1065" w:type="dxa"/>
            <w:tcBorders>
              <w:top w:val="single" w:color="auto" w:sz="4" w:space="0"/>
              <w:left w:val="single" w:color="auto" w:sz="4" w:space="0"/>
              <w:bottom w:val="single" w:color="auto" w:sz="4" w:space="0"/>
              <w:right w:val="single" w:color="auto" w:sz="4" w:space="0"/>
            </w:tcBorders>
            <w:vAlign w:val="center"/>
          </w:tcPr>
          <w:p w14:paraId="100D974E">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456460F4">
            <w:pPr>
              <w:pStyle w:val="29"/>
              <w:rPr>
                <w:rFonts w:ascii="宋体" w:hAnsi="宋体" w:eastAsia="宋体"/>
                <w:sz w:val="24"/>
                <w:szCs w:val="24"/>
                <w:highlight w:val="none"/>
              </w:rPr>
            </w:pPr>
            <w:r>
              <w:rPr>
                <w:rFonts w:hint="eastAsia" w:ascii="宋体" w:hAnsi="宋体" w:eastAsia="宋体"/>
                <w:sz w:val="24"/>
                <w:szCs w:val="24"/>
                <w:highlight w:val="none"/>
              </w:rPr>
              <w:t>网络管理</w:t>
            </w:r>
          </w:p>
        </w:tc>
        <w:tc>
          <w:tcPr>
            <w:tcW w:w="1198" w:type="dxa"/>
            <w:tcBorders>
              <w:top w:val="single" w:color="auto" w:sz="4" w:space="0"/>
              <w:left w:val="single" w:color="auto" w:sz="4" w:space="0"/>
              <w:bottom w:val="single" w:color="auto" w:sz="4" w:space="0"/>
              <w:right w:val="single" w:color="auto" w:sz="4" w:space="0"/>
            </w:tcBorders>
            <w:vAlign w:val="center"/>
          </w:tcPr>
          <w:p w14:paraId="7902D1C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网络链路检测</w:t>
            </w:r>
          </w:p>
        </w:tc>
        <w:tc>
          <w:tcPr>
            <w:tcW w:w="1168" w:type="dxa"/>
            <w:tcBorders>
              <w:top w:val="single" w:color="auto" w:sz="4" w:space="0"/>
              <w:left w:val="single" w:color="auto" w:sz="4" w:space="0"/>
              <w:bottom w:val="single" w:color="auto" w:sz="4" w:space="0"/>
              <w:right w:val="single" w:color="auto" w:sz="4" w:space="0"/>
            </w:tcBorders>
            <w:vAlign w:val="center"/>
          </w:tcPr>
          <w:p w14:paraId="40832B8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B9FDCF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操作系统支持网络链路故障检测、链路事件通知和链路状态查询</w:t>
            </w:r>
          </w:p>
        </w:tc>
      </w:tr>
      <w:tr w14:paraId="1BA5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16E1781C">
            <w:pPr>
              <w:pStyle w:val="29"/>
              <w:jc w:val="center"/>
              <w:rPr>
                <w:rFonts w:ascii="宋体" w:hAnsi="宋体" w:eastAsia="宋体"/>
                <w:sz w:val="24"/>
                <w:szCs w:val="24"/>
                <w:highlight w:val="none"/>
              </w:rPr>
            </w:pPr>
            <w:r>
              <w:rPr>
                <w:rFonts w:hint="eastAsia" w:ascii="宋体" w:hAnsi="宋体" w:eastAsia="宋体"/>
                <w:sz w:val="24"/>
                <w:szCs w:val="24"/>
                <w:highlight w:val="none"/>
              </w:rPr>
              <w:t>35</w:t>
            </w:r>
          </w:p>
        </w:tc>
        <w:tc>
          <w:tcPr>
            <w:tcW w:w="1065" w:type="dxa"/>
            <w:tcBorders>
              <w:top w:val="single" w:color="auto" w:sz="4" w:space="0"/>
              <w:left w:val="single" w:color="auto" w:sz="4" w:space="0"/>
              <w:bottom w:val="single" w:color="auto" w:sz="4" w:space="0"/>
              <w:right w:val="single" w:color="auto" w:sz="4" w:space="0"/>
            </w:tcBorders>
            <w:vAlign w:val="center"/>
          </w:tcPr>
          <w:p w14:paraId="651CEB8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B613C9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CEA7B6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TCP卸载引擎</w:t>
            </w:r>
          </w:p>
        </w:tc>
        <w:tc>
          <w:tcPr>
            <w:tcW w:w="1168" w:type="dxa"/>
            <w:tcBorders>
              <w:top w:val="single" w:color="auto" w:sz="4" w:space="0"/>
              <w:left w:val="single" w:color="auto" w:sz="4" w:space="0"/>
              <w:bottom w:val="single" w:color="auto" w:sz="4" w:space="0"/>
              <w:right w:val="single" w:color="auto" w:sz="4" w:space="0"/>
            </w:tcBorders>
            <w:vAlign w:val="center"/>
          </w:tcPr>
          <w:p w14:paraId="6397C6A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637566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操作系统支持运行TCP协议卸载引擎的网卡</w:t>
            </w:r>
          </w:p>
        </w:tc>
      </w:tr>
      <w:tr w14:paraId="23D5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583" w:type="dxa"/>
            <w:tcBorders>
              <w:top w:val="single" w:color="auto" w:sz="4" w:space="0"/>
              <w:left w:val="single" w:color="auto" w:sz="4" w:space="0"/>
              <w:bottom w:val="single" w:color="auto" w:sz="4" w:space="0"/>
              <w:right w:val="single" w:color="auto" w:sz="4" w:space="0"/>
            </w:tcBorders>
            <w:vAlign w:val="center"/>
          </w:tcPr>
          <w:p w14:paraId="060121C7">
            <w:pPr>
              <w:pStyle w:val="29"/>
              <w:jc w:val="center"/>
              <w:rPr>
                <w:rFonts w:ascii="宋体" w:hAnsi="宋体" w:eastAsia="宋体"/>
                <w:sz w:val="24"/>
                <w:szCs w:val="24"/>
                <w:highlight w:val="none"/>
              </w:rPr>
            </w:pPr>
            <w:r>
              <w:rPr>
                <w:rFonts w:hint="eastAsia" w:ascii="宋体" w:hAnsi="宋体" w:eastAsia="宋体"/>
                <w:sz w:val="24"/>
                <w:szCs w:val="24"/>
                <w:highlight w:val="none"/>
              </w:rPr>
              <w:t>36</w:t>
            </w:r>
          </w:p>
        </w:tc>
        <w:tc>
          <w:tcPr>
            <w:tcW w:w="1065" w:type="dxa"/>
            <w:tcBorders>
              <w:top w:val="single" w:color="auto" w:sz="4" w:space="0"/>
              <w:left w:val="single" w:color="auto" w:sz="4" w:space="0"/>
              <w:bottom w:val="single" w:color="auto" w:sz="4" w:space="0"/>
              <w:right w:val="single" w:color="auto" w:sz="4" w:space="0"/>
            </w:tcBorders>
            <w:vAlign w:val="center"/>
          </w:tcPr>
          <w:p w14:paraId="199C7481">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216599D5">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DB53EC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网络协议</w:t>
            </w:r>
          </w:p>
        </w:tc>
        <w:tc>
          <w:tcPr>
            <w:tcW w:w="1168" w:type="dxa"/>
            <w:tcBorders>
              <w:top w:val="single" w:color="auto" w:sz="4" w:space="0"/>
              <w:left w:val="single" w:color="auto" w:sz="4" w:space="0"/>
              <w:bottom w:val="single" w:color="auto" w:sz="4" w:space="0"/>
              <w:right w:val="single" w:color="auto" w:sz="4" w:space="0"/>
            </w:tcBorders>
            <w:vAlign w:val="center"/>
          </w:tcPr>
          <w:p w14:paraId="5D8A150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B58D50C">
            <w:pPr>
              <w:pStyle w:val="29"/>
              <w:rPr>
                <w:rFonts w:ascii="宋体" w:hAnsi="宋体" w:eastAsia="宋体"/>
                <w:sz w:val="24"/>
                <w:szCs w:val="24"/>
                <w:highlight w:val="none"/>
              </w:rPr>
            </w:pPr>
            <w:r>
              <w:rPr>
                <w:rFonts w:hint="eastAsia" w:ascii="宋体" w:hAnsi="宋体" w:eastAsia="宋体"/>
                <w:sz w:val="24"/>
                <w:szCs w:val="24"/>
                <w:highlight w:val="none"/>
              </w:rPr>
              <w:t>操作系统支持IPv4、IPv6</w:t>
            </w:r>
          </w:p>
        </w:tc>
      </w:tr>
      <w:tr w14:paraId="0BF0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773915EB">
            <w:pPr>
              <w:pStyle w:val="29"/>
              <w:jc w:val="center"/>
              <w:rPr>
                <w:rFonts w:ascii="宋体" w:hAnsi="宋体" w:eastAsia="宋体"/>
                <w:sz w:val="24"/>
                <w:szCs w:val="24"/>
                <w:highlight w:val="none"/>
              </w:rPr>
            </w:pPr>
            <w:r>
              <w:rPr>
                <w:rFonts w:hint="eastAsia" w:ascii="宋体" w:hAnsi="宋体" w:eastAsia="宋体"/>
                <w:sz w:val="24"/>
                <w:szCs w:val="24"/>
                <w:highlight w:val="none"/>
              </w:rPr>
              <w:t>37</w:t>
            </w:r>
          </w:p>
        </w:tc>
        <w:tc>
          <w:tcPr>
            <w:tcW w:w="1065" w:type="dxa"/>
            <w:tcBorders>
              <w:top w:val="single" w:color="auto" w:sz="4" w:space="0"/>
              <w:left w:val="single" w:color="auto" w:sz="4" w:space="0"/>
              <w:bottom w:val="single" w:color="auto" w:sz="4" w:space="0"/>
              <w:right w:val="single" w:color="auto" w:sz="4" w:space="0"/>
            </w:tcBorders>
            <w:vAlign w:val="center"/>
          </w:tcPr>
          <w:p w14:paraId="24B31217">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5C1DC7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879D98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多网卡绑定</w:t>
            </w:r>
          </w:p>
        </w:tc>
        <w:tc>
          <w:tcPr>
            <w:tcW w:w="1168" w:type="dxa"/>
            <w:tcBorders>
              <w:top w:val="single" w:color="auto" w:sz="4" w:space="0"/>
              <w:left w:val="single" w:color="auto" w:sz="4" w:space="0"/>
              <w:bottom w:val="single" w:color="auto" w:sz="4" w:space="0"/>
              <w:right w:val="single" w:color="auto" w:sz="4" w:space="0"/>
            </w:tcBorders>
            <w:vAlign w:val="center"/>
          </w:tcPr>
          <w:p w14:paraId="0067E19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1814E9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操作系统支持多网卡绑定</w:t>
            </w:r>
          </w:p>
        </w:tc>
      </w:tr>
      <w:tr w14:paraId="7293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2BD7BDB1">
            <w:pPr>
              <w:pStyle w:val="29"/>
              <w:jc w:val="center"/>
              <w:rPr>
                <w:rFonts w:ascii="宋体" w:hAnsi="宋体" w:eastAsia="宋体"/>
                <w:sz w:val="24"/>
                <w:szCs w:val="24"/>
                <w:highlight w:val="none"/>
              </w:rPr>
            </w:pPr>
            <w:r>
              <w:rPr>
                <w:rFonts w:hint="eastAsia" w:ascii="宋体" w:hAnsi="宋体" w:eastAsia="宋体"/>
                <w:sz w:val="24"/>
                <w:szCs w:val="24"/>
                <w:highlight w:val="none"/>
              </w:rPr>
              <w:t>38</w:t>
            </w:r>
          </w:p>
        </w:tc>
        <w:tc>
          <w:tcPr>
            <w:tcW w:w="1065" w:type="dxa"/>
            <w:tcBorders>
              <w:top w:val="single" w:color="auto" w:sz="4" w:space="0"/>
              <w:left w:val="single" w:color="auto" w:sz="4" w:space="0"/>
              <w:bottom w:val="single" w:color="auto" w:sz="4" w:space="0"/>
              <w:right w:val="single" w:color="auto" w:sz="4" w:space="0"/>
            </w:tcBorders>
            <w:vAlign w:val="center"/>
          </w:tcPr>
          <w:p w14:paraId="53FD56A1">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CA3F6D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8EC5444">
            <w:pPr>
              <w:pStyle w:val="29"/>
              <w:jc w:val="center"/>
              <w:rPr>
                <w:rFonts w:ascii="宋体" w:hAnsi="宋体" w:eastAsia="宋体"/>
                <w:sz w:val="24"/>
                <w:szCs w:val="24"/>
                <w:highlight w:val="none"/>
                <w:lang w:eastAsia="zh-CN"/>
              </w:rPr>
            </w:pPr>
            <w:r>
              <w:rPr>
                <w:rFonts w:ascii="宋体" w:hAnsi="宋体" w:eastAsia="宋体"/>
                <w:sz w:val="24"/>
                <w:szCs w:val="24"/>
                <w:highlight w:val="none"/>
                <w:lang w:eastAsia="zh-CN"/>
              </w:rPr>
              <w:t>用户态TCP/IP协议栈</w:t>
            </w:r>
          </w:p>
        </w:tc>
        <w:tc>
          <w:tcPr>
            <w:tcW w:w="1168" w:type="dxa"/>
            <w:tcBorders>
              <w:top w:val="single" w:color="auto" w:sz="4" w:space="0"/>
              <w:left w:val="single" w:color="auto" w:sz="4" w:space="0"/>
              <w:bottom w:val="single" w:color="auto" w:sz="4" w:space="0"/>
              <w:right w:val="single" w:color="auto" w:sz="4" w:space="0"/>
            </w:tcBorders>
            <w:vAlign w:val="center"/>
          </w:tcPr>
          <w:p w14:paraId="33183F4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5DF8C5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操作系统支持用户态TCP/IP协议栈</w:t>
            </w:r>
          </w:p>
        </w:tc>
      </w:tr>
      <w:tr w14:paraId="048D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571DC735">
            <w:pPr>
              <w:pStyle w:val="29"/>
              <w:jc w:val="center"/>
              <w:rPr>
                <w:rFonts w:ascii="宋体" w:hAnsi="宋体" w:eastAsia="宋体"/>
                <w:sz w:val="24"/>
                <w:szCs w:val="24"/>
                <w:highlight w:val="none"/>
              </w:rPr>
            </w:pPr>
            <w:r>
              <w:rPr>
                <w:rFonts w:hint="eastAsia" w:ascii="宋体" w:hAnsi="宋体" w:eastAsia="宋体"/>
                <w:sz w:val="24"/>
                <w:szCs w:val="24"/>
                <w:highlight w:val="none"/>
              </w:rPr>
              <w:t>39</w:t>
            </w:r>
          </w:p>
        </w:tc>
        <w:tc>
          <w:tcPr>
            <w:tcW w:w="1065" w:type="dxa"/>
            <w:tcBorders>
              <w:top w:val="single" w:color="auto" w:sz="4" w:space="0"/>
              <w:left w:val="single" w:color="auto" w:sz="4" w:space="0"/>
              <w:bottom w:val="single" w:color="auto" w:sz="4" w:space="0"/>
              <w:right w:val="single" w:color="auto" w:sz="4" w:space="0"/>
            </w:tcBorders>
            <w:vAlign w:val="center"/>
          </w:tcPr>
          <w:p w14:paraId="2E06CC9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7B1BF0B1">
            <w:pPr>
              <w:pStyle w:val="29"/>
              <w:rPr>
                <w:rFonts w:ascii="宋体" w:hAnsi="宋体" w:eastAsia="宋体"/>
                <w:sz w:val="24"/>
                <w:szCs w:val="24"/>
                <w:highlight w:val="none"/>
              </w:rPr>
            </w:pPr>
            <w:r>
              <w:rPr>
                <w:rFonts w:hint="eastAsia" w:ascii="宋体" w:hAnsi="宋体" w:eastAsia="宋体"/>
                <w:sz w:val="24"/>
                <w:szCs w:val="24"/>
                <w:highlight w:val="none"/>
              </w:rPr>
              <w:t>文件系统</w:t>
            </w:r>
          </w:p>
        </w:tc>
        <w:tc>
          <w:tcPr>
            <w:tcW w:w="1198" w:type="dxa"/>
            <w:tcBorders>
              <w:top w:val="single" w:color="auto" w:sz="4" w:space="0"/>
              <w:left w:val="single" w:color="auto" w:sz="4" w:space="0"/>
              <w:bottom w:val="single" w:color="auto" w:sz="4" w:space="0"/>
              <w:right w:val="single" w:color="auto" w:sz="4" w:space="0"/>
            </w:tcBorders>
            <w:vAlign w:val="center"/>
          </w:tcPr>
          <w:p w14:paraId="6A121DD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文件系统支持</w:t>
            </w:r>
          </w:p>
        </w:tc>
        <w:tc>
          <w:tcPr>
            <w:tcW w:w="1168" w:type="dxa"/>
            <w:tcBorders>
              <w:top w:val="single" w:color="auto" w:sz="4" w:space="0"/>
              <w:left w:val="single" w:color="auto" w:sz="4" w:space="0"/>
              <w:bottom w:val="single" w:color="auto" w:sz="4" w:space="0"/>
              <w:right w:val="single" w:color="auto" w:sz="4" w:space="0"/>
            </w:tcBorders>
            <w:vAlign w:val="center"/>
          </w:tcPr>
          <w:p w14:paraId="29DBE2E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05A166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操作系统支持XFS、EXT3、EXT4、NTFS、FAT32等文件系统，支持相应格式分区创建、删除、格式化等</w:t>
            </w:r>
          </w:p>
        </w:tc>
      </w:tr>
      <w:tr w14:paraId="73C5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736D8674">
            <w:pPr>
              <w:pStyle w:val="29"/>
              <w:jc w:val="center"/>
              <w:rPr>
                <w:rFonts w:ascii="宋体" w:hAnsi="宋体" w:eastAsia="宋体"/>
                <w:sz w:val="24"/>
                <w:szCs w:val="24"/>
                <w:highlight w:val="none"/>
              </w:rPr>
            </w:pPr>
            <w:r>
              <w:rPr>
                <w:rFonts w:hint="eastAsia" w:ascii="宋体" w:hAnsi="宋体" w:eastAsia="宋体"/>
                <w:sz w:val="24"/>
                <w:szCs w:val="24"/>
                <w:highlight w:val="none"/>
              </w:rPr>
              <w:t>40</w:t>
            </w:r>
          </w:p>
        </w:tc>
        <w:tc>
          <w:tcPr>
            <w:tcW w:w="1065" w:type="dxa"/>
            <w:tcBorders>
              <w:top w:val="single" w:color="auto" w:sz="4" w:space="0"/>
              <w:left w:val="single" w:color="auto" w:sz="4" w:space="0"/>
              <w:bottom w:val="single" w:color="auto" w:sz="4" w:space="0"/>
              <w:right w:val="single" w:color="auto" w:sz="4" w:space="0"/>
            </w:tcBorders>
            <w:vAlign w:val="center"/>
          </w:tcPr>
          <w:p w14:paraId="4BF105C0">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9E8DEE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1B5C54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日志式文件系统</w:t>
            </w:r>
          </w:p>
        </w:tc>
        <w:tc>
          <w:tcPr>
            <w:tcW w:w="1168" w:type="dxa"/>
            <w:tcBorders>
              <w:top w:val="single" w:color="auto" w:sz="4" w:space="0"/>
              <w:left w:val="single" w:color="auto" w:sz="4" w:space="0"/>
              <w:bottom w:val="single" w:color="auto" w:sz="4" w:space="0"/>
              <w:right w:val="single" w:color="auto" w:sz="4" w:space="0"/>
            </w:tcBorders>
            <w:vAlign w:val="center"/>
          </w:tcPr>
          <w:p w14:paraId="572B368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BCA82F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操作系统支持日志式文件系统</w:t>
            </w:r>
          </w:p>
        </w:tc>
      </w:tr>
      <w:tr w14:paraId="5B7A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43CC8D38">
            <w:pPr>
              <w:pStyle w:val="29"/>
              <w:jc w:val="center"/>
              <w:rPr>
                <w:rFonts w:ascii="宋体" w:hAnsi="宋体" w:eastAsia="宋体"/>
                <w:sz w:val="24"/>
                <w:szCs w:val="24"/>
                <w:highlight w:val="none"/>
              </w:rPr>
            </w:pPr>
            <w:r>
              <w:rPr>
                <w:rFonts w:hint="eastAsia" w:ascii="宋体" w:hAnsi="宋体" w:eastAsia="宋体"/>
                <w:sz w:val="24"/>
                <w:szCs w:val="24"/>
                <w:highlight w:val="none"/>
              </w:rPr>
              <w:t>41</w:t>
            </w:r>
          </w:p>
        </w:tc>
        <w:tc>
          <w:tcPr>
            <w:tcW w:w="1065" w:type="dxa"/>
            <w:tcBorders>
              <w:top w:val="single" w:color="auto" w:sz="4" w:space="0"/>
              <w:left w:val="single" w:color="auto" w:sz="4" w:space="0"/>
              <w:bottom w:val="single" w:color="auto" w:sz="4" w:space="0"/>
              <w:right w:val="single" w:color="auto" w:sz="4" w:space="0"/>
            </w:tcBorders>
            <w:vAlign w:val="center"/>
          </w:tcPr>
          <w:p w14:paraId="617835E9">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D800A4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EBE5A5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文件处理能力</w:t>
            </w:r>
          </w:p>
        </w:tc>
        <w:tc>
          <w:tcPr>
            <w:tcW w:w="1168" w:type="dxa"/>
            <w:tcBorders>
              <w:top w:val="single" w:color="auto" w:sz="4" w:space="0"/>
              <w:left w:val="single" w:color="auto" w:sz="4" w:space="0"/>
              <w:bottom w:val="single" w:color="auto" w:sz="4" w:space="0"/>
              <w:right w:val="single" w:color="auto" w:sz="4" w:space="0"/>
            </w:tcBorders>
            <w:vAlign w:val="center"/>
          </w:tcPr>
          <w:p w14:paraId="1FA0021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7F35F9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操作系统支持最大文件不小于4TB，最大分区与文件系统不小于10PB，最大文件名长度不小于255字节</w:t>
            </w:r>
          </w:p>
        </w:tc>
      </w:tr>
      <w:tr w14:paraId="0361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582432A0">
            <w:pPr>
              <w:pStyle w:val="29"/>
              <w:jc w:val="center"/>
              <w:rPr>
                <w:rFonts w:ascii="宋体" w:hAnsi="宋体" w:eastAsia="宋体"/>
                <w:sz w:val="24"/>
                <w:szCs w:val="24"/>
                <w:highlight w:val="none"/>
              </w:rPr>
            </w:pPr>
            <w:r>
              <w:rPr>
                <w:rFonts w:hint="eastAsia" w:ascii="宋体" w:hAnsi="宋体" w:eastAsia="宋体"/>
                <w:sz w:val="24"/>
                <w:szCs w:val="24"/>
                <w:highlight w:val="none"/>
              </w:rPr>
              <w:t>42</w:t>
            </w:r>
          </w:p>
        </w:tc>
        <w:tc>
          <w:tcPr>
            <w:tcW w:w="1065" w:type="dxa"/>
            <w:tcBorders>
              <w:top w:val="single" w:color="auto" w:sz="4" w:space="0"/>
              <w:left w:val="single" w:color="auto" w:sz="4" w:space="0"/>
              <w:bottom w:val="single" w:color="auto" w:sz="4" w:space="0"/>
              <w:right w:val="single" w:color="auto" w:sz="4" w:space="0"/>
            </w:tcBorders>
            <w:vAlign w:val="center"/>
          </w:tcPr>
          <w:p w14:paraId="4DCA1CB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A9300B2">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8FEC7F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分区大小调整</w:t>
            </w:r>
          </w:p>
        </w:tc>
        <w:tc>
          <w:tcPr>
            <w:tcW w:w="1168" w:type="dxa"/>
            <w:tcBorders>
              <w:top w:val="single" w:color="auto" w:sz="4" w:space="0"/>
              <w:left w:val="single" w:color="auto" w:sz="4" w:space="0"/>
              <w:bottom w:val="single" w:color="auto" w:sz="4" w:space="0"/>
              <w:right w:val="single" w:color="auto" w:sz="4" w:space="0"/>
            </w:tcBorders>
            <w:vAlign w:val="center"/>
          </w:tcPr>
          <w:p w14:paraId="3C968D4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276B71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操作系统支持动态调整分区大小，对系统分区容量进行改变</w:t>
            </w:r>
          </w:p>
        </w:tc>
      </w:tr>
      <w:tr w14:paraId="44B8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583" w:type="dxa"/>
            <w:tcBorders>
              <w:top w:val="single" w:color="auto" w:sz="4" w:space="0"/>
              <w:left w:val="single" w:color="auto" w:sz="4" w:space="0"/>
              <w:bottom w:val="single" w:color="auto" w:sz="4" w:space="0"/>
              <w:right w:val="single" w:color="auto" w:sz="4" w:space="0"/>
            </w:tcBorders>
            <w:vAlign w:val="center"/>
          </w:tcPr>
          <w:p w14:paraId="2CB404CA">
            <w:pPr>
              <w:pStyle w:val="29"/>
              <w:jc w:val="center"/>
              <w:rPr>
                <w:rFonts w:ascii="宋体" w:hAnsi="宋体" w:eastAsia="宋体"/>
                <w:sz w:val="24"/>
                <w:szCs w:val="24"/>
                <w:highlight w:val="none"/>
              </w:rPr>
            </w:pPr>
            <w:r>
              <w:rPr>
                <w:rFonts w:hint="eastAsia" w:ascii="宋体" w:hAnsi="宋体" w:eastAsia="宋体"/>
                <w:sz w:val="24"/>
                <w:szCs w:val="24"/>
                <w:highlight w:val="none"/>
              </w:rPr>
              <w:t>43</w:t>
            </w:r>
          </w:p>
        </w:tc>
        <w:tc>
          <w:tcPr>
            <w:tcW w:w="1065" w:type="dxa"/>
            <w:tcBorders>
              <w:top w:val="single" w:color="auto" w:sz="4" w:space="0"/>
              <w:left w:val="single" w:color="auto" w:sz="4" w:space="0"/>
              <w:bottom w:val="single" w:color="auto" w:sz="4" w:space="0"/>
              <w:right w:val="single" w:color="auto" w:sz="4" w:space="0"/>
            </w:tcBorders>
            <w:vAlign w:val="center"/>
          </w:tcPr>
          <w:p w14:paraId="1C74C970">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tcBorders>
              <w:top w:val="single" w:color="auto" w:sz="4" w:space="0"/>
              <w:left w:val="single" w:color="auto" w:sz="4" w:space="0"/>
              <w:bottom w:val="single" w:color="auto" w:sz="4" w:space="0"/>
              <w:right w:val="single" w:color="auto" w:sz="4" w:space="0"/>
            </w:tcBorders>
            <w:vAlign w:val="center"/>
          </w:tcPr>
          <w:p w14:paraId="7B0312AA">
            <w:pPr>
              <w:pStyle w:val="29"/>
              <w:rPr>
                <w:rFonts w:ascii="宋体" w:hAnsi="宋体" w:eastAsia="宋体"/>
                <w:sz w:val="24"/>
                <w:szCs w:val="24"/>
                <w:highlight w:val="none"/>
              </w:rPr>
            </w:pPr>
            <w:r>
              <w:rPr>
                <w:rFonts w:hint="eastAsia" w:ascii="宋体" w:hAnsi="宋体" w:eastAsia="宋体"/>
                <w:sz w:val="24"/>
                <w:szCs w:val="24"/>
                <w:highlight w:val="none"/>
              </w:rPr>
              <w:t>授权激活</w:t>
            </w:r>
          </w:p>
        </w:tc>
        <w:tc>
          <w:tcPr>
            <w:tcW w:w="1198" w:type="dxa"/>
            <w:tcBorders>
              <w:top w:val="single" w:color="auto" w:sz="4" w:space="0"/>
              <w:left w:val="single" w:color="auto" w:sz="4" w:space="0"/>
              <w:bottom w:val="single" w:color="auto" w:sz="4" w:space="0"/>
              <w:right w:val="single" w:color="auto" w:sz="4" w:space="0"/>
            </w:tcBorders>
            <w:vAlign w:val="center"/>
          </w:tcPr>
          <w:p w14:paraId="6544434C">
            <w:pPr>
              <w:pStyle w:val="29"/>
              <w:jc w:val="center"/>
              <w:rPr>
                <w:rFonts w:ascii="宋体" w:hAnsi="宋体" w:eastAsia="宋体"/>
                <w:sz w:val="24"/>
                <w:szCs w:val="24"/>
                <w:highlight w:val="none"/>
              </w:rPr>
            </w:pPr>
            <w:r>
              <w:rPr>
                <w:rFonts w:ascii="宋体" w:hAnsi="宋体" w:eastAsia="宋体"/>
                <w:sz w:val="24"/>
                <w:szCs w:val="24"/>
                <w:highlight w:val="none"/>
              </w:rPr>
              <w:t>产品许可机制</w:t>
            </w:r>
          </w:p>
        </w:tc>
        <w:tc>
          <w:tcPr>
            <w:tcW w:w="1168" w:type="dxa"/>
            <w:tcBorders>
              <w:top w:val="single" w:color="auto" w:sz="4" w:space="0"/>
              <w:left w:val="single" w:color="auto" w:sz="4" w:space="0"/>
              <w:bottom w:val="single" w:color="auto" w:sz="4" w:space="0"/>
              <w:right w:val="single" w:color="auto" w:sz="4" w:space="0"/>
            </w:tcBorders>
            <w:vAlign w:val="center"/>
          </w:tcPr>
          <w:p w14:paraId="7533C03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733393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a)操作系统支持序列号授权、批量激活服务、场地授权等方式；未激活期间，系统不得频繁提示干扰用户正常使用；未激活系统不得影响用户数据安全与完整性；b)免激活的系统不适用</w:t>
            </w:r>
          </w:p>
        </w:tc>
      </w:tr>
      <w:tr w14:paraId="512E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1C9DE90D">
            <w:pPr>
              <w:pStyle w:val="29"/>
              <w:jc w:val="center"/>
              <w:rPr>
                <w:rFonts w:ascii="宋体" w:hAnsi="宋体" w:eastAsia="宋体"/>
                <w:sz w:val="24"/>
                <w:szCs w:val="24"/>
                <w:highlight w:val="none"/>
              </w:rPr>
            </w:pPr>
            <w:r>
              <w:rPr>
                <w:rFonts w:hint="eastAsia" w:ascii="宋体" w:hAnsi="宋体" w:eastAsia="宋体"/>
                <w:sz w:val="24"/>
                <w:szCs w:val="24"/>
                <w:highlight w:val="none"/>
              </w:rPr>
              <w:t>44</w:t>
            </w:r>
          </w:p>
        </w:tc>
        <w:tc>
          <w:tcPr>
            <w:tcW w:w="1065" w:type="dxa"/>
            <w:tcBorders>
              <w:top w:val="single" w:color="auto" w:sz="4" w:space="0"/>
              <w:left w:val="single" w:color="auto" w:sz="4" w:space="0"/>
              <w:bottom w:val="single" w:color="auto" w:sz="4" w:space="0"/>
              <w:right w:val="single" w:color="auto" w:sz="4" w:space="0"/>
            </w:tcBorders>
            <w:vAlign w:val="center"/>
          </w:tcPr>
          <w:p w14:paraId="6AE8D9CB">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3DB27946">
            <w:pPr>
              <w:pStyle w:val="29"/>
              <w:rPr>
                <w:rFonts w:ascii="宋体" w:hAnsi="宋体" w:eastAsia="宋体"/>
                <w:sz w:val="24"/>
                <w:szCs w:val="24"/>
                <w:highlight w:val="none"/>
              </w:rPr>
            </w:pPr>
            <w:r>
              <w:rPr>
                <w:rFonts w:hint="eastAsia" w:ascii="宋体" w:hAnsi="宋体" w:eastAsia="宋体"/>
                <w:sz w:val="24"/>
                <w:szCs w:val="24"/>
                <w:highlight w:val="none"/>
              </w:rPr>
              <w:t>应用开发运行环境</w:t>
            </w:r>
          </w:p>
        </w:tc>
        <w:tc>
          <w:tcPr>
            <w:tcW w:w="1198" w:type="dxa"/>
            <w:tcBorders>
              <w:top w:val="single" w:color="auto" w:sz="4" w:space="0"/>
              <w:left w:val="single" w:color="auto" w:sz="4" w:space="0"/>
              <w:bottom w:val="single" w:color="auto" w:sz="4" w:space="0"/>
              <w:right w:val="single" w:color="auto" w:sz="4" w:space="0"/>
            </w:tcBorders>
            <w:vAlign w:val="center"/>
          </w:tcPr>
          <w:p w14:paraId="74321E9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集成开发环境/开发框架</w:t>
            </w:r>
          </w:p>
        </w:tc>
        <w:tc>
          <w:tcPr>
            <w:tcW w:w="1168" w:type="dxa"/>
            <w:tcBorders>
              <w:top w:val="single" w:color="auto" w:sz="4" w:space="0"/>
              <w:left w:val="single" w:color="auto" w:sz="4" w:space="0"/>
              <w:bottom w:val="single" w:color="auto" w:sz="4" w:space="0"/>
              <w:right w:val="single" w:color="auto" w:sz="4" w:space="0"/>
            </w:tcBorders>
            <w:vAlign w:val="center"/>
          </w:tcPr>
          <w:p w14:paraId="59B1ADF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433C17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操作系统通过内置、软件仓库或附加光盘等方式提供开发环境，包括Qt、Eclipse、VSCode等</w:t>
            </w:r>
          </w:p>
        </w:tc>
      </w:tr>
      <w:tr w14:paraId="67AE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rPr>
        <w:tc>
          <w:tcPr>
            <w:tcW w:w="583" w:type="dxa"/>
            <w:tcBorders>
              <w:top w:val="single" w:color="auto" w:sz="4" w:space="0"/>
              <w:left w:val="single" w:color="auto" w:sz="4" w:space="0"/>
              <w:bottom w:val="single" w:color="auto" w:sz="4" w:space="0"/>
              <w:right w:val="single" w:color="auto" w:sz="4" w:space="0"/>
            </w:tcBorders>
            <w:vAlign w:val="center"/>
          </w:tcPr>
          <w:p w14:paraId="647E04F0">
            <w:pPr>
              <w:pStyle w:val="29"/>
              <w:jc w:val="center"/>
              <w:rPr>
                <w:rFonts w:ascii="宋体" w:hAnsi="宋体" w:eastAsia="宋体"/>
                <w:sz w:val="24"/>
                <w:szCs w:val="24"/>
                <w:highlight w:val="none"/>
              </w:rPr>
            </w:pPr>
            <w:r>
              <w:rPr>
                <w:rFonts w:hint="eastAsia" w:ascii="宋体" w:hAnsi="宋体" w:eastAsia="宋体"/>
                <w:sz w:val="24"/>
                <w:szCs w:val="24"/>
                <w:highlight w:val="none"/>
              </w:rPr>
              <w:t>45</w:t>
            </w:r>
          </w:p>
        </w:tc>
        <w:tc>
          <w:tcPr>
            <w:tcW w:w="1065" w:type="dxa"/>
            <w:tcBorders>
              <w:top w:val="single" w:color="auto" w:sz="4" w:space="0"/>
              <w:left w:val="single" w:color="auto" w:sz="4" w:space="0"/>
              <w:bottom w:val="single" w:color="auto" w:sz="4" w:space="0"/>
              <w:right w:val="single" w:color="auto" w:sz="4" w:space="0"/>
            </w:tcBorders>
            <w:vAlign w:val="center"/>
          </w:tcPr>
          <w:p w14:paraId="0C086D1E">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DA5F08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EB58E82">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开发工具库</w:t>
            </w:r>
          </w:p>
        </w:tc>
        <w:tc>
          <w:tcPr>
            <w:tcW w:w="1168" w:type="dxa"/>
            <w:tcBorders>
              <w:top w:val="single" w:color="auto" w:sz="4" w:space="0"/>
              <w:left w:val="single" w:color="auto" w:sz="4" w:space="0"/>
              <w:bottom w:val="single" w:color="auto" w:sz="4" w:space="0"/>
              <w:right w:val="single" w:color="auto" w:sz="4" w:space="0"/>
            </w:tcBorders>
            <w:vAlign w:val="center"/>
          </w:tcPr>
          <w:p w14:paraId="2DCAAE3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C89DC81">
            <w:pPr>
              <w:pStyle w:val="29"/>
              <w:rPr>
                <w:rFonts w:ascii="宋体" w:hAnsi="宋体" w:eastAsia="宋体"/>
                <w:sz w:val="24"/>
                <w:szCs w:val="24"/>
                <w:highlight w:val="none"/>
              </w:rPr>
            </w:pPr>
            <w:r>
              <w:rPr>
                <w:rFonts w:hint="eastAsia" w:ascii="宋体" w:hAnsi="宋体" w:eastAsia="宋体"/>
                <w:sz w:val="24"/>
                <w:szCs w:val="24"/>
                <w:highlight w:val="none"/>
              </w:rPr>
              <w:t>操作系统通过内置、软件仓库或附加光盘等方式提供开发库，包括GNUC、GNUC++、Java、Qt、Gtk+、Cairo、OpenGL、Perl、Python、Ruby、Rust、Golang、JS等</w:t>
            </w:r>
          </w:p>
        </w:tc>
      </w:tr>
      <w:tr w14:paraId="6BE9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0F7244E2">
            <w:pPr>
              <w:pStyle w:val="29"/>
              <w:jc w:val="center"/>
              <w:rPr>
                <w:rFonts w:ascii="宋体" w:hAnsi="宋体" w:eastAsia="宋体"/>
                <w:sz w:val="24"/>
                <w:szCs w:val="24"/>
                <w:highlight w:val="none"/>
              </w:rPr>
            </w:pPr>
            <w:r>
              <w:rPr>
                <w:rFonts w:hint="eastAsia" w:ascii="宋体" w:hAnsi="宋体" w:eastAsia="宋体"/>
                <w:sz w:val="24"/>
                <w:szCs w:val="24"/>
                <w:highlight w:val="none"/>
              </w:rPr>
              <w:t>46</w:t>
            </w:r>
          </w:p>
        </w:tc>
        <w:tc>
          <w:tcPr>
            <w:tcW w:w="1065" w:type="dxa"/>
            <w:tcBorders>
              <w:top w:val="single" w:color="auto" w:sz="4" w:space="0"/>
              <w:left w:val="single" w:color="auto" w:sz="4" w:space="0"/>
              <w:bottom w:val="single" w:color="auto" w:sz="4" w:space="0"/>
              <w:right w:val="single" w:color="auto" w:sz="4" w:space="0"/>
            </w:tcBorders>
            <w:vAlign w:val="center"/>
          </w:tcPr>
          <w:p w14:paraId="409CD01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312E23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736CFD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编译器开发工具</w:t>
            </w:r>
          </w:p>
        </w:tc>
        <w:tc>
          <w:tcPr>
            <w:tcW w:w="1168" w:type="dxa"/>
            <w:tcBorders>
              <w:top w:val="single" w:color="auto" w:sz="4" w:space="0"/>
              <w:left w:val="single" w:color="auto" w:sz="4" w:space="0"/>
              <w:bottom w:val="single" w:color="auto" w:sz="4" w:space="0"/>
              <w:right w:val="single" w:color="auto" w:sz="4" w:space="0"/>
            </w:tcBorders>
            <w:vAlign w:val="center"/>
          </w:tcPr>
          <w:p w14:paraId="0ABF1AE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7A5BB5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操作系统通过内置、软件仓库或附加光盘等方式提供编译开发工具，包括GCC、G++、Binutils、GDB、Make、CMake等</w:t>
            </w:r>
          </w:p>
        </w:tc>
      </w:tr>
      <w:tr w14:paraId="6052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583" w:type="dxa"/>
            <w:tcBorders>
              <w:top w:val="single" w:color="auto" w:sz="4" w:space="0"/>
              <w:left w:val="single" w:color="auto" w:sz="4" w:space="0"/>
              <w:bottom w:val="single" w:color="auto" w:sz="4" w:space="0"/>
              <w:right w:val="single" w:color="auto" w:sz="4" w:space="0"/>
            </w:tcBorders>
            <w:vAlign w:val="center"/>
          </w:tcPr>
          <w:p w14:paraId="3DC3476C">
            <w:pPr>
              <w:pStyle w:val="29"/>
              <w:jc w:val="center"/>
              <w:rPr>
                <w:rFonts w:ascii="宋体" w:hAnsi="宋体" w:eastAsia="宋体"/>
                <w:sz w:val="24"/>
                <w:szCs w:val="24"/>
                <w:highlight w:val="none"/>
              </w:rPr>
            </w:pPr>
            <w:r>
              <w:rPr>
                <w:rFonts w:hint="eastAsia" w:ascii="宋体" w:hAnsi="宋体" w:eastAsia="宋体"/>
                <w:sz w:val="24"/>
                <w:szCs w:val="24"/>
                <w:highlight w:val="none"/>
              </w:rPr>
              <w:t>47</w:t>
            </w:r>
          </w:p>
        </w:tc>
        <w:tc>
          <w:tcPr>
            <w:tcW w:w="1065" w:type="dxa"/>
            <w:tcBorders>
              <w:top w:val="single" w:color="auto" w:sz="4" w:space="0"/>
              <w:left w:val="single" w:color="auto" w:sz="4" w:space="0"/>
              <w:bottom w:val="single" w:color="auto" w:sz="4" w:space="0"/>
              <w:right w:val="single" w:color="auto" w:sz="4" w:space="0"/>
            </w:tcBorders>
            <w:vAlign w:val="center"/>
          </w:tcPr>
          <w:p w14:paraId="6F17407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848FC1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0491A7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文本编辑工具</w:t>
            </w:r>
          </w:p>
        </w:tc>
        <w:tc>
          <w:tcPr>
            <w:tcW w:w="1168" w:type="dxa"/>
            <w:tcBorders>
              <w:top w:val="single" w:color="auto" w:sz="4" w:space="0"/>
              <w:left w:val="single" w:color="auto" w:sz="4" w:space="0"/>
              <w:bottom w:val="single" w:color="auto" w:sz="4" w:space="0"/>
              <w:right w:val="single" w:color="auto" w:sz="4" w:space="0"/>
            </w:tcBorders>
            <w:vAlign w:val="center"/>
          </w:tcPr>
          <w:p w14:paraId="349A674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E71647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操作系统通过内置、软件仓库或附加光盘等方式提供文本编辑工具，包括Emacs、Vim等</w:t>
            </w:r>
          </w:p>
        </w:tc>
      </w:tr>
      <w:tr w14:paraId="5D6F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583" w:type="dxa"/>
            <w:tcBorders>
              <w:top w:val="single" w:color="auto" w:sz="4" w:space="0"/>
              <w:left w:val="single" w:color="auto" w:sz="4" w:space="0"/>
              <w:bottom w:val="single" w:color="auto" w:sz="4" w:space="0"/>
              <w:right w:val="single" w:color="auto" w:sz="4" w:space="0"/>
            </w:tcBorders>
            <w:vAlign w:val="center"/>
          </w:tcPr>
          <w:p w14:paraId="30F61413">
            <w:pPr>
              <w:pStyle w:val="29"/>
              <w:jc w:val="center"/>
              <w:rPr>
                <w:rFonts w:ascii="宋体" w:hAnsi="宋体" w:eastAsia="宋体"/>
                <w:sz w:val="24"/>
                <w:szCs w:val="24"/>
                <w:highlight w:val="none"/>
                <w:lang w:eastAsia="zh-CN"/>
              </w:rPr>
            </w:pPr>
          </w:p>
          <w:p w14:paraId="7EFC11BA">
            <w:pPr>
              <w:pStyle w:val="29"/>
              <w:jc w:val="center"/>
              <w:rPr>
                <w:rFonts w:ascii="宋体" w:hAnsi="宋体" w:eastAsia="宋体"/>
                <w:sz w:val="24"/>
                <w:szCs w:val="24"/>
                <w:highlight w:val="none"/>
              </w:rPr>
            </w:pPr>
            <w:r>
              <w:rPr>
                <w:rFonts w:hint="eastAsia" w:ascii="宋体" w:hAnsi="宋体" w:eastAsia="宋体"/>
                <w:sz w:val="24"/>
                <w:szCs w:val="24"/>
                <w:highlight w:val="none"/>
              </w:rPr>
              <w:t>48</w:t>
            </w:r>
          </w:p>
        </w:tc>
        <w:tc>
          <w:tcPr>
            <w:tcW w:w="1065" w:type="dxa"/>
            <w:tcBorders>
              <w:top w:val="single" w:color="auto" w:sz="4" w:space="0"/>
              <w:left w:val="single" w:color="auto" w:sz="4" w:space="0"/>
              <w:bottom w:val="single" w:color="auto" w:sz="4" w:space="0"/>
              <w:right w:val="single" w:color="auto" w:sz="4" w:space="0"/>
            </w:tcBorders>
            <w:vAlign w:val="center"/>
          </w:tcPr>
          <w:p w14:paraId="1D2B3E49">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CAF323E">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46B060B">
            <w:pPr>
              <w:pStyle w:val="29"/>
              <w:jc w:val="center"/>
              <w:rPr>
                <w:rFonts w:ascii="宋体" w:hAnsi="宋体" w:eastAsia="宋体"/>
                <w:sz w:val="24"/>
                <w:szCs w:val="24"/>
                <w:highlight w:val="none"/>
              </w:rPr>
            </w:pPr>
          </w:p>
          <w:p w14:paraId="6236C74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软件包管理</w:t>
            </w:r>
          </w:p>
        </w:tc>
        <w:tc>
          <w:tcPr>
            <w:tcW w:w="1168" w:type="dxa"/>
            <w:tcBorders>
              <w:top w:val="single" w:color="auto" w:sz="4" w:space="0"/>
              <w:left w:val="single" w:color="auto" w:sz="4" w:space="0"/>
              <w:bottom w:val="single" w:color="auto" w:sz="4" w:space="0"/>
              <w:right w:val="single" w:color="auto" w:sz="4" w:space="0"/>
            </w:tcBorders>
            <w:vAlign w:val="center"/>
          </w:tcPr>
          <w:p w14:paraId="1260F88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3B5B94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操作系统支持查询软件包描述和包含文件，以及软件包依赖；支持在安装时自动提示并下载安装缺失的依赖软件包</w:t>
            </w:r>
          </w:p>
        </w:tc>
      </w:tr>
      <w:tr w14:paraId="72B0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05C1B9A6">
            <w:pPr>
              <w:pStyle w:val="29"/>
              <w:jc w:val="center"/>
              <w:rPr>
                <w:rFonts w:ascii="宋体" w:hAnsi="宋体" w:eastAsia="宋体"/>
                <w:sz w:val="24"/>
                <w:szCs w:val="24"/>
                <w:highlight w:val="none"/>
              </w:rPr>
            </w:pPr>
            <w:r>
              <w:rPr>
                <w:rFonts w:hint="eastAsia" w:ascii="宋体" w:hAnsi="宋体" w:eastAsia="宋体"/>
                <w:sz w:val="24"/>
                <w:szCs w:val="24"/>
                <w:highlight w:val="none"/>
              </w:rPr>
              <w:t>49</w:t>
            </w:r>
          </w:p>
        </w:tc>
        <w:tc>
          <w:tcPr>
            <w:tcW w:w="1065" w:type="dxa"/>
            <w:tcBorders>
              <w:top w:val="single" w:color="auto" w:sz="4" w:space="0"/>
              <w:left w:val="single" w:color="auto" w:sz="4" w:space="0"/>
              <w:bottom w:val="single" w:color="auto" w:sz="4" w:space="0"/>
              <w:right w:val="single" w:color="auto" w:sz="4" w:space="0"/>
            </w:tcBorders>
            <w:vAlign w:val="center"/>
          </w:tcPr>
          <w:p w14:paraId="5A4F6441">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73514B7">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39EC58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开发文档</w:t>
            </w:r>
          </w:p>
        </w:tc>
        <w:tc>
          <w:tcPr>
            <w:tcW w:w="1168" w:type="dxa"/>
            <w:tcBorders>
              <w:top w:val="single" w:color="auto" w:sz="4" w:space="0"/>
              <w:left w:val="single" w:color="auto" w:sz="4" w:space="0"/>
              <w:bottom w:val="single" w:color="auto" w:sz="4" w:space="0"/>
              <w:right w:val="single" w:color="auto" w:sz="4" w:space="0"/>
            </w:tcBorders>
            <w:vAlign w:val="center"/>
          </w:tcPr>
          <w:p w14:paraId="48FEB3D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E5D414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供应商应提供软件开发参考文档、驱动开发参考文档、应用移植开发文档、API文档</w:t>
            </w:r>
          </w:p>
        </w:tc>
      </w:tr>
      <w:tr w14:paraId="2DAD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61FB21BB">
            <w:pPr>
              <w:pStyle w:val="29"/>
              <w:jc w:val="center"/>
              <w:rPr>
                <w:rFonts w:ascii="宋体" w:hAnsi="宋体" w:eastAsia="宋体"/>
                <w:sz w:val="24"/>
                <w:szCs w:val="24"/>
                <w:highlight w:val="none"/>
              </w:rPr>
            </w:pPr>
            <w:r>
              <w:rPr>
                <w:rFonts w:hint="eastAsia" w:ascii="宋体" w:hAnsi="宋体" w:eastAsia="宋体"/>
                <w:sz w:val="24"/>
                <w:szCs w:val="24"/>
                <w:highlight w:val="none"/>
              </w:rPr>
              <w:t>50</w:t>
            </w:r>
          </w:p>
        </w:tc>
        <w:tc>
          <w:tcPr>
            <w:tcW w:w="1065" w:type="dxa"/>
            <w:tcBorders>
              <w:top w:val="single" w:color="auto" w:sz="4" w:space="0"/>
              <w:left w:val="single" w:color="auto" w:sz="4" w:space="0"/>
              <w:bottom w:val="single" w:color="auto" w:sz="4" w:space="0"/>
              <w:right w:val="single" w:color="auto" w:sz="4" w:space="0"/>
            </w:tcBorders>
            <w:vAlign w:val="center"/>
          </w:tcPr>
          <w:p w14:paraId="547F5DD5">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3CD60727">
            <w:pPr>
              <w:pStyle w:val="29"/>
              <w:rPr>
                <w:rFonts w:ascii="宋体" w:hAnsi="宋体" w:eastAsia="宋体"/>
                <w:sz w:val="24"/>
                <w:szCs w:val="24"/>
                <w:highlight w:val="none"/>
              </w:rPr>
            </w:pPr>
            <w:r>
              <w:rPr>
                <w:rFonts w:hint="eastAsia" w:ascii="宋体" w:hAnsi="宋体" w:eastAsia="宋体"/>
                <w:sz w:val="24"/>
                <w:szCs w:val="24"/>
                <w:highlight w:val="none"/>
              </w:rPr>
              <w:t>服务支持</w:t>
            </w:r>
          </w:p>
        </w:tc>
        <w:tc>
          <w:tcPr>
            <w:tcW w:w="1198" w:type="dxa"/>
            <w:tcBorders>
              <w:top w:val="single" w:color="auto" w:sz="4" w:space="0"/>
              <w:left w:val="single" w:color="auto" w:sz="4" w:space="0"/>
              <w:bottom w:val="single" w:color="auto" w:sz="4" w:space="0"/>
              <w:right w:val="single" w:color="auto" w:sz="4" w:space="0"/>
            </w:tcBorders>
            <w:vAlign w:val="center"/>
          </w:tcPr>
          <w:p w14:paraId="07CB4CC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网络服务</w:t>
            </w:r>
          </w:p>
        </w:tc>
        <w:tc>
          <w:tcPr>
            <w:tcW w:w="1168" w:type="dxa"/>
            <w:tcBorders>
              <w:top w:val="single" w:color="auto" w:sz="4" w:space="0"/>
              <w:left w:val="single" w:color="auto" w:sz="4" w:space="0"/>
              <w:bottom w:val="single" w:color="auto" w:sz="4" w:space="0"/>
              <w:right w:val="single" w:color="auto" w:sz="4" w:space="0"/>
            </w:tcBorders>
            <w:vAlign w:val="center"/>
          </w:tcPr>
          <w:p w14:paraId="7C22A46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08A4877">
            <w:pPr>
              <w:pStyle w:val="29"/>
              <w:rPr>
                <w:rFonts w:ascii="宋体" w:hAnsi="宋体" w:eastAsia="宋体"/>
                <w:sz w:val="24"/>
                <w:szCs w:val="24"/>
                <w:highlight w:val="none"/>
              </w:rPr>
            </w:pPr>
            <w:r>
              <w:rPr>
                <w:rFonts w:hint="eastAsia" w:ascii="宋体" w:hAnsi="宋体" w:eastAsia="宋体"/>
                <w:sz w:val="24"/>
                <w:szCs w:val="24"/>
                <w:highlight w:val="none"/>
              </w:rPr>
              <w:t>操作系统支持TCP/UDP</w:t>
            </w:r>
          </w:p>
        </w:tc>
      </w:tr>
      <w:tr w14:paraId="4933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7C6BA7C7">
            <w:pPr>
              <w:pStyle w:val="29"/>
              <w:jc w:val="center"/>
              <w:rPr>
                <w:rFonts w:ascii="宋体" w:hAnsi="宋体" w:eastAsia="宋体"/>
                <w:sz w:val="24"/>
                <w:szCs w:val="24"/>
                <w:highlight w:val="none"/>
              </w:rPr>
            </w:pPr>
            <w:r>
              <w:rPr>
                <w:rFonts w:hint="eastAsia" w:ascii="宋体" w:hAnsi="宋体" w:eastAsia="宋体"/>
                <w:sz w:val="24"/>
                <w:szCs w:val="24"/>
                <w:highlight w:val="none"/>
              </w:rPr>
              <w:t>51</w:t>
            </w:r>
          </w:p>
        </w:tc>
        <w:tc>
          <w:tcPr>
            <w:tcW w:w="1065" w:type="dxa"/>
            <w:tcBorders>
              <w:top w:val="single" w:color="auto" w:sz="4" w:space="0"/>
              <w:left w:val="single" w:color="auto" w:sz="4" w:space="0"/>
              <w:bottom w:val="single" w:color="auto" w:sz="4" w:space="0"/>
              <w:right w:val="single" w:color="auto" w:sz="4" w:space="0"/>
            </w:tcBorders>
            <w:vAlign w:val="center"/>
          </w:tcPr>
          <w:p w14:paraId="0C51E349">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93ACA2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657049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网络共享</w:t>
            </w:r>
          </w:p>
        </w:tc>
        <w:tc>
          <w:tcPr>
            <w:tcW w:w="1168" w:type="dxa"/>
            <w:tcBorders>
              <w:top w:val="single" w:color="auto" w:sz="4" w:space="0"/>
              <w:left w:val="single" w:color="auto" w:sz="4" w:space="0"/>
              <w:bottom w:val="single" w:color="auto" w:sz="4" w:space="0"/>
              <w:right w:val="single" w:color="auto" w:sz="4" w:space="0"/>
            </w:tcBorders>
            <w:vAlign w:val="center"/>
          </w:tcPr>
          <w:p w14:paraId="2A1D9D9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025298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操作系统支持基于NFS、SMB、FTP、CIFS等协议的数据网络共享服务</w:t>
            </w:r>
          </w:p>
        </w:tc>
      </w:tr>
      <w:tr w14:paraId="2902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636BD72E">
            <w:pPr>
              <w:pStyle w:val="29"/>
              <w:jc w:val="center"/>
              <w:rPr>
                <w:rFonts w:ascii="宋体" w:hAnsi="宋体" w:eastAsia="宋体"/>
                <w:sz w:val="24"/>
                <w:szCs w:val="24"/>
                <w:highlight w:val="none"/>
              </w:rPr>
            </w:pPr>
            <w:r>
              <w:rPr>
                <w:rFonts w:hint="eastAsia" w:ascii="宋体" w:hAnsi="宋体" w:eastAsia="宋体"/>
                <w:sz w:val="24"/>
                <w:szCs w:val="24"/>
                <w:highlight w:val="none"/>
              </w:rPr>
              <w:t>52</w:t>
            </w:r>
          </w:p>
        </w:tc>
        <w:tc>
          <w:tcPr>
            <w:tcW w:w="1065" w:type="dxa"/>
            <w:tcBorders>
              <w:top w:val="single" w:color="auto" w:sz="4" w:space="0"/>
              <w:left w:val="single" w:color="auto" w:sz="4" w:space="0"/>
              <w:bottom w:val="single" w:color="auto" w:sz="4" w:space="0"/>
              <w:right w:val="single" w:color="auto" w:sz="4" w:space="0"/>
            </w:tcBorders>
            <w:vAlign w:val="center"/>
          </w:tcPr>
          <w:p w14:paraId="3DD57F37">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CEE1F8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C9EC1A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WEB服务</w:t>
            </w:r>
          </w:p>
        </w:tc>
        <w:tc>
          <w:tcPr>
            <w:tcW w:w="1168" w:type="dxa"/>
            <w:tcBorders>
              <w:top w:val="single" w:color="auto" w:sz="4" w:space="0"/>
              <w:left w:val="single" w:color="auto" w:sz="4" w:space="0"/>
              <w:bottom w:val="single" w:color="auto" w:sz="4" w:space="0"/>
              <w:right w:val="single" w:color="auto" w:sz="4" w:space="0"/>
            </w:tcBorders>
            <w:vAlign w:val="center"/>
          </w:tcPr>
          <w:p w14:paraId="75A4530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82CA081">
            <w:pPr>
              <w:pStyle w:val="29"/>
              <w:rPr>
                <w:rFonts w:ascii="宋体" w:hAnsi="宋体" w:eastAsia="宋体"/>
                <w:sz w:val="24"/>
                <w:szCs w:val="24"/>
                <w:highlight w:val="none"/>
              </w:rPr>
            </w:pPr>
            <w:r>
              <w:rPr>
                <w:rFonts w:hint="eastAsia" w:ascii="宋体" w:hAnsi="宋体" w:eastAsia="宋体"/>
                <w:sz w:val="24"/>
                <w:szCs w:val="24"/>
                <w:highlight w:val="none"/>
              </w:rPr>
              <w:t>操作系统支持基于HTTP、HTTPS、FastCGI等协议WEB服务</w:t>
            </w:r>
          </w:p>
        </w:tc>
      </w:tr>
      <w:tr w14:paraId="05D1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3" w:type="dxa"/>
            <w:tcBorders>
              <w:top w:val="single" w:color="auto" w:sz="4" w:space="0"/>
              <w:left w:val="single" w:color="auto" w:sz="4" w:space="0"/>
              <w:bottom w:val="single" w:color="auto" w:sz="4" w:space="0"/>
              <w:right w:val="single" w:color="auto" w:sz="4" w:space="0"/>
            </w:tcBorders>
            <w:vAlign w:val="center"/>
          </w:tcPr>
          <w:p w14:paraId="44FAF899">
            <w:pPr>
              <w:pStyle w:val="29"/>
              <w:jc w:val="center"/>
              <w:rPr>
                <w:rFonts w:ascii="宋体" w:hAnsi="宋体" w:eastAsia="宋体"/>
                <w:sz w:val="24"/>
                <w:szCs w:val="24"/>
                <w:highlight w:val="none"/>
              </w:rPr>
            </w:pPr>
            <w:r>
              <w:rPr>
                <w:rFonts w:hint="eastAsia" w:ascii="宋体" w:hAnsi="宋体" w:eastAsia="宋体"/>
                <w:sz w:val="24"/>
                <w:szCs w:val="24"/>
                <w:highlight w:val="none"/>
              </w:rPr>
              <w:t>53</w:t>
            </w:r>
          </w:p>
        </w:tc>
        <w:tc>
          <w:tcPr>
            <w:tcW w:w="1065" w:type="dxa"/>
            <w:tcBorders>
              <w:top w:val="single" w:color="auto" w:sz="4" w:space="0"/>
              <w:left w:val="single" w:color="auto" w:sz="4" w:space="0"/>
              <w:bottom w:val="single" w:color="auto" w:sz="4" w:space="0"/>
              <w:right w:val="single" w:color="auto" w:sz="4" w:space="0"/>
            </w:tcBorders>
            <w:vAlign w:val="center"/>
          </w:tcPr>
          <w:p w14:paraId="1EA44189">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8544E68">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30F9A4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加密传输服务</w:t>
            </w:r>
          </w:p>
        </w:tc>
        <w:tc>
          <w:tcPr>
            <w:tcW w:w="1168" w:type="dxa"/>
            <w:tcBorders>
              <w:top w:val="single" w:color="auto" w:sz="4" w:space="0"/>
              <w:left w:val="single" w:color="auto" w:sz="4" w:space="0"/>
              <w:bottom w:val="single" w:color="auto" w:sz="4" w:space="0"/>
              <w:right w:val="single" w:color="auto" w:sz="4" w:space="0"/>
            </w:tcBorders>
            <w:vAlign w:val="center"/>
          </w:tcPr>
          <w:p w14:paraId="4FDBE35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D51A7F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操作系统支持基于IPSec和SSL协议的隧道加密传输服务</w:t>
            </w:r>
          </w:p>
        </w:tc>
      </w:tr>
      <w:tr w14:paraId="08F3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70806455">
            <w:pPr>
              <w:pStyle w:val="29"/>
              <w:jc w:val="center"/>
              <w:rPr>
                <w:rFonts w:ascii="宋体" w:hAnsi="宋体" w:eastAsia="宋体"/>
                <w:sz w:val="24"/>
                <w:szCs w:val="24"/>
                <w:highlight w:val="none"/>
              </w:rPr>
            </w:pPr>
            <w:r>
              <w:rPr>
                <w:rFonts w:hint="eastAsia" w:ascii="宋体" w:hAnsi="宋体" w:eastAsia="宋体"/>
                <w:sz w:val="24"/>
                <w:szCs w:val="24"/>
                <w:highlight w:val="none"/>
              </w:rPr>
              <w:t>54</w:t>
            </w:r>
          </w:p>
        </w:tc>
        <w:tc>
          <w:tcPr>
            <w:tcW w:w="1065" w:type="dxa"/>
            <w:tcBorders>
              <w:top w:val="single" w:color="auto" w:sz="4" w:space="0"/>
              <w:left w:val="single" w:color="auto" w:sz="4" w:space="0"/>
              <w:bottom w:val="single" w:color="auto" w:sz="4" w:space="0"/>
              <w:right w:val="single" w:color="auto" w:sz="4" w:space="0"/>
            </w:tcBorders>
            <w:vAlign w:val="center"/>
          </w:tcPr>
          <w:p w14:paraId="5ECAD7B2">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CFF125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D8F4CE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数字证书服务</w:t>
            </w:r>
          </w:p>
        </w:tc>
        <w:tc>
          <w:tcPr>
            <w:tcW w:w="1168" w:type="dxa"/>
            <w:tcBorders>
              <w:top w:val="single" w:color="auto" w:sz="4" w:space="0"/>
              <w:left w:val="single" w:color="auto" w:sz="4" w:space="0"/>
              <w:bottom w:val="single" w:color="auto" w:sz="4" w:space="0"/>
              <w:right w:val="single" w:color="auto" w:sz="4" w:space="0"/>
            </w:tcBorders>
            <w:vAlign w:val="center"/>
          </w:tcPr>
          <w:p w14:paraId="7912024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D6A741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操作系统支持基于PKI体系的数字证书服务</w:t>
            </w:r>
          </w:p>
        </w:tc>
      </w:tr>
      <w:tr w14:paraId="0ACE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6D37B5C2">
            <w:pPr>
              <w:pStyle w:val="29"/>
              <w:jc w:val="center"/>
              <w:rPr>
                <w:rFonts w:ascii="宋体" w:hAnsi="宋体" w:eastAsia="宋体"/>
                <w:sz w:val="24"/>
                <w:szCs w:val="24"/>
                <w:highlight w:val="none"/>
              </w:rPr>
            </w:pPr>
            <w:r>
              <w:rPr>
                <w:rFonts w:hint="eastAsia" w:ascii="宋体" w:hAnsi="宋体" w:eastAsia="宋体"/>
                <w:sz w:val="24"/>
                <w:szCs w:val="24"/>
                <w:highlight w:val="none"/>
              </w:rPr>
              <w:t>55</w:t>
            </w:r>
          </w:p>
        </w:tc>
        <w:tc>
          <w:tcPr>
            <w:tcW w:w="1065" w:type="dxa"/>
            <w:tcBorders>
              <w:top w:val="single" w:color="auto" w:sz="4" w:space="0"/>
              <w:left w:val="single" w:color="auto" w:sz="4" w:space="0"/>
              <w:bottom w:val="single" w:color="auto" w:sz="4" w:space="0"/>
              <w:right w:val="single" w:color="auto" w:sz="4" w:space="0"/>
            </w:tcBorders>
            <w:vAlign w:val="center"/>
          </w:tcPr>
          <w:p w14:paraId="37BF259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670A0C5">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D7F326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访问控制服务</w:t>
            </w:r>
          </w:p>
        </w:tc>
        <w:tc>
          <w:tcPr>
            <w:tcW w:w="1168" w:type="dxa"/>
            <w:tcBorders>
              <w:top w:val="single" w:color="auto" w:sz="4" w:space="0"/>
              <w:left w:val="single" w:color="auto" w:sz="4" w:space="0"/>
              <w:bottom w:val="single" w:color="auto" w:sz="4" w:space="0"/>
              <w:right w:val="single" w:color="auto" w:sz="4" w:space="0"/>
            </w:tcBorders>
            <w:vAlign w:val="center"/>
          </w:tcPr>
          <w:p w14:paraId="261D9E2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263C4E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操作系统支持基于RBAC(基于角色的访问控制)机制的访问控制服务</w:t>
            </w:r>
          </w:p>
        </w:tc>
      </w:tr>
      <w:tr w14:paraId="6002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4CB85C35">
            <w:pPr>
              <w:pStyle w:val="29"/>
              <w:jc w:val="center"/>
              <w:rPr>
                <w:rFonts w:ascii="宋体" w:hAnsi="宋体" w:eastAsia="宋体"/>
                <w:sz w:val="24"/>
                <w:szCs w:val="24"/>
                <w:highlight w:val="none"/>
              </w:rPr>
            </w:pPr>
            <w:r>
              <w:rPr>
                <w:rFonts w:hint="eastAsia" w:ascii="宋体" w:hAnsi="宋体" w:eastAsia="宋体"/>
                <w:sz w:val="24"/>
                <w:szCs w:val="24"/>
                <w:highlight w:val="none"/>
              </w:rPr>
              <w:t>56</w:t>
            </w:r>
          </w:p>
        </w:tc>
        <w:tc>
          <w:tcPr>
            <w:tcW w:w="1065" w:type="dxa"/>
            <w:tcBorders>
              <w:top w:val="single" w:color="auto" w:sz="4" w:space="0"/>
              <w:left w:val="single" w:color="auto" w:sz="4" w:space="0"/>
              <w:bottom w:val="single" w:color="auto" w:sz="4" w:space="0"/>
              <w:right w:val="single" w:color="auto" w:sz="4" w:space="0"/>
            </w:tcBorders>
            <w:vAlign w:val="center"/>
          </w:tcPr>
          <w:p w14:paraId="5C17F530">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F4F2A2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B5A8A9B">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网络管理服务</w:t>
            </w:r>
          </w:p>
        </w:tc>
        <w:tc>
          <w:tcPr>
            <w:tcW w:w="1168" w:type="dxa"/>
            <w:tcBorders>
              <w:top w:val="single" w:color="auto" w:sz="4" w:space="0"/>
              <w:left w:val="single" w:color="auto" w:sz="4" w:space="0"/>
              <w:bottom w:val="single" w:color="auto" w:sz="4" w:space="0"/>
              <w:right w:val="single" w:color="auto" w:sz="4" w:space="0"/>
            </w:tcBorders>
            <w:vAlign w:val="center"/>
          </w:tcPr>
          <w:p w14:paraId="521231D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9C16D6A">
            <w:pPr>
              <w:pStyle w:val="29"/>
              <w:rPr>
                <w:rFonts w:ascii="宋体" w:hAnsi="宋体" w:eastAsia="宋体"/>
                <w:sz w:val="24"/>
                <w:szCs w:val="24"/>
                <w:highlight w:val="none"/>
              </w:rPr>
            </w:pPr>
            <w:r>
              <w:rPr>
                <w:rFonts w:hint="eastAsia" w:ascii="宋体" w:hAnsi="宋体" w:eastAsia="宋体"/>
                <w:sz w:val="24"/>
                <w:szCs w:val="24"/>
                <w:highlight w:val="none"/>
              </w:rPr>
              <w:t>操作系统支持基于SNMP、NETCONF、RESTCONF等协议的网络管理服务</w:t>
            </w:r>
          </w:p>
        </w:tc>
      </w:tr>
      <w:tr w14:paraId="6B9D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583" w:type="dxa"/>
            <w:tcBorders>
              <w:top w:val="single" w:color="auto" w:sz="4" w:space="0"/>
              <w:left w:val="single" w:color="auto" w:sz="4" w:space="0"/>
              <w:bottom w:val="single" w:color="auto" w:sz="4" w:space="0"/>
              <w:right w:val="single" w:color="auto" w:sz="4" w:space="0"/>
            </w:tcBorders>
            <w:vAlign w:val="center"/>
          </w:tcPr>
          <w:p w14:paraId="532E2CAC">
            <w:pPr>
              <w:pStyle w:val="29"/>
              <w:jc w:val="center"/>
              <w:rPr>
                <w:rFonts w:ascii="宋体" w:hAnsi="宋体" w:eastAsia="宋体"/>
                <w:sz w:val="24"/>
                <w:szCs w:val="24"/>
                <w:highlight w:val="none"/>
              </w:rPr>
            </w:pPr>
            <w:r>
              <w:rPr>
                <w:rFonts w:hint="eastAsia" w:ascii="宋体" w:hAnsi="宋体" w:eastAsia="宋体"/>
                <w:sz w:val="24"/>
                <w:szCs w:val="24"/>
                <w:highlight w:val="none"/>
              </w:rPr>
              <w:t>57</w:t>
            </w:r>
          </w:p>
        </w:tc>
        <w:tc>
          <w:tcPr>
            <w:tcW w:w="1065" w:type="dxa"/>
            <w:tcBorders>
              <w:top w:val="single" w:color="auto" w:sz="4" w:space="0"/>
              <w:left w:val="single" w:color="auto" w:sz="4" w:space="0"/>
              <w:bottom w:val="single" w:color="auto" w:sz="4" w:space="0"/>
              <w:right w:val="single" w:color="auto" w:sz="4" w:space="0"/>
            </w:tcBorders>
            <w:vAlign w:val="center"/>
          </w:tcPr>
          <w:p w14:paraId="6662BD74">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6B0C24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6511FB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时间同步服务</w:t>
            </w:r>
          </w:p>
        </w:tc>
        <w:tc>
          <w:tcPr>
            <w:tcW w:w="1168" w:type="dxa"/>
            <w:tcBorders>
              <w:top w:val="single" w:color="auto" w:sz="4" w:space="0"/>
              <w:left w:val="single" w:color="auto" w:sz="4" w:space="0"/>
              <w:bottom w:val="single" w:color="auto" w:sz="4" w:space="0"/>
              <w:right w:val="single" w:color="auto" w:sz="4" w:space="0"/>
            </w:tcBorders>
            <w:vAlign w:val="center"/>
          </w:tcPr>
          <w:p w14:paraId="18B7751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518B63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操作系统支持基于NTP协议网络时间同步服务</w:t>
            </w:r>
          </w:p>
        </w:tc>
      </w:tr>
      <w:tr w14:paraId="2D36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rPr>
        <w:tc>
          <w:tcPr>
            <w:tcW w:w="583" w:type="dxa"/>
            <w:tcBorders>
              <w:top w:val="single" w:color="auto" w:sz="4" w:space="0"/>
              <w:left w:val="single" w:color="auto" w:sz="4" w:space="0"/>
              <w:bottom w:val="single" w:color="auto" w:sz="4" w:space="0"/>
              <w:right w:val="single" w:color="auto" w:sz="4" w:space="0"/>
            </w:tcBorders>
            <w:vAlign w:val="center"/>
          </w:tcPr>
          <w:p w14:paraId="0EF7D285">
            <w:pPr>
              <w:pStyle w:val="29"/>
              <w:jc w:val="center"/>
              <w:rPr>
                <w:rFonts w:ascii="宋体" w:hAnsi="宋体" w:eastAsia="宋体"/>
                <w:sz w:val="24"/>
                <w:szCs w:val="24"/>
                <w:highlight w:val="none"/>
              </w:rPr>
            </w:pPr>
            <w:r>
              <w:rPr>
                <w:rFonts w:hint="eastAsia" w:ascii="宋体" w:hAnsi="宋体" w:eastAsia="宋体"/>
                <w:sz w:val="24"/>
                <w:szCs w:val="24"/>
                <w:highlight w:val="none"/>
              </w:rPr>
              <w:t>58</w:t>
            </w:r>
          </w:p>
        </w:tc>
        <w:tc>
          <w:tcPr>
            <w:tcW w:w="1065" w:type="dxa"/>
            <w:tcBorders>
              <w:top w:val="single" w:color="auto" w:sz="4" w:space="0"/>
              <w:left w:val="single" w:color="auto" w:sz="4" w:space="0"/>
              <w:bottom w:val="single" w:color="auto" w:sz="4" w:space="0"/>
              <w:right w:val="single" w:color="auto" w:sz="4" w:space="0"/>
            </w:tcBorders>
            <w:vAlign w:val="center"/>
          </w:tcPr>
          <w:p w14:paraId="0714636F">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297AD280">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2DDB8FB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远程连接服务</w:t>
            </w:r>
          </w:p>
        </w:tc>
        <w:tc>
          <w:tcPr>
            <w:tcW w:w="1168" w:type="dxa"/>
            <w:tcBorders>
              <w:top w:val="single" w:color="auto" w:sz="4" w:space="0"/>
              <w:left w:val="single" w:color="auto" w:sz="4" w:space="0"/>
              <w:bottom w:val="single" w:color="auto" w:sz="4" w:space="0"/>
              <w:right w:val="single" w:color="auto" w:sz="4" w:space="0"/>
            </w:tcBorders>
            <w:vAlign w:val="center"/>
          </w:tcPr>
          <w:p w14:paraId="5301885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925D9F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操作系统支持RPC、rsync、SSH等远程服务</w:t>
            </w:r>
          </w:p>
        </w:tc>
      </w:tr>
      <w:tr w14:paraId="11BE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31A13D4B">
            <w:pPr>
              <w:pStyle w:val="29"/>
              <w:jc w:val="center"/>
              <w:rPr>
                <w:rFonts w:ascii="宋体" w:hAnsi="宋体" w:eastAsia="宋体"/>
                <w:sz w:val="24"/>
                <w:szCs w:val="24"/>
                <w:highlight w:val="none"/>
              </w:rPr>
            </w:pPr>
            <w:r>
              <w:rPr>
                <w:rFonts w:hint="eastAsia" w:ascii="宋体" w:hAnsi="宋体" w:eastAsia="宋体"/>
                <w:sz w:val="24"/>
                <w:szCs w:val="24"/>
                <w:highlight w:val="none"/>
              </w:rPr>
              <w:t>59</w:t>
            </w:r>
          </w:p>
        </w:tc>
        <w:tc>
          <w:tcPr>
            <w:tcW w:w="1065" w:type="dxa"/>
            <w:tcBorders>
              <w:top w:val="single" w:color="auto" w:sz="4" w:space="0"/>
              <w:left w:val="single" w:color="auto" w:sz="4" w:space="0"/>
              <w:bottom w:val="single" w:color="auto" w:sz="4" w:space="0"/>
              <w:right w:val="single" w:color="auto" w:sz="4" w:space="0"/>
            </w:tcBorders>
            <w:vAlign w:val="center"/>
          </w:tcPr>
          <w:p w14:paraId="64EE7972">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8FF5A2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D16843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邮件服务</w:t>
            </w:r>
          </w:p>
        </w:tc>
        <w:tc>
          <w:tcPr>
            <w:tcW w:w="1168" w:type="dxa"/>
            <w:tcBorders>
              <w:top w:val="single" w:color="auto" w:sz="4" w:space="0"/>
              <w:left w:val="single" w:color="auto" w:sz="4" w:space="0"/>
              <w:bottom w:val="single" w:color="auto" w:sz="4" w:space="0"/>
              <w:right w:val="single" w:color="auto" w:sz="4" w:space="0"/>
            </w:tcBorders>
            <w:vAlign w:val="center"/>
          </w:tcPr>
          <w:p w14:paraId="6C6D79F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59CB40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操作系统支持基于SMTP、POP3、IMAP等的邮件服务</w:t>
            </w:r>
          </w:p>
        </w:tc>
      </w:tr>
      <w:tr w14:paraId="3377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7E322A8B">
            <w:pPr>
              <w:pStyle w:val="29"/>
              <w:jc w:val="center"/>
              <w:rPr>
                <w:rFonts w:ascii="宋体" w:hAnsi="宋体" w:eastAsia="宋体"/>
                <w:sz w:val="24"/>
                <w:szCs w:val="24"/>
                <w:highlight w:val="none"/>
              </w:rPr>
            </w:pPr>
            <w:r>
              <w:rPr>
                <w:rFonts w:hint="eastAsia" w:ascii="宋体" w:hAnsi="宋体" w:eastAsia="宋体"/>
                <w:sz w:val="24"/>
                <w:szCs w:val="24"/>
                <w:highlight w:val="none"/>
              </w:rPr>
              <w:t>60</w:t>
            </w:r>
          </w:p>
        </w:tc>
        <w:tc>
          <w:tcPr>
            <w:tcW w:w="1065" w:type="dxa"/>
            <w:tcBorders>
              <w:top w:val="single" w:color="auto" w:sz="4" w:space="0"/>
              <w:left w:val="single" w:color="auto" w:sz="4" w:space="0"/>
              <w:bottom w:val="single" w:color="auto" w:sz="4" w:space="0"/>
              <w:right w:val="single" w:color="auto" w:sz="4" w:space="0"/>
            </w:tcBorders>
            <w:vAlign w:val="center"/>
          </w:tcPr>
          <w:p w14:paraId="7E15AF82">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9EC92A2">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F759F8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身份鉴别服务</w:t>
            </w:r>
          </w:p>
        </w:tc>
        <w:tc>
          <w:tcPr>
            <w:tcW w:w="1168" w:type="dxa"/>
            <w:tcBorders>
              <w:top w:val="single" w:color="auto" w:sz="4" w:space="0"/>
              <w:left w:val="single" w:color="auto" w:sz="4" w:space="0"/>
              <w:bottom w:val="single" w:color="auto" w:sz="4" w:space="0"/>
              <w:right w:val="single" w:color="auto" w:sz="4" w:space="0"/>
            </w:tcBorders>
            <w:vAlign w:val="center"/>
          </w:tcPr>
          <w:p w14:paraId="39E3A94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76248C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操作系统支持基于轻量级目录访问协议的统一身份鉴别服务</w:t>
            </w:r>
          </w:p>
        </w:tc>
      </w:tr>
      <w:tr w14:paraId="530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0F41BF23">
            <w:pPr>
              <w:pStyle w:val="29"/>
              <w:jc w:val="center"/>
              <w:rPr>
                <w:rFonts w:ascii="宋体" w:hAnsi="宋体" w:eastAsia="宋体"/>
                <w:sz w:val="24"/>
                <w:szCs w:val="24"/>
                <w:highlight w:val="none"/>
              </w:rPr>
            </w:pPr>
            <w:r>
              <w:rPr>
                <w:rFonts w:hint="eastAsia" w:ascii="宋体" w:hAnsi="宋体" w:eastAsia="宋体"/>
                <w:sz w:val="24"/>
                <w:szCs w:val="24"/>
                <w:highlight w:val="none"/>
              </w:rPr>
              <w:t>61</w:t>
            </w:r>
          </w:p>
        </w:tc>
        <w:tc>
          <w:tcPr>
            <w:tcW w:w="1065" w:type="dxa"/>
            <w:tcBorders>
              <w:top w:val="single" w:color="auto" w:sz="4" w:space="0"/>
              <w:left w:val="single" w:color="auto" w:sz="4" w:space="0"/>
              <w:bottom w:val="single" w:color="auto" w:sz="4" w:space="0"/>
              <w:right w:val="single" w:color="auto" w:sz="4" w:space="0"/>
            </w:tcBorders>
            <w:vAlign w:val="center"/>
          </w:tcPr>
          <w:p w14:paraId="77DB36DB">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1629AD3">
            <w:pPr>
              <w:autoSpaceDE w:val="0"/>
              <w:autoSpaceDN w:val="0"/>
              <w:jc w:val="left"/>
              <w:rPr>
                <w:rFonts w:ascii="宋体" w:hAnsi="宋体" w:cs="黑体"/>
                <w:color w:val="000000"/>
                <w:kern w:val="0"/>
                <w:sz w:val="24"/>
                <w:highlight w:val="none"/>
                <w:lang w:eastAsia="en-US"/>
              </w:rPr>
            </w:pPr>
          </w:p>
        </w:tc>
        <w:tc>
          <w:tcPr>
            <w:tcW w:w="1198" w:type="dxa"/>
            <w:vMerge w:val="restart"/>
            <w:tcBorders>
              <w:top w:val="single" w:color="auto" w:sz="4" w:space="0"/>
              <w:left w:val="single" w:color="auto" w:sz="4" w:space="0"/>
              <w:bottom w:val="single" w:color="auto" w:sz="4" w:space="0"/>
              <w:right w:val="single" w:color="auto" w:sz="4" w:space="0"/>
            </w:tcBorders>
            <w:vAlign w:val="center"/>
          </w:tcPr>
          <w:p w14:paraId="00DC142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数据存储和查询服务</w:t>
            </w:r>
          </w:p>
        </w:tc>
        <w:tc>
          <w:tcPr>
            <w:tcW w:w="1168" w:type="dxa"/>
            <w:tcBorders>
              <w:top w:val="single" w:color="auto" w:sz="4" w:space="0"/>
              <w:left w:val="single" w:color="auto" w:sz="4" w:space="0"/>
              <w:bottom w:val="single" w:color="auto" w:sz="4" w:space="0"/>
              <w:right w:val="single" w:color="auto" w:sz="4" w:space="0"/>
            </w:tcBorders>
            <w:vAlign w:val="center"/>
          </w:tcPr>
          <w:p w14:paraId="2BCEEAD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710B56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操作系统支持结构化和非结构化格式数据的存储和查询服务</w:t>
            </w:r>
          </w:p>
        </w:tc>
      </w:tr>
      <w:tr w14:paraId="5D12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031675DE">
            <w:pPr>
              <w:pStyle w:val="29"/>
              <w:jc w:val="center"/>
              <w:rPr>
                <w:rFonts w:ascii="宋体" w:hAnsi="宋体" w:eastAsia="宋体"/>
                <w:sz w:val="24"/>
                <w:szCs w:val="24"/>
                <w:highlight w:val="none"/>
              </w:rPr>
            </w:pPr>
            <w:r>
              <w:rPr>
                <w:rFonts w:hint="eastAsia" w:ascii="宋体" w:hAnsi="宋体" w:eastAsia="宋体"/>
                <w:sz w:val="24"/>
                <w:szCs w:val="24"/>
                <w:highlight w:val="none"/>
              </w:rPr>
              <w:t>62</w:t>
            </w:r>
          </w:p>
        </w:tc>
        <w:tc>
          <w:tcPr>
            <w:tcW w:w="1065" w:type="dxa"/>
            <w:tcBorders>
              <w:top w:val="single" w:color="auto" w:sz="4" w:space="0"/>
              <w:left w:val="single" w:color="auto" w:sz="4" w:space="0"/>
              <w:bottom w:val="single" w:color="auto" w:sz="4" w:space="0"/>
              <w:right w:val="single" w:color="auto" w:sz="4" w:space="0"/>
            </w:tcBorders>
            <w:vAlign w:val="center"/>
          </w:tcPr>
          <w:p w14:paraId="77C393F4">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4BB7FF5">
            <w:pPr>
              <w:autoSpaceDE w:val="0"/>
              <w:autoSpaceDN w:val="0"/>
              <w:jc w:val="left"/>
              <w:rPr>
                <w:rFonts w:ascii="宋体" w:hAnsi="宋体" w:cs="黑体"/>
                <w:color w:val="000000"/>
                <w:kern w:val="0"/>
                <w:sz w:val="24"/>
                <w:highlight w:val="none"/>
                <w:lang w:eastAsia="en-US"/>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50DCB0E7">
            <w:pPr>
              <w:pStyle w:val="29"/>
              <w:jc w:val="center"/>
              <w:rPr>
                <w:rFonts w:ascii="宋体" w:hAnsi="宋体"/>
                <w:sz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1130CCE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498F88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操作系统支持块、文件、对象等类型的数据存储服务</w:t>
            </w:r>
          </w:p>
        </w:tc>
      </w:tr>
      <w:tr w14:paraId="6551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0C3FA43C">
            <w:pPr>
              <w:pStyle w:val="29"/>
              <w:jc w:val="center"/>
              <w:rPr>
                <w:rFonts w:ascii="宋体" w:hAnsi="宋体" w:eastAsia="宋体"/>
                <w:sz w:val="24"/>
                <w:szCs w:val="24"/>
                <w:highlight w:val="none"/>
              </w:rPr>
            </w:pPr>
            <w:r>
              <w:rPr>
                <w:rFonts w:hint="eastAsia" w:ascii="宋体" w:hAnsi="宋体" w:eastAsia="宋体"/>
                <w:sz w:val="24"/>
                <w:szCs w:val="24"/>
                <w:highlight w:val="none"/>
              </w:rPr>
              <w:t>63</w:t>
            </w:r>
          </w:p>
        </w:tc>
        <w:tc>
          <w:tcPr>
            <w:tcW w:w="1065" w:type="dxa"/>
            <w:tcBorders>
              <w:top w:val="single" w:color="auto" w:sz="4" w:space="0"/>
              <w:left w:val="single" w:color="auto" w:sz="4" w:space="0"/>
              <w:bottom w:val="single" w:color="auto" w:sz="4" w:space="0"/>
              <w:right w:val="single" w:color="auto" w:sz="4" w:space="0"/>
            </w:tcBorders>
            <w:vAlign w:val="center"/>
          </w:tcPr>
          <w:p w14:paraId="7CB29C3E">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CA3DD4C">
            <w:pPr>
              <w:autoSpaceDE w:val="0"/>
              <w:autoSpaceDN w:val="0"/>
              <w:jc w:val="left"/>
              <w:rPr>
                <w:rFonts w:ascii="宋体" w:hAnsi="宋体" w:cs="黑体"/>
                <w:color w:val="000000"/>
                <w:kern w:val="0"/>
                <w:sz w:val="24"/>
                <w:highlight w:val="none"/>
                <w:lang w:eastAsia="en-US"/>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6E6F9BB7">
            <w:pPr>
              <w:pStyle w:val="29"/>
              <w:jc w:val="center"/>
              <w:rPr>
                <w:rFonts w:ascii="宋体" w:hAnsi="宋体"/>
                <w:sz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13F030F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870E4F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操作系统支持SQL、NoSQL、键值等类型的数据库</w:t>
            </w:r>
          </w:p>
        </w:tc>
      </w:tr>
      <w:tr w14:paraId="5557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5D22E098">
            <w:pPr>
              <w:pStyle w:val="29"/>
              <w:jc w:val="center"/>
              <w:rPr>
                <w:rFonts w:ascii="宋体" w:hAnsi="宋体" w:eastAsia="宋体"/>
                <w:sz w:val="24"/>
                <w:szCs w:val="24"/>
                <w:highlight w:val="none"/>
              </w:rPr>
            </w:pPr>
            <w:r>
              <w:rPr>
                <w:rFonts w:hint="eastAsia" w:ascii="宋体" w:hAnsi="宋体" w:eastAsia="宋体"/>
                <w:sz w:val="24"/>
                <w:szCs w:val="24"/>
                <w:highlight w:val="none"/>
              </w:rPr>
              <w:t>64</w:t>
            </w:r>
          </w:p>
        </w:tc>
        <w:tc>
          <w:tcPr>
            <w:tcW w:w="1065" w:type="dxa"/>
            <w:tcBorders>
              <w:top w:val="single" w:color="auto" w:sz="4" w:space="0"/>
              <w:left w:val="single" w:color="auto" w:sz="4" w:space="0"/>
              <w:bottom w:val="single" w:color="auto" w:sz="4" w:space="0"/>
              <w:right w:val="single" w:color="auto" w:sz="4" w:space="0"/>
            </w:tcBorders>
            <w:vAlign w:val="center"/>
          </w:tcPr>
          <w:p w14:paraId="7F3DEA00">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820226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1DC513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存储服务</w:t>
            </w:r>
          </w:p>
        </w:tc>
        <w:tc>
          <w:tcPr>
            <w:tcW w:w="1168" w:type="dxa"/>
            <w:tcBorders>
              <w:top w:val="single" w:color="auto" w:sz="4" w:space="0"/>
              <w:left w:val="single" w:color="auto" w:sz="4" w:space="0"/>
              <w:bottom w:val="single" w:color="auto" w:sz="4" w:space="0"/>
              <w:right w:val="single" w:color="auto" w:sz="4" w:space="0"/>
            </w:tcBorders>
            <w:vAlign w:val="center"/>
          </w:tcPr>
          <w:p w14:paraId="381B04B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EF6638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操作系统支持多种传输速率和存储协议的SAN和NAS存储</w:t>
            </w:r>
          </w:p>
        </w:tc>
      </w:tr>
      <w:tr w14:paraId="638D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69D5055B">
            <w:pPr>
              <w:pStyle w:val="29"/>
              <w:jc w:val="center"/>
              <w:rPr>
                <w:rFonts w:ascii="宋体" w:hAnsi="宋体" w:eastAsia="宋体"/>
                <w:sz w:val="24"/>
                <w:szCs w:val="24"/>
                <w:highlight w:val="none"/>
              </w:rPr>
            </w:pPr>
            <w:r>
              <w:rPr>
                <w:rFonts w:hint="eastAsia" w:ascii="宋体" w:hAnsi="宋体" w:eastAsia="宋体"/>
                <w:sz w:val="24"/>
                <w:szCs w:val="24"/>
                <w:highlight w:val="none"/>
              </w:rPr>
              <w:t>65</w:t>
            </w:r>
          </w:p>
        </w:tc>
        <w:tc>
          <w:tcPr>
            <w:tcW w:w="1065" w:type="dxa"/>
            <w:tcBorders>
              <w:top w:val="single" w:color="auto" w:sz="4" w:space="0"/>
              <w:left w:val="single" w:color="auto" w:sz="4" w:space="0"/>
              <w:bottom w:val="single" w:color="auto" w:sz="4" w:space="0"/>
              <w:right w:val="single" w:color="auto" w:sz="4" w:space="0"/>
            </w:tcBorders>
            <w:vAlign w:val="center"/>
          </w:tcPr>
          <w:p w14:paraId="63F6C55B">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BFE84F1">
            <w:pPr>
              <w:autoSpaceDE w:val="0"/>
              <w:autoSpaceDN w:val="0"/>
              <w:jc w:val="left"/>
              <w:rPr>
                <w:rFonts w:ascii="宋体" w:hAnsi="宋体" w:cs="黑体"/>
                <w:color w:val="000000"/>
                <w:kern w:val="0"/>
                <w:sz w:val="24"/>
                <w:highlight w:val="none"/>
                <w:lang w:eastAsia="en-US"/>
              </w:rPr>
            </w:pPr>
          </w:p>
        </w:tc>
        <w:tc>
          <w:tcPr>
            <w:tcW w:w="1198" w:type="dxa"/>
            <w:vMerge w:val="restart"/>
            <w:tcBorders>
              <w:top w:val="single" w:color="auto" w:sz="4" w:space="0"/>
              <w:left w:val="single" w:color="auto" w:sz="4" w:space="0"/>
              <w:bottom w:val="single" w:color="auto" w:sz="4" w:space="0"/>
              <w:right w:val="single" w:color="auto" w:sz="4" w:space="0"/>
            </w:tcBorders>
            <w:vAlign w:val="center"/>
          </w:tcPr>
          <w:p w14:paraId="7281BB8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集群支持</w:t>
            </w:r>
          </w:p>
        </w:tc>
        <w:tc>
          <w:tcPr>
            <w:tcW w:w="1168" w:type="dxa"/>
            <w:tcBorders>
              <w:top w:val="single" w:color="auto" w:sz="4" w:space="0"/>
              <w:left w:val="single" w:color="auto" w:sz="4" w:space="0"/>
              <w:bottom w:val="single" w:color="auto" w:sz="4" w:space="0"/>
              <w:right w:val="single" w:color="auto" w:sz="4" w:space="0"/>
            </w:tcBorders>
            <w:vAlign w:val="center"/>
          </w:tcPr>
          <w:p w14:paraId="4B8A604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53983B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操作系统支持服务基于主备机制的分布式集群、高可用集群的部署模式</w:t>
            </w:r>
          </w:p>
        </w:tc>
      </w:tr>
      <w:tr w14:paraId="3B80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5C391BF8">
            <w:pPr>
              <w:pStyle w:val="29"/>
              <w:jc w:val="center"/>
              <w:rPr>
                <w:rFonts w:ascii="宋体" w:hAnsi="宋体" w:eastAsia="宋体"/>
                <w:sz w:val="24"/>
                <w:szCs w:val="24"/>
                <w:highlight w:val="none"/>
              </w:rPr>
            </w:pPr>
            <w:r>
              <w:rPr>
                <w:rFonts w:hint="eastAsia" w:ascii="宋体" w:hAnsi="宋体" w:eastAsia="宋体"/>
                <w:sz w:val="24"/>
                <w:szCs w:val="24"/>
                <w:highlight w:val="none"/>
              </w:rPr>
              <w:t>66</w:t>
            </w:r>
          </w:p>
        </w:tc>
        <w:tc>
          <w:tcPr>
            <w:tcW w:w="1065" w:type="dxa"/>
            <w:tcBorders>
              <w:top w:val="single" w:color="auto" w:sz="4" w:space="0"/>
              <w:left w:val="single" w:color="auto" w:sz="4" w:space="0"/>
              <w:bottom w:val="single" w:color="auto" w:sz="4" w:space="0"/>
              <w:right w:val="single" w:color="auto" w:sz="4" w:space="0"/>
            </w:tcBorders>
            <w:vAlign w:val="center"/>
          </w:tcPr>
          <w:p w14:paraId="2D052A6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D6E21C2">
            <w:pPr>
              <w:autoSpaceDE w:val="0"/>
              <w:autoSpaceDN w:val="0"/>
              <w:jc w:val="left"/>
              <w:rPr>
                <w:rFonts w:ascii="宋体" w:hAnsi="宋体" w:cs="黑体"/>
                <w:color w:val="000000"/>
                <w:kern w:val="0"/>
                <w:sz w:val="24"/>
                <w:highlight w:val="none"/>
                <w:lang w:eastAsia="en-US"/>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2D7BF1A2">
            <w:pPr>
              <w:pStyle w:val="29"/>
              <w:jc w:val="center"/>
              <w:rPr>
                <w:rFonts w:ascii="宋体" w:hAnsi="宋体"/>
                <w:sz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323B447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FE384D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操作系统支持服务基于分布式通信协</w:t>
            </w:r>
          </w:p>
          <w:p w14:paraId="77B29A3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议的分布式集群、高可用集群的部署模式</w:t>
            </w:r>
          </w:p>
        </w:tc>
      </w:tr>
      <w:tr w14:paraId="6261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4CDFC491">
            <w:pPr>
              <w:pStyle w:val="29"/>
              <w:jc w:val="center"/>
              <w:rPr>
                <w:rFonts w:ascii="宋体" w:hAnsi="宋体" w:eastAsia="宋体"/>
                <w:sz w:val="24"/>
                <w:szCs w:val="24"/>
                <w:highlight w:val="none"/>
              </w:rPr>
            </w:pPr>
            <w:r>
              <w:rPr>
                <w:rFonts w:hint="eastAsia" w:ascii="宋体" w:hAnsi="宋体" w:eastAsia="宋体"/>
                <w:sz w:val="24"/>
                <w:szCs w:val="24"/>
                <w:highlight w:val="none"/>
              </w:rPr>
              <w:t>67</w:t>
            </w:r>
          </w:p>
        </w:tc>
        <w:tc>
          <w:tcPr>
            <w:tcW w:w="1065" w:type="dxa"/>
            <w:tcBorders>
              <w:top w:val="single" w:color="auto" w:sz="4" w:space="0"/>
              <w:left w:val="single" w:color="auto" w:sz="4" w:space="0"/>
              <w:bottom w:val="single" w:color="auto" w:sz="4" w:space="0"/>
              <w:right w:val="single" w:color="auto" w:sz="4" w:space="0"/>
            </w:tcBorders>
            <w:vAlign w:val="center"/>
          </w:tcPr>
          <w:p w14:paraId="2157B3F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1488A0C">
            <w:pPr>
              <w:autoSpaceDE w:val="0"/>
              <w:autoSpaceDN w:val="0"/>
              <w:jc w:val="left"/>
              <w:rPr>
                <w:rFonts w:ascii="宋体" w:hAnsi="宋体" w:cs="黑体"/>
                <w:color w:val="000000"/>
                <w:kern w:val="0"/>
                <w:sz w:val="24"/>
                <w:highlight w:val="none"/>
                <w:lang w:eastAsia="en-US"/>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6E34335A">
            <w:pPr>
              <w:pStyle w:val="29"/>
              <w:jc w:val="center"/>
              <w:rPr>
                <w:rFonts w:ascii="宋体" w:hAnsi="宋体"/>
                <w:sz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6C07873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B6A4EE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操作系统支持基于虚拟路由器冗余协议的高可用集群部署模式</w:t>
            </w:r>
          </w:p>
        </w:tc>
      </w:tr>
      <w:tr w14:paraId="65F5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57EFBD6C">
            <w:pPr>
              <w:pStyle w:val="29"/>
              <w:jc w:val="center"/>
              <w:rPr>
                <w:rFonts w:ascii="宋体" w:hAnsi="宋体" w:eastAsia="宋体"/>
                <w:sz w:val="24"/>
                <w:szCs w:val="24"/>
                <w:highlight w:val="none"/>
              </w:rPr>
            </w:pPr>
            <w:r>
              <w:rPr>
                <w:rFonts w:hint="eastAsia" w:ascii="宋体" w:hAnsi="宋体" w:eastAsia="宋体"/>
                <w:sz w:val="24"/>
                <w:szCs w:val="24"/>
                <w:highlight w:val="none"/>
              </w:rPr>
              <w:t>68</w:t>
            </w:r>
          </w:p>
        </w:tc>
        <w:tc>
          <w:tcPr>
            <w:tcW w:w="1065" w:type="dxa"/>
            <w:tcBorders>
              <w:top w:val="single" w:color="auto" w:sz="4" w:space="0"/>
              <w:left w:val="single" w:color="auto" w:sz="4" w:space="0"/>
              <w:bottom w:val="single" w:color="auto" w:sz="4" w:space="0"/>
              <w:right w:val="single" w:color="auto" w:sz="4" w:space="0"/>
            </w:tcBorders>
            <w:vAlign w:val="center"/>
          </w:tcPr>
          <w:p w14:paraId="0820FEDF">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6A4542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25DDDCB">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分布式服务</w:t>
            </w:r>
          </w:p>
        </w:tc>
        <w:tc>
          <w:tcPr>
            <w:tcW w:w="1168" w:type="dxa"/>
            <w:tcBorders>
              <w:top w:val="single" w:color="auto" w:sz="4" w:space="0"/>
              <w:left w:val="single" w:color="auto" w:sz="4" w:space="0"/>
              <w:bottom w:val="single" w:color="auto" w:sz="4" w:space="0"/>
              <w:right w:val="single" w:color="auto" w:sz="4" w:space="0"/>
            </w:tcBorders>
            <w:vAlign w:val="center"/>
          </w:tcPr>
          <w:p w14:paraId="22CB4AF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62A9E4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操作系统支持基于同步、异步请求处理机制的分布式服务</w:t>
            </w:r>
          </w:p>
        </w:tc>
      </w:tr>
      <w:tr w14:paraId="5023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3D599387">
            <w:pPr>
              <w:pStyle w:val="29"/>
              <w:jc w:val="center"/>
              <w:rPr>
                <w:rFonts w:ascii="宋体" w:hAnsi="宋体" w:eastAsia="宋体"/>
                <w:sz w:val="24"/>
                <w:szCs w:val="24"/>
                <w:highlight w:val="none"/>
              </w:rPr>
            </w:pPr>
            <w:r>
              <w:rPr>
                <w:rFonts w:hint="eastAsia" w:ascii="宋体" w:hAnsi="宋体" w:eastAsia="宋体"/>
                <w:sz w:val="24"/>
                <w:szCs w:val="24"/>
                <w:highlight w:val="none"/>
              </w:rPr>
              <w:t>69</w:t>
            </w:r>
          </w:p>
        </w:tc>
        <w:tc>
          <w:tcPr>
            <w:tcW w:w="1065" w:type="dxa"/>
            <w:tcBorders>
              <w:top w:val="single" w:color="auto" w:sz="4" w:space="0"/>
              <w:left w:val="single" w:color="auto" w:sz="4" w:space="0"/>
              <w:bottom w:val="single" w:color="auto" w:sz="4" w:space="0"/>
              <w:right w:val="single" w:color="auto" w:sz="4" w:space="0"/>
            </w:tcBorders>
            <w:vAlign w:val="center"/>
          </w:tcPr>
          <w:p w14:paraId="5FDDB345">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6C7D846">
            <w:pPr>
              <w:autoSpaceDE w:val="0"/>
              <w:autoSpaceDN w:val="0"/>
              <w:jc w:val="left"/>
              <w:rPr>
                <w:rFonts w:ascii="宋体" w:hAnsi="宋体" w:cs="黑体"/>
                <w:color w:val="000000"/>
                <w:kern w:val="0"/>
                <w:sz w:val="24"/>
                <w:highlight w:val="none"/>
                <w:lang w:eastAsia="en-US"/>
              </w:rPr>
            </w:pPr>
          </w:p>
        </w:tc>
        <w:tc>
          <w:tcPr>
            <w:tcW w:w="1198" w:type="dxa"/>
            <w:vMerge w:val="restart"/>
            <w:tcBorders>
              <w:top w:val="single" w:color="auto" w:sz="4" w:space="0"/>
              <w:left w:val="single" w:color="auto" w:sz="4" w:space="0"/>
              <w:bottom w:val="single" w:color="auto" w:sz="4" w:space="0"/>
              <w:right w:val="single" w:color="auto" w:sz="4" w:space="0"/>
            </w:tcBorders>
            <w:vAlign w:val="center"/>
          </w:tcPr>
          <w:p w14:paraId="465D391B">
            <w:pPr>
              <w:pStyle w:val="29"/>
              <w:jc w:val="center"/>
              <w:rPr>
                <w:rFonts w:ascii="宋体" w:hAnsi="宋体" w:eastAsia="宋体"/>
                <w:sz w:val="24"/>
                <w:szCs w:val="24"/>
                <w:highlight w:val="none"/>
              </w:rPr>
            </w:pPr>
          </w:p>
          <w:p w14:paraId="66E59C2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负载均衡模式</w:t>
            </w:r>
          </w:p>
        </w:tc>
        <w:tc>
          <w:tcPr>
            <w:tcW w:w="1168" w:type="dxa"/>
            <w:tcBorders>
              <w:top w:val="single" w:color="auto" w:sz="4" w:space="0"/>
              <w:left w:val="single" w:color="auto" w:sz="4" w:space="0"/>
              <w:bottom w:val="single" w:color="auto" w:sz="4" w:space="0"/>
              <w:right w:val="single" w:color="auto" w:sz="4" w:space="0"/>
            </w:tcBorders>
            <w:vAlign w:val="center"/>
          </w:tcPr>
          <w:p w14:paraId="1E88DAF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3DFBB9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操作系统支持基于OSI模型的4/7层和链路层的负载均衡模式</w:t>
            </w:r>
          </w:p>
        </w:tc>
      </w:tr>
      <w:tr w14:paraId="2047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6A7EC966">
            <w:pPr>
              <w:pStyle w:val="29"/>
              <w:jc w:val="center"/>
              <w:rPr>
                <w:rFonts w:ascii="宋体" w:hAnsi="宋体" w:eastAsia="宋体"/>
                <w:sz w:val="24"/>
                <w:szCs w:val="24"/>
                <w:highlight w:val="none"/>
              </w:rPr>
            </w:pPr>
            <w:r>
              <w:rPr>
                <w:rFonts w:hint="eastAsia" w:ascii="宋体" w:hAnsi="宋体" w:eastAsia="宋体"/>
                <w:sz w:val="24"/>
                <w:szCs w:val="24"/>
                <w:highlight w:val="none"/>
              </w:rPr>
              <w:t>70</w:t>
            </w:r>
          </w:p>
        </w:tc>
        <w:tc>
          <w:tcPr>
            <w:tcW w:w="1065" w:type="dxa"/>
            <w:tcBorders>
              <w:top w:val="single" w:color="auto" w:sz="4" w:space="0"/>
              <w:left w:val="single" w:color="auto" w:sz="4" w:space="0"/>
              <w:bottom w:val="single" w:color="auto" w:sz="4" w:space="0"/>
              <w:right w:val="single" w:color="auto" w:sz="4" w:space="0"/>
            </w:tcBorders>
            <w:vAlign w:val="center"/>
          </w:tcPr>
          <w:p w14:paraId="02D93E8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E0869C4">
            <w:pPr>
              <w:autoSpaceDE w:val="0"/>
              <w:autoSpaceDN w:val="0"/>
              <w:jc w:val="left"/>
              <w:rPr>
                <w:rFonts w:ascii="宋体" w:hAnsi="宋体" w:cs="黑体"/>
                <w:color w:val="000000"/>
                <w:kern w:val="0"/>
                <w:sz w:val="24"/>
                <w:highlight w:val="none"/>
                <w:lang w:eastAsia="en-US"/>
              </w:rPr>
            </w:pPr>
          </w:p>
        </w:tc>
        <w:tc>
          <w:tcPr>
            <w:tcW w:w="1198" w:type="dxa"/>
            <w:vMerge w:val="continue"/>
            <w:tcBorders>
              <w:top w:val="single" w:color="auto" w:sz="4" w:space="0"/>
              <w:left w:val="single" w:color="auto" w:sz="4" w:space="0"/>
              <w:bottom w:val="single" w:color="auto" w:sz="4" w:space="0"/>
              <w:right w:val="single" w:color="auto" w:sz="4" w:space="0"/>
            </w:tcBorders>
            <w:vAlign w:val="center"/>
          </w:tcPr>
          <w:p w14:paraId="07DD773D">
            <w:pPr>
              <w:pStyle w:val="29"/>
              <w:jc w:val="center"/>
              <w:rPr>
                <w:rFonts w:ascii="宋体" w:hAnsi="宋体"/>
                <w:sz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29934D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B0F832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操作系统支持基于不同调度算法的负载均衡模式</w:t>
            </w:r>
          </w:p>
        </w:tc>
      </w:tr>
      <w:tr w14:paraId="5F1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trPr>
        <w:tc>
          <w:tcPr>
            <w:tcW w:w="583" w:type="dxa"/>
            <w:tcBorders>
              <w:top w:val="single" w:color="auto" w:sz="4" w:space="0"/>
              <w:left w:val="single" w:color="auto" w:sz="4" w:space="0"/>
              <w:bottom w:val="single" w:color="auto" w:sz="4" w:space="0"/>
              <w:right w:val="single" w:color="auto" w:sz="4" w:space="0"/>
            </w:tcBorders>
            <w:vAlign w:val="center"/>
          </w:tcPr>
          <w:p w14:paraId="1451BA59">
            <w:pPr>
              <w:pStyle w:val="29"/>
              <w:jc w:val="center"/>
              <w:rPr>
                <w:rFonts w:ascii="宋体" w:hAnsi="宋体" w:eastAsia="宋体"/>
                <w:sz w:val="24"/>
                <w:szCs w:val="24"/>
                <w:highlight w:val="none"/>
              </w:rPr>
            </w:pPr>
            <w:r>
              <w:rPr>
                <w:rFonts w:hint="eastAsia" w:ascii="宋体" w:hAnsi="宋体" w:eastAsia="宋体"/>
                <w:sz w:val="24"/>
                <w:szCs w:val="24"/>
                <w:highlight w:val="none"/>
              </w:rPr>
              <w:t>71</w:t>
            </w:r>
          </w:p>
        </w:tc>
        <w:tc>
          <w:tcPr>
            <w:tcW w:w="1065" w:type="dxa"/>
            <w:tcBorders>
              <w:top w:val="single" w:color="auto" w:sz="4" w:space="0"/>
              <w:left w:val="single" w:color="auto" w:sz="4" w:space="0"/>
              <w:bottom w:val="single" w:color="auto" w:sz="4" w:space="0"/>
              <w:right w:val="single" w:color="auto" w:sz="4" w:space="0"/>
            </w:tcBorders>
            <w:vAlign w:val="center"/>
          </w:tcPr>
          <w:p w14:paraId="0A9ABFA3">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BBC5DE8">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95082A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高可用服务</w:t>
            </w:r>
          </w:p>
        </w:tc>
        <w:tc>
          <w:tcPr>
            <w:tcW w:w="1168" w:type="dxa"/>
            <w:tcBorders>
              <w:top w:val="single" w:color="auto" w:sz="4" w:space="0"/>
              <w:left w:val="single" w:color="auto" w:sz="4" w:space="0"/>
              <w:bottom w:val="single" w:color="auto" w:sz="4" w:space="0"/>
              <w:right w:val="single" w:color="auto" w:sz="4" w:space="0"/>
            </w:tcBorders>
            <w:vAlign w:val="center"/>
          </w:tcPr>
          <w:p w14:paraId="0522864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837771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操作系统提供对HA的支持，支持多种集群配置模式，包括主主模式、主备模式、N+1模式和N+M模式，支持资源及节点故障检测</w:t>
            </w:r>
          </w:p>
        </w:tc>
      </w:tr>
      <w:tr w14:paraId="08C9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583" w:type="dxa"/>
            <w:tcBorders>
              <w:top w:val="single" w:color="auto" w:sz="4" w:space="0"/>
              <w:left w:val="single" w:color="auto" w:sz="4" w:space="0"/>
              <w:bottom w:val="single" w:color="auto" w:sz="4" w:space="0"/>
              <w:right w:val="single" w:color="auto" w:sz="4" w:space="0"/>
            </w:tcBorders>
            <w:vAlign w:val="center"/>
          </w:tcPr>
          <w:p w14:paraId="36626E6C">
            <w:pPr>
              <w:pStyle w:val="29"/>
              <w:jc w:val="center"/>
              <w:rPr>
                <w:rFonts w:ascii="宋体" w:hAnsi="宋体" w:eastAsia="宋体"/>
                <w:sz w:val="24"/>
                <w:szCs w:val="24"/>
                <w:highlight w:val="none"/>
              </w:rPr>
            </w:pPr>
            <w:r>
              <w:rPr>
                <w:rFonts w:hint="eastAsia" w:ascii="宋体" w:hAnsi="宋体" w:eastAsia="宋体"/>
                <w:sz w:val="24"/>
                <w:szCs w:val="24"/>
                <w:highlight w:val="none"/>
              </w:rPr>
              <w:t>72</w:t>
            </w:r>
          </w:p>
        </w:tc>
        <w:tc>
          <w:tcPr>
            <w:tcW w:w="1065" w:type="dxa"/>
            <w:tcBorders>
              <w:top w:val="single" w:color="auto" w:sz="4" w:space="0"/>
              <w:left w:val="single" w:color="auto" w:sz="4" w:space="0"/>
              <w:bottom w:val="single" w:color="auto" w:sz="4" w:space="0"/>
              <w:right w:val="single" w:color="auto" w:sz="4" w:space="0"/>
            </w:tcBorders>
            <w:vAlign w:val="center"/>
          </w:tcPr>
          <w:p w14:paraId="7560474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6F27CFB2">
            <w:pPr>
              <w:pStyle w:val="29"/>
              <w:rPr>
                <w:rFonts w:ascii="宋体" w:hAnsi="宋体" w:eastAsia="宋体"/>
                <w:sz w:val="24"/>
                <w:szCs w:val="24"/>
                <w:highlight w:val="none"/>
              </w:rPr>
            </w:pPr>
            <w:r>
              <w:rPr>
                <w:rFonts w:hint="eastAsia" w:ascii="宋体" w:hAnsi="宋体" w:eastAsia="宋体"/>
                <w:sz w:val="24"/>
                <w:szCs w:val="24"/>
                <w:highlight w:val="none"/>
              </w:rPr>
              <w:t>开源组件</w:t>
            </w:r>
          </w:p>
        </w:tc>
        <w:tc>
          <w:tcPr>
            <w:tcW w:w="1198" w:type="dxa"/>
            <w:tcBorders>
              <w:top w:val="single" w:color="auto" w:sz="4" w:space="0"/>
              <w:left w:val="single" w:color="auto" w:sz="4" w:space="0"/>
              <w:bottom w:val="single" w:color="auto" w:sz="4" w:space="0"/>
              <w:right w:val="single" w:color="auto" w:sz="4" w:space="0"/>
            </w:tcBorders>
            <w:vAlign w:val="center"/>
          </w:tcPr>
          <w:p w14:paraId="799201E5">
            <w:pPr>
              <w:pStyle w:val="29"/>
              <w:jc w:val="center"/>
              <w:rPr>
                <w:rFonts w:ascii="宋体" w:hAnsi="宋体" w:eastAsia="宋体"/>
                <w:sz w:val="24"/>
                <w:szCs w:val="24"/>
                <w:highlight w:val="none"/>
              </w:rPr>
            </w:pPr>
            <w:r>
              <w:rPr>
                <w:rFonts w:ascii="宋体" w:hAnsi="宋体" w:eastAsia="宋体"/>
                <w:sz w:val="24"/>
                <w:szCs w:val="24"/>
                <w:highlight w:val="none"/>
              </w:rPr>
              <w:t>开源数据库</w:t>
            </w:r>
          </w:p>
        </w:tc>
        <w:tc>
          <w:tcPr>
            <w:tcW w:w="1168" w:type="dxa"/>
            <w:tcBorders>
              <w:top w:val="single" w:color="auto" w:sz="4" w:space="0"/>
              <w:left w:val="single" w:color="auto" w:sz="4" w:space="0"/>
              <w:bottom w:val="single" w:color="auto" w:sz="4" w:space="0"/>
              <w:right w:val="single" w:color="auto" w:sz="4" w:space="0"/>
            </w:tcBorders>
            <w:vAlign w:val="center"/>
          </w:tcPr>
          <w:p w14:paraId="489FF8D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E032B9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供应商可通过安装镜像内置、软件仓库或附加光盘等方式提供开源数据库，并对提供的开源组件进行签名认证，确保组件的安全性、稳定性、可靠性</w:t>
            </w:r>
          </w:p>
        </w:tc>
      </w:tr>
      <w:tr w14:paraId="34A8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583" w:type="dxa"/>
            <w:tcBorders>
              <w:top w:val="single" w:color="auto" w:sz="4" w:space="0"/>
              <w:left w:val="single" w:color="auto" w:sz="4" w:space="0"/>
              <w:bottom w:val="single" w:color="auto" w:sz="4" w:space="0"/>
              <w:right w:val="single" w:color="auto" w:sz="4" w:space="0"/>
            </w:tcBorders>
            <w:vAlign w:val="center"/>
          </w:tcPr>
          <w:p w14:paraId="36AAF6AC">
            <w:pPr>
              <w:pStyle w:val="29"/>
              <w:jc w:val="center"/>
              <w:rPr>
                <w:rFonts w:ascii="宋体" w:hAnsi="宋体" w:eastAsia="宋体"/>
                <w:sz w:val="24"/>
                <w:szCs w:val="24"/>
                <w:highlight w:val="none"/>
              </w:rPr>
            </w:pPr>
            <w:r>
              <w:rPr>
                <w:rFonts w:hint="eastAsia" w:ascii="宋体" w:hAnsi="宋体" w:eastAsia="宋体"/>
                <w:sz w:val="24"/>
                <w:szCs w:val="24"/>
                <w:highlight w:val="none"/>
              </w:rPr>
              <w:t>73</w:t>
            </w:r>
          </w:p>
        </w:tc>
        <w:tc>
          <w:tcPr>
            <w:tcW w:w="1065" w:type="dxa"/>
            <w:tcBorders>
              <w:top w:val="single" w:color="auto" w:sz="4" w:space="0"/>
              <w:left w:val="single" w:color="auto" w:sz="4" w:space="0"/>
              <w:bottom w:val="single" w:color="auto" w:sz="4" w:space="0"/>
              <w:right w:val="single" w:color="auto" w:sz="4" w:space="0"/>
            </w:tcBorders>
            <w:vAlign w:val="center"/>
          </w:tcPr>
          <w:p w14:paraId="600638FB">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306C5F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3E30514">
            <w:pPr>
              <w:pStyle w:val="29"/>
              <w:jc w:val="center"/>
              <w:rPr>
                <w:rFonts w:ascii="宋体" w:hAnsi="宋体" w:eastAsia="宋体"/>
                <w:sz w:val="24"/>
                <w:szCs w:val="24"/>
                <w:highlight w:val="none"/>
              </w:rPr>
            </w:pPr>
            <w:r>
              <w:rPr>
                <w:rFonts w:ascii="宋体" w:hAnsi="宋体" w:eastAsia="宋体"/>
                <w:sz w:val="24"/>
                <w:szCs w:val="24"/>
                <w:highlight w:val="none"/>
              </w:rPr>
              <w:t>开源中间件</w:t>
            </w:r>
          </w:p>
        </w:tc>
        <w:tc>
          <w:tcPr>
            <w:tcW w:w="1168" w:type="dxa"/>
            <w:tcBorders>
              <w:top w:val="single" w:color="auto" w:sz="4" w:space="0"/>
              <w:left w:val="single" w:color="auto" w:sz="4" w:space="0"/>
              <w:bottom w:val="single" w:color="auto" w:sz="4" w:space="0"/>
              <w:right w:val="single" w:color="auto" w:sz="4" w:space="0"/>
            </w:tcBorders>
            <w:vAlign w:val="center"/>
          </w:tcPr>
          <w:p w14:paraId="4CCC06C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3389C4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供应商可通过安装镜像内置、软件仓库或附加光盘等方式提供开源中间件，并对提供的开源组件进行签名认证，确保组件的安全性、稳定性、可靠性</w:t>
            </w:r>
          </w:p>
        </w:tc>
      </w:tr>
      <w:tr w14:paraId="1670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rPr>
        <w:tc>
          <w:tcPr>
            <w:tcW w:w="583" w:type="dxa"/>
            <w:tcBorders>
              <w:top w:val="single" w:color="auto" w:sz="4" w:space="0"/>
              <w:left w:val="single" w:color="auto" w:sz="4" w:space="0"/>
              <w:bottom w:val="single" w:color="auto" w:sz="4" w:space="0"/>
              <w:right w:val="single" w:color="auto" w:sz="4" w:space="0"/>
            </w:tcBorders>
            <w:vAlign w:val="center"/>
          </w:tcPr>
          <w:p w14:paraId="4AB6076E">
            <w:pPr>
              <w:pStyle w:val="29"/>
              <w:jc w:val="center"/>
              <w:rPr>
                <w:rFonts w:ascii="宋体" w:hAnsi="宋体" w:eastAsia="宋体"/>
                <w:sz w:val="24"/>
                <w:szCs w:val="24"/>
                <w:highlight w:val="none"/>
              </w:rPr>
            </w:pPr>
            <w:r>
              <w:rPr>
                <w:rFonts w:hint="eastAsia" w:ascii="宋体" w:hAnsi="宋体" w:eastAsia="宋体"/>
                <w:sz w:val="24"/>
                <w:szCs w:val="24"/>
                <w:highlight w:val="none"/>
              </w:rPr>
              <w:t>74</w:t>
            </w:r>
          </w:p>
        </w:tc>
        <w:tc>
          <w:tcPr>
            <w:tcW w:w="1065" w:type="dxa"/>
            <w:tcBorders>
              <w:top w:val="single" w:color="auto" w:sz="4" w:space="0"/>
              <w:left w:val="single" w:color="auto" w:sz="4" w:space="0"/>
              <w:bottom w:val="single" w:color="auto" w:sz="4" w:space="0"/>
              <w:right w:val="single" w:color="auto" w:sz="4" w:space="0"/>
            </w:tcBorders>
            <w:vAlign w:val="center"/>
          </w:tcPr>
          <w:p w14:paraId="21239FA0">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5A5E3B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9208A19">
            <w:pPr>
              <w:pStyle w:val="29"/>
              <w:jc w:val="center"/>
              <w:rPr>
                <w:rFonts w:ascii="宋体" w:hAnsi="宋体" w:eastAsia="宋体"/>
                <w:sz w:val="24"/>
                <w:szCs w:val="24"/>
                <w:highlight w:val="none"/>
              </w:rPr>
            </w:pPr>
            <w:r>
              <w:rPr>
                <w:rFonts w:ascii="宋体" w:hAnsi="宋体" w:eastAsia="宋体"/>
                <w:sz w:val="24"/>
                <w:szCs w:val="24"/>
                <w:highlight w:val="none"/>
              </w:rPr>
              <w:t>单机虚拟化管理</w:t>
            </w:r>
          </w:p>
        </w:tc>
        <w:tc>
          <w:tcPr>
            <w:tcW w:w="1168" w:type="dxa"/>
            <w:tcBorders>
              <w:top w:val="single" w:color="auto" w:sz="4" w:space="0"/>
              <w:left w:val="single" w:color="auto" w:sz="4" w:space="0"/>
              <w:bottom w:val="single" w:color="auto" w:sz="4" w:space="0"/>
              <w:right w:val="single" w:color="auto" w:sz="4" w:space="0"/>
            </w:tcBorders>
            <w:vAlign w:val="center"/>
          </w:tcPr>
          <w:p w14:paraId="6123B0E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800613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供应商可通过安装镜像内置、软件仓库或附加光盘等方式提供开源单机虚拟化管理软件，并对提供的开源组件进行签名认证，确保组件的安全性、稳定性、可靠性</w:t>
            </w:r>
          </w:p>
        </w:tc>
      </w:tr>
      <w:tr w14:paraId="7168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vAlign w:val="center"/>
          </w:tcPr>
          <w:p w14:paraId="512C8530">
            <w:pPr>
              <w:pStyle w:val="29"/>
              <w:jc w:val="center"/>
              <w:rPr>
                <w:rFonts w:ascii="宋体" w:hAnsi="宋体" w:eastAsia="宋体"/>
                <w:sz w:val="24"/>
                <w:szCs w:val="24"/>
                <w:highlight w:val="none"/>
              </w:rPr>
            </w:pPr>
            <w:r>
              <w:rPr>
                <w:rFonts w:hint="eastAsia" w:ascii="宋体" w:hAnsi="宋体" w:eastAsia="宋体"/>
                <w:sz w:val="24"/>
                <w:szCs w:val="24"/>
                <w:highlight w:val="none"/>
              </w:rPr>
              <w:t>75</w:t>
            </w:r>
          </w:p>
        </w:tc>
        <w:tc>
          <w:tcPr>
            <w:tcW w:w="1065" w:type="dxa"/>
            <w:tcBorders>
              <w:top w:val="single" w:color="auto" w:sz="4" w:space="0"/>
              <w:left w:val="single" w:color="auto" w:sz="4" w:space="0"/>
              <w:bottom w:val="single" w:color="auto" w:sz="4" w:space="0"/>
              <w:right w:val="single" w:color="auto" w:sz="4" w:space="0"/>
            </w:tcBorders>
            <w:vAlign w:val="center"/>
          </w:tcPr>
          <w:p w14:paraId="3010D0E8">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73B8C2E">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A5BDA1A">
            <w:pPr>
              <w:pStyle w:val="29"/>
              <w:jc w:val="center"/>
              <w:rPr>
                <w:rFonts w:ascii="宋体" w:hAnsi="宋体" w:eastAsia="宋体"/>
                <w:sz w:val="24"/>
                <w:szCs w:val="24"/>
                <w:highlight w:val="none"/>
              </w:rPr>
            </w:pPr>
            <w:r>
              <w:rPr>
                <w:rFonts w:ascii="宋体" w:hAnsi="宋体" w:eastAsia="宋体"/>
                <w:sz w:val="24"/>
                <w:szCs w:val="24"/>
                <w:highlight w:val="none"/>
              </w:rPr>
              <w:t>容器虚拟化软件</w:t>
            </w:r>
          </w:p>
        </w:tc>
        <w:tc>
          <w:tcPr>
            <w:tcW w:w="1168" w:type="dxa"/>
            <w:tcBorders>
              <w:top w:val="single" w:color="auto" w:sz="4" w:space="0"/>
              <w:left w:val="single" w:color="auto" w:sz="4" w:space="0"/>
              <w:bottom w:val="single" w:color="auto" w:sz="4" w:space="0"/>
              <w:right w:val="single" w:color="auto" w:sz="4" w:space="0"/>
            </w:tcBorders>
            <w:vAlign w:val="center"/>
          </w:tcPr>
          <w:p w14:paraId="33EAAA0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9C3703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供应商可通过安装镜像内置、软件仓库或附加光盘等方式提供开源容器虚拟化软件，并对提供的开源组件进行签名认证，确保组件的安全性、稳定性、可靠性</w:t>
            </w:r>
          </w:p>
        </w:tc>
      </w:tr>
      <w:tr w14:paraId="7F55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583" w:type="dxa"/>
            <w:tcBorders>
              <w:top w:val="single" w:color="auto" w:sz="4" w:space="0"/>
              <w:left w:val="single" w:color="auto" w:sz="4" w:space="0"/>
              <w:bottom w:val="single" w:color="auto" w:sz="4" w:space="0"/>
              <w:right w:val="single" w:color="auto" w:sz="4" w:space="0"/>
            </w:tcBorders>
            <w:vAlign w:val="center"/>
          </w:tcPr>
          <w:p w14:paraId="3B822ABF">
            <w:pPr>
              <w:pStyle w:val="29"/>
              <w:jc w:val="center"/>
              <w:rPr>
                <w:rFonts w:ascii="宋体" w:hAnsi="宋体" w:eastAsia="宋体"/>
                <w:sz w:val="24"/>
                <w:szCs w:val="24"/>
                <w:highlight w:val="none"/>
              </w:rPr>
            </w:pPr>
            <w:r>
              <w:rPr>
                <w:rFonts w:hint="eastAsia" w:ascii="宋体" w:hAnsi="宋体" w:eastAsia="宋体"/>
                <w:sz w:val="24"/>
                <w:szCs w:val="24"/>
                <w:highlight w:val="none"/>
              </w:rPr>
              <w:t>76</w:t>
            </w:r>
          </w:p>
        </w:tc>
        <w:tc>
          <w:tcPr>
            <w:tcW w:w="1065" w:type="dxa"/>
            <w:tcBorders>
              <w:top w:val="single" w:color="auto" w:sz="4" w:space="0"/>
              <w:left w:val="single" w:color="auto" w:sz="4" w:space="0"/>
              <w:bottom w:val="single" w:color="auto" w:sz="4" w:space="0"/>
              <w:right w:val="single" w:color="auto" w:sz="4" w:space="0"/>
            </w:tcBorders>
            <w:vAlign w:val="center"/>
          </w:tcPr>
          <w:p w14:paraId="669A15B9">
            <w:pPr>
              <w:pStyle w:val="29"/>
              <w:rPr>
                <w:rFonts w:ascii="宋体" w:hAnsi="宋体" w:eastAsia="宋体"/>
                <w:sz w:val="24"/>
                <w:szCs w:val="24"/>
                <w:highlight w:val="none"/>
              </w:rPr>
            </w:pPr>
          </w:p>
          <w:p w14:paraId="3ECB37F1">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646C5630">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49549384">
            <w:pPr>
              <w:pStyle w:val="29"/>
              <w:jc w:val="center"/>
              <w:rPr>
                <w:rFonts w:ascii="宋体" w:hAnsi="宋体" w:eastAsia="宋体"/>
                <w:sz w:val="24"/>
                <w:szCs w:val="24"/>
                <w:highlight w:val="none"/>
              </w:rPr>
            </w:pPr>
            <w:r>
              <w:rPr>
                <w:rFonts w:ascii="宋体" w:hAnsi="宋体" w:eastAsia="宋体"/>
                <w:sz w:val="24"/>
                <w:szCs w:val="24"/>
                <w:highlight w:val="none"/>
              </w:rPr>
              <w:t>容器管理工具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75006AF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E3646E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供应商可通过安装镜像内置、软件仓库或附加光盘等方式提供开源容器管理工具，并对提供的开源组件进行签名认证，确保组件的安全性、稳定性、可靠性</w:t>
            </w:r>
          </w:p>
        </w:tc>
      </w:tr>
      <w:tr w14:paraId="3CD6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trPr>
        <w:tc>
          <w:tcPr>
            <w:tcW w:w="583" w:type="dxa"/>
            <w:tcBorders>
              <w:top w:val="single" w:color="auto" w:sz="4" w:space="0"/>
              <w:left w:val="single" w:color="auto" w:sz="4" w:space="0"/>
              <w:bottom w:val="single" w:color="auto" w:sz="4" w:space="0"/>
              <w:right w:val="single" w:color="auto" w:sz="4" w:space="0"/>
            </w:tcBorders>
            <w:vAlign w:val="center"/>
          </w:tcPr>
          <w:p w14:paraId="186B1EA9">
            <w:pPr>
              <w:pStyle w:val="29"/>
              <w:jc w:val="center"/>
              <w:rPr>
                <w:rFonts w:ascii="宋体" w:hAnsi="宋体" w:eastAsia="宋体"/>
                <w:sz w:val="24"/>
                <w:szCs w:val="24"/>
                <w:highlight w:val="none"/>
              </w:rPr>
            </w:pPr>
            <w:r>
              <w:rPr>
                <w:rFonts w:hint="eastAsia" w:ascii="宋体" w:hAnsi="宋体" w:eastAsia="宋体"/>
                <w:sz w:val="24"/>
                <w:szCs w:val="24"/>
                <w:highlight w:val="none"/>
              </w:rPr>
              <w:t>77</w:t>
            </w:r>
          </w:p>
        </w:tc>
        <w:tc>
          <w:tcPr>
            <w:tcW w:w="1065" w:type="dxa"/>
            <w:tcBorders>
              <w:top w:val="single" w:color="auto" w:sz="4" w:space="0"/>
              <w:left w:val="single" w:color="auto" w:sz="4" w:space="0"/>
              <w:bottom w:val="single" w:color="auto" w:sz="4" w:space="0"/>
              <w:right w:val="single" w:color="auto" w:sz="4" w:space="0"/>
            </w:tcBorders>
            <w:vAlign w:val="center"/>
          </w:tcPr>
          <w:p w14:paraId="5BE6748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67E54E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0289585">
            <w:pPr>
              <w:pStyle w:val="29"/>
              <w:jc w:val="center"/>
              <w:rPr>
                <w:rFonts w:ascii="宋体" w:hAnsi="宋体" w:eastAsia="宋体"/>
                <w:sz w:val="24"/>
                <w:szCs w:val="24"/>
                <w:highlight w:val="none"/>
              </w:rPr>
            </w:pPr>
            <w:r>
              <w:rPr>
                <w:rFonts w:ascii="宋体" w:hAnsi="宋体" w:eastAsia="宋体"/>
                <w:sz w:val="24"/>
                <w:szCs w:val="24"/>
                <w:highlight w:val="none"/>
              </w:rPr>
              <w:t>分布式存储软件</w:t>
            </w:r>
          </w:p>
        </w:tc>
        <w:tc>
          <w:tcPr>
            <w:tcW w:w="1168" w:type="dxa"/>
            <w:tcBorders>
              <w:top w:val="single" w:color="auto" w:sz="4" w:space="0"/>
              <w:left w:val="single" w:color="auto" w:sz="4" w:space="0"/>
              <w:bottom w:val="single" w:color="auto" w:sz="4" w:space="0"/>
              <w:right w:val="single" w:color="auto" w:sz="4" w:space="0"/>
            </w:tcBorders>
            <w:vAlign w:val="center"/>
          </w:tcPr>
          <w:p w14:paraId="40EE22F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3A4CB6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供应商可通过安装镜像内置、软件仓库或附加光盘等方式提供开源分布式存储软件，并对提供的开源组件进行签名认证，确保组件的安全性、稳定性、可靠性</w:t>
            </w:r>
          </w:p>
        </w:tc>
      </w:tr>
      <w:tr w14:paraId="7705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trPr>
        <w:tc>
          <w:tcPr>
            <w:tcW w:w="583" w:type="dxa"/>
            <w:tcBorders>
              <w:top w:val="single" w:color="auto" w:sz="4" w:space="0"/>
              <w:left w:val="single" w:color="auto" w:sz="4" w:space="0"/>
              <w:bottom w:val="single" w:color="auto" w:sz="4" w:space="0"/>
              <w:right w:val="single" w:color="auto" w:sz="4" w:space="0"/>
            </w:tcBorders>
            <w:vAlign w:val="center"/>
          </w:tcPr>
          <w:p w14:paraId="7CE31455">
            <w:pPr>
              <w:pStyle w:val="29"/>
              <w:jc w:val="center"/>
              <w:rPr>
                <w:rFonts w:ascii="宋体" w:hAnsi="宋体" w:eastAsia="宋体"/>
                <w:sz w:val="24"/>
                <w:szCs w:val="24"/>
                <w:highlight w:val="none"/>
              </w:rPr>
            </w:pPr>
            <w:r>
              <w:rPr>
                <w:rFonts w:hint="eastAsia" w:ascii="宋体" w:hAnsi="宋体" w:eastAsia="宋体"/>
                <w:sz w:val="24"/>
                <w:szCs w:val="24"/>
                <w:highlight w:val="none"/>
              </w:rPr>
              <w:t>78</w:t>
            </w:r>
          </w:p>
        </w:tc>
        <w:tc>
          <w:tcPr>
            <w:tcW w:w="1065" w:type="dxa"/>
            <w:tcBorders>
              <w:top w:val="single" w:color="auto" w:sz="4" w:space="0"/>
              <w:left w:val="single" w:color="auto" w:sz="4" w:space="0"/>
              <w:bottom w:val="single" w:color="auto" w:sz="4" w:space="0"/>
              <w:right w:val="single" w:color="auto" w:sz="4" w:space="0"/>
            </w:tcBorders>
            <w:vAlign w:val="center"/>
          </w:tcPr>
          <w:p w14:paraId="5437D120">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2A1B8E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0857B2E">
            <w:pPr>
              <w:pStyle w:val="29"/>
              <w:jc w:val="center"/>
              <w:rPr>
                <w:rFonts w:ascii="宋体" w:hAnsi="宋体" w:eastAsia="宋体"/>
                <w:sz w:val="24"/>
                <w:szCs w:val="24"/>
                <w:highlight w:val="none"/>
              </w:rPr>
            </w:pPr>
            <w:r>
              <w:rPr>
                <w:rFonts w:ascii="宋体" w:hAnsi="宋体" w:eastAsia="宋体"/>
                <w:sz w:val="24"/>
                <w:szCs w:val="24"/>
                <w:highlight w:val="none"/>
              </w:rPr>
              <w:t>云计算管理平台</w:t>
            </w:r>
          </w:p>
        </w:tc>
        <w:tc>
          <w:tcPr>
            <w:tcW w:w="1168" w:type="dxa"/>
            <w:tcBorders>
              <w:top w:val="single" w:color="auto" w:sz="4" w:space="0"/>
              <w:left w:val="single" w:color="auto" w:sz="4" w:space="0"/>
              <w:bottom w:val="single" w:color="auto" w:sz="4" w:space="0"/>
              <w:right w:val="single" w:color="auto" w:sz="4" w:space="0"/>
            </w:tcBorders>
            <w:vAlign w:val="center"/>
          </w:tcPr>
          <w:p w14:paraId="7E309F2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5F5699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供应商可通过安装镜像内置、软件仓库或附加光盘等方式提供开源云计算管理平台，并对提供的开源组件进行签名认证，确保组件的安全性、稳定性、可靠性</w:t>
            </w:r>
          </w:p>
        </w:tc>
      </w:tr>
      <w:tr w14:paraId="5078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583" w:type="dxa"/>
            <w:tcBorders>
              <w:top w:val="single" w:color="auto" w:sz="4" w:space="0"/>
              <w:left w:val="single" w:color="auto" w:sz="4" w:space="0"/>
              <w:bottom w:val="single" w:color="auto" w:sz="4" w:space="0"/>
              <w:right w:val="single" w:color="auto" w:sz="4" w:space="0"/>
            </w:tcBorders>
            <w:vAlign w:val="center"/>
          </w:tcPr>
          <w:p w14:paraId="3C3729D0">
            <w:pPr>
              <w:pStyle w:val="29"/>
              <w:jc w:val="center"/>
              <w:rPr>
                <w:rFonts w:ascii="宋体" w:hAnsi="宋体" w:eastAsia="宋体"/>
                <w:sz w:val="24"/>
                <w:szCs w:val="24"/>
                <w:highlight w:val="none"/>
              </w:rPr>
            </w:pPr>
            <w:r>
              <w:rPr>
                <w:rFonts w:hint="eastAsia" w:ascii="宋体" w:hAnsi="宋体" w:eastAsia="宋体"/>
                <w:sz w:val="24"/>
                <w:szCs w:val="24"/>
                <w:highlight w:val="none"/>
              </w:rPr>
              <w:t>79</w:t>
            </w:r>
          </w:p>
        </w:tc>
        <w:tc>
          <w:tcPr>
            <w:tcW w:w="1065" w:type="dxa"/>
            <w:tcBorders>
              <w:top w:val="single" w:color="auto" w:sz="4" w:space="0"/>
              <w:left w:val="single" w:color="auto" w:sz="4" w:space="0"/>
              <w:bottom w:val="single" w:color="auto" w:sz="4" w:space="0"/>
              <w:right w:val="single" w:color="auto" w:sz="4" w:space="0"/>
            </w:tcBorders>
            <w:vAlign w:val="center"/>
          </w:tcPr>
          <w:p w14:paraId="0835F63A">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37D3B655">
            <w:pPr>
              <w:pStyle w:val="29"/>
              <w:rPr>
                <w:rFonts w:ascii="宋体" w:hAnsi="宋体" w:eastAsia="宋体"/>
                <w:sz w:val="24"/>
                <w:szCs w:val="24"/>
                <w:highlight w:val="none"/>
              </w:rPr>
            </w:pPr>
            <w:r>
              <w:rPr>
                <w:rFonts w:hint="eastAsia" w:ascii="宋体" w:hAnsi="宋体" w:eastAsia="宋体"/>
                <w:sz w:val="24"/>
                <w:szCs w:val="24"/>
                <w:highlight w:val="none"/>
              </w:rPr>
              <w:t>虚拟化</w:t>
            </w:r>
          </w:p>
        </w:tc>
        <w:tc>
          <w:tcPr>
            <w:tcW w:w="1198" w:type="dxa"/>
            <w:tcBorders>
              <w:top w:val="single" w:color="auto" w:sz="4" w:space="0"/>
              <w:left w:val="single" w:color="auto" w:sz="4" w:space="0"/>
              <w:bottom w:val="single" w:color="auto" w:sz="4" w:space="0"/>
              <w:right w:val="single" w:color="auto" w:sz="4" w:space="0"/>
            </w:tcBorders>
            <w:vAlign w:val="center"/>
          </w:tcPr>
          <w:p w14:paraId="1577935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虚拟化部署</w:t>
            </w:r>
          </w:p>
        </w:tc>
        <w:tc>
          <w:tcPr>
            <w:tcW w:w="1168" w:type="dxa"/>
            <w:tcBorders>
              <w:top w:val="single" w:color="auto" w:sz="4" w:space="0"/>
              <w:left w:val="single" w:color="auto" w:sz="4" w:space="0"/>
              <w:bottom w:val="single" w:color="auto" w:sz="4" w:space="0"/>
              <w:right w:val="single" w:color="auto" w:sz="4" w:space="0"/>
            </w:tcBorders>
            <w:vAlign w:val="center"/>
          </w:tcPr>
          <w:p w14:paraId="46F7491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AA9578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操作系统支持在KVM、Xen、Hyper-V虚拟机上安装部署操作系统</w:t>
            </w:r>
          </w:p>
        </w:tc>
      </w:tr>
      <w:tr w14:paraId="0496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8" w:hRule="atLeast"/>
        </w:trPr>
        <w:tc>
          <w:tcPr>
            <w:tcW w:w="583" w:type="dxa"/>
            <w:tcBorders>
              <w:top w:val="single" w:color="auto" w:sz="4" w:space="0"/>
              <w:left w:val="single" w:color="auto" w:sz="4" w:space="0"/>
              <w:bottom w:val="single" w:color="auto" w:sz="4" w:space="0"/>
              <w:right w:val="single" w:color="auto" w:sz="4" w:space="0"/>
            </w:tcBorders>
            <w:vAlign w:val="center"/>
          </w:tcPr>
          <w:p w14:paraId="77899905">
            <w:pPr>
              <w:pStyle w:val="29"/>
              <w:jc w:val="center"/>
              <w:rPr>
                <w:rFonts w:ascii="宋体" w:hAnsi="宋体" w:eastAsia="宋体"/>
                <w:sz w:val="24"/>
                <w:szCs w:val="24"/>
                <w:highlight w:val="none"/>
              </w:rPr>
            </w:pPr>
            <w:r>
              <w:rPr>
                <w:rFonts w:hint="eastAsia" w:ascii="宋体" w:hAnsi="宋体" w:eastAsia="宋体"/>
                <w:sz w:val="24"/>
                <w:szCs w:val="24"/>
                <w:highlight w:val="none"/>
              </w:rPr>
              <w:t>80</w:t>
            </w:r>
          </w:p>
        </w:tc>
        <w:tc>
          <w:tcPr>
            <w:tcW w:w="1065" w:type="dxa"/>
            <w:tcBorders>
              <w:top w:val="single" w:color="auto" w:sz="4" w:space="0"/>
              <w:left w:val="single" w:color="auto" w:sz="4" w:space="0"/>
              <w:bottom w:val="single" w:color="auto" w:sz="4" w:space="0"/>
              <w:right w:val="single" w:color="auto" w:sz="4" w:space="0"/>
            </w:tcBorders>
            <w:vAlign w:val="center"/>
          </w:tcPr>
          <w:p w14:paraId="2ED0DE5C">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2972AC5">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44C245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内核虚拟化(KVM)</w:t>
            </w:r>
          </w:p>
        </w:tc>
        <w:tc>
          <w:tcPr>
            <w:tcW w:w="1168" w:type="dxa"/>
            <w:tcBorders>
              <w:top w:val="single" w:color="auto" w:sz="4" w:space="0"/>
              <w:left w:val="single" w:color="auto" w:sz="4" w:space="0"/>
              <w:bottom w:val="single" w:color="auto" w:sz="4" w:space="0"/>
              <w:right w:val="single" w:color="auto" w:sz="4" w:space="0"/>
            </w:tcBorders>
            <w:vAlign w:val="center"/>
          </w:tcPr>
          <w:p w14:paraId="22F8F6A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80E4C8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KVM虚拟化：对虚拟机进行启、停等管理操作；对虚拟机硬盘做快照并从快照恢复；兼容qemu、libvirt标准接口；支持UEFI或legacyBIOS方式启动；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O设备；支持虚拟机CPU、内存、网卡、硬盘等离线调整；支持虚拟机网卡、硬盘、USB设备热插拔；支持PCI/PCIE设备直通；支持虚拟机热迁移和加密传输；支持虚拟机远程访问；支持虚拟机CPU和I/O线程绑定</w:t>
            </w:r>
          </w:p>
        </w:tc>
      </w:tr>
      <w:tr w14:paraId="381B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trPr>
        <w:tc>
          <w:tcPr>
            <w:tcW w:w="583" w:type="dxa"/>
            <w:tcBorders>
              <w:top w:val="single" w:color="auto" w:sz="4" w:space="0"/>
              <w:left w:val="single" w:color="auto" w:sz="4" w:space="0"/>
              <w:bottom w:val="single" w:color="auto" w:sz="4" w:space="0"/>
              <w:right w:val="single" w:color="auto" w:sz="4" w:space="0"/>
            </w:tcBorders>
            <w:vAlign w:val="center"/>
          </w:tcPr>
          <w:p w14:paraId="4BC4B6E6">
            <w:pPr>
              <w:pStyle w:val="29"/>
              <w:jc w:val="center"/>
              <w:rPr>
                <w:rFonts w:ascii="宋体" w:hAnsi="宋体" w:eastAsia="宋体"/>
                <w:sz w:val="24"/>
                <w:szCs w:val="24"/>
                <w:highlight w:val="none"/>
              </w:rPr>
            </w:pPr>
            <w:r>
              <w:rPr>
                <w:rFonts w:hint="eastAsia" w:ascii="宋体" w:hAnsi="宋体" w:eastAsia="宋体"/>
                <w:sz w:val="24"/>
                <w:szCs w:val="24"/>
                <w:highlight w:val="none"/>
              </w:rPr>
              <w:t>81</w:t>
            </w:r>
          </w:p>
        </w:tc>
        <w:tc>
          <w:tcPr>
            <w:tcW w:w="1065" w:type="dxa"/>
            <w:tcBorders>
              <w:top w:val="single" w:color="auto" w:sz="4" w:space="0"/>
              <w:left w:val="single" w:color="auto" w:sz="4" w:space="0"/>
              <w:bottom w:val="single" w:color="auto" w:sz="4" w:space="0"/>
              <w:right w:val="single" w:color="auto" w:sz="4" w:space="0"/>
            </w:tcBorders>
            <w:vAlign w:val="center"/>
          </w:tcPr>
          <w:p w14:paraId="06888B39">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666F392">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48881B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KVM虚拟机管理</w:t>
            </w:r>
          </w:p>
        </w:tc>
        <w:tc>
          <w:tcPr>
            <w:tcW w:w="1168" w:type="dxa"/>
            <w:tcBorders>
              <w:top w:val="single" w:color="auto" w:sz="4" w:space="0"/>
              <w:left w:val="single" w:color="auto" w:sz="4" w:space="0"/>
              <w:bottom w:val="single" w:color="auto" w:sz="4" w:space="0"/>
              <w:right w:val="single" w:color="auto" w:sz="4" w:space="0"/>
            </w:tcBorders>
            <w:vAlign w:val="center"/>
          </w:tcPr>
          <w:p w14:paraId="3004C1A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272F4A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I/O、网卡；支持CPU拓扑模拟和透传</w:t>
            </w:r>
          </w:p>
        </w:tc>
      </w:tr>
      <w:tr w14:paraId="39F7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trPr>
        <w:tc>
          <w:tcPr>
            <w:tcW w:w="583" w:type="dxa"/>
            <w:tcBorders>
              <w:top w:val="single" w:color="auto" w:sz="4" w:space="0"/>
              <w:left w:val="single" w:color="auto" w:sz="4" w:space="0"/>
              <w:bottom w:val="single" w:color="auto" w:sz="4" w:space="0"/>
              <w:right w:val="single" w:color="auto" w:sz="4" w:space="0"/>
            </w:tcBorders>
            <w:vAlign w:val="center"/>
          </w:tcPr>
          <w:p w14:paraId="5898F593">
            <w:pPr>
              <w:pStyle w:val="29"/>
              <w:jc w:val="center"/>
              <w:rPr>
                <w:rFonts w:ascii="宋体" w:hAnsi="宋体" w:eastAsia="宋体"/>
                <w:sz w:val="24"/>
                <w:szCs w:val="24"/>
                <w:highlight w:val="none"/>
              </w:rPr>
            </w:pPr>
            <w:r>
              <w:rPr>
                <w:rFonts w:hint="eastAsia" w:ascii="宋体" w:hAnsi="宋体" w:eastAsia="宋体"/>
                <w:sz w:val="24"/>
                <w:szCs w:val="24"/>
                <w:highlight w:val="none"/>
              </w:rPr>
              <w:t>82</w:t>
            </w:r>
          </w:p>
        </w:tc>
        <w:tc>
          <w:tcPr>
            <w:tcW w:w="1065" w:type="dxa"/>
            <w:tcBorders>
              <w:top w:val="single" w:color="auto" w:sz="4" w:space="0"/>
              <w:left w:val="single" w:color="auto" w:sz="4" w:space="0"/>
              <w:bottom w:val="single" w:color="auto" w:sz="4" w:space="0"/>
              <w:right w:val="single" w:color="auto" w:sz="4" w:space="0"/>
            </w:tcBorders>
            <w:vAlign w:val="center"/>
          </w:tcPr>
          <w:p w14:paraId="7B33C4DD">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150EDF20">
            <w:pPr>
              <w:pStyle w:val="29"/>
              <w:rPr>
                <w:rFonts w:ascii="宋体" w:hAnsi="宋体" w:eastAsia="宋体"/>
                <w:sz w:val="24"/>
                <w:szCs w:val="24"/>
                <w:highlight w:val="none"/>
              </w:rPr>
            </w:pPr>
            <w:r>
              <w:rPr>
                <w:rFonts w:hint="eastAsia" w:ascii="宋体" w:hAnsi="宋体" w:eastAsia="宋体"/>
                <w:sz w:val="24"/>
                <w:szCs w:val="24"/>
                <w:highlight w:val="none"/>
              </w:rPr>
              <w:t>容器</w:t>
            </w:r>
          </w:p>
        </w:tc>
        <w:tc>
          <w:tcPr>
            <w:tcW w:w="1198" w:type="dxa"/>
            <w:tcBorders>
              <w:top w:val="single" w:color="auto" w:sz="4" w:space="0"/>
              <w:left w:val="single" w:color="auto" w:sz="4" w:space="0"/>
              <w:bottom w:val="single" w:color="auto" w:sz="4" w:space="0"/>
              <w:right w:val="single" w:color="auto" w:sz="4" w:space="0"/>
            </w:tcBorders>
            <w:vAlign w:val="center"/>
          </w:tcPr>
          <w:p w14:paraId="55EA044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容器虚拟化</w:t>
            </w:r>
          </w:p>
        </w:tc>
        <w:tc>
          <w:tcPr>
            <w:tcW w:w="1168" w:type="dxa"/>
            <w:tcBorders>
              <w:top w:val="single" w:color="auto" w:sz="4" w:space="0"/>
              <w:left w:val="single" w:color="auto" w:sz="4" w:space="0"/>
              <w:bottom w:val="single" w:color="auto" w:sz="4" w:space="0"/>
              <w:right w:val="single" w:color="auto" w:sz="4" w:space="0"/>
            </w:tcBorders>
            <w:vAlign w:val="center"/>
          </w:tcPr>
          <w:p w14:paraId="1781C41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9D16C5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OCI；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CNI；支持容器获取物理节点资源信息</w:t>
            </w:r>
          </w:p>
        </w:tc>
      </w:tr>
      <w:tr w14:paraId="197E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7D4D8CDE">
            <w:pPr>
              <w:pStyle w:val="29"/>
              <w:jc w:val="center"/>
              <w:rPr>
                <w:rFonts w:ascii="宋体" w:hAnsi="宋体" w:eastAsia="宋体"/>
                <w:sz w:val="24"/>
                <w:szCs w:val="24"/>
                <w:highlight w:val="none"/>
              </w:rPr>
            </w:pPr>
            <w:r>
              <w:rPr>
                <w:rFonts w:hint="eastAsia" w:ascii="宋体" w:hAnsi="宋体" w:eastAsia="宋体"/>
                <w:sz w:val="24"/>
                <w:szCs w:val="24"/>
                <w:highlight w:val="none"/>
              </w:rPr>
              <w:t>83</w:t>
            </w:r>
          </w:p>
        </w:tc>
        <w:tc>
          <w:tcPr>
            <w:tcW w:w="1065" w:type="dxa"/>
            <w:tcBorders>
              <w:top w:val="single" w:color="auto" w:sz="4" w:space="0"/>
              <w:left w:val="single" w:color="auto" w:sz="4" w:space="0"/>
              <w:bottom w:val="single" w:color="auto" w:sz="4" w:space="0"/>
              <w:right w:val="single" w:color="auto" w:sz="4" w:space="0"/>
            </w:tcBorders>
            <w:vAlign w:val="center"/>
          </w:tcPr>
          <w:p w14:paraId="66D89246">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2CA5AE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A6A652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容器镜像和存储管理</w:t>
            </w:r>
          </w:p>
        </w:tc>
        <w:tc>
          <w:tcPr>
            <w:tcW w:w="1168" w:type="dxa"/>
            <w:tcBorders>
              <w:top w:val="single" w:color="auto" w:sz="4" w:space="0"/>
              <w:left w:val="single" w:color="auto" w:sz="4" w:space="0"/>
              <w:bottom w:val="single" w:color="auto" w:sz="4" w:space="0"/>
              <w:right w:val="single" w:color="auto" w:sz="4" w:space="0"/>
            </w:tcBorders>
            <w:vAlign w:val="center"/>
          </w:tcPr>
          <w:p w14:paraId="338711B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C0582B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操作系统支持容器镜像导入、导出；支持容器镜像分层保存、导入</w:t>
            </w:r>
          </w:p>
        </w:tc>
      </w:tr>
      <w:tr w14:paraId="3A94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6" w:hRule="atLeast"/>
        </w:trPr>
        <w:tc>
          <w:tcPr>
            <w:tcW w:w="583" w:type="dxa"/>
            <w:tcBorders>
              <w:top w:val="single" w:color="auto" w:sz="4" w:space="0"/>
              <w:left w:val="single" w:color="auto" w:sz="4" w:space="0"/>
              <w:bottom w:val="single" w:color="auto" w:sz="4" w:space="0"/>
              <w:right w:val="single" w:color="auto" w:sz="4" w:space="0"/>
            </w:tcBorders>
            <w:vAlign w:val="center"/>
          </w:tcPr>
          <w:p w14:paraId="00BAE59B">
            <w:pPr>
              <w:pStyle w:val="29"/>
              <w:jc w:val="center"/>
              <w:rPr>
                <w:rFonts w:ascii="宋体" w:hAnsi="宋体" w:eastAsia="宋体"/>
                <w:sz w:val="24"/>
                <w:szCs w:val="24"/>
                <w:highlight w:val="none"/>
              </w:rPr>
            </w:pPr>
            <w:r>
              <w:rPr>
                <w:rFonts w:hint="eastAsia" w:ascii="宋体" w:hAnsi="宋体" w:eastAsia="宋体"/>
                <w:sz w:val="24"/>
                <w:szCs w:val="24"/>
                <w:highlight w:val="none"/>
              </w:rPr>
              <w:t>84</w:t>
            </w:r>
          </w:p>
        </w:tc>
        <w:tc>
          <w:tcPr>
            <w:tcW w:w="1065" w:type="dxa"/>
            <w:tcBorders>
              <w:top w:val="single" w:color="auto" w:sz="4" w:space="0"/>
              <w:left w:val="single" w:color="auto" w:sz="4" w:space="0"/>
              <w:bottom w:val="single" w:color="auto" w:sz="4" w:space="0"/>
              <w:right w:val="single" w:color="auto" w:sz="4" w:space="0"/>
            </w:tcBorders>
            <w:vAlign w:val="center"/>
          </w:tcPr>
          <w:p w14:paraId="727E957E">
            <w:pPr>
              <w:pStyle w:val="29"/>
              <w:rPr>
                <w:rFonts w:ascii="宋体" w:hAnsi="宋体" w:eastAsia="宋体"/>
                <w:sz w:val="24"/>
                <w:szCs w:val="24"/>
                <w:highlight w:val="none"/>
              </w:rPr>
            </w:pPr>
            <w:r>
              <w:rPr>
                <w:rFonts w:hint="eastAsia" w:ascii="宋体" w:hAnsi="宋体" w:eastAsia="宋体"/>
                <w:sz w:val="24"/>
                <w:szCs w:val="24"/>
                <w:highlight w:val="none"/>
              </w:rPr>
              <w:t>功能要求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D40B787">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DF9C20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容器资源隔离和调配</w:t>
            </w:r>
          </w:p>
        </w:tc>
        <w:tc>
          <w:tcPr>
            <w:tcW w:w="1168" w:type="dxa"/>
            <w:tcBorders>
              <w:top w:val="single" w:color="auto" w:sz="4" w:space="0"/>
              <w:left w:val="single" w:color="auto" w:sz="4" w:space="0"/>
              <w:bottom w:val="single" w:color="auto" w:sz="4" w:space="0"/>
              <w:right w:val="single" w:color="auto" w:sz="4" w:space="0"/>
            </w:tcBorders>
            <w:vAlign w:val="center"/>
          </w:tcPr>
          <w:p w14:paraId="09D8EDA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0F8DE8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容器资源在线调整，包括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14:paraId="064F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75BA243C">
            <w:pPr>
              <w:pStyle w:val="29"/>
              <w:jc w:val="center"/>
              <w:rPr>
                <w:rFonts w:ascii="宋体" w:hAnsi="宋体" w:eastAsia="宋体"/>
                <w:sz w:val="24"/>
                <w:szCs w:val="24"/>
                <w:highlight w:val="none"/>
                <w:lang w:eastAsia="zh-CN"/>
              </w:rPr>
            </w:pPr>
          </w:p>
          <w:p w14:paraId="165A5A28">
            <w:pPr>
              <w:pStyle w:val="29"/>
              <w:jc w:val="center"/>
              <w:rPr>
                <w:rFonts w:ascii="宋体" w:hAnsi="宋体" w:eastAsia="宋体"/>
                <w:sz w:val="24"/>
                <w:szCs w:val="24"/>
                <w:highlight w:val="none"/>
              </w:rPr>
            </w:pPr>
            <w:r>
              <w:rPr>
                <w:rFonts w:hint="eastAsia" w:ascii="宋体" w:hAnsi="宋体" w:eastAsia="宋体"/>
                <w:sz w:val="24"/>
                <w:szCs w:val="24"/>
                <w:highlight w:val="none"/>
              </w:rPr>
              <w:t>85</w:t>
            </w:r>
          </w:p>
        </w:tc>
        <w:tc>
          <w:tcPr>
            <w:tcW w:w="1065" w:type="dxa"/>
            <w:tcBorders>
              <w:top w:val="single" w:color="auto" w:sz="4" w:space="0"/>
              <w:left w:val="single" w:color="auto" w:sz="4" w:space="0"/>
              <w:bottom w:val="single" w:color="auto" w:sz="4" w:space="0"/>
              <w:right w:val="single" w:color="auto" w:sz="4" w:space="0"/>
            </w:tcBorders>
            <w:vAlign w:val="center"/>
          </w:tcPr>
          <w:p w14:paraId="05D09B69">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03E8C7FB">
            <w:pPr>
              <w:pStyle w:val="29"/>
              <w:rPr>
                <w:rFonts w:ascii="宋体" w:hAnsi="宋体" w:eastAsia="宋体"/>
                <w:sz w:val="24"/>
                <w:szCs w:val="24"/>
                <w:highlight w:val="none"/>
              </w:rPr>
            </w:pPr>
            <w:r>
              <w:rPr>
                <w:rFonts w:hint="eastAsia" w:ascii="宋体" w:hAnsi="宋体" w:eastAsia="宋体"/>
                <w:sz w:val="24"/>
                <w:szCs w:val="24"/>
                <w:highlight w:val="none"/>
              </w:rPr>
              <w:t>中文支持</w:t>
            </w:r>
          </w:p>
        </w:tc>
        <w:tc>
          <w:tcPr>
            <w:tcW w:w="1198" w:type="dxa"/>
            <w:tcBorders>
              <w:top w:val="single" w:color="auto" w:sz="4" w:space="0"/>
              <w:left w:val="single" w:color="auto" w:sz="4" w:space="0"/>
              <w:bottom w:val="single" w:color="auto" w:sz="4" w:space="0"/>
              <w:right w:val="single" w:color="auto" w:sz="4" w:space="0"/>
            </w:tcBorders>
            <w:vAlign w:val="center"/>
          </w:tcPr>
          <w:p w14:paraId="125A3B6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字符编码集</w:t>
            </w:r>
          </w:p>
        </w:tc>
        <w:tc>
          <w:tcPr>
            <w:tcW w:w="1168" w:type="dxa"/>
            <w:tcBorders>
              <w:top w:val="single" w:color="auto" w:sz="4" w:space="0"/>
              <w:left w:val="single" w:color="auto" w:sz="4" w:space="0"/>
              <w:bottom w:val="single" w:color="auto" w:sz="4" w:space="0"/>
              <w:right w:val="single" w:color="auto" w:sz="4" w:space="0"/>
            </w:tcBorders>
            <w:vAlign w:val="center"/>
          </w:tcPr>
          <w:p w14:paraId="73859FB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0361AF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操作系统应符合GB18030的要求</w:t>
            </w:r>
          </w:p>
        </w:tc>
      </w:tr>
      <w:tr w14:paraId="1EBE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3" w:type="dxa"/>
            <w:tcBorders>
              <w:top w:val="single" w:color="auto" w:sz="4" w:space="0"/>
              <w:left w:val="single" w:color="auto" w:sz="4" w:space="0"/>
              <w:bottom w:val="single" w:color="auto" w:sz="4" w:space="0"/>
              <w:right w:val="single" w:color="auto" w:sz="4" w:space="0"/>
            </w:tcBorders>
            <w:vAlign w:val="center"/>
          </w:tcPr>
          <w:p w14:paraId="46276534">
            <w:pPr>
              <w:pStyle w:val="29"/>
              <w:jc w:val="center"/>
              <w:rPr>
                <w:rFonts w:ascii="宋体" w:hAnsi="宋体" w:eastAsia="宋体"/>
                <w:sz w:val="24"/>
                <w:szCs w:val="24"/>
                <w:highlight w:val="none"/>
              </w:rPr>
            </w:pPr>
            <w:r>
              <w:rPr>
                <w:rFonts w:hint="eastAsia" w:ascii="宋体" w:hAnsi="宋体" w:eastAsia="宋体"/>
                <w:sz w:val="24"/>
                <w:szCs w:val="24"/>
                <w:highlight w:val="none"/>
              </w:rPr>
              <w:t>86</w:t>
            </w:r>
          </w:p>
        </w:tc>
        <w:tc>
          <w:tcPr>
            <w:tcW w:w="1065" w:type="dxa"/>
            <w:tcBorders>
              <w:top w:val="single" w:color="auto" w:sz="4" w:space="0"/>
              <w:left w:val="single" w:color="auto" w:sz="4" w:space="0"/>
              <w:bottom w:val="single" w:color="auto" w:sz="4" w:space="0"/>
              <w:right w:val="single" w:color="auto" w:sz="4" w:space="0"/>
            </w:tcBorders>
            <w:vAlign w:val="center"/>
          </w:tcPr>
          <w:p w14:paraId="2DC21044">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75217D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726B1B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中文帮助文档</w:t>
            </w:r>
          </w:p>
        </w:tc>
        <w:tc>
          <w:tcPr>
            <w:tcW w:w="1168" w:type="dxa"/>
            <w:tcBorders>
              <w:top w:val="single" w:color="auto" w:sz="4" w:space="0"/>
              <w:left w:val="single" w:color="auto" w:sz="4" w:space="0"/>
              <w:bottom w:val="single" w:color="auto" w:sz="4" w:space="0"/>
              <w:right w:val="single" w:color="auto" w:sz="4" w:space="0"/>
            </w:tcBorders>
            <w:vAlign w:val="center"/>
          </w:tcPr>
          <w:p w14:paraId="30DD66C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93DA89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操作系统内置中文帮助文档</w:t>
            </w:r>
          </w:p>
        </w:tc>
      </w:tr>
      <w:tr w14:paraId="735F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40845763">
            <w:pPr>
              <w:pStyle w:val="29"/>
              <w:jc w:val="center"/>
              <w:rPr>
                <w:rFonts w:ascii="宋体" w:hAnsi="宋体" w:eastAsia="宋体"/>
                <w:sz w:val="24"/>
                <w:szCs w:val="24"/>
                <w:highlight w:val="none"/>
              </w:rPr>
            </w:pPr>
            <w:r>
              <w:rPr>
                <w:rFonts w:hint="eastAsia" w:ascii="宋体" w:hAnsi="宋体" w:eastAsia="宋体"/>
                <w:sz w:val="24"/>
                <w:szCs w:val="24"/>
                <w:highlight w:val="none"/>
              </w:rPr>
              <w:t>87</w:t>
            </w:r>
          </w:p>
        </w:tc>
        <w:tc>
          <w:tcPr>
            <w:tcW w:w="1065" w:type="dxa"/>
            <w:tcBorders>
              <w:top w:val="single" w:color="auto" w:sz="4" w:space="0"/>
              <w:left w:val="single" w:color="auto" w:sz="4" w:space="0"/>
              <w:bottom w:val="single" w:color="auto" w:sz="4" w:space="0"/>
              <w:right w:val="single" w:color="auto" w:sz="4" w:space="0"/>
            </w:tcBorders>
            <w:vAlign w:val="center"/>
          </w:tcPr>
          <w:p w14:paraId="1FAE2ABF">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CE48E1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E6A3893">
            <w:pPr>
              <w:pStyle w:val="29"/>
              <w:jc w:val="center"/>
              <w:rPr>
                <w:rFonts w:ascii="宋体" w:hAnsi="宋体" w:eastAsia="宋体"/>
                <w:sz w:val="24"/>
                <w:szCs w:val="24"/>
                <w:highlight w:val="none"/>
              </w:rPr>
            </w:pPr>
            <w:r>
              <w:rPr>
                <w:rFonts w:ascii="宋体" w:hAnsi="宋体" w:eastAsia="宋体"/>
                <w:sz w:val="24"/>
                <w:szCs w:val="24"/>
                <w:highlight w:val="none"/>
              </w:rPr>
              <w:t>多语言图形界面</w:t>
            </w:r>
          </w:p>
        </w:tc>
        <w:tc>
          <w:tcPr>
            <w:tcW w:w="1168" w:type="dxa"/>
            <w:tcBorders>
              <w:top w:val="single" w:color="auto" w:sz="4" w:space="0"/>
              <w:left w:val="single" w:color="auto" w:sz="4" w:space="0"/>
              <w:bottom w:val="single" w:color="auto" w:sz="4" w:space="0"/>
              <w:right w:val="single" w:color="auto" w:sz="4" w:space="0"/>
            </w:tcBorders>
            <w:vAlign w:val="center"/>
          </w:tcPr>
          <w:p w14:paraId="7F8CAA6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F9B153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操作系统的多文种图形用户界面应支持GB18030规定</w:t>
            </w:r>
          </w:p>
        </w:tc>
      </w:tr>
      <w:tr w14:paraId="39FB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583" w:type="dxa"/>
            <w:tcBorders>
              <w:top w:val="single" w:color="auto" w:sz="4" w:space="0"/>
              <w:left w:val="single" w:color="auto" w:sz="4" w:space="0"/>
              <w:bottom w:val="single" w:color="auto" w:sz="4" w:space="0"/>
              <w:right w:val="single" w:color="auto" w:sz="4" w:space="0"/>
            </w:tcBorders>
            <w:vAlign w:val="center"/>
          </w:tcPr>
          <w:p w14:paraId="44B6D89A">
            <w:pPr>
              <w:pStyle w:val="29"/>
              <w:jc w:val="center"/>
              <w:rPr>
                <w:rFonts w:ascii="宋体" w:hAnsi="宋体" w:eastAsia="宋体"/>
                <w:sz w:val="24"/>
                <w:szCs w:val="24"/>
                <w:highlight w:val="none"/>
              </w:rPr>
            </w:pPr>
            <w:r>
              <w:rPr>
                <w:rFonts w:hint="eastAsia" w:ascii="宋体" w:hAnsi="宋体" w:eastAsia="宋体"/>
                <w:sz w:val="24"/>
                <w:szCs w:val="24"/>
                <w:highlight w:val="none"/>
              </w:rPr>
              <w:t>88</w:t>
            </w:r>
          </w:p>
        </w:tc>
        <w:tc>
          <w:tcPr>
            <w:tcW w:w="1065" w:type="dxa"/>
            <w:tcBorders>
              <w:top w:val="single" w:color="auto" w:sz="4" w:space="0"/>
              <w:left w:val="single" w:color="auto" w:sz="4" w:space="0"/>
              <w:bottom w:val="single" w:color="auto" w:sz="4" w:space="0"/>
              <w:right w:val="single" w:color="auto" w:sz="4" w:space="0"/>
            </w:tcBorders>
            <w:vAlign w:val="center"/>
          </w:tcPr>
          <w:p w14:paraId="0E17B3EF">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DDA20D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81FDAED">
            <w:pPr>
              <w:pStyle w:val="29"/>
              <w:jc w:val="center"/>
              <w:rPr>
                <w:rFonts w:ascii="宋体" w:hAnsi="宋体" w:eastAsia="宋体"/>
                <w:sz w:val="24"/>
                <w:szCs w:val="24"/>
                <w:highlight w:val="none"/>
              </w:rPr>
            </w:pPr>
            <w:r>
              <w:rPr>
                <w:rFonts w:ascii="宋体" w:hAnsi="宋体" w:eastAsia="宋体"/>
                <w:sz w:val="24"/>
                <w:szCs w:val="24"/>
                <w:highlight w:val="none"/>
              </w:rPr>
              <w:t>中文图形界面</w:t>
            </w:r>
          </w:p>
        </w:tc>
        <w:tc>
          <w:tcPr>
            <w:tcW w:w="1168" w:type="dxa"/>
            <w:tcBorders>
              <w:top w:val="single" w:color="auto" w:sz="4" w:space="0"/>
              <w:left w:val="single" w:color="auto" w:sz="4" w:space="0"/>
              <w:bottom w:val="single" w:color="auto" w:sz="4" w:space="0"/>
              <w:right w:val="single" w:color="auto" w:sz="4" w:space="0"/>
            </w:tcBorders>
            <w:vAlign w:val="center"/>
          </w:tcPr>
          <w:p w14:paraId="04F58A3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E94C76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操作系统支持中文图形操作界面</w:t>
            </w:r>
          </w:p>
        </w:tc>
      </w:tr>
      <w:tr w14:paraId="7334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636FB010">
            <w:pPr>
              <w:pStyle w:val="29"/>
              <w:jc w:val="center"/>
              <w:rPr>
                <w:rFonts w:ascii="宋体" w:hAnsi="宋体" w:eastAsia="宋体"/>
                <w:sz w:val="24"/>
                <w:szCs w:val="24"/>
                <w:highlight w:val="none"/>
              </w:rPr>
            </w:pPr>
            <w:r>
              <w:rPr>
                <w:rFonts w:hint="eastAsia" w:ascii="宋体" w:hAnsi="宋体" w:eastAsia="宋体"/>
                <w:sz w:val="24"/>
                <w:szCs w:val="24"/>
                <w:highlight w:val="none"/>
              </w:rPr>
              <w:t>89</w:t>
            </w:r>
          </w:p>
        </w:tc>
        <w:tc>
          <w:tcPr>
            <w:tcW w:w="1065" w:type="dxa"/>
            <w:tcBorders>
              <w:top w:val="single" w:color="auto" w:sz="4" w:space="0"/>
              <w:left w:val="single" w:color="auto" w:sz="4" w:space="0"/>
              <w:bottom w:val="single" w:color="auto" w:sz="4" w:space="0"/>
              <w:right w:val="single" w:color="auto" w:sz="4" w:space="0"/>
            </w:tcBorders>
            <w:vAlign w:val="center"/>
          </w:tcPr>
          <w:p w14:paraId="3BBED8D4">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75791D0B">
            <w:pPr>
              <w:pStyle w:val="29"/>
              <w:rPr>
                <w:rFonts w:ascii="宋体" w:hAnsi="宋体" w:eastAsia="宋体"/>
                <w:sz w:val="24"/>
                <w:szCs w:val="24"/>
                <w:highlight w:val="none"/>
              </w:rPr>
            </w:pPr>
            <w:r>
              <w:rPr>
                <w:rFonts w:hint="eastAsia" w:ascii="宋体" w:hAnsi="宋体" w:eastAsia="宋体"/>
                <w:sz w:val="24"/>
                <w:szCs w:val="24"/>
                <w:highlight w:val="none"/>
              </w:rPr>
              <w:t>管理工具</w:t>
            </w:r>
          </w:p>
        </w:tc>
        <w:tc>
          <w:tcPr>
            <w:tcW w:w="1198" w:type="dxa"/>
            <w:tcBorders>
              <w:top w:val="single" w:color="auto" w:sz="4" w:space="0"/>
              <w:left w:val="single" w:color="auto" w:sz="4" w:space="0"/>
              <w:bottom w:val="single" w:color="auto" w:sz="4" w:space="0"/>
              <w:right w:val="single" w:color="auto" w:sz="4" w:space="0"/>
            </w:tcBorders>
            <w:vAlign w:val="center"/>
          </w:tcPr>
          <w:p w14:paraId="74F8CA9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系统信息查看工具</w:t>
            </w:r>
          </w:p>
        </w:tc>
        <w:tc>
          <w:tcPr>
            <w:tcW w:w="1168" w:type="dxa"/>
            <w:tcBorders>
              <w:top w:val="single" w:color="auto" w:sz="4" w:space="0"/>
              <w:left w:val="single" w:color="auto" w:sz="4" w:space="0"/>
              <w:bottom w:val="single" w:color="auto" w:sz="4" w:space="0"/>
              <w:right w:val="single" w:color="auto" w:sz="4" w:space="0"/>
            </w:tcBorders>
            <w:vAlign w:val="center"/>
          </w:tcPr>
          <w:p w14:paraId="2F9AF60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9CEDC3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操作系统支持查看系统版本、内核版本、内存容量、CPU型号等信息</w:t>
            </w:r>
          </w:p>
        </w:tc>
      </w:tr>
      <w:tr w14:paraId="6713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3" w:type="dxa"/>
            <w:tcBorders>
              <w:top w:val="single" w:color="auto" w:sz="4" w:space="0"/>
              <w:left w:val="single" w:color="auto" w:sz="4" w:space="0"/>
              <w:bottom w:val="single" w:color="auto" w:sz="4" w:space="0"/>
              <w:right w:val="single" w:color="auto" w:sz="4" w:space="0"/>
            </w:tcBorders>
            <w:vAlign w:val="center"/>
          </w:tcPr>
          <w:p w14:paraId="16D0CF50">
            <w:pPr>
              <w:pStyle w:val="29"/>
              <w:jc w:val="center"/>
              <w:rPr>
                <w:rFonts w:ascii="宋体" w:hAnsi="宋体" w:eastAsia="宋体"/>
                <w:sz w:val="24"/>
                <w:szCs w:val="24"/>
                <w:highlight w:val="none"/>
                <w:lang w:eastAsia="zh-CN"/>
              </w:rPr>
            </w:pPr>
          </w:p>
          <w:p w14:paraId="07A6DE37">
            <w:pPr>
              <w:pStyle w:val="29"/>
              <w:jc w:val="center"/>
              <w:rPr>
                <w:rFonts w:ascii="宋体" w:hAnsi="宋体" w:eastAsia="宋体"/>
                <w:sz w:val="24"/>
                <w:szCs w:val="24"/>
                <w:highlight w:val="none"/>
              </w:rPr>
            </w:pPr>
            <w:r>
              <w:rPr>
                <w:rFonts w:hint="eastAsia" w:ascii="宋体" w:hAnsi="宋体" w:eastAsia="宋体"/>
                <w:sz w:val="24"/>
                <w:szCs w:val="24"/>
                <w:highlight w:val="none"/>
              </w:rPr>
              <w:t>90</w:t>
            </w:r>
          </w:p>
        </w:tc>
        <w:tc>
          <w:tcPr>
            <w:tcW w:w="1065" w:type="dxa"/>
            <w:tcBorders>
              <w:top w:val="single" w:color="auto" w:sz="4" w:space="0"/>
              <w:left w:val="single" w:color="auto" w:sz="4" w:space="0"/>
              <w:bottom w:val="single" w:color="auto" w:sz="4" w:space="0"/>
              <w:right w:val="single" w:color="auto" w:sz="4" w:space="0"/>
            </w:tcBorders>
            <w:vAlign w:val="center"/>
          </w:tcPr>
          <w:p w14:paraId="008C5020">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74BC34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951F00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0E87EE8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9DD24C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操作系统支持多网口自动连接、网络地址（常被称为“IP地址”）设置、DNS设置、路由设置；支持多网卡链路聚合，模式类型包括但不仅限于轮询、主备、802.3AD动态链路聚合</w:t>
            </w:r>
          </w:p>
        </w:tc>
      </w:tr>
      <w:tr w14:paraId="6813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498A3F97">
            <w:pPr>
              <w:pStyle w:val="29"/>
              <w:jc w:val="center"/>
              <w:rPr>
                <w:rFonts w:ascii="宋体" w:hAnsi="宋体" w:eastAsia="宋体"/>
                <w:sz w:val="24"/>
                <w:szCs w:val="24"/>
                <w:highlight w:val="none"/>
                <w:lang w:eastAsia="zh-CN"/>
              </w:rPr>
            </w:pPr>
          </w:p>
          <w:p w14:paraId="18AEC433">
            <w:pPr>
              <w:pStyle w:val="29"/>
              <w:jc w:val="center"/>
              <w:rPr>
                <w:rFonts w:ascii="宋体" w:hAnsi="宋体" w:eastAsia="宋体"/>
                <w:sz w:val="24"/>
                <w:szCs w:val="24"/>
                <w:highlight w:val="none"/>
              </w:rPr>
            </w:pPr>
            <w:r>
              <w:rPr>
                <w:rFonts w:hint="eastAsia" w:ascii="宋体" w:hAnsi="宋体" w:eastAsia="宋体"/>
                <w:sz w:val="24"/>
                <w:szCs w:val="24"/>
                <w:highlight w:val="none"/>
              </w:rPr>
              <w:t>91</w:t>
            </w:r>
          </w:p>
        </w:tc>
        <w:tc>
          <w:tcPr>
            <w:tcW w:w="1065" w:type="dxa"/>
            <w:tcBorders>
              <w:top w:val="single" w:color="auto" w:sz="4" w:space="0"/>
              <w:left w:val="single" w:color="auto" w:sz="4" w:space="0"/>
              <w:bottom w:val="single" w:color="auto" w:sz="4" w:space="0"/>
              <w:right w:val="single" w:color="auto" w:sz="4" w:space="0"/>
            </w:tcBorders>
            <w:vAlign w:val="center"/>
          </w:tcPr>
          <w:p w14:paraId="69356C46">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361069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D7482B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日期和时间管理工具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2E78083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BB4239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操作系统可设置时间同步服务器地址，支持局域网和广域网的同步设置</w:t>
            </w:r>
          </w:p>
        </w:tc>
      </w:tr>
      <w:tr w14:paraId="14B4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6B5B577A">
            <w:pPr>
              <w:pStyle w:val="29"/>
              <w:jc w:val="center"/>
              <w:rPr>
                <w:rFonts w:ascii="宋体" w:hAnsi="宋体" w:eastAsia="宋体"/>
                <w:sz w:val="24"/>
                <w:szCs w:val="24"/>
                <w:highlight w:val="none"/>
                <w:lang w:eastAsia="zh-CN"/>
              </w:rPr>
            </w:pPr>
          </w:p>
          <w:p w14:paraId="0D17FEB5">
            <w:pPr>
              <w:pStyle w:val="29"/>
              <w:jc w:val="center"/>
              <w:rPr>
                <w:rFonts w:ascii="宋体" w:hAnsi="宋体" w:eastAsia="宋体"/>
                <w:sz w:val="24"/>
                <w:szCs w:val="24"/>
                <w:highlight w:val="none"/>
              </w:rPr>
            </w:pPr>
            <w:r>
              <w:rPr>
                <w:rFonts w:hint="eastAsia" w:ascii="宋体" w:hAnsi="宋体" w:eastAsia="宋体"/>
                <w:sz w:val="24"/>
                <w:szCs w:val="24"/>
                <w:highlight w:val="none"/>
              </w:rPr>
              <w:t>92</w:t>
            </w:r>
          </w:p>
        </w:tc>
        <w:tc>
          <w:tcPr>
            <w:tcW w:w="1065" w:type="dxa"/>
            <w:tcBorders>
              <w:top w:val="single" w:color="auto" w:sz="4" w:space="0"/>
              <w:left w:val="single" w:color="auto" w:sz="4" w:space="0"/>
              <w:bottom w:val="single" w:color="auto" w:sz="4" w:space="0"/>
              <w:right w:val="single" w:color="auto" w:sz="4" w:space="0"/>
            </w:tcBorders>
            <w:vAlign w:val="center"/>
          </w:tcPr>
          <w:p w14:paraId="317E6DA6">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BF98A0F">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5F18E0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日志服务管理工具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0376F5F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3E80C9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操作系统支持收集系统日志</w:t>
            </w:r>
          </w:p>
        </w:tc>
      </w:tr>
      <w:tr w14:paraId="78C5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116B9987">
            <w:pPr>
              <w:pStyle w:val="29"/>
              <w:jc w:val="center"/>
              <w:rPr>
                <w:rFonts w:ascii="宋体" w:hAnsi="宋体" w:eastAsia="宋体"/>
                <w:sz w:val="24"/>
                <w:szCs w:val="24"/>
                <w:highlight w:val="none"/>
                <w:lang w:eastAsia="zh-CN"/>
              </w:rPr>
            </w:pPr>
          </w:p>
          <w:p w14:paraId="20D72BEB">
            <w:pPr>
              <w:pStyle w:val="29"/>
              <w:jc w:val="center"/>
              <w:rPr>
                <w:rFonts w:ascii="宋体" w:hAnsi="宋体" w:eastAsia="宋体"/>
                <w:sz w:val="24"/>
                <w:szCs w:val="24"/>
                <w:highlight w:val="none"/>
              </w:rPr>
            </w:pPr>
            <w:r>
              <w:rPr>
                <w:rFonts w:hint="eastAsia" w:ascii="宋体" w:hAnsi="宋体" w:eastAsia="宋体"/>
                <w:sz w:val="24"/>
                <w:szCs w:val="24"/>
                <w:highlight w:val="none"/>
              </w:rPr>
              <w:t>93</w:t>
            </w:r>
          </w:p>
        </w:tc>
        <w:tc>
          <w:tcPr>
            <w:tcW w:w="1065" w:type="dxa"/>
            <w:tcBorders>
              <w:top w:val="single" w:color="auto" w:sz="4" w:space="0"/>
              <w:left w:val="single" w:color="auto" w:sz="4" w:space="0"/>
              <w:bottom w:val="single" w:color="auto" w:sz="4" w:space="0"/>
              <w:right w:val="single" w:color="auto" w:sz="4" w:space="0"/>
            </w:tcBorders>
            <w:vAlign w:val="center"/>
          </w:tcPr>
          <w:p w14:paraId="7010CF56">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94A3CF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75F378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帐户管理工具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65CDA4C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2EB248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操作系统支持帐户添加、删除、属性修改等</w:t>
            </w:r>
          </w:p>
        </w:tc>
      </w:tr>
      <w:tr w14:paraId="1954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6941AAE0">
            <w:pPr>
              <w:pStyle w:val="29"/>
              <w:jc w:val="center"/>
              <w:rPr>
                <w:rFonts w:ascii="宋体" w:hAnsi="宋体" w:eastAsia="宋体"/>
                <w:sz w:val="24"/>
                <w:szCs w:val="24"/>
                <w:highlight w:val="none"/>
              </w:rPr>
            </w:pPr>
            <w:r>
              <w:rPr>
                <w:rFonts w:hint="eastAsia" w:ascii="宋体" w:hAnsi="宋体" w:eastAsia="宋体"/>
                <w:sz w:val="24"/>
                <w:szCs w:val="24"/>
                <w:highlight w:val="none"/>
              </w:rPr>
              <w:t>94</w:t>
            </w:r>
          </w:p>
        </w:tc>
        <w:tc>
          <w:tcPr>
            <w:tcW w:w="1065" w:type="dxa"/>
            <w:tcBorders>
              <w:top w:val="single" w:color="auto" w:sz="4" w:space="0"/>
              <w:left w:val="single" w:color="auto" w:sz="4" w:space="0"/>
              <w:bottom w:val="single" w:color="auto" w:sz="4" w:space="0"/>
              <w:right w:val="single" w:color="auto" w:sz="4" w:space="0"/>
            </w:tcBorders>
            <w:vAlign w:val="center"/>
          </w:tcPr>
          <w:p w14:paraId="51C0AD58">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D9274A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2FD604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用户操作审计工具</w:t>
            </w:r>
          </w:p>
        </w:tc>
        <w:tc>
          <w:tcPr>
            <w:tcW w:w="1168" w:type="dxa"/>
            <w:tcBorders>
              <w:top w:val="single" w:color="auto" w:sz="4" w:space="0"/>
              <w:left w:val="single" w:color="auto" w:sz="4" w:space="0"/>
              <w:bottom w:val="single" w:color="auto" w:sz="4" w:space="0"/>
              <w:right w:val="single" w:color="auto" w:sz="4" w:space="0"/>
            </w:tcBorders>
            <w:vAlign w:val="center"/>
          </w:tcPr>
          <w:p w14:paraId="4203546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8FEF32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操作系统支持用户操作痕迹查询</w:t>
            </w:r>
          </w:p>
        </w:tc>
      </w:tr>
      <w:tr w14:paraId="16A7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05FE97AC">
            <w:pPr>
              <w:pStyle w:val="29"/>
              <w:jc w:val="center"/>
              <w:rPr>
                <w:rFonts w:ascii="宋体" w:hAnsi="宋体" w:eastAsia="宋体"/>
                <w:sz w:val="24"/>
                <w:szCs w:val="24"/>
                <w:highlight w:val="none"/>
                <w:lang w:eastAsia="zh-CN"/>
              </w:rPr>
            </w:pPr>
          </w:p>
          <w:p w14:paraId="320F3C99">
            <w:pPr>
              <w:pStyle w:val="29"/>
              <w:jc w:val="center"/>
              <w:rPr>
                <w:rFonts w:ascii="宋体" w:hAnsi="宋体" w:eastAsia="宋体"/>
                <w:sz w:val="24"/>
                <w:szCs w:val="24"/>
                <w:highlight w:val="none"/>
              </w:rPr>
            </w:pPr>
            <w:r>
              <w:rPr>
                <w:rFonts w:hint="eastAsia" w:ascii="宋体" w:hAnsi="宋体" w:eastAsia="宋体"/>
                <w:sz w:val="24"/>
                <w:szCs w:val="24"/>
                <w:highlight w:val="none"/>
              </w:rPr>
              <w:t>95</w:t>
            </w:r>
          </w:p>
        </w:tc>
        <w:tc>
          <w:tcPr>
            <w:tcW w:w="1065" w:type="dxa"/>
            <w:tcBorders>
              <w:top w:val="single" w:color="auto" w:sz="4" w:space="0"/>
              <w:left w:val="single" w:color="auto" w:sz="4" w:space="0"/>
              <w:bottom w:val="single" w:color="auto" w:sz="4" w:space="0"/>
              <w:right w:val="single" w:color="auto" w:sz="4" w:space="0"/>
            </w:tcBorders>
            <w:vAlign w:val="center"/>
          </w:tcPr>
          <w:p w14:paraId="07EED57A">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643FCF8">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7CDF7CB">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1BC0EA3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9474B52">
            <w:pPr>
              <w:pStyle w:val="29"/>
              <w:rPr>
                <w:rFonts w:ascii="宋体" w:hAnsi="宋体" w:eastAsia="宋体"/>
                <w:sz w:val="24"/>
                <w:szCs w:val="24"/>
                <w:highlight w:val="none"/>
              </w:rPr>
            </w:pPr>
            <w:r>
              <w:rPr>
                <w:rFonts w:hint="eastAsia" w:ascii="宋体" w:hAnsi="宋体" w:eastAsia="宋体"/>
                <w:sz w:val="24"/>
                <w:szCs w:val="24"/>
                <w:highlight w:val="none"/>
              </w:rPr>
              <w:t>操作系统支持EXT、XFS、NTFS、FAT、SWAP等多种格式的分区管理</w:t>
            </w:r>
          </w:p>
        </w:tc>
      </w:tr>
      <w:tr w14:paraId="3D31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rPr>
        <w:tc>
          <w:tcPr>
            <w:tcW w:w="583" w:type="dxa"/>
            <w:tcBorders>
              <w:top w:val="single" w:color="auto" w:sz="4" w:space="0"/>
              <w:left w:val="single" w:color="auto" w:sz="4" w:space="0"/>
              <w:bottom w:val="single" w:color="auto" w:sz="4" w:space="0"/>
              <w:right w:val="single" w:color="auto" w:sz="4" w:space="0"/>
            </w:tcBorders>
            <w:vAlign w:val="center"/>
          </w:tcPr>
          <w:p w14:paraId="1E09AB54">
            <w:pPr>
              <w:pStyle w:val="29"/>
              <w:jc w:val="center"/>
              <w:rPr>
                <w:rFonts w:ascii="宋体" w:hAnsi="宋体" w:eastAsia="宋体"/>
                <w:sz w:val="24"/>
                <w:szCs w:val="24"/>
                <w:highlight w:val="none"/>
              </w:rPr>
            </w:pPr>
            <w:r>
              <w:rPr>
                <w:rFonts w:hint="eastAsia" w:ascii="宋体" w:hAnsi="宋体" w:eastAsia="宋体"/>
                <w:sz w:val="24"/>
                <w:szCs w:val="24"/>
                <w:highlight w:val="none"/>
              </w:rPr>
              <w:t>96</w:t>
            </w:r>
          </w:p>
        </w:tc>
        <w:tc>
          <w:tcPr>
            <w:tcW w:w="1065" w:type="dxa"/>
            <w:tcBorders>
              <w:top w:val="single" w:color="auto" w:sz="4" w:space="0"/>
              <w:left w:val="single" w:color="auto" w:sz="4" w:space="0"/>
              <w:bottom w:val="single" w:color="auto" w:sz="4" w:space="0"/>
              <w:right w:val="single" w:color="auto" w:sz="4" w:space="0"/>
            </w:tcBorders>
            <w:vAlign w:val="center"/>
          </w:tcPr>
          <w:p w14:paraId="18FF4A52">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0DE76D65">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78A6324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SNMP协议工具包</w:t>
            </w:r>
          </w:p>
        </w:tc>
        <w:tc>
          <w:tcPr>
            <w:tcW w:w="1168" w:type="dxa"/>
            <w:tcBorders>
              <w:top w:val="single" w:color="auto" w:sz="4" w:space="0"/>
              <w:left w:val="single" w:color="auto" w:sz="4" w:space="0"/>
              <w:bottom w:val="single" w:color="auto" w:sz="4" w:space="0"/>
              <w:right w:val="single" w:color="auto" w:sz="4" w:space="0"/>
            </w:tcBorders>
            <w:vAlign w:val="center"/>
          </w:tcPr>
          <w:p w14:paraId="5E68919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61B2B8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操作系统支持SNMP设备和操作信息检索</w:t>
            </w:r>
          </w:p>
        </w:tc>
      </w:tr>
      <w:tr w14:paraId="6C38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7D1B615A">
            <w:pPr>
              <w:pStyle w:val="29"/>
              <w:jc w:val="center"/>
              <w:rPr>
                <w:rFonts w:ascii="宋体" w:hAnsi="宋体" w:eastAsia="宋体"/>
                <w:sz w:val="24"/>
                <w:szCs w:val="24"/>
                <w:highlight w:val="none"/>
                <w:lang w:eastAsia="zh-CN"/>
              </w:rPr>
            </w:pPr>
          </w:p>
          <w:p w14:paraId="5FD7F62A">
            <w:pPr>
              <w:pStyle w:val="29"/>
              <w:jc w:val="center"/>
              <w:rPr>
                <w:rFonts w:ascii="宋体" w:hAnsi="宋体" w:eastAsia="宋体"/>
                <w:sz w:val="24"/>
                <w:szCs w:val="24"/>
                <w:highlight w:val="none"/>
              </w:rPr>
            </w:pPr>
            <w:r>
              <w:rPr>
                <w:rFonts w:hint="eastAsia" w:ascii="宋体" w:hAnsi="宋体" w:eastAsia="宋体"/>
                <w:sz w:val="24"/>
                <w:szCs w:val="24"/>
                <w:highlight w:val="none"/>
              </w:rPr>
              <w:t>97</w:t>
            </w:r>
          </w:p>
        </w:tc>
        <w:tc>
          <w:tcPr>
            <w:tcW w:w="1065" w:type="dxa"/>
            <w:tcBorders>
              <w:top w:val="single" w:color="auto" w:sz="4" w:space="0"/>
              <w:left w:val="single" w:color="auto" w:sz="4" w:space="0"/>
              <w:bottom w:val="single" w:color="auto" w:sz="4" w:space="0"/>
              <w:right w:val="single" w:color="auto" w:sz="4" w:space="0"/>
            </w:tcBorders>
            <w:vAlign w:val="center"/>
          </w:tcPr>
          <w:p w14:paraId="0C50FA0A">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EE136BE">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383C66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文本终端连接工具</w:t>
            </w:r>
          </w:p>
        </w:tc>
        <w:tc>
          <w:tcPr>
            <w:tcW w:w="1168" w:type="dxa"/>
            <w:tcBorders>
              <w:top w:val="single" w:color="auto" w:sz="4" w:space="0"/>
              <w:left w:val="single" w:color="auto" w:sz="4" w:space="0"/>
              <w:bottom w:val="single" w:color="auto" w:sz="4" w:space="0"/>
              <w:right w:val="single" w:color="auto" w:sz="4" w:space="0"/>
            </w:tcBorders>
            <w:vAlign w:val="center"/>
          </w:tcPr>
          <w:p w14:paraId="014863D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B06237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操作系统支持多终端协同管理</w:t>
            </w:r>
          </w:p>
        </w:tc>
      </w:tr>
      <w:tr w14:paraId="1E87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20CB10CF">
            <w:pPr>
              <w:pStyle w:val="29"/>
              <w:jc w:val="center"/>
              <w:rPr>
                <w:rFonts w:ascii="宋体" w:hAnsi="宋体" w:eastAsia="宋体"/>
                <w:sz w:val="24"/>
                <w:szCs w:val="24"/>
                <w:highlight w:val="none"/>
                <w:lang w:eastAsia="zh-CN"/>
              </w:rPr>
            </w:pPr>
          </w:p>
          <w:p w14:paraId="54473671">
            <w:pPr>
              <w:pStyle w:val="29"/>
              <w:jc w:val="center"/>
              <w:rPr>
                <w:rFonts w:ascii="宋体" w:hAnsi="宋体" w:eastAsia="宋体"/>
                <w:sz w:val="24"/>
                <w:szCs w:val="24"/>
                <w:highlight w:val="none"/>
              </w:rPr>
            </w:pPr>
            <w:r>
              <w:rPr>
                <w:rFonts w:hint="eastAsia" w:ascii="宋体" w:hAnsi="宋体" w:eastAsia="宋体"/>
                <w:sz w:val="24"/>
                <w:szCs w:val="24"/>
                <w:highlight w:val="none"/>
              </w:rPr>
              <w:t>98</w:t>
            </w:r>
          </w:p>
        </w:tc>
        <w:tc>
          <w:tcPr>
            <w:tcW w:w="1065" w:type="dxa"/>
            <w:tcBorders>
              <w:top w:val="single" w:color="auto" w:sz="4" w:space="0"/>
              <w:left w:val="single" w:color="auto" w:sz="4" w:space="0"/>
              <w:bottom w:val="single" w:color="auto" w:sz="4" w:space="0"/>
              <w:right w:val="single" w:color="auto" w:sz="4" w:space="0"/>
            </w:tcBorders>
            <w:vAlign w:val="center"/>
          </w:tcPr>
          <w:p w14:paraId="2133E160">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A3F02B5">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7DE52F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服务管理工具集</w:t>
            </w:r>
          </w:p>
        </w:tc>
        <w:tc>
          <w:tcPr>
            <w:tcW w:w="1168" w:type="dxa"/>
            <w:tcBorders>
              <w:top w:val="single" w:color="auto" w:sz="4" w:space="0"/>
              <w:left w:val="single" w:color="auto" w:sz="4" w:space="0"/>
              <w:bottom w:val="single" w:color="auto" w:sz="4" w:space="0"/>
              <w:right w:val="single" w:color="auto" w:sz="4" w:space="0"/>
            </w:tcBorders>
            <w:vAlign w:val="center"/>
          </w:tcPr>
          <w:p w14:paraId="79F35E4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8C1B4E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操作系统支持服务启动与停止，查看服务状态及日志，查询服务启动顺序及依赖关系</w:t>
            </w:r>
          </w:p>
        </w:tc>
      </w:tr>
      <w:tr w14:paraId="0747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68525A94">
            <w:pPr>
              <w:pStyle w:val="29"/>
              <w:jc w:val="center"/>
              <w:rPr>
                <w:rFonts w:ascii="宋体" w:hAnsi="宋体" w:eastAsia="宋体"/>
                <w:sz w:val="24"/>
                <w:szCs w:val="24"/>
                <w:highlight w:val="none"/>
                <w:lang w:eastAsia="zh-CN"/>
              </w:rPr>
            </w:pPr>
          </w:p>
          <w:p w14:paraId="46B23A20">
            <w:pPr>
              <w:pStyle w:val="29"/>
              <w:jc w:val="center"/>
              <w:rPr>
                <w:rFonts w:ascii="宋体" w:hAnsi="宋体" w:eastAsia="宋体"/>
                <w:sz w:val="24"/>
                <w:szCs w:val="24"/>
                <w:highlight w:val="none"/>
              </w:rPr>
            </w:pPr>
            <w:r>
              <w:rPr>
                <w:rFonts w:hint="eastAsia" w:ascii="宋体" w:hAnsi="宋体" w:eastAsia="宋体"/>
                <w:sz w:val="24"/>
                <w:szCs w:val="24"/>
                <w:highlight w:val="none"/>
              </w:rPr>
              <w:t>99</w:t>
            </w:r>
          </w:p>
        </w:tc>
        <w:tc>
          <w:tcPr>
            <w:tcW w:w="1065" w:type="dxa"/>
            <w:tcBorders>
              <w:top w:val="single" w:color="auto" w:sz="4" w:space="0"/>
              <w:left w:val="single" w:color="auto" w:sz="4" w:space="0"/>
              <w:bottom w:val="single" w:color="auto" w:sz="4" w:space="0"/>
              <w:right w:val="single" w:color="auto" w:sz="4" w:space="0"/>
            </w:tcBorders>
            <w:vAlign w:val="center"/>
          </w:tcPr>
          <w:p w14:paraId="713313B5">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F42E74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C45863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配置管理工具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6D2E087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039CBA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操作系统提供配置管理工具，可以简化任务配置及服务管理</w:t>
            </w:r>
          </w:p>
        </w:tc>
      </w:tr>
      <w:tr w14:paraId="42ED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71DC9D16">
            <w:pPr>
              <w:pStyle w:val="29"/>
              <w:jc w:val="center"/>
              <w:rPr>
                <w:rFonts w:ascii="宋体" w:hAnsi="宋体" w:eastAsia="宋体"/>
                <w:sz w:val="24"/>
                <w:szCs w:val="24"/>
                <w:highlight w:val="none"/>
                <w:lang w:eastAsia="zh-CN"/>
              </w:rPr>
            </w:pPr>
          </w:p>
          <w:p w14:paraId="3793B8A9">
            <w:pPr>
              <w:pStyle w:val="29"/>
              <w:jc w:val="center"/>
              <w:rPr>
                <w:rFonts w:ascii="宋体" w:hAnsi="宋体" w:eastAsia="宋体"/>
                <w:sz w:val="24"/>
                <w:szCs w:val="24"/>
                <w:highlight w:val="none"/>
              </w:rPr>
            </w:pPr>
            <w:r>
              <w:rPr>
                <w:rFonts w:hint="eastAsia" w:ascii="宋体" w:hAnsi="宋体" w:eastAsia="宋体"/>
                <w:sz w:val="24"/>
                <w:szCs w:val="24"/>
                <w:highlight w:val="none"/>
              </w:rPr>
              <w:t>100</w:t>
            </w:r>
          </w:p>
        </w:tc>
        <w:tc>
          <w:tcPr>
            <w:tcW w:w="1065" w:type="dxa"/>
            <w:tcBorders>
              <w:top w:val="single" w:color="auto" w:sz="4" w:space="0"/>
              <w:left w:val="single" w:color="auto" w:sz="4" w:space="0"/>
              <w:bottom w:val="single" w:color="auto" w:sz="4" w:space="0"/>
              <w:right w:val="single" w:color="auto" w:sz="4" w:space="0"/>
            </w:tcBorders>
            <w:vAlign w:val="center"/>
          </w:tcPr>
          <w:p w14:paraId="3A012633">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ED2A62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4A1FFF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监控管理工具</w:t>
            </w:r>
          </w:p>
        </w:tc>
        <w:tc>
          <w:tcPr>
            <w:tcW w:w="1168" w:type="dxa"/>
            <w:tcBorders>
              <w:top w:val="single" w:color="auto" w:sz="4" w:space="0"/>
              <w:left w:val="single" w:color="auto" w:sz="4" w:space="0"/>
              <w:bottom w:val="single" w:color="auto" w:sz="4" w:space="0"/>
              <w:right w:val="single" w:color="auto" w:sz="4" w:space="0"/>
            </w:tcBorders>
            <w:vAlign w:val="center"/>
          </w:tcPr>
          <w:p w14:paraId="0E52D38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B45C67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操作系统支持监控系统资源使用情况，包含CPU、内存、存储I/O、网络I/O等</w:t>
            </w:r>
          </w:p>
        </w:tc>
      </w:tr>
      <w:tr w14:paraId="4848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72D38125">
            <w:pPr>
              <w:pStyle w:val="29"/>
              <w:jc w:val="center"/>
              <w:rPr>
                <w:rFonts w:ascii="宋体" w:hAnsi="宋体" w:eastAsia="宋体"/>
                <w:sz w:val="24"/>
                <w:szCs w:val="24"/>
                <w:highlight w:val="none"/>
                <w:lang w:eastAsia="zh-CN"/>
              </w:rPr>
            </w:pPr>
          </w:p>
          <w:p w14:paraId="4913F853">
            <w:pPr>
              <w:pStyle w:val="29"/>
              <w:jc w:val="center"/>
              <w:rPr>
                <w:rFonts w:ascii="宋体" w:hAnsi="宋体" w:eastAsia="宋体"/>
                <w:sz w:val="24"/>
                <w:szCs w:val="24"/>
                <w:highlight w:val="none"/>
              </w:rPr>
            </w:pPr>
            <w:r>
              <w:rPr>
                <w:rFonts w:hint="eastAsia" w:ascii="宋体" w:hAnsi="宋体" w:eastAsia="宋体"/>
                <w:sz w:val="24"/>
                <w:szCs w:val="24"/>
                <w:highlight w:val="none"/>
              </w:rPr>
              <w:t>101</w:t>
            </w:r>
          </w:p>
        </w:tc>
        <w:tc>
          <w:tcPr>
            <w:tcW w:w="1065" w:type="dxa"/>
            <w:tcBorders>
              <w:top w:val="single" w:color="auto" w:sz="4" w:space="0"/>
              <w:left w:val="single" w:color="auto" w:sz="4" w:space="0"/>
              <w:bottom w:val="single" w:color="auto" w:sz="4" w:space="0"/>
              <w:right w:val="single" w:color="auto" w:sz="4" w:space="0"/>
            </w:tcBorders>
            <w:vAlign w:val="center"/>
          </w:tcPr>
          <w:p w14:paraId="6D8D2A28">
            <w:pPr>
              <w:pStyle w:val="29"/>
              <w:rPr>
                <w:rFonts w:ascii="宋体" w:hAnsi="宋体" w:eastAsia="宋体"/>
                <w:sz w:val="24"/>
                <w:szCs w:val="24"/>
                <w:highlight w:val="none"/>
              </w:rPr>
            </w:pPr>
            <w:r>
              <w:rPr>
                <w:rFonts w:hint="eastAsia" w:ascii="宋体" w:hAnsi="宋体" w:eastAsia="宋体"/>
                <w:sz w:val="24"/>
                <w:szCs w:val="24"/>
                <w:highlight w:val="none"/>
              </w:rPr>
              <w:t>易用性要求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8892B4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BE747F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守护进程</w:t>
            </w:r>
          </w:p>
        </w:tc>
        <w:tc>
          <w:tcPr>
            <w:tcW w:w="1168" w:type="dxa"/>
            <w:tcBorders>
              <w:top w:val="single" w:color="auto" w:sz="4" w:space="0"/>
              <w:left w:val="single" w:color="auto" w:sz="4" w:space="0"/>
              <w:bottom w:val="single" w:color="auto" w:sz="4" w:space="0"/>
              <w:right w:val="single" w:color="auto" w:sz="4" w:space="0"/>
            </w:tcBorders>
            <w:vAlign w:val="center"/>
          </w:tcPr>
          <w:p w14:paraId="744B6C1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5B2CD7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操作系统支持按需启动守护进程，用户可自定义设定需求守护的进程，如遇异常可重新加载，实现应用持续运行</w:t>
            </w:r>
          </w:p>
        </w:tc>
      </w:tr>
      <w:tr w14:paraId="3A68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65D97572">
            <w:pPr>
              <w:pStyle w:val="29"/>
              <w:jc w:val="center"/>
              <w:rPr>
                <w:rFonts w:ascii="宋体" w:hAnsi="宋体" w:eastAsia="宋体"/>
                <w:sz w:val="24"/>
                <w:szCs w:val="24"/>
                <w:highlight w:val="none"/>
                <w:lang w:eastAsia="zh-CN"/>
              </w:rPr>
            </w:pPr>
          </w:p>
          <w:p w14:paraId="040F7010">
            <w:pPr>
              <w:pStyle w:val="29"/>
              <w:jc w:val="center"/>
              <w:rPr>
                <w:rFonts w:ascii="宋体" w:hAnsi="宋体" w:eastAsia="宋体"/>
                <w:sz w:val="24"/>
                <w:szCs w:val="24"/>
                <w:highlight w:val="none"/>
              </w:rPr>
            </w:pPr>
            <w:r>
              <w:rPr>
                <w:rFonts w:hint="eastAsia" w:ascii="宋体" w:hAnsi="宋体" w:eastAsia="宋体"/>
                <w:sz w:val="24"/>
                <w:szCs w:val="24"/>
                <w:highlight w:val="none"/>
              </w:rPr>
              <w:t>102</w:t>
            </w:r>
          </w:p>
        </w:tc>
        <w:tc>
          <w:tcPr>
            <w:tcW w:w="1065" w:type="dxa"/>
            <w:tcBorders>
              <w:top w:val="single" w:color="auto" w:sz="4" w:space="0"/>
              <w:left w:val="single" w:color="auto" w:sz="4" w:space="0"/>
              <w:bottom w:val="single" w:color="auto" w:sz="4" w:space="0"/>
              <w:right w:val="single" w:color="auto" w:sz="4" w:space="0"/>
            </w:tcBorders>
            <w:vAlign w:val="center"/>
          </w:tcPr>
          <w:p w14:paraId="79562044">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4A8E3680">
            <w:pPr>
              <w:pStyle w:val="29"/>
              <w:rPr>
                <w:rFonts w:ascii="宋体" w:hAnsi="宋体" w:eastAsia="宋体"/>
                <w:sz w:val="24"/>
                <w:szCs w:val="24"/>
                <w:highlight w:val="none"/>
              </w:rPr>
            </w:pPr>
            <w:r>
              <w:rPr>
                <w:rFonts w:hint="eastAsia" w:ascii="宋体" w:hAnsi="宋体" w:eastAsia="宋体"/>
                <w:sz w:val="24"/>
                <w:szCs w:val="24"/>
                <w:highlight w:val="none"/>
              </w:rPr>
              <w:t>基础组件兼容</w:t>
            </w:r>
          </w:p>
        </w:tc>
        <w:tc>
          <w:tcPr>
            <w:tcW w:w="1198" w:type="dxa"/>
            <w:tcBorders>
              <w:top w:val="single" w:color="auto" w:sz="4" w:space="0"/>
              <w:left w:val="single" w:color="auto" w:sz="4" w:space="0"/>
              <w:bottom w:val="single" w:color="auto" w:sz="4" w:space="0"/>
              <w:right w:val="single" w:color="auto" w:sz="4" w:space="0"/>
            </w:tcBorders>
            <w:vAlign w:val="center"/>
          </w:tcPr>
          <w:p w14:paraId="6FC0C76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版本兼容</w:t>
            </w:r>
          </w:p>
        </w:tc>
        <w:tc>
          <w:tcPr>
            <w:tcW w:w="1168" w:type="dxa"/>
            <w:tcBorders>
              <w:top w:val="single" w:color="auto" w:sz="4" w:space="0"/>
              <w:left w:val="single" w:color="auto" w:sz="4" w:space="0"/>
              <w:bottom w:val="single" w:color="auto" w:sz="4" w:space="0"/>
              <w:right w:val="single" w:color="auto" w:sz="4" w:space="0"/>
            </w:tcBorders>
            <w:vAlign w:val="center"/>
          </w:tcPr>
          <w:p w14:paraId="5378910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5FFA30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操作系统基础运行库或开发环境向后（向下）兼容，即系统版本升级后，能兼容上一版本所运行的软件与设备</w:t>
            </w:r>
          </w:p>
        </w:tc>
      </w:tr>
      <w:tr w14:paraId="62B1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18678466">
            <w:pPr>
              <w:pStyle w:val="29"/>
              <w:jc w:val="center"/>
              <w:rPr>
                <w:rFonts w:ascii="宋体" w:hAnsi="宋体" w:eastAsia="宋体"/>
                <w:sz w:val="24"/>
                <w:szCs w:val="24"/>
                <w:highlight w:val="none"/>
              </w:rPr>
            </w:pPr>
            <w:r>
              <w:rPr>
                <w:rFonts w:hint="eastAsia" w:ascii="宋体" w:hAnsi="宋体" w:eastAsia="宋体"/>
                <w:sz w:val="24"/>
                <w:szCs w:val="24"/>
                <w:highlight w:val="none"/>
              </w:rPr>
              <w:t>103</w:t>
            </w:r>
          </w:p>
        </w:tc>
        <w:tc>
          <w:tcPr>
            <w:tcW w:w="1065" w:type="dxa"/>
            <w:tcBorders>
              <w:top w:val="single" w:color="auto" w:sz="4" w:space="0"/>
              <w:left w:val="single" w:color="auto" w:sz="4" w:space="0"/>
              <w:bottom w:val="single" w:color="auto" w:sz="4" w:space="0"/>
              <w:right w:val="single" w:color="auto" w:sz="4" w:space="0"/>
            </w:tcBorders>
            <w:vAlign w:val="center"/>
          </w:tcPr>
          <w:p w14:paraId="2DE31704">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B9C40C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F317DB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兼容周期</w:t>
            </w:r>
          </w:p>
        </w:tc>
        <w:tc>
          <w:tcPr>
            <w:tcW w:w="1168" w:type="dxa"/>
            <w:tcBorders>
              <w:top w:val="single" w:color="auto" w:sz="4" w:space="0"/>
              <w:left w:val="single" w:color="auto" w:sz="4" w:space="0"/>
              <w:bottom w:val="single" w:color="auto" w:sz="4" w:space="0"/>
              <w:right w:val="single" w:color="auto" w:sz="4" w:space="0"/>
            </w:tcBorders>
            <w:vAlign w:val="center"/>
          </w:tcPr>
          <w:p w14:paraId="558973A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28193CE">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操作系统主版本兼容维护时间自发布之日起不低于5年，包括但不限于安全修复、功能升级、新硬件支持等</w:t>
            </w:r>
          </w:p>
        </w:tc>
      </w:tr>
      <w:tr w14:paraId="2EEF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EE1FA6F">
            <w:pPr>
              <w:pStyle w:val="29"/>
              <w:jc w:val="center"/>
              <w:rPr>
                <w:rFonts w:ascii="宋体" w:hAnsi="宋体" w:eastAsia="宋体"/>
                <w:sz w:val="24"/>
                <w:szCs w:val="24"/>
                <w:highlight w:val="none"/>
              </w:rPr>
            </w:pPr>
            <w:r>
              <w:rPr>
                <w:rFonts w:hint="eastAsia" w:ascii="宋体" w:hAnsi="宋体" w:eastAsia="宋体"/>
                <w:sz w:val="24"/>
                <w:szCs w:val="24"/>
                <w:highlight w:val="none"/>
              </w:rPr>
              <w:t>104</w:t>
            </w:r>
          </w:p>
        </w:tc>
        <w:tc>
          <w:tcPr>
            <w:tcW w:w="1065" w:type="dxa"/>
            <w:tcBorders>
              <w:top w:val="single" w:color="auto" w:sz="4" w:space="0"/>
              <w:left w:val="single" w:color="auto" w:sz="4" w:space="0"/>
              <w:bottom w:val="single" w:color="auto" w:sz="4" w:space="0"/>
              <w:right w:val="single" w:color="auto" w:sz="4" w:space="0"/>
            </w:tcBorders>
            <w:vAlign w:val="center"/>
          </w:tcPr>
          <w:p w14:paraId="36B7CCFE">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937E68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F8A254C">
            <w:pPr>
              <w:pStyle w:val="29"/>
              <w:jc w:val="center"/>
              <w:rPr>
                <w:rFonts w:ascii="宋体" w:hAnsi="宋体" w:eastAsia="宋体"/>
                <w:sz w:val="24"/>
                <w:szCs w:val="24"/>
                <w:highlight w:val="none"/>
              </w:rPr>
            </w:pPr>
            <w:r>
              <w:rPr>
                <w:rFonts w:ascii="宋体" w:hAnsi="宋体" w:eastAsia="宋体"/>
                <w:sz w:val="24"/>
                <w:szCs w:val="24"/>
                <w:highlight w:val="none"/>
              </w:rPr>
              <w:t>兼容方式</w:t>
            </w:r>
          </w:p>
        </w:tc>
        <w:tc>
          <w:tcPr>
            <w:tcW w:w="1168" w:type="dxa"/>
            <w:tcBorders>
              <w:top w:val="single" w:color="auto" w:sz="4" w:space="0"/>
              <w:left w:val="single" w:color="auto" w:sz="4" w:space="0"/>
              <w:bottom w:val="single" w:color="auto" w:sz="4" w:space="0"/>
              <w:right w:val="single" w:color="auto" w:sz="4" w:space="0"/>
            </w:tcBorders>
            <w:vAlign w:val="center"/>
          </w:tcPr>
          <w:p w14:paraId="0ED2319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465ADD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操作系统支持以增量升级包的方式实现版本更新</w:t>
            </w:r>
          </w:p>
        </w:tc>
      </w:tr>
      <w:tr w14:paraId="75EF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2BC754F2">
            <w:pPr>
              <w:pStyle w:val="29"/>
              <w:jc w:val="center"/>
              <w:rPr>
                <w:rFonts w:ascii="宋体" w:hAnsi="宋体" w:eastAsia="宋体"/>
                <w:sz w:val="24"/>
                <w:szCs w:val="24"/>
                <w:highlight w:val="none"/>
              </w:rPr>
            </w:pPr>
            <w:r>
              <w:rPr>
                <w:rFonts w:hint="eastAsia" w:ascii="宋体" w:hAnsi="宋体" w:eastAsia="宋体"/>
                <w:sz w:val="24"/>
                <w:szCs w:val="24"/>
                <w:highlight w:val="none"/>
              </w:rPr>
              <w:t>105</w:t>
            </w:r>
          </w:p>
        </w:tc>
        <w:tc>
          <w:tcPr>
            <w:tcW w:w="1065" w:type="dxa"/>
            <w:tcBorders>
              <w:top w:val="single" w:color="auto" w:sz="4" w:space="0"/>
              <w:left w:val="single" w:color="auto" w:sz="4" w:space="0"/>
              <w:bottom w:val="single" w:color="auto" w:sz="4" w:space="0"/>
              <w:right w:val="single" w:color="auto" w:sz="4" w:space="0"/>
            </w:tcBorders>
            <w:vAlign w:val="center"/>
          </w:tcPr>
          <w:p w14:paraId="0244FE88">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745AF80F">
            <w:pPr>
              <w:pStyle w:val="29"/>
              <w:rPr>
                <w:rFonts w:ascii="宋体" w:hAnsi="宋体" w:eastAsia="宋体"/>
                <w:sz w:val="24"/>
                <w:szCs w:val="24"/>
                <w:highlight w:val="none"/>
              </w:rPr>
            </w:pPr>
            <w:r>
              <w:rPr>
                <w:rFonts w:hint="eastAsia" w:ascii="宋体" w:hAnsi="宋体" w:eastAsia="宋体"/>
                <w:sz w:val="24"/>
                <w:szCs w:val="24"/>
                <w:highlight w:val="none"/>
              </w:rPr>
              <w:t>运行环境</w:t>
            </w:r>
          </w:p>
        </w:tc>
        <w:tc>
          <w:tcPr>
            <w:tcW w:w="1198" w:type="dxa"/>
            <w:tcBorders>
              <w:top w:val="single" w:color="auto" w:sz="4" w:space="0"/>
              <w:left w:val="single" w:color="auto" w:sz="4" w:space="0"/>
              <w:bottom w:val="single" w:color="auto" w:sz="4" w:space="0"/>
              <w:right w:val="single" w:color="auto" w:sz="4" w:space="0"/>
            </w:tcBorders>
            <w:vAlign w:val="center"/>
          </w:tcPr>
          <w:p w14:paraId="4EC4DCE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文件系统层次结构</w:t>
            </w:r>
          </w:p>
        </w:tc>
        <w:tc>
          <w:tcPr>
            <w:tcW w:w="1168" w:type="dxa"/>
            <w:tcBorders>
              <w:top w:val="single" w:color="auto" w:sz="4" w:space="0"/>
              <w:left w:val="single" w:color="auto" w:sz="4" w:space="0"/>
              <w:bottom w:val="single" w:color="auto" w:sz="4" w:space="0"/>
              <w:right w:val="single" w:color="auto" w:sz="4" w:space="0"/>
            </w:tcBorders>
            <w:vAlign w:val="center"/>
          </w:tcPr>
          <w:p w14:paraId="107582F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5FCE39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供应商应给出长期兼容支持的文件系统层次结构</w:t>
            </w:r>
          </w:p>
        </w:tc>
      </w:tr>
      <w:tr w14:paraId="24D3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47194E5C">
            <w:pPr>
              <w:pStyle w:val="29"/>
              <w:jc w:val="center"/>
              <w:rPr>
                <w:rFonts w:ascii="宋体" w:hAnsi="宋体" w:eastAsia="宋体"/>
                <w:sz w:val="24"/>
                <w:szCs w:val="24"/>
                <w:highlight w:val="none"/>
              </w:rPr>
            </w:pPr>
            <w:r>
              <w:rPr>
                <w:rFonts w:hint="eastAsia" w:ascii="宋体" w:hAnsi="宋体" w:eastAsia="宋体"/>
                <w:sz w:val="24"/>
                <w:szCs w:val="24"/>
                <w:highlight w:val="none"/>
              </w:rPr>
              <w:t>106</w:t>
            </w:r>
          </w:p>
        </w:tc>
        <w:tc>
          <w:tcPr>
            <w:tcW w:w="1065" w:type="dxa"/>
            <w:tcBorders>
              <w:top w:val="single" w:color="auto" w:sz="4" w:space="0"/>
              <w:left w:val="single" w:color="auto" w:sz="4" w:space="0"/>
              <w:bottom w:val="single" w:color="auto" w:sz="4" w:space="0"/>
              <w:right w:val="single" w:color="auto" w:sz="4" w:space="0"/>
            </w:tcBorders>
            <w:vAlign w:val="center"/>
          </w:tcPr>
          <w:p w14:paraId="05E6F6FD">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0D4144D">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7E6BC1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运行库</w:t>
            </w:r>
          </w:p>
        </w:tc>
        <w:tc>
          <w:tcPr>
            <w:tcW w:w="1168" w:type="dxa"/>
            <w:tcBorders>
              <w:top w:val="single" w:color="auto" w:sz="4" w:space="0"/>
              <w:left w:val="single" w:color="auto" w:sz="4" w:space="0"/>
              <w:bottom w:val="single" w:color="auto" w:sz="4" w:space="0"/>
              <w:right w:val="single" w:color="auto" w:sz="4" w:space="0"/>
            </w:tcBorders>
            <w:vAlign w:val="center"/>
          </w:tcPr>
          <w:p w14:paraId="14A5166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AF13E0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供应商应给出长期兼容支持的运行库</w:t>
            </w:r>
          </w:p>
        </w:tc>
      </w:tr>
      <w:tr w14:paraId="279B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76E353B2">
            <w:pPr>
              <w:pStyle w:val="29"/>
              <w:jc w:val="center"/>
              <w:rPr>
                <w:rFonts w:ascii="宋体" w:hAnsi="宋体" w:eastAsia="宋体"/>
                <w:sz w:val="24"/>
                <w:szCs w:val="24"/>
                <w:highlight w:val="none"/>
              </w:rPr>
            </w:pPr>
            <w:r>
              <w:rPr>
                <w:rFonts w:hint="eastAsia" w:ascii="宋体" w:hAnsi="宋体" w:eastAsia="宋体"/>
                <w:sz w:val="24"/>
                <w:szCs w:val="24"/>
                <w:highlight w:val="none"/>
              </w:rPr>
              <w:t>107</w:t>
            </w:r>
          </w:p>
        </w:tc>
        <w:tc>
          <w:tcPr>
            <w:tcW w:w="1065" w:type="dxa"/>
            <w:tcBorders>
              <w:top w:val="single" w:color="auto" w:sz="4" w:space="0"/>
              <w:left w:val="single" w:color="auto" w:sz="4" w:space="0"/>
              <w:bottom w:val="single" w:color="auto" w:sz="4" w:space="0"/>
              <w:right w:val="single" w:color="auto" w:sz="4" w:space="0"/>
            </w:tcBorders>
            <w:vAlign w:val="center"/>
          </w:tcPr>
          <w:p w14:paraId="18DC3ECB">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6D3017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BACAF7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命令</w:t>
            </w:r>
          </w:p>
        </w:tc>
        <w:tc>
          <w:tcPr>
            <w:tcW w:w="1168" w:type="dxa"/>
            <w:tcBorders>
              <w:top w:val="single" w:color="auto" w:sz="4" w:space="0"/>
              <w:left w:val="single" w:color="auto" w:sz="4" w:space="0"/>
              <w:bottom w:val="single" w:color="auto" w:sz="4" w:space="0"/>
              <w:right w:val="single" w:color="auto" w:sz="4" w:space="0"/>
            </w:tcBorders>
            <w:vAlign w:val="center"/>
          </w:tcPr>
          <w:p w14:paraId="6D995A7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78A310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供应商应给出长期兼容支持的常用命令</w:t>
            </w:r>
          </w:p>
        </w:tc>
      </w:tr>
      <w:tr w14:paraId="7F0D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83" w:type="dxa"/>
            <w:tcBorders>
              <w:top w:val="single" w:color="auto" w:sz="4" w:space="0"/>
              <w:left w:val="single" w:color="auto" w:sz="4" w:space="0"/>
              <w:bottom w:val="single" w:color="auto" w:sz="4" w:space="0"/>
              <w:right w:val="single" w:color="auto" w:sz="4" w:space="0"/>
            </w:tcBorders>
            <w:vAlign w:val="center"/>
          </w:tcPr>
          <w:p w14:paraId="4C39738C">
            <w:pPr>
              <w:pStyle w:val="29"/>
              <w:jc w:val="center"/>
              <w:rPr>
                <w:rFonts w:ascii="宋体" w:hAnsi="宋体" w:eastAsia="宋体"/>
                <w:sz w:val="24"/>
                <w:szCs w:val="24"/>
                <w:highlight w:val="none"/>
              </w:rPr>
            </w:pPr>
            <w:r>
              <w:rPr>
                <w:rFonts w:hint="eastAsia" w:ascii="宋体" w:hAnsi="宋体" w:eastAsia="宋体"/>
                <w:sz w:val="24"/>
                <w:szCs w:val="24"/>
                <w:highlight w:val="none"/>
              </w:rPr>
              <w:t>108</w:t>
            </w:r>
          </w:p>
        </w:tc>
        <w:tc>
          <w:tcPr>
            <w:tcW w:w="1065" w:type="dxa"/>
            <w:tcBorders>
              <w:top w:val="single" w:color="auto" w:sz="4" w:space="0"/>
              <w:left w:val="single" w:color="auto" w:sz="4" w:space="0"/>
              <w:bottom w:val="single" w:color="auto" w:sz="4" w:space="0"/>
              <w:right w:val="single" w:color="auto" w:sz="4" w:space="0"/>
            </w:tcBorders>
            <w:vAlign w:val="center"/>
          </w:tcPr>
          <w:p w14:paraId="7FF313AE">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tcBorders>
              <w:top w:val="single" w:color="auto" w:sz="4" w:space="0"/>
              <w:left w:val="single" w:color="auto" w:sz="4" w:space="0"/>
              <w:bottom w:val="single" w:color="auto" w:sz="4" w:space="0"/>
              <w:right w:val="single" w:color="auto" w:sz="4" w:space="0"/>
            </w:tcBorders>
            <w:vAlign w:val="center"/>
          </w:tcPr>
          <w:p w14:paraId="7A36CAED">
            <w:pPr>
              <w:pStyle w:val="29"/>
              <w:rPr>
                <w:rFonts w:ascii="宋体" w:hAnsi="宋体" w:eastAsia="宋体"/>
                <w:sz w:val="24"/>
                <w:szCs w:val="24"/>
                <w:highlight w:val="none"/>
              </w:rPr>
            </w:pPr>
            <w:r>
              <w:rPr>
                <w:rFonts w:hint="eastAsia" w:ascii="宋体" w:hAnsi="宋体" w:eastAsia="宋体"/>
                <w:sz w:val="24"/>
                <w:szCs w:val="24"/>
                <w:highlight w:val="none"/>
              </w:rPr>
              <w:t>软件包格式</w:t>
            </w:r>
          </w:p>
        </w:tc>
        <w:tc>
          <w:tcPr>
            <w:tcW w:w="1198" w:type="dxa"/>
            <w:tcBorders>
              <w:top w:val="single" w:color="auto" w:sz="4" w:space="0"/>
              <w:left w:val="single" w:color="auto" w:sz="4" w:space="0"/>
              <w:bottom w:val="single" w:color="auto" w:sz="4" w:space="0"/>
              <w:right w:val="single" w:color="auto" w:sz="4" w:space="0"/>
            </w:tcBorders>
            <w:vAlign w:val="center"/>
          </w:tcPr>
          <w:p w14:paraId="2DFB8A70">
            <w:pPr>
              <w:pStyle w:val="29"/>
              <w:jc w:val="center"/>
              <w:rPr>
                <w:rFonts w:ascii="宋体" w:hAnsi="宋体" w:eastAsia="宋体"/>
                <w:sz w:val="24"/>
                <w:szCs w:val="24"/>
                <w:highlight w:val="none"/>
              </w:rPr>
            </w:pPr>
            <w:r>
              <w:rPr>
                <w:rFonts w:ascii="宋体" w:hAnsi="宋体" w:eastAsia="宋体"/>
                <w:sz w:val="24"/>
                <w:szCs w:val="24"/>
                <w:highlight w:val="none"/>
              </w:rPr>
              <w:t>软件包格式转换</w:t>
            </w:r>
          </w:p>
        </w:tc>
        <w:tc>
          <w:tcPr>
            <w:tcW w:w="1168" w:type="dxa"/>
            <w:tcBorders>
              <w:top w:val="single" w:color="auto" w:sz="4" w:space="0"/>
              <w:left w:val="single" w:color="auto" w:sz="4" w:space="0"/>
              <w:bottom w:val="single" w:color="auto" w:sz="4" w:space="0"/>
              <w:right w:val="single" w:color="auto" w:sz="4" w:space="0"/>
            </w:tcBorders>
            <w:vAlign w:val="center"/>
          </w:tcPr>
          <w:p w14:paraId="1B1FDA1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31CB5B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操作系统支持RPM或DEB格式的软件包，当系统不支持RPM或DEB格式的软件包时，提供工具对软件包格式进行转换</w:t>
            </w:r>
          </w:p>
        </w:tc>
      </w:tr>
      <w:tr w14:paraId="2245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280EB7C1">
            <w:pPr>
              <w:pStyle w:val="29"/>
              <w:jc w:val="center"/>
              <w:rPr>
                <w:rFonts w:ascii="宋体" w:hAnsi="宋体" w:eastAsia="宋体"/>
                <w:sz w:val="24"/>
                <w:szCs w:val="24"/>
                <w:highlight w:val="none"/>
              </w:rPr>
            </w:pPr>
            <w:r>
              <w:rPr>
                <w:rFonts w:hint="eastAsia" w:ascii="宋体" w:hAnsi="宋体" w:eastAsia="宋体"/>
                <w:sz w:val="24"/>
                <w:szCs w:val="24"/>
                <w:highlight w:val="none"/>
              </w:rPr>
              <w:t>109</w:t>
            </w:r>
          </w:p>
        </w:tc>
        <w:tc>
          <w:tcPr>
            <w:tcW w:w="1065" w:type="dxa"/>
            <w:tcBorders>
              <w:top w:val="single" w:color="auto" w:sz="4" w:space="0"/>
              <w:left w:val="single" w:color="auto" w:sz="4" w:space="0"/>
              <w:bottom w:val="single" w:color="auto" w:sz="4" w:space="0"/>
              <w:right w:val="single" w:color="auto" w:sz="4" w:space="0"/>
            </w:tcBorders>
            <w:vAlign w:val="center"/>
          </w:tcPr>
          <w:p w14:paraId="3D63188F">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6F589F02">
            <w:pPr>
              <w:pStyle w:val="29"/>
              <w:rPr>
                <w:rFonts w:ascii="宋体" w:hAnsi="宋体" w:eastAsia="宋体"/>
                <w:sz w:val="24"/>
                <w:szCs w:val="24"/>
                <w:highlight w:val="none"/>
              </w:rPr>
            </w:pPr>
            <w:r>
              <w:rPr>
                <w:rFonts w:hint="eastAsia" w:ascii="宋体" w:hAnsi="宋体" w:eastAsia="宋体"/>
                <w:sz w:val="24"/>
                <w:szCs w:val="24"/>
                <w:highlight w:val="none"/>
              </w:rPr>
              <w:t>软件兼容</w:t>
            </w:r>
          </w:p>
        </w:tc>
        <w:tc>
          <w:tcPr>
            <w:tcW w:w="1198" w:type="dxa"/>
            <w:tcBorders>
              <w:top w:val="single" w:color="auto" w:sz="4" w:space="0"/>
              <w:left w:val="single" w:color="auto" w:sz="4" w:space="0"/>
              <w:bottom w:val="single" w:color="auto" w:sz="4" w:space="0"/>
              <w:right w:val="single" w:color="auto" w:sz="4" w:space="0"/>
            </w:tcBorders>
            <w:vAlign w:val="center"/>
          </w:tcPr>
          <w:p w14:paraId="5B8767B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集群软件</w:t>
            </w:r>
          </w:p>
        </w:tc>
        <w:tc>
          <w:tcPr>
            <w:tcW w:w="1168" w:type="dxa"/>
            <w:tcBorders>
              <w:top w:val="single" w:color="auto" w:sz="4" w:space="0"/>
              <w:left w:val="single" w:color="auto" w:sz="4" w:space="0"/>
              <w:bottom w:val="single" w:color="auto" w:sz="4" w:space="0"/>
              <w:right w:val="single" w:color="auto" w:sz="4" w:space="0"/>
            </w:tcBorders>
            <w:vAlign w:val="center"/>
          </w:tcPr>
          <w:p w14:paraId="28F7BB2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261CE9E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供应商提供兼容的集群软件清单，且至少兼容一款产品</w:t>
            </w:r>
          </w:p>
        </w:tc>
      </w:tr>
      <w:tr w14:paraId="3654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934D9DF">
            <w:pPr>
              <w:pStyle w:val="29"/>
              <w:jc w:val="center"/>
              <w:rPr>
                <w:rFonts w:ascii="宋体" w:hAnsi="宋体" w:eastAsia="宋体"/>
                <w:sz w:val="24"/>
                <w:szCs w:val="24"/>
                <w:highlight w:val="none"/>
              </w:rPr>
            </w:pPr>
            <w:r>
              <w:rPr>
                <w:rFonts w:hint="eastAsia" w:ascii="宋体" w:hAnsi="宋体" w:eastAsia="宋体"/>
                <w:sz w:val="24"/>
                <w:szCs w:val="24"/>
                <w:highlight w:val="none"/>
              </w:rPr>
              <w:t>110</w:t>
            </w:r>
          </w:p>
        </w:tc>
        <w:tc>
          <w:tcPr>
            <w:tcW w:w="1065" w:type="dxa"/>
            <w:tcBorders>
              <w:top w:val="single" w:color="auto" w:sz="4" w:space="0"/>
              <w:left w:val="single" w:color="auto" w:sz="4" w:space="0"/>
              <w:bottom w:val="single" w:color="auto" w:sz="4" w:space="0"/>
              <w:right w:val="single" w:color="auto" w:sz="4" w:space="0"/>
            </w:tcBorders>
            <w:vAlign w:val="center"/>
          </w:tcPr>
          <w:p w14:paraId="2A5EE97C">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98AA53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EAB780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虚拟化云平台</w:t>
            </w:r>
          </w:p>
        </w:tc>
        <w:tc>
          <w:tcPr>
            <w:tcW w:w="1168" w:type="dxa"/>
            <w:tcBorders>
              <w:top w:val="single" w:color="auto" w:sz="4" w:space="0"/>
              <w:left w:val="single" w:color="auto" w:sz="4" w:space="0"/>
              <w:bottom w:val="single" w:color="auto" w:sz="4" w:space="0"/>
              <w:right w:val="single" w:color="auto" w:sz="4" w:space="0"/>
            </w:tcBorders>
            <w:vAlign w:val="center"/>
          </w:tcPr>
          <w:p w14:paraId="0788F64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1FB69CD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供应商提供兼容的虚拟化平台软件清单，且至少兼容三款产品</w:t>
            </w:r>
          </w:p>
        </w:tc>
      </w:tr>
      <w:tr w14:paraId="57B6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6C7B37C1">
            <w:pPr>
              <w:pStyle w:val="29"/>
              <w:jc w:val="center"/>
              <w:rPr>
                <w:rFonts w:ascii="宋体" w:hAnsi="宋体" w:eastAsia="宋体"/>
                <w:sz w:val="24"/>
                <w:szCs w:val="24"/>
                <w:highlight w:val="none"/>
              </w:rPr>
            </w:pPr>
            <w:r>
              <w:rPr>
                <w:rFonts w:hint="eastAsia" w:ascii="宋体" w:hAnsi="宋体" w:eastAsia="宋体"/>
                <w:sz w:val="24"/>
                <w:szCs w:val="24"/>
                <w:highlight w:val="none"/>
              </w:rPr>
              <w:t>111</w:t>
            </w:r>
          </w:p>
        </w:tc>
        <w:tc>
          <w:tcPr>
            <w:tcW w:w="1065" w:type="dxa"/>
            <w:tcBorders>
              <w:top w:val="single" w:color="auto" w:sz="4" w:space="0"/>
              <w:left w:val="single" w:color="auto" w:sz="4" w:space="0"/>
              <w:bottom w:val="single" w:color="auto" w:sz="4" w:space="0"/>
              <w:right w:val="single" w:color="auto" w:sz="4" w:space="0"/>
            </w:tcBorders>
            <w:vAlign w:val="center"/>
          </w:tcPr>
          <w:p w14:paraId="4C8BB47C">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D87D99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106685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容器云</w:t>
            </w:r>
          </w:p>
        </w:tc>
        <w:tc>
          <w:tcPr>
            <w:tcW w:w="1168" w:type="dxa"/>
            <w:tcBorders>
              <w:top w:val="single" w:color="auto" w:sz="4" w:space="0"/>
              <w:left w:val="single" w:color="auto" w:sz="4" w:space="0"/>
              <w:bottom w:val="single" w:color="auto" w:sz="4" w:space="0"/>
              <w:right w:val="single" w:color="auto" w:sz="4" w:space="0"/>
            </w:tcBorders>
            <w:vAlign w:val="center"/>
          </w:tcPr>
          <w:p w14:paraId="0A20B30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1D73450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供应商提供兼容的容器云软件清单，且至少兼容三款产品</w:t>
            </w:r>
          </w:p>
        </w:tc>
      </w:tr>
      <w:tr w14:paraId="30B6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50FFB68E">
            <w:pPr>
              <w:pStyle w:val="29"/>
              <w:jc w:val="center"/>
              <w:rPr>
                <w:rFonts w:ascii="宋体" w:hAnsi="宋体" w:eastAsia="宋体"/>
                <w:sz w:val="24"/>
                <w:szCs w:val="24"/>
                <w:highlight w:val="none"/>
              </w:rPr>
            </w:pPr>
            <w:r>
              <w:rPr>
                <w:rFonts w:hint="eastAsia" w:ascii="宋体" w:hAnsi="宋体" w:eastAsia="宋体"/>
                <w:sz w:val="24"/>
                <w:szCs w:val="24"/>
                <w:highlight w:val="none"/>
              </w:rPr>
              <w:t>112</w:t>
            </w:r>
          </w:p>
        </w:tc>
        <w:tc>
          <w:tcPr>
            <w:tcW w:w="1065" w:type="dxa"/>
            <w:tcBorders>
              <w:top w:val="single" w:color="auto" w:sz="4" w:space="0"/>
              <w:left w:val="single" w:color="auto" w:sz="4" w:space="0"/>
              <w:bottom w:val="single" w:color="auto" w:sz="4" w:space="0"/>
              <w:right w:val="single" w:color="auto" w:sz="4" w:space="0"/>
            </w:tcBorders>
            <w:vAlign w:val="center"/>
          </w:tcPr>
          <w:p w14:paraId="0FC92282">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09049A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207C8D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存储软件</w:t>
            </w:r>
          </w:p>
        </w:tc>
        <w:tc>
          <w:tcPr>
            <w:tcW w:w="1168" w:type="dxa"/>
            <w:tcBorders>
              <w:top w:val="single" w:color="auto" w:sz="4" w:space="0"/>
              <w:left w:val="single" w:color="auto" w:sz="4" w:space="0"/>
              <w:bottom w:val="single" w:color="auto" w:sz="4" w:space="0"/>
              <w:right w:val="single" w:color="auto" w:sz="4" w:space="0"/>
            </w:tcBorders>
            <w:vAlign w:val="center"/>
          </w:tcPr>
          <w:p w14:paraId="6BA6C2D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1986121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供应商提供兼容的存储软件清单，且至少兼容一款产品</w:t>
            </w:r>
          </w:p>
        </w:tc>
      </w:tr>
      <w:tr w14:paraId="0DA0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F1932C3">
            <w:pPr>
              <w:pStyle w:val="29"/>
              <w:jc w:val="center"/>
              <w:rPr>
                <w:rFonts w:ascii="宋体" w:hAnsi="宋体" w:eastAsia="宋体"/>
                <w:sz w:val="24"/>
                <w:szCs w:val="24"/>
                <w:highlight w:val="none"/>
              </w:rPr>
            </w:pPr>
            <w:r>
              <w:rPr>
                <w:rFonts w:hint="eastAsia" w:ascii="宋体" w:hAnsi="宋体" w:eastAsia="宋体"/>
                <w:sz w:val="24"/>
                <w:szCs w:val="24"/>
                <w:highlight w:val="none"/>
              </w:rPr>
              <w:t>113</w:t>
            </w:r>
          </w:p>
        </w:tc>
        <w:tc>
          <w:tcPr>
            <w:tcW w:w="1065" w:type="dxa"/>
            <w:tcBorders>
              <w:top w:val="single" w:color="auto" w:sz="4" w:space="0"/>
              <w:left w:val="single" w:color="auto" w:sz="4" w:space="0"/>
              <w:bottom w:val="single" w:color="auto" w:sz="4" w:space="0"/>
              <w:right w:val="single" w:color="auto" w:sz="4" w:space="0"/>
            </w:tcBorders>
            <w:vAlign w:val="center"/>
          </w:tcPr>
          <w:p w14:paraId="00B4E03D">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C59FC0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0AF59C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数据库管理系统</w:t>
            </w:r>
          </w:p>
        </w:tc>
        <w:tc>
          <w:tcPr>
            <w:tcW w:w="1168" w:type="dxa"/>
            <w:tcBorders>
              <w:top w:val="single" w:color="auto" w:sz="4" w:space="0"/>
              <w:left w:val="single" w:color="auto" w:sz="4" w:space="0"/>
              <w:bottom w:val="single" w:color="auto" w:sz="4" w:space="0"/>
              <w:right w:val="single" w:color="auto" w:sz="4" w:space="0"/>
            </w:tcBorders>
            <w:vAlign w:val="center"/>
          </w:tcPr>
          <w:p w14:paraId="18C518C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021A359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供应商提供兼容的数据库软件清单，且至少兼容三款产品</w:t>
            </w:r>
          </w:p>
        </w:tc>
      </w:tr>
      <w:tr w14:paraId="27F1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3D6E73A3">
            <w:pPr>
              <w:pStyle w:val="29"/>
              <w:jc w:val="center"/>
              <w:rPr>
                <w:rFonts w:ascii="宋体" w:hAnsi="宋体" w:eastAsia="宋体"/>
                <w:sz w:val="24"/>
                <w:szCs w:val="24"/>
                <w:highlight w:val="none"/>
              </w:rPr>
            </w:pPr>
            <w:r>
              <w:rPr>
                <w:rFonts w:hint="eastAsia" w:ascii="宋体" w:hAnsi="宋体" w:eastAsia="宋体"/>
                <w:sz w:val="24"/>
                <w:szCs w:val="24"/>
                <w:highlight w:val="none"/>
              </w:rPr>
              <w:t>114</w:t>
            </w:r>
          </w:p>
        </w:tc>
        <w:tc>
          <w:tcPr>
            <w:tcW w:w="1065" w:type="dxa"/>
            <w:tcBorders>
              <w:top w:val="single" w:color="auto" w:sz="4" w:space="0"/>
              <w:left w:val="single" w:color="auto" w:sz="4" w:space="0"/>
              <w:bottom w:val="single" w:color="auto" w:sz="4" w:space="0"/>
              <w:right w:val="single" w:color="auto" w:sz="4" w:space="0"/>
            </w:tcBorders>
            <w:vAlign w:val="center"/>
          </w:tcPr>
          <w:p w14:paraId="1123D7ED">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F2BD8D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7D4B450">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中间件</w:t>
            </w:r>
          </w:p>
        </w:tc>
        <w:tc>
          <w:tcPr>
            <w:tcW w:w="1168" w:type="dxa"/>
            <w:tcBorders>
              <w:top w:val="single" w:color="auto" w:sz="4" w:space="0"/>
              <w:left w:val="single" w:color="auto" w:sz="4" w:space="0"/>
              <w:bottom w:val="single" w:color="auto" w:sz="4" w:space="0"/>
              <w:right w:val="single" w:color="auto" w:sz="4" w:space="0"/>
            </w:tcBorders>
            <w:vAlign w:val="center"/>
          </w:tcPr>
          <w:p w14:paraId="7D087E8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112B1C4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供应商提供兼容的中间件软件清单，且至少兼容三款产品</w:t>
            </w:r>
          </w:p>
        </w:tc>
      </w:tr>
      <w:tr w14:paraId="7CBA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23A8177C">
            <w:pPr>
              <w:pStyle w:val="29"/>
              <w:jc w:val="center"/>
              <w:rPr>
                <w:rFonts w:ascii="宋体" w:hAnsi="宋体" w:eastAsia="宋体"/>
                <w:sz w:val="24"/>
                <w:szCs w:val="24"/>
                <w:highlight w:val="none"/>
              </w:rPr>
            </w:pPr>
            <w:r>
              <w:rPr>
                <w:rFonts w:hint="eastAsia" w:ascii="宋体" w:hAnsi="宋体" w:eastAsia="宋体"/>
                <w:sz w:val="24"/>
                <w:szCs w:val="24"/>
                <w:highlight w:val="none"/>
              </w:rPr>
              <w:t>115</w:t>
            </w:r>
          </w:p>
        </w:tc>
        <w:tc>
          <w:tcPr>
            <w:tcW w:w="1065" w:type="dxa"/>
            <w:tcBorders>
              <w:top w:val="single" w:color="auto" w:sz="4" w:space="0"/>
              <w:left w:val="single" w:color="auto" w:sz="4" w:space="0"/>
              <w:bottom w:val="single" w:color="auto" w:sz="4" w:space="0"/>
              <w:right w:val="single" w:color="auto" w:sz="4" w:space="0"/>
            </w:tcBorders>
            <w:vAlign w:val="center"/>
          </w:tcPr>
          <w:p w14:paraId="6B8F7242">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4DEE9B49">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044E291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运维平台</w:t>
            </w:r>
          </w:p>
        </w:tc>
        <w:tc>
          <w:tcPr>
            <w:tcW w:w="1168" w:type="dxa"/>
            <w:tcBorders>
              <w:top w:val="single" w:color="auto" w:sz="4" w:space="0"/>
              <w:left w:val="single" w:color="auto" w:sz="4" w:space="0"/>
              <w:bottom w:val="single" w:color="auto" w:sz="4" w:space="0"/>
              <w:right w:val="single" w:color="auto" w:sz="4" w:space="0"/>
            </w:tcBorders>
            <w:vAlign w:val="center"/>
          </w:tcPr>
          <w:p w14:paraId="0D0A4A3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00CAAA1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供应商提供兼容的运维平台软件清单，且至少兼容一款产品</w:t>
            </w:r>
          </w:p>
        </w:tc>
      </w:tr>
      <w:tr w14:paraId="5DD9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31BC3EE7">
            <w:pPr>
              <w:pStyle w:val="29"/>
              <w:jc w:val="center"/>
              <w:rPr>
                <w:rFonts w:ascii="宋体" w:hAnsi="宋体" w:eastAsia="宋体"/>
                <w:sz w:val="24"/>
                <w:szCs w:val="24"/>
                <w:highlight w:val="none"/>
              </w:rPr>
            </w:pPr>
            <w:r>
              <w:rPr>
                <w:rFonts w:hint="eastAsia" w:ascii="宋体" w:hAnsi="宋体" w:eastAsia="宋体"/>
                <w:sz w:val="24"/>
                <w:szCs w:val="24"/>
                <w:highlight w:val="none"/>
              </w:rPr>
              <w:t>116</w:t>
            </w:r>
          </w:p>
        </w:tc>
        <w:tc>
          <w:tcPr>
            <w:tcW w:w="1065" w:type="dxa"/>
            <w:tcBorders>
              <w:top w:val="single" w:color="auto" w:sz="4" w:space="0"/>
              <w:left w:val="single" w:color="auto" w:sz="4" w:space="0"/>
              <w:bottom w:val="single" w:color="auto" w:sz="4" w:space="0"/>
              <w:right w:val="single" w:color="auto" w:sz="4" w:space="0"/>
            </w:tcBorders>
            <w:vAlign w:val="center"/>
          </w:tcPr>
          <w:p w14:paraId="1942A4C0">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C6110B2">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0C2AB5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备份软件</w:t>
            </w:r>
          </w:p>
        </w:tc>
        <w:tc>
          <w:tcPr>
            <w:tcW w:w="1168" w:type="dxa"/>
            <w:tcBorders>
              <w:top w:val="single" w:color="auto" w:sz="4" w:space="0"/>
              <w:left w:val="single" w:color="auto" w:sz="4" w:space="0"/>
              <w:bottom w:val="single" w:color="auto" w:sz="4" w:space="0"/>
              <w:right w:val="single" w:color="auto" w:sz="4" w:space="0"/>
            </w:tcBorders>
            <w:vAlign w:val="center"/>
          </w:tcPr>
          <w:p w14:paraId="7C729AB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24283BA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供应商提供兼容的备份恢复软件清单，且至少兼容一款产品</w:t>
            </w:r>
          </w:p>
        </w:tc>
      </w:tr>
      <w:tr w14:paraId="6D47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2FE6608C">
            <w:pPr>
              <w:pStyle w:val="29"/>
              <w:jc w:val="center"/>
              <w:rPr>
                <w:rFonts w:ascii="宋体" w:hAnsi="宋体" w:eastAsia="宋体"/>
                <w:sz w:val="24"/>
                <w:szCs w:val="24"/>
                <w:highlight w:val="none"/>
              </w:rPr>
            </w:pPr>
            <w:r>
              <w:rPr>
                <w:rFonts w:hint="eastAsia" w:ascii="宋体" w:hAnsi="宋体" w:eastAsia="宋体"/>
                <w:sz w:val="24"/>
                <w:szCs w:val="24"/>
                <w:highlight w:val="none"/>
              </w:rPr>
              <w:t>117</w:t>
            </w:r>
          </w:p>
        </w:tc>
        <w:tc>
          <w:tcPr>
            <w:tcW w:w="1065" w:type="dxa"/>
            <w:tcBorders>
              <w:top w:val="single" w:color="auto" w:sz="4" w:space="0"/>
              <w:left w:val="single" w:color="auto" w:sz="4" w:space="0"/>
              <w:bottom w:val="single" w:color="auto" w:sz="4" w:space="0"/>
              <w:right w:val="single" w:color="auto" w:sz="4" w:space="0"/>
            </w:tcBorders>
            <w:vAlign w:val="center"/>
          </w:tcPr>
          <w:p w14:paraId="6E998197">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9BF1F0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93E8A4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大数据平台</w:t>
            </w:r>
          </w:p>
        </w:tc>
        <w:tc>
          <w:tcPr>
            <w:tcW w:w="1168" w:type="dxa"/>
            <w:tcBorders>
              <w:top w:val="single" w:color="auto" w:sz="4" w:space="0"/>
              <w:left w:val="single" w:color="auto" w:sz="4" w:space="0"/>
              <w:bottom w:val="single" w:color="auto" w:sz="4" w:space="0"/>
              <w:right w:val="single" w:color="auto" w:sz="4" w:space="0"/>
            </w:tcBorders>
            <w:vAlign w:val="center"/>
          </w:tcPr>
          <w:p w14:paraId="10CBDD1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45EC4BF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供应商提供兼容的大数据平台软件清单，且至少兼容一款产品</w:t>
            </w:r>
          </w:p>
        </w:tc>
      </w:tr>
      <w:tr w14:paraId="70E1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4" w:hRule="atLeast"/>
        </w:trPr>
        <w:tc>
          <w:tcPr>
            <w:tcW w:w="583" w:type="dxa"/>
            <w:tcBorders>
              <w:top w:val="single" w:color="auto" w:sz="4" w:space="0"/>
              <w:left w:val="single" w:color="auto" w:sz="4" w:space="0"/>
              <w:bottom w:val="single" w:color="auto" w:sz="4" w:space="0"/>
              <w:right w:val="single" w:color="auto" w:sz="4" w:space="0"/>
            </w:tcBorders>
            <w:vAlign w:val="center"/>
          </w:tcPr>
          <w:p w14:paraId="48680F37">
            <w:pPr>
              <w:pStyle w:val="29"/>
              <w:jc w:val="center"/>
              <w:rPr>
                <w:rFonts w:ascii="宋体" w:hAnsi="宋体" w:eastAsia="宋体"/>
                <w:sz w:val="24"/>
                <w:szCs w:val="24"/>
                <w:highlight w:val="none"/>
              </w:rPr>
            </w:pPr>
            <w:r>
              <w:rPr>
                <w:rFonts w:hint="eastAsia" w:ascii="宋体" w:hAnsi="宋体" w:eastAsia="宋体"/>
                <w:sz w:val="24"/>
                <w:szCs w:val="24"/>
                <w:highlight w:val="none"/>
              </w:rPr>
              <w:t>118</w:t>
            </w:r>
          </w:p>
        </w:tc>
        <w:tc>
          <w:tcPr>
            <w:tcW w:w="1065" w:type="dxa"/>
            <w:tcBorders>
              <w:top w:val="single" w:color="auto" w:sz="4" w:space="0"/>
              <w:left w:val="single" w:color="auto" w:sz="4" w:space="0"/>
              <w:bottom w:val="single" w:color="auto" w:sz="4" w:space="0"/>
              <w:right w:val="single" w:color="auto" w:sz="4" w:space="0"/>
            </w:tcBorders>
            <w:vAlign w:val="center"/>
          </w:tcPr>
          <w:p w14:paraId="4A46504C">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8E576D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C45ABCB">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终端防护及杀毒</w:t>
            </w:r>
          </w:p>
        </w:tc>
        <w:tc>
          <w:tcPr>
            <w:tcW w:w="1168" w:type="dxa"/>
            <w:tcBorders>
              <w:top w:val="single" w:color="auto" w:sz="4" w:space="0"/>
              <w:left w:val="single" w:color="auto" w:sz="4" w:space="0"/>
              <w:bottom w:val="single" w:color="auto" w:sz="4" w:space="0"/>
              <w:right w:val="single" w:color="auto" w:sz="4" w:space="0"/>
            </w:tcBorders>
            <w:vAlign w:val="center"/>
          </w:tcPr>
          <w:p w14:paraId="59BCBBB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518AB59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供应商提供兼容的终端防护及杀毒软件清单，且至少兼容一款产品</w:t>
            </w:r>
          </w:p>
        </w:tc>
      </w:tr>
      <w:tr w14:paraId="380E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33376891">
            <w:pPr>
              <w:pStyle w:val="29"/>
              <w:jc w:val="center"/>
              <w:rPr>
                <w:rFonts w:ascii="宋体" w:hAnsi="宋体" w:eastAsia="宋体"/>
                <w:sz w:val="24"/>
                <w:szCs w:val="24"/>
                <w:highlight w:val="none"/>
              </w:rPr>
            </w:pPr>
            <w:r>
              <w:rPr>
                <w:rFonts w:hint="eastAsia" w:ascii="宋体" w:hAnsi="宋体" w:eastAsia="宋体"/>
                <w:sz w:val="24"/>
                <w:szCs w:val="24"/>
                <w:highlight w:val="none"/>
              </w:rPr>
              <w:t>119</w:t>
            </w:r>
          </w:p>
        </w:tc>
        <w:tc>
          <w:tcPr>
            <w:tcW w:w="1065" w:type="dxa"/>
            <w:tcBorders>
              <w:top w:val="single" w:color="auto" w:sz="4" w:space="0"/>
              <w:left w:val="single" w:color="auto" w:sz="4" w:space="0"/>
              <w:bottom w:val="single" w:color="auto" w:sz="4" w:space="0"/>
              <w:right w:val="single" w:color="auto" w:sz="4" w:space="0"/>
            </w:tcBorders>
            <w:vAlign w:val="center"/>
          </w:tcPr>
          <w:p w14:paraId="5D7301C2">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C1E0B68">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AD9644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网络防护</w:t>
            </w:r>
          </w:p>
        </w:tc>
        <w:tc>
          <w:tcPr>
            <w:tcW w:w="1168" w:type="dxa"/>
            <w:tcBorders>
              <w:top w:val="single" w:color="auto" w:sz="4" w:space="0"/>
              <w:left w:val="single" w:color="auto" w:sz="4" w:space="0"/>
              <w:bottom w:val="single" w:color="auto" w:sz="4" w:space="0"/>
              <w:right w:val="single" w:color="auto" w:sz="4" w:space="0"/>
            </w:tcBorders>
            <w:vAlign w:val="center"/>
          </w:tcPr>
          <w:p w14:paraId="4477261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707484D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供应商提供兼容的网络防护软件清单，且至少兼容一款产品</w:t>
            </w:r>
          </w:p>
        </w:tc>
      </w:tr>
      <w:tr w14:paraId="78E3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595651FD">
            <w:pPr>
              <w:pStyle w:val="29"/>
              <w:jc w:val="center"/>
              <w:rPr>
                <w:rFonts w:ascii="宋体" w:hAnsi="宋体" w:eastAsia="宋体"/>
                <w:sz w:val="24"/>
                <w:szCs w:val="24"/>
                <w:highlight w:val="none"/>
              </w:rPr>
            </w:pPr>
            <w:r>
              <w:rPr>
                <w:rFonts w:hint="eastAsia" w:ascii="宋体" w:hAnsi="宋体" w:eastAsia="宋体"/>
                <w:sz w:val="24"/>
                <w:szCs w:val="24"/>
                <w:highlight w:val="none"/>
              </w:rPr>
              <w:t>120</w:t>
            </w:r>
          </w:p>
        </w:tc>
        <w:tc>
          <w:tcPr>
            <w:tcW w:w="1065" w:type="dxa"/>
            <w:tcBorders>
              <w:top w:val="single" w:color="auto" w:sz="4" w:space="0"/>
              <w:left w:val="single" w:color="auto" w:sz="4" w:space="0"/>
              <w:bottom w:val="single" w:color="auto" w:sz="4" w:space="0"/>
              <w:right w:val="single" w:color="auto" w:sz="4" w:space="0"/>
            </w:tcBorders>
            <w:vAlign w:val="center"/>
          </w:tcPr>
          <w:p w14:paraId="2C305CBC">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547875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F64FEF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身份认证</w:t>
            </w:r>
          </w:p>
        </w:tc>
        <w:tc>
          <w:tcPr>
            <w:tcW w:w="1168" w:type="dxa"/>
            <w:tcBorders>
              <w:top w:val="single" w:color="auto" w:sz="4" w:space="0"/>
              <w:left w:val="single" w:color="auto" w:sz="4" w:space="0"/>
              <w:bottom w:val="single" w:color="auto" w:sz="4" w:space="0"/>
              <w:right w:val="single" w:color="auto" w:sz="4" w:space="0"/>
            </w:tcBorders>
            <w:vAlign w:val="center"/>
          </w:tcPr>
          <w:p w14:paraId="2EA30D7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6C4883C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供应商提供兼容的身份认证软件清单，且至少兼容一款产品</w:t>
            </w:r>
          </w:p>
        </w:tc>
      </w:tr>
      <w:tr w14:paraId="7633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6D54EC19">
            <w:pPr>
              <w:pStyle w:val="29"/>
              <w:jc w:val="center"/>
              <w:rPr>
                <w:rFonts w:ascii="宋体" w:hAnsi="宋体" w:eastAsia="宋体"/>
                <w:sz w:val="24"/>
                <w:szCs w:val="24"/>
                <w:highlight w:val="none"/>
              </w:rPr>
            </w:pPr>
            <w:r>
              <w:rPr>
                <w:rFonts w:hint="eastAsia" w:ascii="宋体" w:hAnsi="宋体" w:eastAsia="宋体"/>
                <w:sz w:val="24"/>
                <w:szCs w:val="24"/>
                <w:highlight w:val="none"/>
              </w:rPr>
              <w:t>121</w:t>
            </w:r>
          </w:p>
        </w:tc>
        <w:tc>
          <w:tcPr>
            <w:tcW w:w="1065" w:type="dxa"/>
            <w:tcBorders>
              <w:top w:val="single" w:color="auto" w:sz="4" w:space="0"/>
              <w:left w:val="single" w:color="auto" w:sz="4" w:space="0"/>
              <w:bottom w:val="single" w:color="auto" w:sz="4" w:space="0"/>
              <w:right w:val="single" w:color="auto" w:sz="4" w:space="0"/>
            </w:tcBorders>
            <w:vAlign w:val="center"/>
          </w:tcPr>
          <w:p w14:paraId="792097B8">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286CD7BF">
            <w:pPr>
              <w:pStyle w:val="29"/>
              <w:rPr>
                <w:rFonts w:ascii="宋体" w:hAnsi="宋体" w:eastAsia="宋体"/>
                <w:sz w:val="24"/>
                <w:szCs w:val="24"/>
                <w:highlight w:val="none"/>
              </w:rPr>
            </w:pPr>
            <w:r>
              <w:rPr>
                <w:rFonts w:hint="eastAsia" w:ascii="宋体" w:hAnsi="宋体" w:eastAsia="宋体"/>
                <w:sz w:val="24"/>
                <w:szCs w:val="24"/>
                <w:highlight w:val="none"/>
              </w:rPr>
              <w:t>硬件兼容</w:t>
            </w:r>
          </w:p>
        </w:tc>
        <w:tc>
          <w:tcPr>
            <w:tcW w:w="1198" w:type="dxa"/>
            <w:tcBorders>
              <w:top w:val="single" w:color="auto" w:sz="4" w:space="0"/>
              <w:left w:val="single" w:color="auto" w:sz="4" w:space="0"/>
              <w:bottom w:val="single" w:color="auto" w:sz="4" w:space="0"/>
              <w:right w:val="single" w:color="auto" w:sz="4" w:space="0"/>
            </w:tcBorders>
            <w:vAlign w:val="center"/>
          </w:tcPr>
          <w:p w14:paraId="2C74788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服务器整机</w:t>
            </w:r>
          </w:p>
        </w:tc>
        <w:tc>
          <w:tcPr>
            <w:tcW w:w="1168" w:type="dxa"/>
            <w:tcBorders>
              <w:top w:val="single" w:color="auto" w:sz="4" w:space="0"/>
              <w:left w:val="single" w:color="auto" w:sz="4" w:space="0"/>
              <w:bottom w:val="single" w:color="auto" w:sz="4" w:space="0"/>
              <w:right w:val="single" w:color="auto" w:sz="4" w:space="0"/>
            </w:tcBorders>
            <w:vAlign w:val="center"/>
          </w:tcPr>
          <w:p w14:paraId="1F376B8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B2B1CC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供应商提供兼容的服务器整机品牌及型号清单，且至少兼容一款产品</w:t>
            </w:r>
          </w:p>
        </w:tc>
      </w:tr>
      <w:tr w14:paraId="3139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166846F5">
            <w:pPr>
              <w:pStyle w:val="29"/>
              <w:jc w:val="center"/>
              <w:rPr>
                <w:rFonts w:ascii="宋体" w:hAnsi="宋体" w:eastAsia="宋体"/>
                <w:sz w:val="24"/>
                <w:szCs w:val="24"/>
                <w:highlight w:val="none"/>
              </w:rPr>
            </w:pPr>
            <w:r>
              <w:rPr>
                <w:rFonts w:hint="eastAsia" w:ascii="宋体" w:hAnsi="宋体" w:eastAsia="宋体"/>
                <w:sz w:val="24"/>
                <w:szCs w:val="24"/>
                <w:highlight w:val="none"/>
              </w:rPr>
              <w:t>122</w:t>
            </w:r>
          </w:p>
        </w:tc>
        <w:tc>
          <w:tcPr>
            <w:tcW w:w="1065" w:type="dxa"/>
            <w:tcBorders>
              <w:top w:val="single" w:color="auto" w:sz="4" w:space="0"/>
              <w:left w:val="single" w:color="auto" w:sz="4" w:space="0"/>
              <w:bottom w:val="single" w:color="auto" w:sz="4" w:space="0"/>
              <w:right w:val="single" w:color="auto" w:sz="4" w:space="0"/>
            </w:tcBorders>
            <w:vAlign w:val="center"/>
          </w:tcPr>
          <w:p w14:paraId="2F7E2EE5">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B0992C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A40ADE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AI服务器</w:t>
            </w:r>
          </w:p>
        </w:tc>
        <w:tc>
          <w:tcPr>
            <w:tcW w:w="1168" w:type="dxa"/>
            <w:tcBorders>
              <w:top w:val="single" w:color="auto" w:sz="4" w:space="0"/>
              <w:left w:val="single" w:color="auto" w:sz="4" w:space="0"/>
              <w:bottom w:val="single" w:color="auto" w:sz="4" w:space="0"/>
              <w:right w:val="single" w:color="auto" w:sz="4" w:space="0"/>
            </w:tcBorders>
            <w:vAlign w:val="center"/>
          </w:tcPr>
          <w:p w14:paraId="58967A4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898430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供应商提供兼容的AI服务器整机品牌及型号清单，且至少兼容一款产品</w:t>
            </w:r>
          </w:p>
        </w:tc>
      </w:tr>
      <w:tr w14:paraId="0900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401FAA5D">
            <w:pPr>
              <w:pStyle w:val="29"/>
              <w:jc w:val="center"/>
              <w:rPr>
                <w:rFonts w:ascii="宋体" w:hAnsi="宋体" w:eastAsia="宋体"/>
                <w:sz w:val="24"/>
                <w:szCs w:val="24"/>
                <w:highlight w:val="none"/>
              </w:rPr>
            </w:pPr>
            <w:r>
              <w:rPr>
                <w:rFonts w:hint="eastAsia" w:ascii="宋体" w:hAnsi="宋体" w:eastAsia="宋体"/>
                <w:sz w:val="24"/>
                <w:szCs w:val="24"/>
                <w:highlight w:val="none"/>
              </w:rPr>
              <w:t>123</w:t>
            </w:r>
          </w:p>
        </w:tc>
        <w:tc>
          <w:tcPr>
            <w:tcW w:w="1065" w:type="dxa"/>
            <w:tcBorders>
              <w:top w:val="single" w:color="auto" w:sz="4" w:space="0"/>
              <w:left w:val="single" w:color="auto" w:sz="4" w:space="0"/>
              <w:bottom w:val="single" w:color="auto" w:sz="4" w:space="0"/>
              <w:right w:val="single" w:color="auto" w:sz="4" w:space="0"/>
            </w:tcBorders>
            <w:vAlign w:val="center"/>
          </w:tcPr>
          <w:p w14:paraId="44FCCC7C">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BD4833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EE9FAB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存储</w:t>
            </w:r>
          </w:p>
        </w:tc>
        <w:tc>
          <w:tcPr>
            <w:tcW w:w="1168" w:type="dxa"/>
            <w:tcBorders>
              <w:top w:val="single" w:color="auto" w:sz="4" w:space="0"/>
              <w:left w:val="single" w:color="auto" w:sz="4" w:space="0"/>
              <w:bottom w:val="single" w:color="auto" w:sz="4" w:space="0"/>
              <w:right w:val="single" w:color="auto" w:sz="4" w:space="0"/>
            </w:tcBorders>
            <w:vAlign w:val="center"/>
          </w:tcPr>
          <w:p w14:paraId="1DF9BE0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645763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供应商提供兼容的存储服务器整机品牌及型号清单，且至少兼容一款产品</w:t>
            </w:r>
          </w:p>
        </w:tc>
      </w:tr>
      <w:tr w14:paraId="3CE5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393B2519">
            <w:pPr>
              <w:pStyle w:val="29"/>
              <w:jc w:val="center"/>
              <w:rPr>
                <w:rFonts w:ascii="宋体" w:hAnsi="宋体" w:eastAsia="宋体"/>
                <w:sz w:val="24"/>
                <w:szCs w:val="24"/>
                <w:highlight w:val="none"/>
              </w:rPr>
            </w:pPr>
            <w:r>
              <w:rPr>
                <w:rFonts w:hint="eastAsia" w:ascii="宋体" w:hAnsi="宋体" w:eastAsia="宋体"/>
                <w:sz w:val="24"/>
                <w:szCs w:val="24"/>
                <w:highlight w:val="none"/>
              </w:rPr>
              <w:t>124</w:t>
            </w:r>
          </w:p>
        </w:tc>
        <w:tc>
          <w:tcPr>
            <w:tcW w:w="1065" w:type="dxa"/>
            <w:tcBorders>
              <w:top w:val="single" w:color="auto" w:sz="4" w:space="0"/>
              <w:left w:val="single" w:color="auto" w:sz="4" w:space="0"/>
              <w:bottom w:val="single" w:color="auto" w:sz="4" w:space="0"/>
              <w:right w:val="single" w:color="auto" w:sz="4" w:space="0"/>
            </w:tcBorders>
            <w:vAlign w:val="center"/>
          </w:tcPr>
          <w:p w14:paraId="721328DD">
            <w:pPr>
              <w:pStyle w:val="29"/>
              <w:rPr>
                <w:rFonts w:ascii="宋体" w:hAnsi="宋体" w:eastAsia="宋体"/>
                <w:sz w:val="24"/>
                <w:szCs w:val="24"/>
                <w:highlight w:val="none"/>
              </w:rPr>
            </w:pPr>
            <w:r>
              <w:rPr>
                <w:rFonts w:hint="eastAsia" w:ascii="宋体" w:hAnsi="宋体" w:eastAsia="宋体"/>
                <w:sz w:val="24"/>
                <w:szCs w:val="24"/>
                <w:highlight w:val="none"/>
              </w:rPr>
              <w:t>兼容性要求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2A1544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C77246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部件兼容</w:t>
            </w:r>
          </w:p>
        </w:tc>
        <w:tc>
          <w:tcPr>
            <w:tcW w:w="1168" w:type="dxa"/>
            <w:tcBorders>
              <w:top w:val="single" w:color="auto" w:sz="4" w:space="0"/>
              <w:left w:val="single" w:color="auto" w:sz="4" w:space="0"/>
              <w:bottom w:val="single" w:color="auto" w:sz="4" w:space="0"/>
              <w:right w:val="single" w:color="auto" w:sz="4" w:space="0"/>
            </w:tcBorders>
            <w:vAlign w:val="center"/>
          </w:tcPr>
          <w:p w14:paraId="43F31FE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505051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供应商提供兼容的系统总线、HBA卡、RAID卡、网卡、光纤卡、AI加速卡、GPU、NPU等品牌及型号清单</w:t>
            </w:r>
          </w:p>
        </w:tc>
      </w:tr>
      <w:tr w14:paraId="5CE3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4F0DFEB3">
            <w:pPr>
              <w:pStyle w:val="29"/>
              <w:jc w:val="center"/>
              <w:rPr>
                <w:rFonts w:ascii="宋体" w:hAnsi="宋体" w:eastAsia="宋体"/>
                <w:sz w:val="24"/>
                <w:szCs w:val="24"/>
                <w:highlight w:val="none"/>
              </w:rPr>
            </w:pPr>
            <w:r>
              <w:rPr>
                <w:rFonts w:hint="eastAsia" w:ascii="宋体" w:hAnsi="宋体" w:eastAsia="宋体"/>
                <w:sz w:val="24"/>
                <w:szCs w:val="24"/>
                <w:highlight w:val="none"/>
              </w:rPr>
              <w:t>125</w:t>
            </w:r>
          </w:p>
        </w:tc>
        <w:tc>
          <w:tcPr>
            <w:tcW w:w="1065" w:type="dxa"/>
            <w:tcBorders>
              <w:top w:val="single" w:color="auto" w:sz="4" w:space="0"/>
              <w:left w:val="single" w:color="auto" w:sz="4" w:space="0"/>
              <w:bottom w:val="single" w:color="auto" w:sz="4" w:space="0"/>
              <w:right w:val="single" w:color="auto" w:sz="4" w:space="0"/>
            </w:tcBorders>
            <w:vAlign w:val="center"/>
          </w:tcPr>
          <w:p w14:paraId="6ECE1E60">
            <w:pPr>
              <w:pStyle w:val="29"/>
              <w:rPr>
                <w:rFonts w:ascii="宋体" w:hAnsi="宋体" w:eastAsia="宋体"/>
                <w:sz w:val="24"/>
                <w:szCs w:val="24"/>
                <w:highlight w:val="none"/>
              </w:rPr>
            </w:pPr>
            <w:r>
              <w:rPr>
                <w:rFonts w:hint="eastAsia" w:ascii="宋体" w:hAnsi="宋体" w:eastAsia="宋体"/>
                <w:sz w:val="24"/>
                <w:szCs w:val="24"/>
                <w:highlight w:val="none"/>
              </w:rPr>
              <w:t>可靠性要求</w:t>
            </w:r>
          </w:p>
        </w:tc>
        <w:tc>
          <w:tcPr>
            <w:tcW w:w="1116" w:type="dxa"/>
            <w:tcBorders>
              <w:top w:val="single" w:color="auto" w:sz="4" w:space="0"/>
              <w:left w:val="single" w:color="auto" w:sz="4" w:space="0"/>
              <w:bottom w:val="single" w:color="auto" w:sz="4" w:space="0"/>
              <w:right w:val="single" w:color="auto" w:sz="4" w:space="0"/>
            </w:tcBorders>
            <w:vAlign w:val="center"/>
          </w:tcPr>
          <w:p w14:paraId="684DA8A4">
            <w:pPr>
              <w:pStyle w:val="29"/>
              <w:ind w:firstLine="240" w:firstLineChars="100"/>
              <w:rPr>
                <w:rFonts w:ascii="宋体" w:hAnsi="宋体" w:eastAsia="宋体"/>
                <w:sz w:val="24"/>
                <w:szCs w:val="24"/>
                <w:highlight w:val="none"/>
                <w:lang w:eastAsia="zh-CN"/>
              </w:rPr>
            </w:pPr>
            <w:r>
              <w:rPr>
                <w:rFonts w:hint="eastAsia" w:ascii="宋体" w:hAnsi="宋体" w:eastAsia="宋体"/>
                <w:sz w:val="24"/>
                <w:szCs w:val="24"/>
                <w:highlight w:val="none"/>
              </w:rPr>
              <w:t>稳定性</w:t>
            </w:r>
          </w:p>
        </w:tc>
        <w:tc>
          <w:tcPr>
            <w:tcW w:w="1198" w:type="dxa"/>
            <w:tcBorders>
              <w:top w:val="single" w:color="auto" w:sz="4" w:space="0"/>
              <w:left w:val="single" w:color="auto" w:sz="4" w:space="0"/>
              <w:bottom w:val="single" w:color="auto" w:sz="4" w:space="0"/>
              <w:right w:val="single" w:color="auto" w:sz="4" w:space="0"/>
            </w:tcBorders>
            <w:vAlign w:val="center"/>
          </w:tcPr>
          <w:p w14:paraId="239B18C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操作系统连续运行168小时</w:t>
            </w:r>
          </w:p>
        </w:tc>
        <w:tc>
          <w:tcPr>
            <w:tcW w:w="1168" w:type="dxa"/>
            <w:tcBorders>
              <w:top w:val="single" w:color="auto" w:sz="4" w:space="0"/>
              <w:left w:val="single" w:color="auto" w:sz="4" w:space="0"/>
              <w:bottom w:val="single" w:color="auto" w:sz="4" w:space="0"/>
              <w:right w:val="single" w:color="auto" w:sz="4" w:space="0"/>
            </w:tcBorders>
            <w:vAlign w:val="center"/>
          </w:tcPr>
          <w:p w14:paraId="7AFA643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659275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操作系统在 CPU 占用大于等于 80%，或</w:t>
            </w:r>
          </w:p>
          <w:p w14:paraId="1668CA8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内存占用大于等于 80%压力情况下，连</w:t>
            </w:r>
          </w:p>
          <w:p w14:paraId="6823F0EF">
            <w:pPr>
              <w:pStyle w:val="29"/>
              <w:jc w:val="both"/>
              <w:rPr>
                <w:rFonts w:ascii="宋体" w:hAnsi="宋体" w:eastAsia="宋体"/>
                <w:sz w:val="24"/>
                <w:szCs w:val="24"/>
                <w:highlight w:val="none"/>
                <w:lang w:eastAsia="zh-CN"/>
              </w:rPr>
            </w:pPr>
            <w:r>
              <w:rPr>
                <w:rFonts w:hint="eastAsia" w:ascii="宋体" w:hAnsi="宋体" w:eastAsia="宋体"/>
                <w:sz w:val="24"/>
                <w:szCs w:val="24"/>
                <w:highlight w:val="none"/>
                <w:lang w:eastAsia="zh-CN"/>
              </w:rPr>
              <w:t>续运行 72 小时无故障。</w:t>
            </w:r>
          </w:p>
        </w:tc>
      </w:tr>
      <w:tr w14:paraId="4E18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232403B5">
            <w:pPr>
              <w:pStyle w:val="29"/>
              <w:jc w:val="center"/>
              <w:rPr>
                <w:rFonts w:ascii="宋体" w:hAnsi="宋体" w:eastAsia="宋体"/>
                <w:sz w:val="24"/>
                <w:szCs w:val="24"/>
                <w:highlight w:val="none"/>
              </w:rPr>
            </w:pPr>
            <w:r>
              <w:rPr>
                <w:rFonts w:hint="eastAsia" w:ascii="宋体" w:hAnsi="宋体" w:eastAsia="宋体"/>
                <w:sz w:val="24"/>
                <w:szCs w:val="24"/>
                <w:highlight w:val="none"/>
              </w:rPr>
              <w:t>126</w:t>
            </w:r>
          </w:p>
        </w:tc>
        <w:tc>
          <w:tcPr>
            <w:tcW w:w="1065" w:type="dxa"/>
            <w:tcBorders>
              <w:top w:val="single" w:color="auto" w:sz="4" w:space="0"/>
              <w:left w:val="single" w:color="auto" w:sz="4" w:space="0"/>
              <w:bottom w:val="single" w:color="auto" w:sz="4" w:space="0"/>
              <w:right w:val="single" w:color="auto" w:sz="4" w:space="0"/>
            </w:tcBorders>
            <w:vAlign w:val="center"/>
          </w:tcPr>
          <w:p w14:paraId="6D6E86D2">
            <w:pPr>
              <w:pStyle w:val="29"/>
              <w:rPr>
                <w:rFonts w:ascii="宋体" w:hAnsi="宋体" w:eastAsia="宋体"/>
                <w:sz w:val="24"/>
                <w:szCs w:val="24"/>
                <w:highlight w:val="none"/>
              </w:rPr>
            </w:pPr>
            <w:r>
              <w:rPr>
                <w:rFonts w:hint="eastAsia" w:ascii="宋体" w:hAnsi="宋体" w:eastAsia="宋体"/>
                <w:sz w:val="24"/>
                <w:szCs w:val="24"/>
                <w:highlight w:val="none"/>
              </w:rPr>
              <w:t>可靠性要求</w:t>
            </w:r>
          </w:p>
        </w:tc>
        <w:tc>
          <w:tcPr>
            <w:tcW w:w="1116" w:type="dxa"/>
            <w:tcBorders>
              <w:top w:val="single" w:color="auto" w:sz="4" w:space="0"/>
              <w:left w:val="single" w:color="auto" w:sz="4" w:space="0"/>
              <w:bottom w:val="single" w:color="auto" w:sz="4" w:space="0"/>
              <w:right w:val="single" w:color="auto" w:sz="4" w:space="0"/>
            </w:tcBorders>
            <w:vAlign w:val="center"/>
          </w:tcPr>
          <w:p w14:paraId="07963867">
            <w:pPr>
              <w:pStyle w:val="29"/>
              <w:ind w:firstLine="240" w:firstLineChars="100"/>
              <w:rPr>
                <w:rFonts w:ascii="宋体" w:hAnsi="宋体" w:eastAsia="宋体"/>
                <w:sz w:val="24"/>
                <w:szCs w:val="24"/>
                <w:highlight w:val="none"/>
              </w:rPr>
            </w:pPr>
            <w:r>
              <w:rPr>
                <w:rFonts w:hint="eastAsia" w:ascii="宋体" w:hAnsi="宋体" w:eastAsia="宋体"/>
                <w:sz w:val="24"/>
                <w:szCs w:val="24"/>
                <w:highlight w:val="none"/>
              </w:rPr>
              <w:t>备份还原</w:t>
            </w:r>
          </w:p>
        </w:tc>
        <w:tc>
          <w:tcPr>
            <w:tcW w:w="1198" w:type="dxa"/>
            <w:tcBorders>
              <w:top w:val="single" w:color="auto" w:sz="4" w:space="0"/>
              <w:left w:val="single" w:color="auto" w:sz="4" w:space="0"/>
              <w:bottom w:val="single" w:color="auto" w:sz="4" w:space="0"/>
              <w:right w:val="single" w:color="auto" w:sz="4" w:space="0"/>
            </w:tcBorders>
            <w:vAlign w:val="center"/>
          </w:tcPr>
          <w:p w14:paraId="2DD5D5EA">
            <w:pPr>
              <w:pStyle w:val="29"/>
              <w:ind w:firstLine="240" w:firstLineChars="100"/>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备份还原</w:t>
            </w:r>
          </w:p>
        </w:tc>
        <w:tc>
          <w:tcPr>
            <w:tcW w:w="1168" w:type="dxa"/>
            <w:tcBorders>
              <w:top w:val="single" w:color="auto" w:sz="4" w:space="0"/>
              <w:left w:val="single" w:color="auto" w:sz="4" w:space="0"/>
              <w:bottom w:val="single" w:color="auto" w:sz="4" w:space="0"/>
              <w:right w:val="single" w:color="auto" w:sz="4" w:space="0"/>
            </w:tcBorders>
            <w:vAlign w:val="center"/>
          </w:tcPr>
          <w:p w14:paraId="6ED1B1B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0CC8E1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操作系统提供备份还原功能：</w:t>
            </w:r>
          </w:p>
          <w:p w14:paraId="2650202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支持系统的备份和还原；</w:t>
            </w:r>
          </w:p>
          <w:p w14:paraId="6FECD08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支持全盘备份到外部存储设备；</w:t>
            </w:r>
          </w:p>
          <w:p w14:paraId="5C19C25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支持还原到指定备份点；</w:t>
            </w:r>
          </w:p>
          <w:p w14:paraId="379DC293">
            <w:pPr>
              <w:pStyle w:val="29"/>
              <w:jc w:val="both"/>
              <w:rPr>
                <w:rFonts w:ascii="宋体" w:hAnsi="宋体" w:eastAsia="宋体"/>
                <w:sz w:val="24"/>
                <w:szCs w:val="24"/>
                <w:highlight w:val="none"/>
                <w:lang w:eastAsia="zh-CN"/>
              </w:rPr>
            </w:pPr>
            <w:r>
              <w:rPr>
                <w:rFonts w:hint="eastAsia" w:ascii="宋体" w:hAnsi="宋体" w:eastAsia="宋体"/>
                <w:sz w:val="24"/>
                <w:szCs w:val="24"/>
                <w:highlight w:val="none"/>
                <w:lang w:eastAsia="zh-CN"/>
              </w:rPr>
              <w:t>支持保留用户数据的系统还原；</w:t>
            </w:r>
          </w:p>
          <w:p w14:paraId="187120D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支持系统无法正常进入状态时，可对系统进行还原。</w:t>
            </w:r>
          </w:p>
        </w:tc>
      </w:tr>
      <w:tr w14:paraId="506A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5EA782EC">
            <w:pPr>
              <w:pStyle w:val="29"/>
              <w:jc w:val="center"/>
              <w:rPr>
                <w:rFonts w:ascii="宋体" w:hAnsi="宋体" w:eastAsia="宋体"/>
                <w:sz w:val="24"/>
                <w:szCs w:val="24"/>
                <w:highlight w:val="none"/>
              </w:rPr>
            </w:pPr>
            <w:r>
              <w:rPr>
                <w:rFonts w:hint="eastAsia" w:ascii="宋体" w:hAnsi="宋体" w:eastAsia="宋体"/>
                <w:sz w:val="24"/>
                <w:szCs w:val="24"/>
                <w:highlight w:val="none"/>
              </w:rPr>
              <w:t>127</w:t>
            </w:r>
          </w:p>
        </w:tc>
        <w:tc>
          <w:tcPr>
            <w:tcW w:w="1065" w:type="dxa"/>
            <w:tcBorders>
              <w:top w:val="single" w:color="auto" w:sz="4" w:space="0"/>
              <w:left w:val="single" w:color="auto" w:sz="4" w:space="0"/>
              <w:bottom w:val="single" w:color="auto" w:sz="4" w:space="0"/>
              <w:right w:val="single" w:color="auto" w:sz="4" w:space="0"/>
            </w:tcBorders>
            <w:vAlign w:val="center"/>
          </w:tcPr>
          <w:p w14:paraId="14A0AE08">
            <w:pPr>
              <w:pStyle w:val="29"/>
              <w:rPr>
                <w:rFonts w:ascii="宋体" w:hAnsi="宋体" w:eastAsia="宋体"/>
                <w:sz w:val="24"/>
                <w:szCs w:val="24"/>
                <w:highlight w:val="none"/>
              </w:rPr>
            </w:pPr>
            <w:r>
              <w:rPr>
                <w:rFonts w:hint="eastAsia" w:ascii="宋体" w:hAnsi="宋体" w:eastAsia="宋体"/>
                <w:sz w:val="24"/>
                <w:szCs w:val="24"/>
                <w:highlight w:val="none"/>
              </w:rPr>
              <w:t>可靠性要求</w:t>
            </w:r>
          </w:p>
        </w:tc>
        <w:tc>
          <w:tcPr>
            <w:tcW w:w="1116" w:type="dxa"/>
            <w:tcBorders>
              <w:top w:val="single" w:color="auto" w:sz="4" w:space="0"/>
              <w:left w:val="single" w:color="auto" w:sz="4" w:space="0"/>
              <w:bottom w:val="single" w:color="auto" w:sz="4" w:space="0"/>
              <w:right w:val="single" w:color="auto" w:sz="4" w:space="0"/>
            </w:tcBorders>
            <w:vAlign w:val="center"/>
          </w:tcPr>
          <w:p w14:paraId="294D925C">
            <w:pPr>
              <w:pStyle w:val="29"/>
              <w:rPr>
                <w:rFonts w:ascii="宋体" w:hAnsi="宋体" w:eastAsia="宋体"/>
                <w:sz w:val="24"/>
                <w:szCs w:val="24"/>
                <w:highlight w:val="none"/>
              </w:rPr>
            </w:pPr>
            <w:r>
              <w:rPr>
                <w:rFonts w:hint="eastAsia" w:ascii="宋体" w:hAnsi="宋体" w:eastAsia="宋体"/>
                <w:sz w:val="24"/>
                <w:szCs w:val="24"/>
                <w:highlight w:val="none"/>
              </w:rPr>
              <w:t>内存纠错</w:t>
            </w:r>
          </w:p>
        </w:tc>
        <w:tc>
          <w:tcPr>
            <w:tcW w:w="1198" w:type="dxa"/>
            <w:tcBorders>
              <w:top w:val="single" w:color="auto" w:sz="4" w:space="0"/>
              <w:left w:val="single" w:color="auto" w:sz="4" w:space="0"/>
              <w:bottom w:val="single" w:color="auto" w:sz="4" w:space="0"/>
              <w:right w:val="single" w:color="auto" w:sz="4" w:space="0"/>
            </w:tcBorders>
            <w:vAlign w:val="center"/>
          </w:tcPr>
          <w:p w14:paraId="6C62C57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内存纠错</w:t>
            </w:r>
          </w:p>
        </w:tc>
        <w:tc>
          <w:tcPr>
            <w:tcW w:w="1168" w:type="dxa"/>
            <w:tcBorders>
              <w:top w:val="single" w:color="auto" w:sz="4" w:space="0"/>
              <w:left w:val="single" w:color="auto" w:sz="4" w:space="0"/>
              <w:bottom w:val="single" w:color="auto" w:sz="4" w:space="0"/>
              <w:right w:val="single" w:color="auto" w:sz="4" w:space="0"/>
            </w:tcBorders>
            <w:vAlign w:val="center"/>
          </w:tcPr>
          <w:p w14:paraId="17D0DC30">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51B0C7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操作系统支持DDR3、DDR4等内存上的ECC查错、纠错</w:t>
            </w:r>
          </w:p>
        </w:tc>
      </w:tr>
      <w:tr w14:paraId="4D62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7E6D6C07">
            <w:pPr>
              <w:pStyle w:val="29"/>
              <w:jc w:val="center"/>
              <w:rPr>
                <w:rFonts w:ascii="宋体" w:hAnsi="宋体" w:eastAsia="宋体"/>
                <w:sz w:val="24"/>
                <w:szCs w:val="24"/>
                <w:highlight w:val="none"/>
              </w:rPr>
            </w:pPr>
            <w:r>
              <w:rPr>
                <w:rFonts w:hint="eastAsia" w:ascii="宋体" w:hAnsi="宋体" w:eastAsia="宋体"/>
                <w:sz w:val="24"/>
                <w:szCs w:val="24"/>
                <w:highlight w:val="none"/>
              </w:rPr>
              <w:t>128</w:t>
            </w:r>
          </w:p>
        </w:tc>
        <w:tc>
          <w:tcPr>
            <w:tcW w:w="1065" w:type="dxa"/>
            <w:tcBorders>
              <w:top w:val="single" w:color="auto" w:sz="4" w:space="0"/>
              <w:left w:val="single" w:color="auto" w:sz="4" w:space="0"/>
              <w:bottom w:val="single" w:color="auto" w:sz="4" w:space="0"/>
              <w:right w:val="single" w:color="auto" w:sz="4" w:space="0"/>
            </w:tcBorders>
            <w:vAlign w:val="center"/>
          </w:tcPr>
          <w:p w14:paraId="24BD95AA">
            <w:pPr>
              <w:pStyle w:val="29"/>
              <w:rPr>
                <w:rFonts w:ascii="宋体" w:hAnsi="宋体" w:eastAsia="宋体"/>
                <w:sz w:val="24"/>
                <w:szCs w:val="24"/>
                <w:highlight w:val="none"/>
              </w:rPr>
            </w:pPr>
            <w:r>
              <w:rPr>
                <w:rFonts w:hint="eastAsia" w:ascii="宋体" w:hAnsi="宋体" w:eastAsia="宋体"/>
                <w:sz w:val="24"/>
                <w:szCs w:val="24"/>
                <w:highlight w:val="none"/>
              </w:rPr>
              <w:t>可靠性要求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271ECA89">
            <w:pPr>
              <w:pStyle w:val="29"/>
              <w:rPr>
                <w:rFonts w:ascii="宋体" w:hAnsi="宋体" w:eastAsia="宋体"/>
                <w:sz w:val="24"/>
                <w:szCs w:val="24"/>
                <w:highlight w:val="none"/>
              </w:rPr>
            </w:pPr>
            <w:r>
              <w:rPr>
                <w:rFonts w:hint="eastAsia" w:ascii="宋体" w:hAnsi="宋体" w:eastAsia="宋体"/>
                <w:sz w:val="24"/>
                <w:szCs w:val="24"/>
                <w:highlight w:val="none"/>
              </w:rPr>
              <w:t>热插拔</w:t>
            </w:r>
          </w:p>
        </w:tc>
        <w:tc>
          <w:tcPr>
            <w:tcW w:w="1198" w:type="dxa"/>
            <w:tcBorders>
              <w:top w:val="single" w:color="auto" w:sz="4" w:space="0"/>
              <w:left w:val="single" w:color="auto" w:sz="4" w:space="0"/>
              <w:bottom w:val="single" w:color="auto" w:sz="4" w:space="0"/>
              <w:right w:val="single" w:color="auto" w:sz="4" w:space="0"/>
            </w:tcBorders>
            <w:vAlign w:val="center"/>
          </w:tcPr>
          <w:p w14:paraId="7E44FF6F">
            <w:pPr>
              <w:pStyle w:val="29"/>
              <w:jc w:val="center"/>
              <w:rPr>
                <w:rFonts w:ascii="宋体" w:hAnsi="宋体" w:eastAsia="宋体"/>
                <w:sz w:val="24"/>
                <w:szCs w:val="24"/>
                <w:highlight w:val="none"/>
              </w:rPr>
            </w:pPr>
            <w:r>
              <w:rPr>
                <w:rFonts w:ascii="宋体" w:hAnsi="宋体" w:eastAsia="宋体"/>
                <w:sz w:val="24"/>
                <w:szCs w:val="24"/>
                <w:highlight w:val="none"/>
              </w:rPr>
              <w:t>CPU热插拔</w:t>
            </w:r>
          </w:p>
        </w:tc>
        <w:tc>
          <w:tcPr>
            <w:tcW w:w="1168" w:type="dxa"/>
            <w:tcBorders>
              <w:top w:val="single" w:color="auto" w:sz="4" w:space="0"/>
              <w:left w:val="single" w:color="auto" w:sz="4" w:space="0"/>
              <w:bottom w:val="single" w:color="auto" w:sz="4" w:space="0"/>
              <w:right w:val="single" w:color="auto" w:sz="4" w:space="0"/>
            </w:tcBorders>
            <w:vAlign w:val="center"/>
          </w:tcPr>
          <w:p w14:paraId="7B52B22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1B4957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硬件支持时，操作系统支持CPU热插拔</w:t>
            </w:r>
          </w:p>
        </w:tc>
      </w:tr>
      <w:tr w14:paraId="6ED7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4250F5B1">
            <w:pPr>
              <w:pStyle w:val="29"/>
              <w:jc w:val="center"/>
              <w:rPr>
                <w:rFonts w:ascii="宋体" w:hAnsi="宋体" w:eastAsia="宋体"/>
                <w:sz w:val="24"/>
                <w:szCs w:val="24"/>
                <w:highlight w:val="none"/>
              </w:rPr>
            </w:pPr>
            <w:r>
              <w:rPr>
                <w:rFonts w:hint="eastAsia" w:ascii="宋体" w:hAnsi="宋体" w:eastAsia="宋体"/>
                <w:sz w:val="24"/>
                <w:szCs w:val="24"/>
                <w:highlight w:val="none"/>
              </w:rPr>
              <w:t>129</w:t>
            </w:r>
          </w:p>
        </w:tc>
        <w:tc>
          <w:tcPr>
            <w:tcW w:w="1065" w:type="dxa"/>
            <w:tcBorders>
              <w:top w:val="single" w:color="auto" w:sz="4" w:space="0"/>
              <w:left w:val="single" w:color="auto" w:sz="4" w:space="0"/>
              <w:bottom w:val="single" w:color="auto" w:sz="4" w:space="0"/>
              <w:right w:val="single" w:color="auto" w:sz="4" w:space="0"/>
            </w:tcBorders>
            <w:vAlign w:val="center"/>
          </w:tcPr>
          <w:p w14:paraId="56746136">
            <w:pPr>
              <w:pStyle w:val="29"/>
              <w:rPr>
                <w:rFonts w:ascii="宋体" w:hAnsi="宋体" w:eastAsia="宋体"/>
                <w:sz w:val="24"/>
                <w:szCs w:val="24"/>
                <w:highlight w:val="none"/>
              </w:rPr>
            </w:pPr>
            <w:r>
              <w:rPr>
                <w:rFonts w:hint="eastAsia" w:ascii="宋体" w:hAnsi="宋体" w:eastAsia="宋体"/>
                <w:sz w:val="24"/>
                <w:szCs w:val="24"/>
                <w:highlight w:val="none"/>
              </w:rPr>
              <w:t>可靠性要求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4758A9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8B25CF8">
            <w:pPr>
              <w:pStyle w:val="29"/>
              <w:jc w:val="center"/>
              <w:rPr>
                <w:rFonts w:ascii="宋体" w:hAnsi="宋体" w:eastAsia="宋体"/>
                <w:sz w:val="24"/>
                <w:szCs w:val="24"/>
                <w:highlight w:val="none"/>
              </w:rPr>
            </w:pPr>
            <w:r>
              <w:rPr>
                <w:rFonts w:ascii="宋体" w:hAnsi="宋体" w:eastAsia="宋体"/>
                <w:sz w:val="24"/>
                <w:szCs w:val="24"/>
                <w:highlight w:val="none"/>
              </w:rPr>
              <w:t>内存热插拔</w:t>
            </w:r>
          </w:p>
        </w:tc>
        <w:tc>
          <w:tcPr>
            <w:tcW w:w="1168" w:type="dxa"/>
            <w:tcBorders>
              <w:top w:val="single" w:color="auto" w:sz="4" w:space="0"/>
              <w:left w:val="single" w:color="auto" w:sz="4" w:space="0"/>
              <w:bottom w:val="single" w:color="auto" w:sz="4" w:space="0"/>
              <w:right w:val="single" w:color="auto" w:sz="4" w:space="0"/>
            </w:tcBorders>
            <w:vAlign w:val="center"/>
          </w:tcPr>
          <w:p w14:paraId="23D57B4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074C2B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硬件支持时，操作系统支持内存热插拔</w:t>
            </w:r>
          </w:p>
        </w:tc>
      </w:tr>
      <w:tr w14:paraId="5F88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3AE8CFDF">
            <w:pPr>
              <w:pStyle w:val="29"/>
              <w:jc w:val="center"/>
              <w:rPr>
                <w:rFonts w:ascii="宋体" w:hAnsi="宋体" w:eastAsia="宋体"/>
                <w:sz w:val="24"/>
                <w:szCs w:val="24"/>
                <w:highlight w:val="none"/>
              </w:rPr>
            </w:pPr>
            <w:r>
              <w:rPr>
                <w:rFonts w:hint="eastAsia" w:ascii="宋体" w:hAnsi="宋体" w:eastAsia="宋体"/>
                <w:sz w:val="24"/>
                <w:szCs w:val="24"/>
                <w:highlight w:val="none"/>
              </w:rPr>
              <w:t>130</w:t>
            </w:r>
          </w:p>
        </w:tc>
        <w:tc>
          <w:tcPr>
            <w:tcW w:w="1065" w:type="dxa"/>
            <w:tcBorders>
              <w:top w:val="single" w:color="auto" w:sz="4" w:space="0"/>
              <w:left w:val="single" w:color="auto" w:sz="4" w:space="0"/>
              <w:bottom w:val="single" w:color="auto" w:sz="4" w:space="0"/>
              <w:right w:val="single" w:color="auto" w:sz="4" w:space="0"/>
            </w:tcBorders>
            <w:vAlign w:val="center"/>
          </w:tcPr>
          <w:p w14:paraId="36CF094B">
            <w:pPr>
              <w:pStyle w:val="29"/>
              <w:rPr>
                <w:rFonts w:ascii="宋体" w:hAnsi="宋体" w:eastAsia="宋体"/>
                <w:sz w:val="24"/>
                <w:szCs w:val="24"/>
                <w:highlight w:val="none"/>
              </w:rPr>
            </w:pPr>
            <w:r>
              <w:rPr>
                <w:rFonts w:hint="eastAsia" w:ascii="宋体" w:hAnsi="宋体" w:eastAsia="宋体"/>
                <w:sz w:val="24"/>
                <w:szCs w:val="24"/>
                <w:highlight w:val="none"/>
              </w:rPr>
              <w:t>可靠性要求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C26DA97">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F1DF9C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硬盘热插拔</w:t>
            </w:r>
          </w:p>
        </w:tc>
        <w:tc>
          <w:tcPr>
            <w:tcW w:w="1168" w:type="dxa"/>
            <w:tcBorders>
              <w:top w:val="single" w:color="auto" w:sz="4" w:space="0"/>
              <w:left w:val="single" w:color="auto" w:sz="4" w:space="0"/>
              <w:bottom w:val="single" w:color="auto" w:sz="4" w:space="0"/>
              <w:right w:val="single" w:color="auto" w:sz="4" w:space="0"/>
            </w:tcBorders>
            <w:vAlign w:val="center"/>
          </w:tcPr>
          <w:p w14:paraId="44C8ADB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09D264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硬件支持时，操作系统支持硬盘热插拔</w:t>
            </w:r>
          </w:p>
        </w:tc>
      </w:tr>
      <w:tr w14:paraId="3B76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583" w:type="dxa"/>
            <w:tcBorders>
              <w:top w:val="single" w:color="auto" w:sz="4" w:space="0"/>
              <w:left w:val="single" w:color="auto" w:sz="4" w:space="0"/>
              <w:bottom w:val="single" w:color="auto" w:sz="4" w:space="0"/>
              <w:right w:val="single" w:color="auto" w:sz="4" w:space="0"/>
            </w:tcBorders>
            <w:vAlign w:val="center"/>
          </w:tcPr>
          <w:p w14:paraId="59266622">
            <w:pPr>
              <w:pStyle w:val="29"/>
              <w:jc w:val="center"/>
              <w:rPr>
                <w:rFonts w:ascii="宋体" w:hAnsi="宋体" w:eastAsia="宋体"/>
                <w:sz w:val="24"/>
                <w:szCs w:val="24"/>
                <w:highlight w:val="none"/>
              </w:rPr>
            </w:pPr>
            <w:r>
              <w:rPr>
                <w:rFonts w:hint="eastAsia" w:ascii="宋体" w:hAnsi="宋体" w:eastAsia="宋体"/>
                <w:sz w:val="24"/>
                <w:szCs w:val="24"/>
                <w:highlight w:val="none"/>
              </w:rPr>
              <w:t>131</w:t>
            </w:r>
          </w:p>
        </w:tc>
        <w:tc>
          <w:tcPr>
            <w:tcW w:w="1065" w:type="dxa"/>
            <w:tcBorders>
              <w:top w:val="single" w:color="auto" w:sz="4" w:space="0"/>
              <w:left w:val="single" w:color="auto" w:sz="4" w:space="0"/>
              <w:bottom w:val="single" w:color="auto" w:sz="4" w:space="0"/>
              <w:right w:val="single" w:color="auto" w:sz="4" w:space="0"/>
            </w:tcBorders>
            <w:vAlign w:val="center"/>
          </w:tcPr>
          <w:p w14:paraId="121DEB3E">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01CAEA62">
            <w:pPr>
              <w:pStyle w:val="29"/>
              <w:rPr>
                <w:rFonts w:ascii="宋体" w:hAnsi="宋体" w:eastAsia="宋体"/>
                <w:sz w:val="24"/>
                <w:szCs w:val="24"/>
                <w:highlight w:val="none"/>
              </w:rPr>
            </w:pPr>
            <w:r>
              <w:rPr>
                <w:rFonts w:hint="eastAsia" w:ascii="宋体" w:hAnsi="宋体" w:eastAsia="宋体"/>
                <w:sz w:val="24"/>
                <w:szCs w:val="24"/>
                <w:highlight w:val="none"/>
              </w:rPr>
              <w:t>维护工具</w:t>
            </w:r>
          </w:p>
        </w:tc>
        <w:tc>
          <w:tcPr>
            <w:tcW w:w="1198" w:type="dxa"/>
            <w:tcBorders>
              <w:top w:val="single" w:color="auto" w:sz="4" w:space="0"/>
              <w:left w:val="single" w:color="auto" w:sz="4" w:space="0"/>
              <w:bottom w:val="single" w:color="auto" w:sz="4" w:space="0"/>
              <w:right w:val="single" w:color="auto" w:sz="4" w:space="0"/>
            </w:tcBorders>
            <w:vAlign w:val="center"/>
          </w:tcPr>
          <w:p w14:paraId="4895D30E">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远程维护</w:t>
            </w:r>
          </w:p>
        </w:tc>
        <w:tc>
          <w:tcPr>
            <w:tcW w:w="1168" w:type="dxa"/>
            <w:tcBorders>
              <w:top w:val="single" w:color="auto" w:sz="4" w:space="0"/>
              <w:left w:val="single" w:color="auto" w:sz="4" w:space="0"/>
              <w:bottom w:val="single" w:color="auto" w:sz="4" w:space="0"/>
              <w:right w:val="single" w:color="auto" w:sz="4" w:space="0"/>
            </w:tcBorders>
            <w:vAlign w:val="center"/>
          </w:tcPr>
          <w:p w14:paraId="637F209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29F08D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操作系统提供远程控制管理工具，支持RDP、SSH、SPICE、VNC等协议，方便用户进行文本或图形化形式的远程连接及维护</w:t>
            </w:r>
          </w:p>
        </w:tc>
      </w:tr>
      <w:tr w14:paraId="45D2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3883147D">
            <w:pPr>
              <w:pStyle w:val="29"/>
              <w:jc w:val="center"/>
              <w:rPr>
                <w:rFonts w:ascii="宋体" w:hAnsi="宋体" w:eastAsia="宋体"/>
                <w:sz w:val="24"/>
                <w:szCs w:val="24"/>
                <w:highlight w:val="none"/>
              </w:rPr>
            </w:pPr>
            <w:r>
              <w:rPr>
                <w:rFonts w:hint="eastAsia" w:ascii="宋体" w:hAnsi="宋体" w:eastAsia="宋体"/>
                <w:sz w:val="24"/>
                <w:szCs w:val="24"/>
                <w:highlight w:val="none"/>
              </w:rPr>
              <w:t>132</w:t>
            </w:r>
          </w:p>
        </w:tc>
        <w:tc>
          <w:tcPr>
            <w:tcW w:w="1065" w:type="dxa"/>
            <w:tcBorders>
              <w:top w:val="single" w:color="auto" w:sz="4" w:space="0"/>
              <w:left w:val="single" w:color="auto" w:sz="4" w:space="0"/>
              <w:bottom w:val="single" w:color="auto" w:sz="4" w:space="0"/>
              <w:right w:val="single" w:color="auto" w:sz="4" w:space="0"/>
            </w:tcBorders>
            <w:vAlign w:val="center"/>
          </w:tcPr>
          <w:p w14:paraId="69AC767E">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3C0BAA6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5673E7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文件完整检查</w:t>
            </w:r>
          </w:p>
        </w:tc>
        <w:tc>
          <w:tcPr>
            <w:tcW w:w="1168" w:type="dxa"/>
            <w:tcBorders>
              <w:top w:val="single" w:color="auto" w:sz="4" w:space="0"/>
              <w:left w:val="single" w:color="auto" w:sz="4" w:space="0"/>
              <w:bottom w:val="single" w:color="auto" w:sz="4" w:space="0"/>
              <w:right w:val="single" w:color="auto" w:sz="4" w:space="0"/>
            </w:tcBorders>
            <w:vAlign w:val="center"/>
          </w:tcPr>
          <w:p w14:paraId="7F122F2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9D5FD4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操作系统提供文件系统检查工具，对文件系统完整性进行检测和修复</w:t>
            </w:r>
          </w:p>
        </w:tc>
      </w:tr>
      <w:tr w14:paraId="63B2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trPr>
        <w:tc>
          <w:tcPr>
            <w:tcW w:w="583" w:type="dxa"/>
            <w:tcBorders>
              <w:top w:val="single" w:color="auto" w:sz="4" w:space="0"/>
              <w:left w:val="single" w:color="auto" w:sz="4" w:space="0"/>
              <w:bottom w:val="single" w:color="auto" w:sz="4" w:space="0"/>
              <w:right w:val="single" w:color="auto" w:sz="4" w:space="0"/>
            </w:tcBorders>
            <w:vAlign w:val="center"/>
          </w:tcPr>
          <w:p w14:paraId="22195AEE">
            <w:pPr>
              <w:pStyle w:val="29"/>
              <w:jc w:val="center"/>
              <w:rPr>
                <w:rFonts w:ascii="宋体" w:hAnsi="宋体" w:eastAsia="宋体"/>
                <w:sz w:val="24"/>
                <w:szCs w:val="24"/>
                <w:highlight w:val="none"/>
              </w:rPr>
            </w:pPr>
            <w:r>
              <w:rPr>
                <w:rFonts w:hint="eastAsia" w:ascii="宋体" w:hAnsi="宋体" w:eastAsia="宋体"/>
                <w:sz w:val="24"/>
                <w:szCs w:val="24"/>
                <w:highlight w:val="none"/>
              </w:rPr>
              <w:t>133</w:t>
            </w:r>
          </w:p>
        </w:tc>
        <w:tc>
          <w:tcPr>
            <w:tcW w:w="1065" w:type="dxa"/>
            <w:tcBorders>
              <w:top w:val="single" w:color="auto" w:sz="4" w:space="0"/>
              <w:left w:val="single" w:color="auto" w:sz="4" w:space="0"/>
              <w:bottom w:val="single" w:color="auto" w:sz="4" w:space="0"/>
              <w:right w:val="single" w:color="auto" w:sz="4" w:space="0"/>
            </w:tcBorders>
            <w:vAlign w:val="center"/>
          </w:tcPr>
          <w:p w14:paraId="11475F27">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E32F97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237802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内核分析</w:t>
            </w:r>
          </w:p>
        </w:tc>
        <w:tc>
          <w:tcPr>
            <w:tcW w:w="1168" w:type="dxa"/>
            <w:tcBorders>
              <w:top w:val="single" w:color="auto" w:sz="4" w:space="0"/>
              <w:left w:val="single" w:color="auto" w:sz="4" w:space="0"/>
              <w:bottom w:val="single" w:color="auto" w:sz="4" w:space="0"/>
              <w:right w:val="single" w:color="auto" w:sz="4" w:space="0"/>
            </w:tcBorders>
            <w:vAlign w:val="center"/>
          </w:tcPr>
          <w:p w14:paraId="4E30345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2B0010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操作系统提供内核性能分析工具，提供性能分析框架，支持对内核函数层面进行分析；提供内核探测工具，支持对内核及用户态程序动态追踪</w:t>
            </w:r>
          </w:p>
        </w:tc>
      </w:tr>
      <w:tr w14:paraId="0035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28B1DD44">
            <w:pPr>
              <w:pStyle w:val="29"/>
              <w:jc w:val="center"/>
              <w:rPr>
                <w:rFonts w:ascii="宋体" w:hAnsi="宋体" w:eastAsia="宋体"/>
                <w:sz w:val="24"/>
                <w:szCs w:val="24"/>
                <w:highlight w:val="none"/>
              </w:rPr>
            </w:pPr>
            <w:r>
              <w:rPr>
                <w:rFonts w:hint="eastAsia" w:ascii="宋体" w:hAnsi="宋体" w:eastAsia="宋体"/>
                <w:sz w:val="24"/>
                <w:szCs w:val="24"/>
                <w:highlight w:val="none"/>
              </w:rPr>
              <w:t>134</w:t>
            </w:r>
          </w:p>
        </w:tc>
        <w:tc>
          <w:tcPr>
            <w:tcW w:w="1065" w:type="dxa"/>
            <w:tcBorders>
              <w:top w:val="single" w:color="auto" w:sz="4" w:space="0"/>
              <w:left w:val="single" w:color="auto" w:sz="4" w:space="0"/>
              <w:bottom w:val="single" w:color="auto" w:sz="4" w:space="0"/>
              <w:right w:val="single" w:color="auto" w:sz="4" w:space="0"/>
            </w:tcBorders>
            <w:vAlign w:val="center"/>
          </w:tcPr>
          <w:p w14:paraId="0A7C125F">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63E48481">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453B8E0D">
            <w:pPr>
              <w:pStyle w:val="29"/>
              <w:jc w:val="center"/>
              <w:rPr>
                <w:rFonts w:ascii="宋体" w:hAnsi="宋体" w:eastAsia="宋体"/>
                <w:sz w:val="24"/>
                <w:szCs w:val="24"/>
                <w:highlight w:val="none"/>
              </w:rPr>
            </w:pPr>
            <w:r>
              <w:rPr>
                <w:rFonts w:ascii="宋体" w:hAnsi="宋体" w:eastAsia="宋体"/>
                <w:sz w:val="24"/>
                <w:szCs w:val="24"/>
                <w:highlight w:val="none"/>
              </w:rPr>
              <w:t>集中管可控</w:t>
            </w:r>
          </w:p>
        </w:tc>
        <w:tc>
          <w:tcPr>
            <w:tcW w:w="1168" w:type="dxa"/>
            <w:tcBorders>
              <w:top w:val="single" w:color="auto" w:sz="4" w:space="0"/>
              <w:left w:val="single" w:color="auto" w:sz="4" w:space="0"/>
              <w:bottom w:val="single" w:color="auto" w:sz="4" w:space="0"/>
              <w:right w:val="single" w:color="auto" w:sz="4" w:space="0"/>
            </w:tcBorders>
            <w:vAlign w:val="center"/>
          </w:tcPr>
          <w:p w14:paraId="14A13AB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14194F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操作系统提供集中管控工具，支持对区域内服务器操作系统进行集中管理维护</w:t>
            </w:r>
          </w:p>
        </w:tc>
      </w:tr>
      <w:tr w14:paraId="4856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trPr>
        <w:tc>
          <w:tcPr>
            <w:tcW w:w="583" w:type="dxa"/>
            <w:tcBorders>
              <w:top w:val="single" w:color="auto" w:sz="4" w:space="0"/>
              <w:left w:val="single" w:color="auto" w:sz="4" w:space="0"/>
              <w:bottom w:val="single" w:color="auto" w:sz="4" w:space="0"/>
              <w:right w:val="single" w:color="auto" w:sz="4" w:space="0"/>
            </w:tcBorders>
            <w:vAlign w:val="center"/>
          </w:tcPr>
          <w:p w14:paraId="44CFE34E">
            <w:pPr>
              <w:pStyle w:val="29"/>
              <w:jc w:val="center"/>
              <w:rPr>
                <w:rFonts w:ascii="宋体" w:hAnsi="宋体" w:eastAsia="宋体"/>
                <w:sz w:val="24"/>
                <w:szCs w:val="24"/>
                <w:highlight w:val="none"/>
              </w:rPr>
            </w:pPr>
            <w:r>
              <w:rPr>
                <w:rFonts w:hint="eastAsia" w:ascii="宋体" w:hAnsi="宋体" w:eastAsia="宋体"/>
                <w:sz w:val="24"/>
                <w:szCs w:val="24"/>
                <w:highlight w:val="none"/>
              </w:rPr>
              <w:t>135</w:t>
            </w:r>
          </w:p>
        </w:tc>
        <w:tc>
          <w:tcPr>
            <w:tcW w:w="1065" w:type="dxa"/>
            <w:tcBorders>
              <w:top w:val="single" w:color="auto" w:sz="4" w:space="0"/>
              <w:left w:val="single" w:color="auto" w:sz="4" w:space="0"/>
              <w:bottom w:val="single" w:color="auto" w:sz="4" w:space="0"/>
              <w:right w:val="single" w:color="auto" w:sz="4" w:space="0"/>
            </w:tcBorders>
            <w:vAlign w:val="center"/>
          </w:tcPr>
          <w:p w14:paraId="7BC291BD">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00C3C03">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7C1C985">
            <w:pPr>
              <w:pStyle w:val="29"/>
              <w:jc w:val="center"/>
              <w:rPr>
                <w:rFonts w:ascii="宋体" w:hAnsi="宋体" w:eastAsia="宋体"/>
                <w:sz w:val="24"/>
                <w:szCs w:val="24"/>
                <w:highlight w:val="none"/>
              </w:rPr>
            </w:pPr>
            <w:r>
              <w:rPr>
                <w:rFonts w:ascii="宋体" w:hAnsi="宋体" w:eastAsia="宋体"/>
                <w:sz w:val="24"/>
                <w:szCs w:val="24"/>
                <w:highlight w:val="none"/>
              </w:rPr>
              <w:t>兼容性评价</w:t>
            </w:r>
          </w:p>
        </w:tc>
        <w:tc>
          <w:tcPr>
            <w:tcW w:w="1168" w:type="dxa"/>
            <w:tcBorders>
              <w:top w:val="single" w:color="auto" w:sz="4" w:space="0"/>
              <w:left w:val="single" w:color="auto" w:sz="4" w:space="0"/>
              <w:bottom w:val="single" w:color="auto" w:sz="4" w:space="0"/>
              <w:right w:val="single" w:color="auto" w:sz="4" w:space="0"/>
            </w:tcBorders>
            <w:vAlign w:val="center"/>
          </w:tcPr>
          <w:p w14:paraId="14321AD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83A008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操作系统提供软硬件兼容性检查工具，自动分析应用软件、硬件兼容性，定位兼容性问题；提供操作系统跨版本兼容性分析工具，在迁移前检查分析软硬件，定位兼容性问题。</w:t>
            </w:r>
          </w:p>
        </w:tc>
      </w:tr>
      <w:tr w14:paraId="1328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5CD4F5B6">
            <w:pPr>
              <w:pStyle w:val="29"/>
              <w:jc w:val="center"/>
              <w:rPr>
                <w:rFonts w:ascii="宋体" w:hAnsi="宋体" w:eastAsia="宋体"/>
                <w:sz w:val="24"/>
                <w:szCs w:val="24"/>
                <w:highlight w:val="none"/>
                <w:lang w:eastAsia="zh-CN"/>
              </w:rPr>
            </w:pPr>
          </w:p>
          <w:p w14:paraId="157E48B3">
            <w:pPr>
              <w:pStyle w:val="29"/>
              <w:jc w:val="center"/>
              <w:rPr>
                <w:rFonts w:ascii="宋体" w:hAnsi="宋体" w:eastAsia="宋体"/>
                <w:sz w:val="24"/>
                <w:szCs w:val="24"/>
                <w:highlight w:val="none"/>
              </w:rPr>
            </w:pPr>
            <w:r>
              <w:rPr>
                <w:rFonts w:hint="eastAsia" w:ascii="宋体" w:hAnsi="宋体" w:eastAsia="宋体"/>
                <w:sz w:val="24"/>
                <w:szCs w:val="24"/>
                <w:highlight w:val="none"/>
              </w:rPr>
              <w:t>136</w:t>
            </w:r>
          </w:p>
        </w:tc>
        <w:tc>
          <w:tcPr>
            <w:tcW w:w="1065" w:type="dxa"/>
            <w:tcBorders>
              <w:top w:val="single" w:color="auto" w:sz="4" w:space="0"/>
              <w:left w:val="single" w:color="auto" w:sz="4" w:space="0"/>
              <w:bottom w:val="single" w:color="auto" w:sz="4" w:space="0"/>
              <w:right w:val="single" w:color="auto" w:sz="4" w:space="0"/>
            </w:tcBorders>
            <w:vAlign w:val="center"/>
          </w:tcPr>
          <w:p w14:paraId="4283DC73">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55137D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41B159B">
            <w:pPr>
              <w:pStyle w:val="29"/>
              <w:jc w:val="center"/>
              <w:rPr>
                <w:rFonts w:ascii="宋体" w:hAnsi="宋体" w:eastAsia="宋体"/>
                <w:sz w:val="24"/>
                <w:szCs w:val="24"/>
                <w:highlight w:val="none"/>
              </w:rPr>
            </w:pPr>
            <w:r>
              <w:rPr>
                <w:rFonts w:ascii="宋体" w:hAnsi="宋体" w:eastAsia="宋体"/>
                <w:sz w:val="24"/>
                <w:szCs w:val="24"/>
                <w:highlight w:val="none"/>
              </w:rPr>
              <w:t>性能调优</w:t>
            </w:r>
          </w:p>
        </w:tc>
        <w:tc>
          <w:tcPr>
            <w:tcW w:w="1168" w:type="dxa"/>
            <w:tcBorders>
              <w:top w:val="single" w:color="auto" w:sz="4" w:space="0"/>
              <w:left w:val="single" w:color="auto" w:sz="4" w:space="0"/>
              <w:bottom w:val="single" w:color="auto" w:sz="4" w:space="0"/>
              <w:right w:val="single" w:color="auto" w:sz="4" w:space="0"/>
            </w:tcBorders>
            <w:vAlign w:val="center"/>
          </w:tcPr>
          <w:p w14:paraId="2ACC433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FBB7BE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操作系统提供性能测试调优工具，按系统工作特点（如计算为主、存储为主等）自动优化系统配置</w:t>
            </w:r>
          </w:p>
        </w:tc>
      </w:tr>
      <w:tr w14:paraId="1A5E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trPr>
        <w:tc>
          <w:tcPr>
            <w:tcW w:w="583" w:type="dxa"/>
            <w:tcBorders>
              <w:top w:val="single" w:color="auto" w:sz="4" w:space="0"/>
              <w:left w:val="single" w:color="auto" w:sz="4" w:space="0"/>
              <w:bottom w:val="single" w:color="auto" w:sz="4" w:space="0"/>
              <w:right w:val="single" w:color="auto" w:sz="4" w:space="0"/>
            </w:tcBorders>
            <w:vAlign w:val="center"/>
          </w:tcPr>
          <w:p w14:paraId="33DA7130">
            <w:pPr>
              <w:pStyle w:val="29"/>
              <w:jc w:val="center"/>
              <w:rPr>
                <w:rFonts w:ascii="宋体" w:hAnsi="宋体" w:eastAsia="宋体"/>
                <w:sz w:val="24"/>
                <w:szCs w:val="24"/>
                <w:highlight w:val="none"/>
              </w:rPr>
            </w:pPr>
            <w:r>
              <w:rPr>
                <w:rFonts w:hint="eastAsia" w:ascii="宋体" w:hAnsi="宋体" w:eastAsia="宋体"/>
                <w:sz w:val="24"/>
                <w:szCs w:val="24"/>
                <w:highlight w:val="none"/>
              </w:rPr>
              <w:t>137</w:t>
            </w:r>
          </w:p>
        </w:tc>
        <w:tc>
          <w:tcPr>
            <w:tcW w:w="1065" w:type="dxa"/>
            <w:tcBorders>
              <w:top w:val="single" w:color="auto" w:sz="4" w:space="0"/>
              <w:left w:val="single" w:color="auto" w:sz="4" w:space="0"/>
              <w:bottom w:val="single" w:color="auto" w:sz="4" w:space="0"/>
              <w:right w:val="single" w:color="auto" w:sz="4" w:space="0"/>
            </w:tcBorders>
            <w:vAlign w:val="center"/>
          </w:tcPr>
          <w:p w14:paraId="18B9A654">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58D2614E">
            <w:pPr>
              <w:pStyle w:val="29"/>
              <w:rPr>
                <w:rFonts w:ascii="宋体" w:hAnsi="宋体" w:eastAsia="宋体"/>
                <w:sz w:val="24"/>
                <w:szCs w:val="24"/>
                <w:highlight w:val="none"/>
              </w:rPr>
            </w:pPr>
            <w:r>
              <w:rPr>
                <w:rFonts w:hint="eastAsia" w:ascii="宋体" w:hAnsi="宋体" w:eastAsia="宋体"/>
                <w:sz w:val="24"/>
                <w:szCs w:val="24"/>
                <w:highlight w:val="none"/>
              </w:rPr>
              <w:t>日志管理</w:t>
            </w:r>
          </w:p>
        </w:tc>
        <w:tc>
          <w:tcPr>
            <w:tcW w:w="1198" w:type="dxa"/>
            <w:tcBorders>
              <w:top w:val="single" w:color="auto" w:sz="4" w:space="0"/>
              <w:left w:val="single" w:color="auto" w:sz="4" w:space="0"/>
              <w:bottom w:val="single" w:color="auto" w:sz="4" w:space="0"/>
              <w:right w:val="single" w:color="auto" w:sz="4" w:space="0"/>
            </w:tcBorders>
            <w:vAlign w:val="center"/>
          </w:tcPr>
          <w:p w14:paraId="3CAC0CD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日志记录与存储</w:t>
            </w:r>
          </w:p>
        </w:tc>
        <w:tc>
          <w:tcPr>
            <w:tcW w:w="1168" w:type="dxa"/>
            <w:tcBorders>
              <w:top w:val="single" w:color="auto" w:sz="4" w:space="0"/>
              <w:left w:val="single" w:color="auto" w:sz="4" w:space="0"/>
              <w:bottom w:val="single" w:color="auto" w:sz="4" w:space="0"/>
              <w:right w:val="single" w:color="auto" w:sz="4" w:space="0"/>
            </w:tcBorders>
            <w:vAlign w:val="center"/>
          </w:tcPr>
          <w:p w14:paraId="5066E9A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F354C24">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14:paraId="660B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trPr>
        <w:tc>
          <w:tcPr>
            <w:tcW w:w="583" w:type="dxa"/>
            <w:tcBorders>
              <w:top w:val="single" w:color="auto" w:sz="4" w:space="0"/>
              <w:left w:val="single" w:color="auto" w:sz="4" w:space="0"/>
              <w:bottom w:val="single" w:color="auto" w:sz="4" w:space="0"/>
              <w:right w:val="single" w:color="auto" w:sz="4" w:space="0"/>
            </w:tcBorders>
            <w:vAlign w:val="center"/>
          </w:tcPr>
          <w:p w14:paraId="3B5D98DF">
            <w:pPr>
              <w:pStyle w:val="29"/>
              <w:jc w:val="center"/>
              <w:rPr>
                <w:rFonts w:ascii="宋体" w:hAnsi="宋体" w:eastAsia="宋体"/>
                <w:sz w:val="24"/>
                <w:szCs w:val="24"/>
                <w:highlight w:val="none"/>
              </w:rPr>
            </w:pPr>
            <w:r>
              <w:rPr>
                <w:rFonts w:hint="eastAsia" w:ascii="宋体" w:hAnsi="宋体" w:eastAsia="宋体"/>
                <w:sz w:val="24"/>
                <w:szCs w:val="24"/>
                <w:highlight w:val="none"/>
              </w:rPr>
              <w:t>138</w:t>
            </w:r>
          </w:p>
        </w:tc>
        <w:tc>
          <w:tcPr>
            <w:tcW w:w="1065" w:type="dxa"/>
            <w:tcBorders>
              <w:top w:val="single" w:color="auto" w:sz="4" w:space="0"/>
              <w:left w:val="single" w:color="auto" w:sz="4" w:space="0"/>
              <w:bottom w:val="single" w:color="auto" w:sz="4" w:space="0"/>
              <w:right w:val="single" w:color="auto" w:sz="4" w:space="0"/>
            </w:tcBorders>
            <w:vAlign w:val="center"/>
          </w:tcPr>
          <w:p w14:paraId="4727D9A5">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ED4C0C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252560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日志处理与分析</w:t>
            </w:r>
          </w:p>
        </w:tc>
        <w:tc>
          <w:tcPr>
            <w:tcW w:w="1168" w:type="dxa"/>
            <w:tcBorders>
              <w:top w:val="single" w:color="auto" w:sz="4" w:space="0"/>
              <w:left w:val="single" w:color="auto" w:sz="4" w:space="0"/>
              <w:bottom w:val="single" w:color="auto" w:sz="4" w:space="0"/>
              <w:right w:val="single" w:color="auto" w:sz="4" w:space="0"/>
            </w:tcBorders>
            <w:vAlign w:val="center"/>
          </w:tcPr>
          <w:p w14:paraId="72995AF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BDC44C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操作系统提供系统错误问题回溯分析工具，对系统崩溃问题及错误问题进行回溯；支持日志切分、一键收集、转储、同步机制</w:t>
            </w:r>
          </w:p>
        </w:tc>
      </w:tr>
      <w:tr w14:paraId="54BA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83" w:type="dxa"/>
            <w:tcBorders>
              <w:top w:val="single" w:color="auto" w:sz="4" w:space="0"/>
              <w:left w:val="single" w:color="auto" w:sz="4" w:space="0"/>
              <w:bottom w:val="single" w:color="auto" w:sz="4" w:space="0"/>
              <w:right w:val="single" w:color="auto" w:sz="4" w:space="0"/>
            </w:tcBorders>
            <w:vAlign w:val="center"/>
          </w:tcPr>
          <w:p w14:paraId="1C60A440">
            <w:pPr>
              <w:pStyle w:val="29"/>
              <w:jc w:val="center"/>
              <w:rPr>
                <w:rFonts w:ascii="宋体" w:hAnsi="宋体" w:eastAsia="宋体"/>
                <w:sz w:val="24"/>
                <w:szCs w:val="24"/>
                <w:highlight w:val="none"/>
              </w:rPr>
            </w:pPr>
            <w:r>
              <w:rPr>
                <w:rFonts w:hint="eastAsia" w:ascii="宋体" w:hAnsi="宋体" w:eastAsia="宋体"/>
                <w:sz w:val="24"/>
                <w:szCs w:val="24"/>
                <w:highlight w:val="none"/>
              </w:rPr>
              <w:t>139</w:t>
            </w:r>
          </w:p>
        </w:tc>
        <w:tc>
          <w:tcPr>
            <w:tcW w:w="1065" w:type="dxa"/>
            <w:tcBorders>
              <w:top w:val="single" w:color="auto" w:sz="4" w:space="0"/>
              <w:left w:val="single" w:color="auto" w:sz="4" w:space="0"/>
              <w:bottom w:val="single" w:color="auto" w:sz="4" w:space="0"/>
              <w:right w:val="single" w:color="auto" w:sz="4" w:space="0"/>
            </w:tcBorders>
            <w:vAlign w:val="center"/>
          </w:tcPr>
          <w:p w14:paraId="24A1EB3B">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tcBorders>
              <w:top w:val="single" w:color="auto" w:sz="4" w:space="0"/>
              <w:left w:val="single" w:color="auto" w:sz="4" w:space="0"/>
              <w:bottom w:val="single" w:color="auto" w:sz="4" w:space="0"/>
              <w:right w:val="single" w:color="auto" w:sz="4" w:space="0"/>
            </w:tcBorders>
            <w:vAlign w:val="center"/>
          </w:tcPr>
          <w:p w14:paraId="6F5DADA0">
            <w:pPr>
              <w:pStyle w:val="29"/>
              <w:rPr>
                <w:rFonts w:ascii="宋体" w:hAnsi="宋体" w:eastAsia="宋体"/>
                <w:sz w:val="24"/>
                <w:szCs w:val="24"/>
                <w:highlight w:val="none"/>
              </w:rPr>
            </w:pPr>
            <w:r>
              <w:rPr>
                <w:rFonts w:hint="eastAsia" w:ascii="宋体" w:hAnsi="宋体" w:eastAsia="宋体"/>
                <w:sz w:val="24"/>
                <w:szCs w:val="24"/>
                <w:highlight w:val="none"/>
              </w:rPr>
              <w:t>脆弱性管理</w:t>
            </w:r>
          </w:p>
        </w:tc>
        <w:tc>
          <w:tcPr>
            <w:tcW w:w="1198" w:type="dxa"/>
            <w:tcBorders>
              <w:top w:val="single" w:color="auto" w:sz="4" w:space="0"/>
              <w:left w:val="single" w:color="auto" w:sz="4" w:space="0"/>
              <w:bottom w:val="single" w:color="auto" w:sz="4" w:space="0"/>
              <w:right w:val="single" w:color="auto" w:sz="4" w:space="0"/>
            </w:tcBorders>
            <w:vAlign w:val="center"/>
          </w:tcPr>
          <w:p w14:paraId="7BE82B4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脆弱性管理</w:t>
            </w:r>
          </w:p>
        </w:tc>
        <w:tc>
          <w:tcPr>
            <w:tcW w:w="1168" w:type="dxa"/>
            <w:tcBorders>
              <w:top w:val="single" w:color="auto" w:sz="4" w:space="0"/>
              <w:left w:val="single" w:color="auto" w:sz="4" w:space="0"/>
              <w:bottom w:val="single" w:color="auto" w:sz="4" w:space="0"/>
              <w:right w:val="single" w:color="auto" w:sz="4" w:space="0"/>
            </w:tcBorders>
            <w:vAlign w:val="center"/>
          </w:tcPr>
          <w:p w14:paraId="713ED67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2E5BA2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提供或支持第三方远程诊断框架及调测工具集，实现远程诊断及调试断点功能；支持物理机、虚拟机中操作系统的故障恢复</w:t>
            </w:r>
          </w:p>
        </w:tc>
      </w:tr>
      <w:tr w14:paraId="2870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rPr>
        <w:tc>
          <w:tcPr>
            <w:tcW w:w="583" w:type="dxa"/>
            <w:tcBorders>
              <w:top w:val="single" w:color="auto" w:sz="4" w:space="0"/>
              <w:left w:val="single" w:color="auto" w:sz="4" w:space="0"/>
              <w:bottom w:val="single" w:color="auto" w:sz="4" w:space="0"/>
              <w:right w:val="single" w:color="auto" w:sz="4" w:space="0"/>
            </w:tcBorders>
            <w:vAlign w:val="center"/>
          </w:tcPr>
          <w:p w14:paraId="28401E39">
            <w:pPr>
              <w:pStyle w:val="29"/>
              <w:jc w:val="center"/>
              <w:rPr>
                <w:rFonts w:ascii="宋体" w:hAnsi="宋体" w:eastAsia="宋体"/>
                <w:sz w:val="24"/>
                <w:szCs w:val="24"/>
                <w:highlight w:val="none"/>
              </w:rPr>
            </w:pPr>
            <w:r>
              <w:rPr>
                <w:rFonts w:hint="eastAsia" w:ascii="宋体" w:hAnsi="宋体" w:eastAsia="宋体"/>
                <w:sz w:val="24"/>
                <w:szCs w:val="24"/>
                <w:highlight w:val="none"/>
              </w:rPr>
              <w:t>140</w:t>
            </w:r>
          </w:p>
        </w:tc>
        <w:tc>
          <w:tcPr>
            <w:tcW w:w="1065" w:type="dxa"/>
            <w:tcBorders>
              <w:top w:val="single" w:color="auto" w:sz="4" w:space="0"/>
              <w:left w:val="single" w:color="auto" w:sz="4" w:space="0"/>
              <w:bottom w:val="single" w:color="auto" w:sz="4" w:space="0"/>
              <w:right w:val="single" w:color="auto" w:sz="4" w:space="0"/>
            </w:tcBorders>
            <w:vAlign w:val="center"/>
          </w:tcPr>
          <w:p w14:paraId="40B6EFA0">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tcBorders>
              <w:top w:val="single" w:color="auto" w:sz="4" w:space="0"/>
              <w:left w:val="single" w:color="auto" w:sz="4" w:space="0"/>
              <w:bottom w:val="single" w:color="auto" w:sz="4" w:space="0"/>
              <w:right w:val="single" w:color="auto" w:sz="4" w:space="0"/>
            </w:tcBorders>
            <w:vAlign w:val="center"/>
          </w:tcPr>
          <w:p w14:paraId="2345AF9F">
            <w:pPr>
              <w:pStyle w:val="29"/>
              <w:rPr>
                <w:rFonts w:ascii="宋体" w:hAnsi="宋体" w:eastAsia="宋体"/>
                <w:sz w:val="24"/>
                <w:szCs w:val="24"/>
                <w:highlight w:val="none"/>
              </w:rPr>
            </w:pPr>
            <w:r>
              <w:rPr>
                <w:rFonts w:hint="eastAsia" w:ascii="宋体" w:hAnsi="宋体" w:eastAsia="宋体"/>
                <w:sz w:val="24"/>
                <w:szCs w:val="24"/>
                <w:highlight w:val="none"/>
              </w:rPr>
              <w:t>热补丁</w:t>
            </w:r>
          </w:p>
        </w:tc>
        <w:tc>
          <w:tcPr>
            <w:tcW w:w="1198" w:type="dxa"/>
            <w:tcBorders>
              <w:top w:val="single" w:color="auto" w:sz="4" w:space="0"/>
              <w:left w:val="single" w:color="auto" w:sz="4" w:space="0"/>
              <w:bottom w:val="single" w:color="auto" w:sz="4" w:space="0"/>
              <w:right w:val="single" w:color="auto" w:sz="4" w:space="0"/>
            </w:tcBorders>
            <w:vAlign w:val="center"/>
          </w:tcPr>
          <w:p w14:paraId="160D3A7B">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热补丁</w:t>
            </w:r>
          </w:p>
        </w:tc>
        <w:tc>
          <w:tcPr>
            <w:tcW w:w="1168" w:type="dxa"/>
            <w:tcBorders>
              <w:top w:val="single" w:color="auto" w:sz="4" w:space="0"/>
              <w:left w:val="single" w:color="auto" w:sz="4" w:space="0"/>
              <w:bottom w:val="single" w:color="auto" w:sz="4" w:space="0"/>
              <w:right w:val="single" w:color="auto" w:sz="4" w:space="0"/>
            </w:tcBorders>
            <w:vAlign w:val="center"/>
          </w:tcPr>
          <w:p w14:paraId="117A8A8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77D1BC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14:paraId="2535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579BC3D6">
            <w:pPr>
              <w:pStyle w:val="29"/>
              <w:jc w:val="center"/>
              <w:rPr>
                <w:rFonts w:ascii="宋体" w:hAnsi="宋体" w:eastAsia="宋体"/>
                <w:sz w:val="24"/>
                <w:szCs w:val="24"/>
                <w:highlight w:val="none"/>
              </w:rPr>
            </w:pPr>
            <w:r>
              <w:rPr>
                <w:rFonts w:hint="eastAsia" w:ascii="宋体" w:hAnsi="宋体" w:eastAsia="宋体"/>
                <w:sz w:val="24"/>
                <w:szCs w:val="24"/>
                <w:highlight w:val="none"/>
              </w:rPr>
              <w:t>141</w:t>
            </w:r>
          </w:p>
        </w:tc>
        <w:tc>
          <w:tcPr>
            <w:tcW w:w="1065" w:type="dxa"/>
            <w:tcBorders>
              <w:top w:val="single" w:color="auto" w:sz="4" w:space="0"/>
              <w:left w:val="single" w:color="auto" w:sz="4" w:space="0"/>
              <w:bottom w:val="single" w:color="auto" w:sz="4" w:space="0"/>
              <w:right w:val="single" w:color="auto" w:sz="4" w:space="0"/>
            </w:tcBorders>
            <w:vAlign w:val="center"/>
          </w:tcPr>
          <w:p w14:paraId="36A2C53C">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15DC607C">
            <w:pPr>
              <w:pStyle w:val="29"/>
              <w:rPr>
                <w:rFonts w:ascii="宋体" w:hAnsi="宋体" w:eastAsia="宋体"/>
                <w:sz w:val="24"/>
                <w:szCs w:val="24"/>
                <w:highlight w:val="none"/>
              </w:rPr>
            </w:pPr>
            <w:r>
              <w:rPr>
                <w:rFonts w:hint="eastAsia" w:ascii="宋体" w:hAnsi="宋体" w:eastAsia="宋体"/>
                <w:sz w:val="24"/>
                <w:szCs w:val="24"/>
                <w:highlight w:val="none"/>
              </w:rPr>
              <w:t>系统升级</w:t>
            </w:r>
          </w:p>
        </w:tc>
        <w:tc>
          <w:tcPr>
            <w:tcW w:w="1198" w:type="dxa"/>
            <w:tcBorders>
              <w:top w:val="single" w:color="auto" w:sz="4" w:space="0"/>
              <w:left w:val="single" w:color="auto" w:sz="4" w:space="0"/>
              <w:bottom w:val="single" w:color="auto" w:sz="4" w:space="0"/>
              <w:right w:val="single" w:color="auto" w:sz="4" w:space="0"/>
            </w:tcBorders>
            <w:vAlign w:val="center"/>
          </w:tcPr>
          <w:p w14:paraId="4E1E074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升级内容</w:t>
            </w:r>
          </w:p>
        </w:tc>
        <w:tc>
          <w:tcPr>
            <w:tcW w:w="1168" w:type="dxa"/>
            <w:tcBorders>
              <w:top w:val="single" w:color="auto" w:sz="4" w:space="0"/>
              <w:left w:val="single" w:color="auto" w:sz="4" w:space="0"/>
              <w:bottom w:val="single" w:color="auto" w:sz="4" w:space="0"/>
              <w:right w:val="single" w:color="auto" w:sz="4" w:space="0"/>
            </w:tcBorders>
            <w:vAlign w:val="center"/>
          </w:tcPr>
          <w:p w14:paraId="3F2CC3D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EA8104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操作系统支持系统增量升级功能，对系统部件、安全补丁等升级</w:t>
            </w:r>
          </w:p>
        </w:tc>
      </w:tr>
      <w:tr w14:paraId="6451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3EB6ADDE">
            <w:pPr>
              <w:pStyle w:val="29"/>
              <w:jc w:val="center"/>
              <w:rPr>
                <w:rFonts w:ascii="宋体" w:hAnsi="宋体" w:eastAsia="宋体"/>
                <w:sz w:val="24"/>
                <w:szCs w:val="24"/>
                <w:highlight w:val="none"/>
              </w:rPr>
            </w:pPr>
            <w:r>
              <w:rPr>
                <w:rFonts w:hint="eastAsia" w:ascii="宋体" w:hAnsi="宋体" w:eastAsia="宋体"/>
                <w:sz w:val="24"/>
                <w:szCs w:val="24"/>
                <w:highlight w:val="none"/>
              </w:rPr>
              <w:t>142</w:t>
            </w:r>
          </w:p>
        </w:tc>
        <w:tc>
          <w:tcPr>
            <w:tcW w:w="1065" w:type="dxa"/>
            <w:tcBorders>
              <w:top w:val="single" w:color="auto" w:sz="4" w:space="0"/>
              <w:left w:val="single" w:color="auto" w:sz="4" w:space="0"/>
              <w:bottom w:val="single" w:color="auto" w:sz="4" w:space="0"/>
              <w:right w:val="single" w:color="auto" w:sz="4" w:space="0"/>
            </w:tcBorders>
            <w:vAlign w:val="center"/>
          </w:tcPr>
          <w:p w14:paraId="7B6D5A76">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DC0E75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84B1B8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升级方式</w:t>
            </w:r>
          </w:p>
        </w:tc>
        <w:tc>
          <w:tcPr>
            <w:tcW w:w="1168" w:type="dxa"/>
            <w:tcBorders>
              <w:top w:val="single" w:color="auto" w:sz="4" w:space="0"/>
              <w:left w:val="single" w:color="auto" w:sz="4" w:space="0"/>
              <w:bottom w:val="single" w:color="auto" w:sz="4" w:space="0"/>
              <w:right w:val="single" w:color="auto" w:sz="4" w:space="0"/>
            </w:tcBorders>
            <w:vAlign w:val="center"/>
          </w:tcPr>
          <w:p w14:paraId="1B4C232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E0A14C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操作系统支持在线升级和离线升级</w:t>
            </w:r>
          </w:p>
        </w:tc>
      </w:tr>
      <w:tr w14:paraId="60C3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3D1E36A4">
            <w:pPr>
              <w:pStyle w:val="29"/>
              <w:jc w:val="center"/>
              <w:rPr>
                <w:rFonts w:ascii="宋体" w:hAnsi="宋体" w:eastAsia="宋体"/>
                <w:sz w:val="24"/>
                <w:szCs w:val="24"/>
                <w:highlight w:val="none"/>
              </w:rPr>
            </w:pPr>
            <w:r>
              <w:rPr>
                <w:rFonts w:hint="eastAsia" w:ascii="宋体" w:hAnsi="宋体" w:eastAsia="宋体"/>
                <w:sz w:val="24"/>
                <w:szCs w:val="24"/>
                <w:highlight w:val="none"/>
              </w:rPr>
              <w:t>143</w:t>
            </w:r>
          </w:p>
        </w:tc>
        <w:tc>
          <w:tcPr>
            <w:tcW w:w="1065" w:type="dxa"/>
            <w:tcBorders>
              <w:top w:val="single" w:color="auto" w:sz="4" w:space="0"/>
              <w:left w:val="single" w:color="auto" w:sz="4" w:space="0"/>
              <w:bottom w:val="single" w:color="auto" w:sz="4" w:space="0"/>
              <w:right w:val="single" w:color="auto" w:sz="4" w:space="0"/>
            </w:tcBorders>
            <w:vAlign w:val="center"/>
          </w:tcPr>
          <w:p w14:paraId="51F1BB55">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3EE303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FBC722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数据保护</w:t>
            </w:r>
          </w:p>
        </w:tc>
        <w:tc>
          <w:tcPr>
            <w:tcW w:w="1168" w:type="dxa"/>
            <w:tcBorders>
              <w:top w:val="single" w:color="auto" w:sz="4" w:space="0"/>
              <w:left w:val="single" w:color="auto" w:sz="4" w:space="0"/>
              <w:bottom w:val="single" w:color="auto" w:sz="4" w:space="0"/>
              <w:right w:val="single" w:color="auto" w:sz="4" w:space="0"/>
            </w:tcBorders>
            <w:vAlign w:val="center"/>
          </w:tcPr>
          <w:p w14:paraId="7706D7F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E93914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操作系统升级不得修改破坏用户数据</w:t>
            </w:r>
          </w:p>
        </w:tc>
      </w:tr>
      <w:tr w14:paraId="2AE4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583" w:type="dxa"/>
            <w:tcBorders>
              <w:top w:val="single" w:color="auto" w:sz="4" w:space="0"/>
              <w:left w:val="single" w:color="auto" w:sz="4" w:space="0"/>
              <w:bottom w:val="single" w:color="auto" w:sz="4" w:space="0"/>
              <w:right w:val="single" w:color="auto" w:sz="4" w:space="0"/>
            </w:tcBorders>
            <w:vAlign w:val="center"/>
          </w:tcPr>
          <w:p w14:paraId="7C11B5E1">
            <w:pPr>
              <w:pStyle w:val="29"/>
              <w:jc w:val="center"/>
              <w:rPr>
                <w:rFonts w:ascii="宋体" w:hAnsi="宋体" w:eastAsia="宋体"/>
                <w:sz w:val="24"/>
                <w:szCs w:val="24"/>
                <w:highlight w:val="none"/>
              </w:rPr>
            </w:pPr>
            <w:r>
              <w:rPr>
                <w:rFonts w:hint="eastAsia" w:ascii="宋体" w:hAnsi="宋体" w:eastAsia="宋体"/>
                <w:sz w:val="24"/>
                <w:szCs w:val="24"/>
                <w:highlight w:val="none"/>
              </w:rPr>
              <w:t>144</w:t>
            </w:r>
          </w:p>
        </w:tc>
        <w:tc>
          <w:tcPr>
            <w:tcW w:w="1065" w:type="dxa"/>
            <w:tcBorders>
              <w:top w:val="single" w:color="auto" w:sz="4" w:space="0"/>
              <w:left w:val="single" w:color="auto" w:sz="4" w:space="0"/>
              <w:bottom w:val="single" w:color="auto" w:sz="4" w:space="0"/>
              <w:right w:val="single" w:color="auto" w:sz="4" w:space="0"/>
            </w:tcBorders>
            <w:vAlign w:val="center"/>
          </w:tcPr>
          <w:p w14:paraId="0D0EBC31">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4C147C9">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0A00994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兼容性</w:t>
            </w:r>
          </w:p>
        </w:tc>
        <w:tc>
          <w:tcPr>
            <w:tcW w:w="1168" w:type="dxa"/>
            <w:tcBorders>
              <w:top w:val="single" w:color="auto" w:sz="4" w:space="0"/>
              <w:left w:val="single" w:color="auto" w:sz="4" w:space="0"/>
              <w:bottom w:val="single" w:color="auto" w:sz="4" w:space="0"/>
              <w:right w:val="single" w:color="auto" w:sz="4" w:space="0"/>
            </w:tcBorders>
            <w:vAlign w:val="center"/>
          </w:tcPr>
          <w:p w14:paraId="0A305E8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A7E9BF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操作系统升级不得影响原有软硬件兼容性，如有影响应显式的提示告知用户</w:t>
            </w:r>
          </w:p>
        </w:tc>
      </w:tr>
      <w:tr w14:paraId="2CDF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trPr>
        <w:tc>
          <w:tcPr>
            <w:tcW w:w="583" w:type="dxa"/>
            <w:tcBorders>
              <w:top w:val="single" w:color="auto" w:sz="4" w:space="0"/>
              <w:left w:val="single" w:color="auto" w:sz="4" w:space="0"/>
              <w:bottom w:val="single" w:color="auto" w:sz="4" w:space="0"/>
              <w:right w:val="single" w:color="auto" w:sz="4" w:space="0"/>
            </w:tcBorders>
            <w:vAlign w:val="center"/>
          </w:tcPr>
          <w:p w14:paraId="2BAACD8D">
            <w:pPr>
              <w:pStyle w:val="29"/>
              <w:jc w:val="center"/>
              <w:rPr>
                <w:rFonts w:ascii="宋体" w:hAnsi="宋体" w:eastAsia="宋体"/>
                <w:sz w:val="24"/>
                <w:szCs w:val="24"/>
                <w:highlight w:val="none"/>
              </w:rPr>
            </w:pPr>
            <w:r>
              <w:rPr>
                <w:rFonts w:hint="eastAsia" w:ascii="宋体" w:hAnsi="宋体" w:eastAsia="宋体"/>
                <w:sz w:val="24"/>
                <w:szCs w:val="24"/>
                <w:highlight w:val="none"/>
              </w:rPr>
              <w:t>145</w:t>
            </w:r>
          </w:p>
        </w:tc>
        <w:tc>
          <w:tcPr>
            <w:tcW w:w="1065" w:type="dxa"/>
            <w:tcBorders>
              <w:top w:val="single" w:color="auto" w:sz="4" w:space="0"/>
              <w:left w:val="single" w:color="auto" w:sz="4" w:space="0"/>
              <w:bottom w:val="single" w:color="auto" w:sz="4" w:space="0"/>
              <w:right w:val="single" w:color="auto" w:sz="4" w:space="0"/>
            </w:tcBorders>
            <w:vAlign w:val="center"/>
          </w:tcPr>
          <w:p w14:paraId="4F4B5450">
            <w:pPr>
              <w:pStyle w:val="29"/>
              <w:rPr>
                <w:rFonts w:ascii="宋体" w:hAnsi="宋体" w:eastAsia="宋体"/>
                <w:sz w:val="24"/>
                <w:szCs w:val="24"/>
                <w:highlight w:val="none"/>
              </w:rPr>
            </w:pPr>
            <w:r>
              <w:rPr>
                <w:rFonts w:hint="eastAsia" w:ascii="宋体" w:hAnsi="宋体" w:eastAsia="宋体"/>
                <w:sz w:val="24"/>
                <w:szCs w:val="24"/>
                <w:highlight w:val="none"/>
              </w:rPr>
              <w:t>可维护性要求</w:t>
            </w:r>
          </w:p>
        </w:tc>
        <w:tc>
          <w:tcPr>
            <w:tcW w:w="1116" w:type="dxa"/>
            <w:tcBorders>
              <w:top w:val="single" w:color="auto" w:sz="4" w:space="0"/>
              <w:left w:val="single" w:color="auto" w:sz="4" w:space="0"/>
              <w:bottom w:val="single" w:color="auto" w:sz="4" w:space="0"/>
              <w:right w:val="single" w:color="auto" w:sz="4" w:space="0"/>
            </w:tcBorders>
            <w:vAlign w:val="center"/>
          </w:tcPr>
          <w:p w14:paraId="2C170C4B">
            <w:pPr>
              <w:pStyle w:val="29"/>
              <w:rPr>
                <w:rFonts w:ascii="宋体" w:hAnsi="宋体" w:eastAsia="宋体"/>
                <w:sz w:val="24"/>
                <w:szCs w:val="24"/>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485F976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回退</w:t>
            </w:r>
          </w:p>
        </w:tc>
        <w:tc>
          <w:tcPr>
            <w:tcW w:w="1168" w:type="dxa"/>
            <w:tcBorders>
              <w:top w:val="single" w:color="auto" w:sz="4" w:space="0"/>
              <w:left w:val="single" w:color="auto" w:sz="4" w:space="0"/>
              <w:bottom w:val="single" w:color="auto" w:sz="4" w:space="0"/>
              <w:right w:val="single" w:color="auto" w:sz="4" w:space="0"/>
            </w:tcBorders>
            <w:vAlign w:val="center"/>
          </w:tcPr>
          <w:p w14:paraId="29B5A36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D26C14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操作系统提供升级回退机制，能卸载已升级的软件包，恢复系统原有状态，如升级为不可回退，则系统升级前以显式的提示告知用户</w:t>
            </w:r>
          </w:p>
        </w:tc>
      </w:tr>
      <w:tr w14:paraId="3004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2383954">
            <w:pPr>
              <w:pStyle w:val="29"/>
              <w:jc w:val="center"/>
              <w:rPr>
                <w:rFonts w:ascii="宋体" w:hAnsi="宋体" w:eastAsia="宋体"/>
                <w:sz w:val="24"/>
                <w:szCs w:val="24"/>
                <w:highlight w:val="none"/>
              </w:rPr>
            </w:pPr>
            <w:r>
              <w:rPr>
                <w:rFonts w:hint="eastAsia" w:ascii="宋体" w:hAnsi="宋体" w:eastAsia="宋体"/>
                <w:sz w:val="24"/>
                <w:szCs w:val="24"/>
                <w:highlight w:val="none"/>
              </w:rPr>
              <w:t>146</w:t>
            </w:r>
          </w:p>
        </w:tc>
        <w:tc>
          <w:tcPr>
            <w:tcW w:w="1065" w:type="dxa"/>
            <w:tcBorders>
              <w:top w:val="single" w:color="auto" w:sz="4" w:space="0"/>
              <w:left w:val="single" w:color="auto" w:sz="4" w:space="0"/>
              <w:bottom w:val="single" w:color="auto" w:sz="4" w:space="0"/>
              <w:right w:val="single" w:color="auto" w:sz="4" w:space="0"/>
            </w:tcBorders>
            <w:vAlign w:val="center"/>
          </w:tcPr>
          <w:p w14:paraId="65D52EB7">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tcBorders>
              <w:top w:val="single" w:color="auto" w:sz="4" w:space="0"/>
              <w:left w:val="single" w:color="auto" w:sz="4" w:space="0"/>
              <w:bottom w:val="single" w:color="auto" w:sz="4" w:space="0"/>
              <w:right w:val="single" w:color="auto" w:sz="4" w:space="0"/>
            </w:tcBorders>
            <w:vAlign w:val="center"/>
          </w:tcPr>
          <w:p w14:paraId="484B881D">
            <w:pPr>
              <w:pStyle w:val="29"/>
              <w:rPr>
                <w:rFonts w:ascii="宋体" w:hAnsi="宋体" w:eastAsia="宋体"/>
                <w:sz w:val="24"/>
                <w:szCs w:val="24"/>
                <w:highlight w:val="none"/>
              </w:rPr>
            </w:pPr>
            <w:r>
              <w:rPr>
                <w:rFonts w:hint="eastAsia" w:ascii="宋体" w:hAnsi="宋体" w:eastAsia="宋体"/>
                <w:sz w:val="24"/>
                <w:szCs w:val="24"/>
                <w:highlight w:val="none"/>
              </w:rPr>
              <w:t>交付方式</w:t>
            </w:r>
          </w:p>
        </w:tc>
        <w:tc>
          <w:tcPr>
            <w:tcW w:w="1198" w:type="dxa"/>
            <w:tcBorders>
              <w:top w:val="single" w:color="auto" w:sz="4" w:space="0"/>
              <w:left w:val="single" w:color="auto" w:sz="4" w:space="0"/>
              <w:bottom w:val="single" w:color="auto" w:sz="4" w:space="0"/>
              <w:right w:val="single" w:color="auto" w:sz="4" w:space="0"/>
            </w:tcBorders>
            <w:vAlign w:val="center"/>
          </w:tcPr>
          <w:p w14:paraId="4277B10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交付方式</w:t>
            </w:r>
          </w:p>
        </w:tc>
        <w:tc>
          <w:tcPr>
            <w:tcW w:w="1168" w:type="dxa"/>
            <w:tcBorders>
              <w:top w:val="single" w:color="auto" w:sz="4" w:space="0"/>
              <w:left w:val="single" w:color="auto" w:sz="4" w:space="0"/>
              <w:bottom w:val="single" w:color="auto" w:sz="4" w:space="0"/>
              <w:right w:val="single" w:color="auto" w:sz="4" w:space="0"/>
            </w:tcBorders>
            <w:vAlign w:val="center"/>
          </w:tcPr>
          <w:p w14:paraId="1CE9967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CBFB49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供应商提供光盘、USB闪存盘、镜像文件（下载）等交付方式</w:t>
            </w:r>
          </w:p>
        </w:tc>
      </w:tr>
      <w:tr w14:paraId="4D8B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1AC54F55">
            <w:pPr>
              <w:pStyle w:val="29"/>
              <w:jc w:val="center"/>
              <w:rPr>
                <w:rFonts w:ascii="宋体" w:hAnsi="宋体" w:eastAsia="宋体"/>
                <w:sz w:val="24"/>
                <w:szCs w:val="24"/>
                <w:highlight w:val="none"/>
              </w:rPr>
            </w:pPr>
            <w:r>
              <w:rPr>
                <w:rFonts w:hint="eastAsia" w:ascii="宋体" w:hAnsi="宋体" w:eastAsia="宋体"/>
                <w:sz w:val="24"/>
                <w:szCs w:val="24"/>
                <w:highlight w:val="none"/>
              </w:rPr>
              <w:t>147</w:t>
            </w:r>
          </w:p>
        </w:tc>
        <w:tc>
          <w:tcPr>
            <w:tcW w:w="1065" w:type="dxa"/>
            <w:tcBorders>
              <w:top w:val="single" w:color="auto" w:sz="4" w:space="0"/>
              <w:left w:val="single" w:color="auto" w:sz="4" w:space="0"/>
              <w:bottom w:val="single" w:color="auto" w:sz="4" w:space="0"/>
              <w:right w:val="single" w:color="auto" w:sz="4" w:space="0"/>
            </w:tcBorders>
            <w:vAlign w:val="center"/>
          </w:tcPr>
          <w:p w14:paraId="61583CC4">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4689C7A0">
            <w:pPr>
              <w:pStyle w:val="29"/>
              <w:rPr>
                <w:rFonts w:ascii="宋体" w:hAnsi="宋体" w:eastAsia="宋体"/>
                <w:sz w:val="24"/>
                <w:szCs w:val="24"/>
                <w:highlight w:val="none"/>
              </w:rPr>
            </w:pPr>
            <w:r>
              <w:rPr>
                <w:rFonts w:hint="eastAsia" w:ascii="宋体" w:hAnsi="宋体" w:eastAsia="宋体"/>
                <w:sz w:val="24"/>
                <w:szCs w:val="24"/>
                <w:highlight w:val="none"/>
              </w:rPr>
              <w:t>服务周期</w:t>
            </w:r>
          </w:p>
        </w:tc>
        <w:tc>
          <w:tcPr>
            <w:tcW w:w="1198" w:type="dxa"/>
            <w:tcBorders>
              <w:top w:val="single" w:color="auto" w:sz="4" w:space="0"/>
              <w:left w:val="single" w:color="auto" w:sz="4" w:space="0"/>
              <w:bottom w:val="single" w:color="auto" w:sz="4" w:space="0"/>
              <w:right w:val="single" w:color="auto" w:sz="4" w:space="0"/>
            </w:tcBorders>
            <w:vAlign w:val="center"/>
          </w:tcPr>
          <w:p w14:paraId="4AABA976">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产品维护周期</w:t>
            </w:r>
          </w:p>
        </w:tc>
        <w:tc>
          <w:tcPr>
            <w:tcW w:w="1168" w:type="dxa"/>
            <w:tcBorders>
              <w:top w:val="single" w:color="auto" w:sz="4" w:space="0"/>
              <w:left w:val="single" w:color="auto" w:sz="4" w:space="0"/>
              <w:bottom w:val="single" w:color="auto" w:sz="4" w:space="0"/>
              <w:right w:val="single" w:color="auto" w:sz="4" w:space="0"/>
            </w:tcBorders>
            <w:vAlign w:val="center"/>
          </w:tcPr>
          <w:p w14:paraId="49EFD31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0D9258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产品自发布之日起至产品停止功能升级（包含不限于新特性、新硬件支持、问题修复、安全补丁等）之日止≥</w:t>
            </w:r>
            <w:r>
              <w:rPr>
                <w:rFonts w:ascii="宋体" w:hAnsi="宋体" w:eastAsia="宋体"/>
                <w:sz w:val="24"/>
                <w:szCs w:val="24"/>
                <w:highlight w:val="none"/>
                <w:lang w:eastAsia="zh-CN"/>
              </w:rPr>
              <w:t>1</w:t>
            </w:r>
            <w:r>
              <w:rPr>
                <w:rFonts w:hint="eastAsia" w:ascii="宋体" w:hAnsi="宋体" w:eastAsia="宋体"/>
                <w:sz w:val="24"/>
                <w:szCs w:val="24"/>
                <w:highlight w:val="none"/>
                <w:lang w:eastAsia="zh-CN"/>
              </w:rPr>
              <w:t>年</w:t>
            </w:r>
          </w:p>
        </w:tc>
      </w:tr>
      <w:tr w14:paraId="590E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583" w:type="dxa"/>
            <w:tcBorders>
              <w:top w:val="single" w:color="auto" w:sz="4" w:space="0"/>
              <w:left w:val="single" w:color="auto" w:sz="4" w:space="0"/>
              <w:bottom w:val="single" w:color="auto" w:sz="4" w:space="0"/>
              <w:right w:val="single" w:color="auto" w:sz="4" w:space="0"/>
            </w:tcBorders>
            <w:vAlign w:val="center"/>
          </w:tcPr>
          <w:p w14:paraId="7C59B689">
            <w:pPr>
              <w:pStyle w:val="29"/>
              <w:jc w:val="center"/>
              <w:rPr>
                <w:rFonts w:ascii="宋体" w:hAnsi="宋体" w:eastAsia="宋体"/>
                <w:sz w:val="24"/>
                <w:szCs w:val="24"/>
                <w:highlight w:val="none"/>
              </w:rPr>
            </w:pPr>
            <w:r>
              <w:rPr>
                <w:rFonts w:hint="eastAsia" w:ascii="宋体" w:hAnsi="宋体" w:eastAsia="宋体"/>
                <w:sz w:val="24"/>
                <w:szCs w:val="24"/>
                <w:highlight w:val="none"/>
              </w:rPr>
              <w:t>148</w:t>
            </w:r>
          </w:p>
        </w:tc>
        <w:tc>
          <w:tcPr>
            <w:tcW w:w="1065" w:type="dxa"/>
            <w:tcBorders>
              <w:top w:val="single" w:color="auto" w:sz="4" w:space="0"/>
              <w:left w:val="single" w:color="auto" w:sz="4" w:space="0"/>
              <w:bottom w:val="single" w:color="auto" w:sz="4" w:space="0"/>
              <w:right w:val="single" w:color="auto" w:sz="4" w:space="0"/>
            </w:tcBorders>
            <w:vAlign w:val="center"/>
          </w:tcPr>
          <w:p w14:paraId="085085E5">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85B1F81">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8C0F21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产品延伸服务周期</w:t>
            </w:r>
          </w:p>
        </w:tc>
        <w:tc>
          <w:tcPr>
            <w:tcW w:w="1168" w:type="dxa"/>
            <w:tcBorders>
              <w:top w:val="single" w:color="auto" w:sz="4" w:space="0"/>
              <w:left w:val="single" w:color="auto" w:sz="4" w:space="0"/>
              <w:bottom w:val="single" w:color="auto" w:sz="4" w:space="0"/>
              <w:right w:val="single" w:color="auto" w:sz="4" w:space="0"/>
            </w:tcBorders>
            <w:vAlign w:val="center"/>
          </w:tcPr>
          <w:p w14:paraId="5914ADB1">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AA2CE6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产品停止功能升级之日起至产品停止功能维护（包括问题修复、安全补丁等）之日止≥1年</w:t>
            </w:r>
          </w:p>
        </w:tc>
      </w:tr>
      <w:tr w14:paraId="28A8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583" w:type="dxa"/>
            <w:tcBorders>
              <w:top w:val="single" w:color="auto" w:sz="4" w:space="0"/>
              <w:left w:val="single" w:color="auto" w:sz="4" w:space="0"/>
              <w:bottom w:val="single" w:color="auto" w:sz="4" w:space="0"/>
              <w:right w:val="single" w:color="auto" w:sz="4" w:space="0"/>
            </w:tcBorders>
            <w:vAlign w:val="center"/>
          </w:tcPr>
          <w:p w14:paraId="45355655">
            <w:pPr>
              <w:pStyle w:val="29"/>
              <w:jc w:val="center"/>
              <w:rPr>
                <w:rFonts w:ascii="宋体" w:hAnsi="宋体" w:eastAsia="宋体"/>
                <w:sz w:val="24"/>
                <w:szCs w:val="24"/>
                <w:highlight w:val="none"/>
              </w:rPr>
            </w:pPr>
            <w:r>
              <w:rPr>
                <w:rFonts w:hint="eastAsia" w:ascii="宋体" w:hAnsi="宋体" w:eastAsia="宋体"/>
                <w:sz w:val="24"/>
                <w:szCs w:val="24"/>
                <w:highlight w:val="none"/>
              </w:rPr>
              <w:t>149</w:t>
            </w:r>
          </w:p>
        </w:tc>
        <w:tc>
          <w:tcPr>
            <w:tcW w:w="1065" w:type="dxa"/>
            <w:tcBorders>
              <w:top w:val="single" w:color="auto" w:sz="4" w:space="0"/>
              <w:left w:val="single" w:color="auto" w:sz="4" w:space="0"/>
              <w:bottom w:val="single" w:color="auto" w:sz="4" w:space="0"/>
              <w:right w:val="single" w:color="auto" w:sz="4" w:space="0"/>
            </w:tcBorders>
            <w:vAlign w:val="center"/>
          </w:tcPr>
          <w:p w14:paraId="2D064196">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6871773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A08F4B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产品延伸安全服务周期</w:t>
            </w:r>
          </w:p>
        </w:tc>
        <w:tc>
          <w:tcPr>
            <w:tcW w:w="1168" w:type="dxa"/>
            <w:tcBorders>
              <w:top w:val="single" w:color="auto" w:sz="4" w:space="0"/>
              <w:left w:val="single" w:color="auto" w:sz="4" w:space="0"/>
              <w:bottom w:val="single" w:color="auto" w:sz="4" w:space="0"/>
              <w:right w:val="single" w:color="auto" w:sz="4" w:space="0"/>
            </w:tcBorders>
            <w:vAlign w:val="center"/>
          </w:tcPr>
          <w:p w14:paraId="5B4BBDB8">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446A2F0">
            <w:pPr>
              <w:pStyle w:val="29"/>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eastAsia="zh-CN"/>
              </w:rPr>
              <w:t>1</w:t>
            </w:r>
            <w:r>
              <w:rPr>
                <w:rFonts w:hint="eastAsia" w:ascii="宋体" w:hAnsi="宋体" w:eastAsia="宋体"/>
                <w:sz w:val="24"/>
                <w:szCs w:val="24"/>
                <w:highlight w:val="none"/>
              </w:rPr>
              <w:t>年</w:t>
            </w:r>
          </w:p>
        </w:tc>
      </w:tr>
      <w:tr w14:paraId="73D8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583" w:type="dxa"/>
            <w:tcBorders>
              <w:top w:val="single" w:color="auto" w:sz="4" w:space="0"/>
              <w:left w:val="single" w:color="auto" w:sz="4" w:space="0"/>
              <w:bottom w:val="single" w:color="auto" w:sz="4" w:space="0"/>
              <w:right w:val="single" w:color="auto" w:sz="4" w:space="0"/>
            </w:tcBorders>
            <w:vAlign w:val="center"/>
          </w:tcPr>
          <w:p w14:paraId="126C434D">
            <w:pPr>
              <w:pStyle w:val="29"/>
              <w:jc w:val="center"/>
              <w:rPr>
                <w:rFonts w:ascii="宋体" w:hAnsi="宋体" w:eastAsia="宋体"/>
                <w:sz w:val="24"/>
                <w:szCs w:val="24"/>
                <w:highlight w:val="none"/>
              </w:rPr>
            </w:pPr>
          </w:p>
          <w:p w14:paraId="609BC225">
            <w:pPr>
              <w:pStyle w:val="29"/>
              <w:jc w:val="center"/>
              <w:rPr>
                <w:rFonts w:ascii="宋体" w:hAnsi="宋体" w:eastAsia="宋体"/>
                <w:sz w:val="24"/>
                <w:szCs w:val="24"/>
                <w:highlight w:val="none"/>
              </w:rPr>
            </w:pPr>
            <w:r>
              <w:rPr>
                <w:rFonts w:hint="eastAsia" w:ascii="宋体" w:hAnsi="宋体" w:eastAsia="宋体"/>
                <w:sz w:val="24"/>
                <w:szCs w:val="24"/>
                <w:highlight w:val="none"/>
              </w:rPr>
              <w:t>150</w:t>
            </w:r>
          </w:p>
        </w:tc>
        <w:tc>
          <w:tcPr>
            <w:tcW w:w="1065" w:type="dxa"/>
            <w:tcBorders>
              <w:top w:val="single" w:color="auto" w:sz="4" w:space="0"/>
              <w:left w:val="single" w:color="auto" w:sz="4" w:space="0"/>
              <w:bottom w:val="single" w:color="auto" w:sz="4" w:space="0"/>
              <w:right w:val="single" w:color="auto" w:sz="4" w:space="0"/>
            </w:tcBorders>
            <w:vAlign w:val="center"/>
          </w:tcPr>
          <w:p w14:paraId="2C78E688">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E802EC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DA36D5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ascii="宋体" w:hAnsi="宋体" w:eastAsia="宋体"/>
                <w:sz w:val="24"/>
                <w:szCs w:val="24"/>
                <w:highlight w:val="none"/>
                <w:lang w:eastAsia="zh-CN"/>
              </w:rPr>
              <w:t>售后服务最小保障期</w:t>
            </w:r>
          </w:p>
        </w:tc>
        <w:tc>
          <w:tcPr>
            <w:tcW w:w="1168" w:type="dxa"/>
            <w:tcBorders>
              <w:top w:val="single" w:color="auto" w:sz="4" w:space="0"/>
              <w:left w:val="single" w:color="auto" w:sz="4" w:space="0"/>
              <w:bottom w:val="single" w:color="auto" w:sz="4" w:space="0"/>
              <w:right w:val="single" w:color="auto" w:sz="4" w:space="0"/>
            </w:tcBorders>
            <w:vAlign w:val="center"/>
          </w:tcPr>
          <w:p w14:paraId="20AAA59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25135BE">
            <w:pPr>
              <w:pStyle w:val="29"/>
              <w:rPr>
                <w:rFonts w:ascii="宋体" w:hAnsi="宋体" w:eastAsia="宋体"/>
                <w:sz w:val="24"/>
                <w:szCs w:val="24"/>
                <w:highlight w:val="none"/>
              </w:rPr>
            </w:pPr>
            <w:r>
              <w:rPr>
                <w:rFonts w:hint="eastAsia" w:ascii="宋体" w:hAnsi="宋体" w:eastAsia="宋体"/>
                <w:sz w:val="24"/>
                <w:szCs w:val="24"/>
                <w:highlight w:val="none"/>
              </w:rPr>
              <w:t>≥</w:t>
            </w:r>
            <w:r>
              <w:rPr>
                <w:rFonts w:hint="eastAsia" w:ascii="宋体" w:hAnsi="宋体" w:eastAsia="宋体"/>
                <w:sz w:val="24"/>
                <w:szCs w:val="24"/>
                <w:highlight w:val="none"/>
                <w:lang w:eastAsia="zh-CN"/>
              </w:rPr>
              <w:t>1</w:t>
            </w:r>
            <w:r>
              <w:rPr>
                <w:rFonts w:hint="eastAsia" w:ascii="宋体" w:hAnsi="宋体" w:eastAsia="宋体"/>
                <w:sz w:val="24"/>
                <w:szCs w:val="24"/>
                <w:highlight w:val="none"/>
              </w:rPr>
              <w:t>年</w:t>
            </w:r>
          </w:p>
        </w:tc>
      </w:tr>
      <w:tr w14:paraId="798A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63D14C28">
            <w:pPr>
              <w:pStyle w:val="29"/>
              <w:jc w:val="center"/>
              <w:rPr>
                <w:rFonts w:ascii="宋体" w:hAnsi="宋体" w:eastAsia="宋体"/>
                <w:sz w:val="24"/>
                <w:szCs w:val="24"/>
                <w:highlight w:val="none"/>
              </w:rPr>
            </w:pPr>
            <w:r>
              <w:rPr>
                <w:rFonts w:hint="eastAsia" w:ascii="宋体" w:hAnsi="宋体" w:eastAsia="宋体"/>
                <w:sz w:val="24"/>
                <w:szCs w:val="24"/>
                <w:highlight w:val="none"/>
              </w:rPr>
              <w:t>151</w:t>
            </w:r>
          </w:p>
        </w:tc>
        <w:tc>
          <w:tcPr>
            <w:tcW w:w="1065" w:type="dxa"/>
            <w:tcBorders>
              <w:top w:val="single" w:color="auto" w:sz="4" w:space="0"/>
              <w:left w:val="single" w:color="auto" w:sz="4" w:space="0"/>
              <w:bottom w:val="single" w:color="auto" w:sz="4" w:space="0"/>
              <w:right w:val="single" w:color="auto" w:sz="4" w:space="0"/>
            </w:tcBorders>
            <w:vAlign w:val="center"/>
          </w:tcPr>
          <w:p w14:paraId="6B3A4A7C">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48CBECAB">
            <w:pPr>
              <w:pStyle w:val="29"/>
              <w:rPr>
                <w:rFonts w:ascii="宋体" w:hAnsi="宋体" w:eastAsia="宋体"/>
                <w:sz w:val="24"/>
                <w:szCs w:val="24"/>
                <w:highlight w:val="none"/>
              </w:rPr>
            </w:pPr>
            <w:r>
              <w:rPr>
                <w:rFonts w:hint="eastAsia" w:ascii="宋体" w:hAnsi="宋体" w:eastAsia="宋体"/>
                <w:sz w:val="24"/>
                <w:szCs w:val="24"/>
                <w:highlight w:val="none"/>
              </w:rPr>
              <w:t>售后服务</w:t>
            </w:r>
          </w:p>
        </w:tc>
        <w:tc>
          <w:tcPr>
            <w:tcW w:w="1198" w:type="dxa"/>
            <w:tcBorders>
              <w:top w:val="single" w:color="auto" w:sz="4" w:space="0"/>
              <w:left w:val="single" w:color="auto" w:sz="4" w:space="0"/>
              <w:bottom w:val="single" w:color="auto" w:sz="4" w:space="0"/>
              <w:right w:val="single" w:color="auto" w:sz="4" w:space="0"/>
            </w:tcBorders>
            <w:vAlign w:val="center"/>
          </w:tcPr>
          <w:p w14:paraId="54AC81DD">
            <w:pPr>
              <w:pStyle w:val="29"/>
              <w:jc w:val="center"/>
              <w:rPr>
                <w:rFonts w:ascii="宋体" w:hAnsi="宋体" w:eastAsia="宋体"/>
                <w:b/>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原厂服务</w:t>
            </w:r>
          </w:p>
        </w:tc>
        <w:tc>
          <w:tcPr>
            <w:tcW w:w="1168" w:type="dxa"/>
            <w:tcBorders>
              <w:top w:val="single" w:color="auto" w:sz="4" w:space="0"/>
              <w:left w:val="single" w:color="auto" w:sz="4" w:space="0"/>
              <w:bottom w:val="single" w:color="auto" w:sz="4" w:space="0"/>
              <w:right w:val="single" w:color="auto" w:sz="4" w:space="0"/>
            </w:tcBorders>
            <w:vAlign w:val="center"/>
          </w:tcPr>
          <w:p w14:paraId="460249B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2AC8FA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服务由操作系统厂商的正式员工提供，不由代理商提供。</w:t>
            </w:r>
          </w:p>
        </w:tc>
      </w:tr>
      <w:tr w14:paraId="565F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rPr>
        <w:tc>
          <w:tcPr>
            <w:tcW w:w="583" w:type="dxa"/>
            <w:tcBorders>
              <w:top w:val="single" w:color="auto" w:sz="4" w:space="0"/>
              <w:left w:val="single" w:color="auto" w:sz="4" w:space="0"/>
              <w:bottom w:val="single" w:color="auto" w:sz="4" w:space="0"/>
              <w:right w:val="single" w:color="auto" w:sz="4" w:space="0"/>
            </w:tcBorders>
            <w:vAlign w:val="center"/>
          </w:tcPr>
          <w:p w14:paraId="2AA2FA8B">
            <w:pPr>
              <w:pStyle w:val="29"/>
              <w:jc w:val="center"/>
              <w:rPr>
                <w:rFonts w:ascii="宋体" w:hAnsi="宋体" w:eastAsia="宋体"/>
                <w:sz w:val="24"/>
                <w:szCs w:val="24"/>
                <w:highlight w:val="none"/>
                <w:lang w:eastAsia="zh-CN"/>
              </w:rPr>
            </w:pPr>
          </w:p>
          <w:p w14:paraId="5ADAC32C">
            <w:pPr>
              <w:pStyle w:val="29"/>
              <w:jc w:val="center"/>
              <w:rPr>
                <w:rFonts w:ascii="宋体" w:hAnsi="宋体" w:eastAsia="宋体"/>
                <w:sz w:val="24"/>
                <w:szCs w:val="24"/>
                <w:highlight w:val="none"/>
              </w:rPr>
            </w:pPr>
            <w:r>
              <w:rPr>
                <w:rFonts w:hint="eastAsia" w:ascii="宋体" w:hAnsi="宋体" w:eastAsia="宋体"/>
                <w:sz w:val="24"/>
                <w:szCs w:val="24"/>
                <w:highlight w:val="none"/>
              </w:rPr>
              <w:t>152</w:t>
            </w:r>
          </w:p>
        </w:tc>
        <w:tc>
          <w:tcPr>
            <w:tcW w:w="1065" w:type="dxa"/>
            <w:tcBorders>
              <w:top w:val="single" w:color="auto" w:sz="4" w:space="0"/>
              <w:left w:val="single" w:color="auto" w:sz="4" w:space="0"/>
              <w:bottom w:val="single" w:color="auto" w:sz="4" w:space="0"/>
              <w:right w:val="single" w:color="auto" w:sz="4" w:space="0"/>
            </w:tcBorders>
            <w:vAlign w:val="center"/>
          </w:tcPr>
          <w:p w14:paraId="59316080">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9B0163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0DE5BA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服务热线电话</w:t>
            </w:r>
          </w:p>
        </w:tc>
        <w:tc>
          <w:tcPr>
            <w:tcW w:w="1168" w:type="dxa"/>
            <w:tcBorders>
              <w:top w:val="single" w:color="auto" w:sz="4" w:space="0"/>
              <w:left w:val="single" w:color="auto" w:sz="4" w:space="0"/>
              <w:bottom w:val="single" w:color="auto" w:sz="4" w:space="0"/>
              <w:right w:val="single" w:color="auto" w:sz="4" w:space="0"/>
            </w:tcBorders>
            <w:vAlign w:val="center"/>
          </w:tcPr>
          <w:p w14:paraId="57EF11F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32E0B5D8">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操作系统厂商为最终用户提供工作日每日不少于8h（覆盖一般工作时间，具体时间由企业标准给出）中文技术服务热线</w:t>
            </w:r>
          </w:p>
        </w:tc>
      </w:tr>
      <w:tr w14:paraId="4B30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698929FA">
            <w:pPr>
              <w:pStyle w:val="29"/>
              <w:jc w:val="center"/>
              <w:rPr>
                <w:rFonts w:ascii="宋体" w:hAnsi="宋体" w:eastAsia="宋体"/>
                <w:sz w:val="24"/>
                <w:szCs w:val="24"/>
                <w:highlight w:val="none"/>
              </w:rPr>
            </w:pPr>
            <w:r>
              <w:rPr>
                <w:rFonts w:hint="eastAsia" w:ascii="宋体" w:hAnsi="宋体" w:eastAsia="宋体"/>
                <w:sz w:val="24"/>
                <w:szCs w:val="24"/>
                <w:highlight w:val="none"/>
              </w:rPr>
              <w:t>153</w:t>
            </w:r>
          </w:p>
        </w:tc>
        <w:tc>
          <w:tcPr>
            <w:tcW w:w="1065" w:type="dxa"/>
            <w:tcBorders>
              <w:top w:val="single" w:color="auto" w:sz="4" w:space="0"/>
              <w:left w:val="single" w:color="auto" w:sz="4" w:space="0"/>
              <w:bottom w:val="single" w:color="auto" w:sz="4" w:space="0"/>
              <w:right w:val="single" w:color="auto" w:sz="4" w:space="0"/>
            </w:tcBorders>
            <w:vAlign w:val="center"/>
          </w:tcPr>
          <w:p w14:paraId="0772BB92">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5B027AE8">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3E2C099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技术服务标准</w:t>
            </w:r>
          </w:p>
        </w:tc>
        <w:tc>
          <w:tcPr>
            <w:tcW w:w="1168" w:type="dxa"/>
            <w:tcBorders>
              <w:top w:val="single" w:color="auto" w:sz="4" w:space="0"/>
              <w:left w:val="single" w:color="auto" w:sz="4" w:space="0"/>
              <w:bottom w:val="single" w:color="auto" w:sz="4" w:space="0"/>
              <w:right w:val="single" w:color="auto" w:sz="4" w:space="0"/>
            </w:tcBorders>
            <w:vAlign w:val="center"/>
          </w:tcPr>
          <w:p w14:paraId="11BA9B4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12F5856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操作系统厂商提供工作日每日不少于8h技术支持服务</w:t>
            </w:r>
          </w:p>
        </w:tc>
      </w:tr>
      <w:tr w14:paraId="1D79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583" w:type="dxa"/>
            <w:tcBorders>
              <w:top w:val="single" w:color="auto" w:sz="4" w:space="0"/>
              <w:left w:val="single" w:color="auto" w:sz="4" w:space="0"/>
              <w:bottom w:val="single" w:color="auto" w:sz="4" w:space="0"/>
              <w:right w:val="single" w:color="auto" w:sz="4" w:space="0"/>
            </w:tcBorders>
            <w:vAlign w:val="center"/>
          </w:tcPr>
          <w:p w14:paraId="232F2191">
            <w:pPr>
              <w:pStyle w:val="29"/>
              <w:jc w:val="center"/>
              <w:rPr>
                <w:rFonts w:ascii="宋体" w:hAnsi="宋体" w:eastAsia="宋体"/>
                <w:sz w:val="24"/>
                <w:szCs w:val="24"/>
                <w:highlight w:val="none"/>
              </w:rPr>
            </w:pPr>
            <w:r>
              <w:rPr>
                <w:rFonts w:hint="eastAsia" w:ascii="宋体" w:hAnsi="宋体" w:eastAsia="宋体"/>
                <w:sz w:val="24"/>
                <w:szCs w:val="24"/>
                <w:highlight w:val="none"/>
              </w:rPr>
              <w:t>154</w:t>
            </w:r>
          </w:p>
        </w:tc>
        <w:tc>
          <w:tcPr>
            <w:tcW w:w="1065" w:type="dxa"/>
            <w:tcBorders>
              <w:top w:val="single" w:color="auto" w:sz="4" w:space="0"/>
              <w:left w:val="single" w:color="auto" w:sz="4" w:space="0"/>
              <w:bottom w:val="single" w:color="auto" w:sz="4" w:space="0"/>
              <w:right w:val="single" w:color="auto" w:sz="4" w:space="0"/>
            </w:tcBorders>
            <w:vAlign w:val="center"/>
          </w:tcPr>
          <w:p w14:paraId="04CB9AF4">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23D009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5CEDBD6">
            <w:pPr>
              <w:pStyle w:val="29"/>
              <w:jc w:val="center"/>
              <w:rPr>
                <w:rFonts w:ascii="宋体" w:hAnsi="宋体" w:eastAsia="宋体"/>
                <w:sz w:val="24"/>
                <w:szCs w:val="24"/>
                <w:highlight w:val="none"/>
              </w:rPr>
            </w:pPr>
            <w:r>
              <w:rPr>
                <w:rFonts w:ascii="宋体" w:hAnsi="宋体" w:eastAsia="宋体"/>
                <w:sz w:val="24"/>
                <w:szCs w:val="24"/>
                <w:highlight w:val="none"/>
              </w:rPr>
              <w:t>定制优化增值服务</w:t>
            </w:r>
          </w:p>
        </w:tc>
        <w:tc>
          <w:tcPr>
            <w:tcW w:w="1168" w:type="dxa"/>
            <w:tcBorders>
              <w:top w:val="single" w:color="auto" w:sz="4" w:space="0"/>
              <w:left w:val="single" w:color="auto" w:sz="4" w:space="0"/>
              <w:bottom w:val="single" w:color="auto" w:sz="4" w:space="0"/>
              <w:right w:val="single" w:color="auto" w:sz="4" w:space="0"/>
            </w:tcBorders>
            <w:vAlign w:val="center"/>
          </w:tcPr>
          <w:p w14:paraId="7030ADD9">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F3E27A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操作系统厂商提供代码级定制优化服务</w:t>
            </w:r>
          </w:p>
        </w:tc>
      </w:tr>
      <w:tr w14:paraId="337C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583" w:type="dxa"/>
            <w:tcBorders>
              <w:top w:val="single" w:color="auto" w:sz="4" w:space="0"/>
              <w:left w:val="single" w:color="auto" w:sz="4" w:space="0"/>
              <w:bottom w:val="single" w:color="auto" w:sz="4" w:space="0"/>
              <w:right w:val="single" w:color="auto" w:sz="4" w:space="0"/>
            </w:tcBorders>
            <w:vAlign w:val="center"/>
          </w:tcPr>
          <w:p w14:paraId="5F02A985">
            <w:pPr>
              <w:pStyle w:val="29"/>
              <w:jc w:val="center"/>
              <w:rPr>
                <w:rFonts w:ascii="宋体" w:hAnsi="宋体" w:eastAsia="宋体"/>
                <w:sz w:val="24"/>
                <w:szCs w:val="24"/>
                <w:highlight w:val="none"/>
              </w:rPr>
            </w:pPr>
            <w:r>
              <w:rPr>
                <w:rFonts w:hint="eastAsia" w:ascii="宋体" w:hAnsi="宋体" w:eastAsia="宋体"/>
                <w:sz w:val="24"/>
                <w:szCs w:val="24"/>
                <w:highlight w:val="none"/>
              </w:rPr>
              <w:t>155</w:t>
            </w:r>
          </w:p>
        </w:tc>
        <w:tc>
          <w:tcPr>
            <w:tcW w:w="1065" w:type="dxa"/>
            <w:tcBorders>
              <w:top w:val="single" w:color="auto" w:sz="4" w:space="0"/>
              <w:left w:val="single" w:color="auto" w:sz="4" w:space="0"/>
              <w:bottom w:val="single" w:color="auto" w:sz="4" w:space="0"/>
              <w:right w:val="single" w:color="auto" w:sz="4" w:space="0"/>
            </w:tcBorders>
            <w:vAlign w:val="center"/>
          </w:tcPr>
          <w:p w14:paraId="478C7D2D">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ADAC36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5F87CFF">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技术服务时效</w:t>
            </w:r>
          </w:p>
        </w:tc>
        <w:tc>
          <w:tcPr>
            <w:tcW w:w="1168" w:type="dxa"/>
            <w:tcBorders>
              <w:top w:val="single" w:color="auto" w:sz="4" w:space="0"/>
              <w:left w:val="single" w:color="auto" w:sz="4" w:space="0"/>
              <w:bottom w:val="single" w:color="auto" w:sz="4" w:space="0"/>
              <w:right w:val="single" w:color="auto" w:sz="4" w:space="0"/>
            </w:tcBorders>
            <w:vAlign w:val="center"/>
          </w:tcPr>
          <w:p w14:paraId="077C4BA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是</w:t>
            </w:r>
          </w:p>
        </w:tc>
        <w:tc>
          <w:tcPr>
            <w:tcW w:w="3640" w:type="dxa"/>
            <w:tcBorders>
              <w:top w:val="single" w:color="auto" w:sz="4" w:space="0"/>
              <w:left w:val="single" w:color="auto" w:sz="4" w:space="0"/>
              <w:bottom w:val="single" w:color="auto" w:sz="4" w:space="0"/>
              <w:right w:val="single" w:color="auto" w:sz="4" w:space="0"/>
            </w:tcBorders>
            <w:vAlign w:val="center"/>
          </w:tcPr>
          <w:p w14:paraId="08F3F78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操作系统厂商满足同城4h、异地12h响要求，两个工作日解决问题，对于未能解决的问题和故障提供可行的升级方</w:t>
            </w:r>
          </w:p>
          <w:p w14:paraId="63B105BB">
            <w:pPr>
              <w:pStyle w:val="29"/>
              <w:rPr>
                <w:rFonts w:ascii="宋体" w:hAnsi="宋体" w:eastAsia="宋体"/>
                <w:sz w:val="24"/>
                <w:szCs w:val="24"/>
                <w:highlight w:val="none"/>
              </w:rPr>
            </w:pPr>
            <w:r>
              <w:rPr>
                <w:rFonts w:hint="eastAsia" w:ascii="宋体" w:hAnsi="宋体" w:eastAsia="宋体"/>
                <w:sz w:val="24"/>
                <w:szCs w:val="24"/>
                <w:highlight w:val="none"/>
              </w:rPr>
              <w:t>案</w:t>
            </w:r>
          </w:p>
        </w:tc>
      </w:tr>
      <w:tr w14:paraId="4677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583" w:type="dxa"/>
            <w:tcBorders>
              <w:top w:val="single" w:color="auto" w:sz="4" w:space="0"/>
              <w:left w:val="single" w:color="auto" w:sz="4" w:space="0"/>
              <w:bottom w:val="single" w:color="auto" w:sz="4" w:space="0"/>
              <w:right w:val="single" w:color="auto" w:sz="4" w:space="0"/>
            </w:tcBorders>
            <w:vAlign w:val="center"/>
          </w:tcPr>
          <w:p w14:paraId="12EE01F7">
            <w:pPr>
              <w:pStyle w:val="29"/>
              <w:jc w:val="center"/>
              <w:rPr>
                <w:rFonts w:ascii="宋体" w:hAnsi="宋体" w:eastAsia="宋体"/>
                <w:sz w:val="24"/>
                <w:szCs w:val="24"/>
                <w:highlight w:val="none"/>
              </w:rPr>
            </w:pPr>
            <w:r>
              <w:rPr>
                <w:rFonts w:hint="eastAsia" w:ascii="宋体" w:hAnsi="宋体" w:eastAsia="宋体"/>
                <w:sz w:val="24"/>
                <w:szCs w:val="24"/>
                <w:highlight w:val="none"/>
              </w:rPr>
              <w:t>156</w:t>
            </w:r>
          </w:p>
        </w:tc>
        <w:tc>
          <w:tcPr>
            <w:tcW w:w="1065" w:type="dxa"/>
            <w:tcBorders>
              <w:top w:val="single" w:color="auto" w:sz="4" w:space="0"/>
              <w:left w:val="single" w:color="auto" w:sz="4" w:space="0"/>
              <w:bottom w:val="single" w:color="auto" w:sz="4" w:space="0"/>
              <w:right w:val="single" w:color="auto" w:sz="4" w:space="0"/>
            </w:tcBorders>
            <w:vAlign w:val="center"/>
          </w:tcPr>
          <w:p w14:paraId="5E464D51">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31BCA3F">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CE5B67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技术服务保障</w:t>
            </w:r>
          </w:p>
        </w:tc>
        <w:tc>
          <w:tcPr>
            <w:tcW w:w="1168" w:type="dxa"/>
            <w:tcBorders>
              <w:top w:val="single" w:color="auto" w:sz="4" w:space="0"/>
              <w:left w:val="single" w:color="auto" w:sz="4" w:space="0"/>
              <w:bottom w:val="single" w:color="auto" w:sz="4" w:space="0"/>
              <w:right w:val="single" w:color="auto" w:sz="4" w:space="0"/>
            </w:tcBorders>
            <w:vAlign w:val="center"/>
          </w:tcPr>
          <w:p w14:paraId="523857F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A6FDC1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发生非人为因素故障，在七日内由操作系统厂商原厂人员免费对产品进行补充或更换</w:t>
            </w:r>
          </w:p>
        </w:tc>
      </w:tr>
      <w:tr w14:paraId="0DCA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40A2EB1B">
            <w:pPr>
              <w:pStyle w:val="29"/>
              <w:jc w:val="center"/>
              <w:rPr>
                <w:rFonts w:ascii="宋体" w:hAnsi="宋体" w:eastAsia="宋体"/>
                <w:sz w:val="24"/>
                <w:szCs w:val="24"/>
                <w:highlight w:val="none"/>
              </w:rPr>
            </w:pPr>
            <w:r>
              <w:rPr>
                <w:rFonts w:hint="eastAsia" w:ascii="宋体" w:hAnsi="宋体" w:eastAsia="宋体"/>
                <w:sz w:val="24"/>
                <w:szCs w:val="24"/>
                <w:highlight w:val="none"/>
              </w:rPr>
              <w:t>157</w:t>
            </w:r>
          </w:p>
        </w:tc>
        <w:tc>
          <w:tcPr>
            <w:tcW w:w="1065" w:type="dxa"/>
            <w:tcBorders>
              <w:top w:val="single" w:color="auto" w:sz="4" w:space="0"/>
              <w:left w:val="single" w:color="auto" w:sz="4" w:space="0"/>
              <w:bottom w:val="single" w:color="auto" w:sz="4" w:space="0"/>
              <w:right w:val="single" w:color="auto" w:sz="4" w:space="0"/>
            </w:tcBorders>
            <w:vAlign w:val="center"/>
          </w:tcPr>
          <w:p w14:paraId="53078D56">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4399F6D9">
            <w:pPr>
              <w:pStyle w:val="29"/>
              <w:rPr>
                <w:rFonts w:ascii="宋体" w:hAnsi="宋体" w:eastAsia="宋体"/>
                <w:sz w:val="24"/>
                <w:szCs w:val="24"/>
                <w:highlight w:val="none"/>
                <w:lang w:eastAsia="zh-CN"/>
              </w:rPr>
            </w:pPr>
          </w:p>
          <w:p w14:paraId="7E458EB8">
            <w:pPr>
              <w:pStyle w:val="29"/>
              <w:rPr>
                <w:rFonts w:ascii="宋体" w:hAnsi="宋体" w:eastAsia="宋体"/>
                <w:sz w:val="24"/>
                <w:szCs w:val="24"/>
                <w:highlight w:val="none"/>
                <w:lang w:eastAsia="zh-CN"/>
              </w:rPr>
            </w:pPr>
          </w:p>
          <w:p w14:paraId="60CEBC63">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现场交付与安装调试</w:t>
            </w:r>
          </w:p>
        </w:tc>
        <w:tc>
          <w:tcPr>
            <w:tcW w:w="1198" w:type="dxa"/>
            <w:tcBorders>
              <w:top w:val="single" w:color="auto" w:sz="4" w:space="0"/>
              <w:left w:val="single" w:color="auto" w:sz="4" w:space="0"/>
              <w:bottom w:val="single" w:color="auto" w:sz="4" w:space="0"/>
              <w:right w:val="single" w:color="auto" w:sz="4" w:space="0"/>
            </w:tcBorders>
            <w:vAlign w:val="center"/>
          </w:tcPr>
          <w:p w14:paraId="2A5E62F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现场安装调试</w:t>
            </w:r>
          </w:p>
        </w:tc>
        <w:tc>
          <w:tcPr>
            <w:tcW w:w="1168" w:type="dxa"/>
            <w:tcBorders>
              <w:top w:val="single" w:color="auto" w:sz="4" w:space="0"/>
              <w:left w:val="single" w:color="auto" w:sz="4" w:space="0"/>
              <w:bottom w:val="single" w:color="auto" w:sz="4" w:space="0"/>
              <w:right w:val="single" w:color="auto" w:sz="4" w:space="0"/>
            </w:tcBorders>
            <w:vAlign w:val="center"/>
          </w:tcPr>
          <w:p w14:paraId="4F74F74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6A0998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操作系统厂商提供产品安装与现场调试，并提供安装与调试所需的工具和设备</w:t>
            </w:r>
          </w:p>
        </w:tc>
      </w:tr>
      <w:tr w14:paraId="140B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trPr>
        <w:tc>
          <w:tcPr>
            <w:tcW w:w="583" w:type="dxa"/>
            <w:tcBorders>
              <w:top w:val="single" w:color="auto" w:sz="4" w:space="0"/>
              <w:left w:val="single" w:color="auto" w:sz="4" w:space="0"/>
              <w:bottom w:val="single" w:color="auto" w:sz="4" w:space="0"/>
              <w:right w:val="single" w:color="auto" w:sz="4" w:space="0"/>
            </w:tcBorders>
            <w:vAlign w:val="center"/>
          </w:tcPr>
          <w:p w14:paraId="629D07D0">
            <w:pPr>
              <w:pStyle w:val="29"/>
              <w:jc w:val="center"/>
              <w:rPr>
                <w:rFonts w:ascii="宋体" w:hAnsi="宋体" w:eastAsia="宋体"/>
                <w:sz w:val="24"/>
                <w:szCs w:val="24"/>
                <w:highlight w:val="none"/>
              </w:rPr>
            </w:pPr>
            <w:r>
              <w:rPr>
                <w:rFonts w:hint="eastAsia" w:ascii="宋体" w:hAnsi="宋体" w:eastAsia="宋体"/>
                <w:sz w:val="24"/>
                <w:szCs w:val="24"/>
                <w:highlight w:val="none"/>
              </w:rPr>
              <w:t>158</w:t>
            </w:r>
          </w:p>
        </w:tc>
        <w:tc>
          <w:tcPr>
            <w:tcW w:w="1065" w:type="dxa"/>
            <w:tcBorders>
              <w:top w:val="single" w:color="auto" w:sz="4" w:space="0"/>
              <w:left w:val="single" w:color="auto" w:sz="4" w:space="0"/>
              <w:bottom w:val="single" w:color="auto" w:sz="4" w:space="0"/>
              <w:right w:val="single" w:color="auto" w:sz="4" w:space="0"/>
            </w:tcBorders>
            <w:vAlign w:val="center"/>
          </w:tcPr>
          <w:p w14:paraId="558F8AAC">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A77585E">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6C659B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配套资料</w:t>
            </w:r>
          </w:p>
        </w:tc>
        <w:tc>
          <w:tcPr>
            <w:tcW w:w="1168" w:type="dxa"/>
            <w:tcBorders>
              <w:top w:val="single" w:color="auto" w:sz="4" w:space="0"/>
              <w:left w:val="single" w:color="auto" w:sz="4" w:space="0"/>
              <w:bottom w:val="single" w:color="auto" w:sz="4" w:space="0"/>
              <w:right w:val="single" w:color="auto" w:sz="4" w:space="0"/>
            </w:tcBorders>
            <w:vAlign w:val="center"/>
          </w:tcPr>
          <w:p w14:paraId="286EFE8E">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D40818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交付产品时操作系统厂商提供配套的技术资料，包括但不限于系统说明文件、用户手册（用户安装、操作、维护、故障排除）等</w:t>
            </w:r>
          </w:p>
        </w:tc>
      </w:tr>
      <w:tr w14:paraId="5C0C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583" w:type="dxa"/>
            <w:tcBorders>
              <w:top w:val="single" w:color="auto" w:sz="4" w:space="0"/>
              <w:left w:val="single" w:color="auto" w:sz="4" w:space="0"/>
              <w:bottom w:val="single" w:color="auto" w:sz="4" w:space="0"/>
              <w:right w:val="single" w:color="auto" w:sz="4" w:space="0"/>
            </w:tcBorders>
            <w:vAlign w:val="center"/>
          </w:tcPr>
          <w:p w14:paraId="341B25E8">
            <w:pPr>
              <w:pStyle w:val="29"/>
              <w:jc w:val="center"/>
              <w:rPr>
                <w:rFonts w:ascii="宋体" w:hAnsi="宋体" w:eastAsia="宋体"/>
                <w:sz w:val="24"/>
                <w:szCs w:val="24"/>
                <w:highlight w:val="none"/>
              </w:rPr>
            </w:pPr>
            <w:r>
              <w:rPr>
                <w:rFonts w:hint="eastAsia" w:ascii="宋体" w:hAnsi="宋体" w:eastAsia="宋体"/>
                <w:sz w:val="24"/>
                <w:szCs w:val="24"/>
                <w:highlight w:val="none"/>
              </w:rPr>
              <w:t>159</w:t>
            </w:r>
          </w:p>
        </w:tc>
        <w:tc>
          <w:tcPr>
            <w:tcW w:w="1065" w:type="dxa"/>
            <w:tcBorders>
              <w:top w:val="single" w:color="auto" w:sz="4" w:space="0"/>
              <w:left w:val="single" w:color="auto" w:sz="4" w:space="0"/>
              <w:bottom w:val="single" w:color="auto" w:sz="4" w:space="0"/>
              <w:right w:val="single" w:color="auto" w:sz="4" w:space="0"/>
            </w:tcBorders>
            <w:vAlign w:val="center"/>
          </w:tcPr>
          <w:p w14:paraId="3FB77468">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tcBorders>
              <w:top w:val="single" w:color="auto" w:sz="4" w:space="0"/>
              <w:left w:val="single" w:color="auto" w:sz="4" w:space="0"/>
              <w:bottom w:val="single" w:color="auto" w:sz="4" w:space="0"/>
              <w:right w:val="single" w:color="auto" w:sz="4" w:space="0"/>
            </w:tcBorders>
            <w:vAlign w:val="center"/>
          </w:tcPr>
          <w:p w14:paraId="2194ABD4">
            <w:pPr>
              <w:pStyle w:val="29"/>
              <w:rPr>
                <w:rFonts w:ascii="宋体" w:hAnsi="宋体" w:eastAsia="宋体"/>
                <w:sz w:val="24"/>
                <w:szCs w:val="24"/>
                <w:highlight w:val="none"/>
              </w:rPr>
            </w:pPr>
            <w:r>
              <w:rPr>
                <w:rFonts w:hint="eastAsia" w:ascii="宋体" w:hAnsi="宋体" w:eastAsia="宋体"/>
                <w:sz w:val="24"/>
                <w:szCs w:val="24"/>
                <w:highlight w:val="none"/>
              </w:rPr>
              <w:t>系统更换</w:t>
            </w:r>
          </w:p>
        </w:tc>
        <w:tc>
          <w:tcPr>
            <w:tcW w:w="1198" w:type="dxa"/>
            <w:tcBorders>
              <w:top w:val="single" w:color="auto" w:sz="4" w:space="0"/>
              <w:left w:val="single" w:color="auto" w:sz="4" w:space="0"/>
              <w:bottom w:val="single" w:color="auto" w:sz="4" w:space="0"/>
              <w:right w:val="single" w:color="auto" w:sz="4" w:space="0"/>
            </w:tcBorders>
            <w:vAlign w:val="center"/>
          </w:tcPr>
          <w:p w14:paraId="12C61874">
            <w:pPr>
              <w:pStyle w:val="29"/>
              <w:jc w:val="center"/>
              <w:rPr>
                <w:rFonts w:ascii="宋体" w:hAnsi="宋体" w:eastAsia="宋体"/>
                <w:sz w:val="24"/>
                <w:szCs w:val="24"/>
                <w:highlight w:val="none"/>
              </w:rPr>
            </w:pPr>
            <w:r>
              <w:rPr>
                <w:rFonts w:hint="eastAsia" w:ascii="宋体" w:hAnsi="宋体" w:eastAsia="宋体" w:cs="宋体"/>
                <w:sz w:val="24"/>
                <w:szCs w:val="24"/>
                <w:highlight w:val="none"/>
              </w:rPr>
              <w:t>★</w:t>
            </w:r>
            <w:r>
              <w:rPr>
                <w:rFonts w:ascii="宋体" w:hAnsi="宋体" w:eastAsia="宋体"/>
                <w:sz w:val="24"/>
                <w:szCs w:val="24"/>
                <w:highlight w:val="none"/>
              </w:rPr>
              <w:t>系统更换</w:t>
            </w:r>
          </w:p>
        </w:tc>
        <w:tc>
          <w:tcPr>
            <w:tcW w:w="1168" w:type="dxa"/>
            <w:tcBorders>
              <w:top w:val="single" w:color="auto" w:sz="4" w:space="0"/>
              <w:left w:val="single" w:color="auto" w:sz="4" w:space="0"/>
              <w:bottom w:val="single" w:color="auto" w:sz="4" w:space="0"/>
              <w:right w:val="single" w:color="auto" w:sz="4" w:space="0"/>
            </w:tcBorders>
            <w:vAlign w:val="center"/>
          </w:tcPr>
          <w:p w14:paraId="458E64F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04DFF66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在项目实施及免费质保期内，投标方需按照招标方CPU芯片提供适配版本的操作系统，不再额外收取任何费用（需提供承诺书）</w:t>
            </w:r>
          </w:p>
        </w:tc>
      </w:tr>
      <w:tr w14:paraId="60E4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3" w:type="dxa"/>
            <w:tcBorders>
              <w:top w:val="single" w:color="auto" w:sz="4" w:space="0"/>
              <w:left w:val="single" w:color="auto" w:sz="4" w:space="0"/>
              <w:bottom w:val="single" w:color="auto" w:sz="4" w:space="0"/>
              <w:right w:val="single" w:color="auto" w:sz="4" w:space="0"/>
            </w:tcBorders>
            <w:vAlign w:val="center"/>
          </w:tcPr>
          <w:p w14:paraId="4813954A">
            <w:pPr>
              <w:pStyle w:val="29"/>
              <w:jc w:val="center"/>
              <w:rPr>
                <w:rFonts w:ascii="宋体" w:hAnsi="宋体" w:eastAsia="宋体"/>
                <w:sz w:val="24"/>
                <w:szCs w:val="24"/>
                <w:highlight w:val="none"/>
              </w:rPr>
            </w:pPr>
            <w:r>
              <w:rPr>
                <w:rFonts w:hint="eastAsia" w:ascii="宋体" w:hAnsi="宋体" w:eastAsia="宋体"/>
                <w:sz w:val="24"/>
                <w:szCs w:val="24"/>
                <w:highlight w:val="none"/>
              </w:rPr>
              <w:t>160</w:t>
            </w:r>
          </w:p>
        </w:tc>
        <w:tc>
          <w:tcPr>
            <w:tcW w:w="1065" w:type="dxa"/>
            <w:tcBorders>
              <w:top w:val="single" w:color="auto" w:sz="4" w:space="0"/>
              <w:left w:val="single" w:color="auto" w:sz="4" w:space="0"/>
              <w:bottom w:val="single" w:color="auto" w:sz="4" w:space="0"/>
              <w:right w:val="single" w:color="auto" w:sz="4" w:space="0"/>
            </w:tcBorders>
            <w:vAlign w:val="center"/>
          </w:tcPr>
          <w:p w14:paraId="6CA53115">
            <w:pPr>
              <w:pStyle w:val="29"/>
              <w:rPr>
                <w:rFonts w:ascii="宋体" w:hAnsi="宋体" w:eastAsia="宋体"/>
                <w:sz w:val="24"/>
                <w:szCs w:val="24"/>
                <w:highlight w:val="none"/>
              </w:rPr>
            </w:pPr>
            <w:r>
              <w:rPr>
                <w:rFonts w:hint="eastAsia" w:ascii="宋体" w:hAnsi="宋体" w:eastAsia="宋体"/>
                <w:sz w:val="24"/>
                <w:szCs w:val="24"/>
                <w:highlight w:val="none"/>
              </w:rPr>
              <w:t>服务要求</w:t>
            </w:r>
          </w:p>
        </w:tc>
        <w:tc>
          <w:tcPr>
            <w:tcW w:w="1116" w:type="dxa"/>
            <w:tcBorders>
              <w:top w:val="single" w:color="auto" w:sz="4" w:space="0"/>
              <w:left w:val="single" w:color="auto" w:sz="4" w:space="0"/>
              <w:bottom w:val="single" w:color="auto" w:sz="4" w:space="0"/>
              <w:right w:val="single" w:color="auto" w:sz="4" w:space="0"/>
            </w:tcBorders>
            <w:vAlign w:val="center"/>
          </w:tcPr>
          <w:p w14:paraId="6D32D13A">
            <w:pPr>
              <w:pStyle w:val="29"/>
              <w:rPr>
                <w:rFonts w:ascii="宋体" w:hAnsi="宋体" w:eastAsia="宋体"/>
                <w:sz w:val="24"/>
                <w:szCs w:val="24"/>
                <w:highlight w:val="none"/>
              </w:rPr>
            </w:pPr>
            <w:r>
              <w:rPr>
                <w:rFonts w:hint="eastAsia" w:ascii="宋体" w:hAnsi="宋体" w:eastAsia="宋体"/>
                <w:sz w:val="24"/>
                <w:szCs w:val="24"/>
                <w:highlight w:val="none"/>
              </w:rPr>
              <w:t>厂商能力要求</w:t>
            </w:r>
          </w:p>
        </w:tc>
        <w:tc>
          <w:tcPr>
            <w:tcW w:w="1198" w:type="dxa"/>
            <w:tcBorders>
              <w:top w:val="single" w:color="auto" w:sz="4" w:space="0"/>
              <w:left w:val="single" w:color="auto" w:sz="4" w:space="0"/>
              <w:bottom w:val="single" w:color="auto" w:sz="4" w:space="0"/>
              <w:right w:val="single" w:color="auto" w:sz="4" w:space="0"/>
            </w:tcBorders>
            <w:vAlign w:val="center"/>
          </w:tcPr>
          <w:p w14:paraId="2CCFF93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服务团队</w:t>
            </w:r>
          </w:p>
        </w:tc>
        <w:tc>
          <w:tcPr>
            <w:tcW w:w="1168" w:type="dxa"/>
            <w:tcBorders>
              <w:top w:val="single" w:color="auto" w:sz="4" w:space="0"/>
              <w:left w:val="single" w:color="auto" w:sz="4" w:space="0"/>
              <w:bottom w:val="single" w:color="auto" w:sz="4" w:space="0"/>
              <w:right w:val="single" w:color="auto" w:sz="4" w:space="0"/>
            </w:tcBorders>
            <w:vAlign w:val="center"/>
          </w:tcPr>
          <w:p w14:paraId="3EEBF66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777D5A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操作系统厂商建立全国技术服务体系和服务团队，为客户提供专业的原厂中文服务</w:t>
            </w:r>
          </w:p>
        </w:tc>
      </w:tr>
      <w:tr w14:paraId="2AF1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1D30E3B0">
            <w:pPr>
              <w:pStyle w:val="29"/>
              <w:jc w:val="center"/>
              <w:rPr>
                <w:rFonts w:ascii="宋体" w:hAnsi="宋体" w:eastAsia="宋体"/>
                <w:sz w:val="24"/>
                <w:szCs w:val="24"/>
                <w:highlight w:val="none"/>
              </w:rPr>
            </w:pPr>
            <w:r>
              <w:rPr>
                <w:rFonts w:hint="eastAsia" w:ascii="宋体" w:hAnsi="宋体" w:eastAsia="宋体"/>
                <w:sz w:val="24"/>
                <w:szCs w:val="24"/>
                <w:highlight w:val="none"/>
              </w:rPr>
              <w:t>161</w:t>
            </w:r>
          </w:p>
        </w:tc>
        <w:tc>
          <w:tcPr>
            <w:tcW w:w="1065" w:type="dxa"/>
            <w:tcBorders>
              <w:top w:val="single" w:color="auto" w:sz="4" w:space="0"/>
              <w:left w:val="single" w:color="auto" w:sz="4" w:space="0"/>
              <w:bottom w:val="single" w:color="auto" w:sz="4" w:space="0"/>
              <w:right w:val="single" w:color="auto" w:sz="4" w:space="0"/>
            </w:tcBorders>
            <w:vAlign w:val="center"/>
          </w:tcPr>
          <w:p w14:paraId="34644CC6">
            <w:pPr>
              <w:pStyle w:val="29"/>
              <w:rPr>
                <w:rFonts w:ascii="宋体" w:hAnsi="宋体" w:eastAsia="宋体"/>
                <w:sz w:val="24"/>
                <w:szCs w:val="24"/>
                <w:highlight w:val="none"/>
              </w:rPr>
            </w:pPr>
            <w:r>
              <w:rPr>
                <w:rFonts w:hint="eastAsia" w:ascii="宋体" w:hAnsi="宋体" w:eastAsia="宋体"/>
                <w:sz w:val="24"/>
                <w:szCs w:val="24"/>
                <w:highlight w:val="none"/>
              </w:rPr>
              <w:t>供应保障要求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6A2417F6">
            <w:pPr>
              <w:pStyle w:val="29"/>
              <w:rPr>
                <w:rFonts w:ascii="宋体" w:hAnsi="宋体" w:eastAsia="宋体"/>
                <w:sz w:val="24"/>
                <w:szCs w:val="24"/>
                <w:highlight w:val="none"/>
              </w:rPr>
            </w:pPr>
            <w:r>
              <w:rPr>
                <w:rFonts w:hint="eastAsia" w:ascii="宋体" w:hAnsi="宋体" w:eastAsia="宋体"/>
                <w:sz w:val="24"/>
                <w:szCs w:val="24"/>
                <w:highlight w:val="none"/>
              </w:rPr>
              <w:t>数据安全保障</w:t>
            </w:r>
          </w:p>
        </w:tc>
        <w:tc>
          <w:tcPr>
            <w:tcW w:w="1198" w:type="dxa"/>
            <w:tcBorders>
              <w:top w:val="single" w:color="auto" w:sz="4" w:space="0"/>
              <w:left w:val="single" w:color="auto" w:sz="4" w:space="0"/>
              <w:bottom w:val="single" w:color="auto" w:sz="4" w:space="0"/>
              <w:right w:val="single" w:color="auto" w:sz="4" w:space="0"/>
            </w:tcBorders>
            <w:vAlign w:val="center"/>
          </w:tcPr>
          <w:p w14:paraId="363820B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数据收集安全保障</w:t>
            </w:r>
          </w:p>
        </w:tc>
        <w:tc>
          <w:tcPr>
            <w:tcW w:w="1168" w:type="dxa"/>
            <w:tcBorders>
              <w:top w:val="single" w:color="auto" w:sz="4" w:space="0"/>
              <w:left w:val="single" w:color="auto" w:sz="4" w:space="0"/>
              <w:bottom w:val="single" w:color="auto" w:sz="4" w:space="0"/>
              <w:right w:val="single" w:color="auto" w:sz="4" w:space="0"/>
            </w:tcBorders>
            <w:vAlign w:val="center"/>
          </w:tcPr>
          <w:p w14:paraId="7F4E515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04108EC">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除用户授权采集的信息外不采集其他数据，相关信息采集无安全风险，相关数据存储在大陆境内</w:t>
            </w:r>
          </w:p>
        </w:tc>
      </w:tr>
      <w:tr w14:paraId="3EF2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142492B8">
            <w:pPr>
              <w:pStyle w:val="29"/>
              <w:jc w:val="center"/>
              <w:rPr>
                <w:rFonts w:ascii="宋体" w:hAnsi="宋体" w:eastAsia="宋体"/>
                <w:sz w:val="24"/>
                <w:szCs w:val="24"/>
                <w:highlight w:val="none"/>
              </w:rPr>
            </w:pPr>
            <w:r>
              <w:rPr>
                <w:rFonts w:hint="eastAsia" w:ascii="宋体" w:hAnsi="宋体" w:eastAsia="宋体"/>
                <w:sz w:val="24"/>
                <w:szCs w:val="24"/>
                <w:highlight w:val="none"/>
              </w:rPr>
              <w:t>162</w:t>
            </w:r>
          </w:p>
        </w:tc>
        <w:tc>
          <w:tcPr>
            <w:tcW w:w="1065" w:type="dxa"/>
            <w:tcBorders>
              <w:top w:val="single" w:color="auto" w:sz="4" w:space="0"/>
              <w:left w:val="single" w:color="auto" w:sz="4" w:space="0"/>
              <w:bottom w:val="single" w:color="auto" w:sz="4" w:space="0"/>
              <w:right w:val="single" w:color="auto" w:sz="4" w:space="0"/>
            </w:tcBorders>
            <w:vAlign w:val="center"/>
          </w:tcPr>
          <w:p w14:paraId="7258B6D8">
            <w:pPr>
              <w:pStyle w:val="29"/>
              <w:rPr>
                <w:rFonts w:ascii="宋体" w:hAnsi="宋体" w:eastAsia="宋体"/>
                <w:sz w:val="24"/>
                <w:szCs w:val="24"/>
                <w:highlight w:val="none"/>
              </w:rPr>
            </w:pPr>
            <w:r>
              <w:rPr>
                <w:rFonts w:hint="eastAsia" w:ascii="宋体" w:hAnsi="宋体" w:eastAsia="宋体"/>
                <w:sz w:val="24"/>
                <w:szCs w:val="24"/>
                <w:highlight w:val="none"/>
              </w:rPr>
              <w:t>供应保障要求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9BBD23C">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75BE5E8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数据供给安全保障</w:t>
            </w:r>
          </w:p>
        </w:tc>
        <w:tc>
          <w:tcPr>
            <w:tcW w:w="1168" w:type="dxa"/>
            <w:tcBorders>
              <w:top w:val="single" w:color="auto" w:sz="4" w:space="0"/>
              <w:left w:val="single" w:color="auto" w:sz="4" w:space="0"/>
              <w:bottom w:val="single" w:color="auto" w:sz="4" w:space="0"/>
              <w:right w:val="single" w:color="auto" w:sz="4" w:space="0"/>
            </w:tcBorders>
            <w:vAlign w:val="center"/>
          </w:tcPr>
          <w:p w14:paraId="5827C45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B16E2D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涉及数据下载的线上服务物理服务器不出境，包括代码仓库、系统补丁、安全补丁、服务网站等</w:t>
            </w:r>
          </w:p>
        </w:tc>
      </w:tr>
      <w:tr w14:paraId="3357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83" w:type="dxa"/>
            <w:tcBorders>
              <w:top w:val="single" w:color="auto" w:sz="4" w:space="0"/>
              <w:left w:val="single" w:color="auto" w:sz="4" w:space="0"/>
              <w:bottom w:val="single" w:color="auto" w:sz="4" w:space="0"/>
              <w:right w:val="single" w:color="auto" w:sz="4" w:space="0"/>
            </w:tcBorders>
            <w:vAlign w:val="center"/>
          </w:tcPr>
          <w:p w14:paraId="1AAC6E7B">
            <w:pPr>
              <w:pStyle w:val="29"/>
              <w:jc w:val="center"/>
              <w:rPr>
                <w:rFonts w:ascii="宋体" w:hAnsi="宋体" w:eastAsia="宋体"/>
                <w:sz w:val="24"/>
                <w:szCs w:val="24"/>
                <w:highlight w:val="none"/>
              </w:rPr>
            </w:pPr>
            <w:r>
              <w:rPr>
                <w:rFonts w:hint="eastAsia" w:ascii="宋体" w:hAnsi="宋体" w:eastAsia="宋体"/>
                <w:sz w:val="24"/>
                <w:szCs w:val="24"/>
                <w:highlight w:val="none"/>
              </w:rPr>
              <w:t>163</w:t>
            </w:r>
          </w:p>
        </w:tc>
        <w:tc>
          <w:tcPr>
            <w:tcW w:w="1065" w:type="dxa"/>
            <w:tcBorders>
              <w:top w:val="single" w:color="auto" w:sz="4" w:space="0"/>
              <w:left w:val="single" w:color="auto" w:sz="4" w:space="0"/>
              <w:bottom w:val="single" w:color="auto" w:sz="4" w:space="0"/>
              <w:right w:val="single" w:color="auto" w:sz="4" w:space="0"/>
            </w:tcBorders>
            <w:vAlign w:val="center"/>
          </w:tcPr>
          <w:p w14:paraId="3C1412C1">
            <w:pPr>
              <w:pStyle w:val="29"/>
              <w:rPr>
                <w:rFonts w:ascii="宋体" w:hAnsi="宋体" w:eastAsia="宋体"/>
                <w:sz w:val="24"/>
                <w:szCs w:val="24"/>
                <w:highlight w:val="none"/>
              </w:rPr>
            </w:pPr>
            <w:r>
              <w:rPr>
                <w:rFonts w:hint="eastAsia" w:ascii="宋体" w:hAnsi="宋体" w:eastAsia="宋体"/>
                <w:sz w:val="24"/>
                <w:szCs w:val="24"/>
                <w:highlight w:val="none"/>
              </w:rPr>
              <w:t>供应保障要求</w:t>
            </w:r>
          </w:p>
        </w:tc>
        <w:tc>
          <w:tcPr>
            <w:tcW w:w="1116" w:type="dxa"/>
            <w:tcBorders>
              <w:top w:val="single" w:color="auto" w:sz="4" w:space="0"/>
              <w:left w:val="single" w:color="auto" w:sz="4" w:space="0"/>
              <w:bottom w:val="single" w:color="auto" w:sz="4" w:space="0"/>
              <w:right w:val="single" w:color="auto" w:sz="4" w:space="0"/>
            </w:tcBorders>
            <w:vAlign w:val="center"/>
          </w:tcPr>
          <w:p w14:paraId="6FCE82B1">
            <w:pPr>
              <w:pStyle w:val="29"/>
              <w:rPr>
                <w:rFonts w:ascii="宋体" w:hAnsi="宋体" w:eastAsia="宋体"/>
                <w:sz w:val="24"/>
                <w:szCs w:val="24"/>
                <w:highlight w:val="none"/>
              </w:rPr>
            </w:pPr>
            <w:r>
              <w:rPr>
                <w:rFonts w:hint="eastAsia" w:ascii="宋体" w:hAnsi="宋体" w:eastAsia="宋体"/>
                <w:sz w:val="24"/>
                <w:szCs w:val="24"/>
                <w:highlight w:val="none"/>
              </w:rPr>
              <w:t>代码无风险</w:t>
            </w:r>
          </w:p>
        </w:tc>
        <w:tc>
          <w:tcPr>
            <w:tcW w:w="1198" w:type="dxa"/>
            <w:tcBorders>
              <w:top w:val="single" w:color="auto" w:sz="4" w:space="0"/>
              <w:left w:val="single" w:color="auto" w:sz="4" w:space="0"/>
              <w:bottom w:val="single" w:color="auto" w:sz="4" w:space="0"/>
              <w:right w:val="single" w:color="auto" w:sz="4" w:space="0"/>
            </w:tcBorders>
            <w:vAlign w:val="center"/>
          </w:tcPr>
          <w:p w14:paraId="35B9DDB5">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代码无风险</w:t>
            </w:r>
          </w:p>
        </w:tc>
        <w:tc>
          <w:tcPr>
            <w:tcW w:w="1168" w:type="dxa"/>
            <w:tcBorders>
              <w:top w:val="single" w:color="auto" w:sz="4" w:space="0"/>
              <w:left w:val="single" w:color="auto" w:sz="4" w:space="0"/>
              <w:bottom w:val="single" w:color="auto" w:sz="4" w:space="0"/>
              <w:right w:val="single" w:color="auto" w:sz="4" w:space="0"/>
            </w:tcBorders>
            <w:vAlign w:val="center"/>
          </w:tcPr>
          <w:p w14:paraId="60AB317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3D56618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操作系统厂商提供源代码，源代码可供第三方机构审查，开源许可合规，代码知识产权无风险，无恶意安全漏洞或后门，代码可追溯、可重构</w:t>
            </w:r>
          </w:p>
        </w:tc>
      </w:tr>
      <w:tr w14:paraId="47C6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583" w:type="dxa"/>
            <w:tcBorders>
              <w:top w:val="single" w:color="auto" w:sz="4" w:space="0"/>
              <w:left w:val="single" w:color="auto" w:sz="4" w:space="0"/>
              <w:bottom w:val="single" w:color="auto" w:sz="4" w:space="0"/>
              <w:right w:val="single" w:color="auto" w:sz="4" w:space="0"/>
            </w:tcBorders>
            <w:vAlign w:val="center"/>
          </w:tcPr>
          <w:p w14:paraId="24F459BE">
            <w:pPr>
              <w:pStyle w:val="29"/>
              <w:jc w:val="center"/>
              <w:rPr>
                <w:rFonts w:ascii="宋体" w:hAnsi="宋体" w:eastAsia="宋体"/>
                <w:sz w:val="24"/>
                <w:szCs w:val="24"/>
                <w:highlight w:val="none"/>
              </w:rPr>
            </w:pPr>
            <w:r>
              <w:rPr>
                <w:rFonts w:hint="eastAsia" w:ascii="宋体" w:hAnsi="宋体" w:eastAsia="宋体"/>
                <w:sz w:val="24"/>
                <w:szCs w:val="24"/>
                <w:highlight w:val="none"/>
              </w:rPr>
              <w:t>164</w:t>
            </w:r>
          </w:p>
        </w:tc>
        <w:tc>
          <w:tcPr>
            <w:tcW w:w="1065" w:type="dxa"/>
            <w:tcBorders>
              <w:top w:val="single" w:color="auto" w:sz="4" w:space="0"/>
              <w:left w:val="single" w:color="auto" w:sz="4" w:space="0"/>
              <w:bottom w:val="single" w:color="auto" w:sz="4" w:space="0"/>
              <w:right w:val="single" w:color="auto" w:sz="4" w:space="0"/>
            </w:tcBorders>
            <w:vAlign w:val="center"/>
          </w:tcPr>
          <w:p w14:paraId="13A89F92">
            <w:pPr>
              <w:pStyle w:val="29"/>
              <w:rPr>
                <w:rFonts w:ascii="宋体" w:hAnsi="宋体" w:eastAsia="宋体"/>
                <w:sz w:val="24"/>
                <w:szCs w:val="24"/>
                <w:highlight w:val="none"/>
              </w:rPr>
            </w:pPr>
            <w:r>
              <w:rPr>
                <w:rFonts w:hint="eastAsia" w:ascii="宋体" w:hAnsi="宋体" w:eastAsia="宋体"/>
                <w:sz w:val="24"/>
                <w:szCs w:val="24"/>
                <w:highlight w:val="none"/>
              </w:rPr>
              <w:t>供应保障要求</w:t>
            </w:r>
          </w:p>
        </w:tc>
        <w:tc>
          <w:tcPr>
            <w:tcW w:w="1116" w:type="dxa"/>
            <w:tcBorders>
              <w:top w:val="single" w:color="auto" w:sz="4" w:space="0"/>
              <w:left w:val="single" w:color="auto" w:sz="4" w:space="0"/>
              <w:bottom w:val="single" w:color="auto" w:sz="4" w:space="0"/>
              <w:right w:val="single" w:color="auto" w:sz="4" w:space="0"/>
            </w:tcBorders>
            <w:vAlign w:val="center"/>
          </w:tcPr>
          <w:p w14:paraId="6D4BC4F0">
            <w:pPr>
              <w:pStyle w:val="29"/>
              <w:rPr>
                <w:rFonts w:ascii="宋体" w:hAnsi="宋体" w:eastAsia="宋体"/>
                <w:sz w:val="24"/>
                <w:szCs w:val="24"/>
                <w:highlight w:val="none"/>
              </w:rPr>
            </w:pPr>
            <w:r>
              <w:rPr>
                <w:rFonts w:hint="eastAsia" w:ascii="宋体" w:hAnsi="宋体" w:eastAsia="宋体"/>
                <w:sz w:val="24"/>
                <w:szCs w:val="24"/>
                <w:highlight w:val="none"/>
              </w:rPr>
              <w:t>工程构建体系</w:t>
            </w:r>
          </w:p>
        </w:tc>
        <w:tc>
          <w:tcPr>
            <w:tcW w:w="1198" w:type="dxa"/>
            <w:tcBorders>
              <w:top w:val="single" w:color="auto" w:sz="4" w:space="0"/>
              <w:left w:val="single" w:color="auto" w:sz="4" w:space="0"/>
              <w:bottom w:val="single" w:color="auto" w:sz="4" w:space="0"/>
              <w:right w:val="single" w:color="auto" w:sz="4" w:space="0"/>
            </w:tcBorders>
            <w:vAlign w:val="center"/>
          </w:tcPr>
          <w:p w14:paraId="5E1FAC5F">
            <w:pPr>
              <w:pStyle w:val="29"/>
              <w:jc w:val="center"/>
              <w:rPr>
                <w:rFonts w:ascii="宋体" w:hAnsi="宋体" w:eastAsia="宋体"/>
                <w:sz w:val="24"/>
                <w:szCs w:val="24"/>
                <w:highlight w:val="none"/>
              </w:rPr>
            </w:pPr>
            <w:r>
              <w:rPr>
                <w:rFonts w:ascii="宋体" w:hAnsi="宋体" w:eastAsia="宋体"/>
                <w:sz w:val="24"/>
                <w:szCs w:val="24"/>
                <w:highlight w:val="none"/>
              </w:rPr>
              <w:t>工程构建体系</w:t>
            </w:r>
          </w:p>
        </w:tc>
        <w:tc>
          <w:tcPr>
            <w:tcW w:w="1168" w:type="dxa"/>
            <w:tcBorders>
              <w:top w:val="single" w:color="auto" w:sz="4" w:space="0"/>
              <w:left w:val="single" w:color="auto" w:sz="4" w:space="0"/>
              <w:bottom w:val="single" w:color="auto" w:sz="4" w:space="0"/>
              <w:right w:val="single" w:color="auto" w:sz="4" w:space="0"/>
            </w:tcBorders>
            <w:vAlign w:val="center"/>
          </w:tcPr>
          <w:p w14:paraId="3D9CB88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134EDE5">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操作系统厂商具备统一的工程构建体系，能用一套操作系统源码构建用于云侧计算、边侧计算场景中部署运行的操作系统，降低部署后系统维护、使用复杂度</w:t>
            </w:r>
          </w:p>
        </w:tc>
      </w:tr>
      <w:tr w14:paraId="45B7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trPr>
        <w:tc>
          <w:tcPr>
            <w:tcW w:w="583" w:type="dxa"/>
            <w:tcBorders>
              <w:top w:val="single" w:color="auto" w:sz="4" w:space="0"/>
              <w:left w:val="single" w:color="auto" w:sz="4" w:space="0"/>
              <w:bottom w:val="single" w:color="auto" w:sz="4" w:space="0"/>
              <w:right w:val="single" w:color="auto" w:sz="4" w:space="0"/>
            </w:tcBorders>
            <w:vAlign w:val="center"/>
          </w:tcPr>
          <w:p w14:paraId="76989E70">
            <w:pPr>
              <w:pStyle w:val="29"/>
              <w:jc w:val="center"/>
              <w:rPr>
                <w:rFonts w:ascii="宋体" w:hAnsi="宋体" w:eastAsia="宋体"/>
                <w:sz w:val="24"/>
                <w:szCs w:val="24"/>
                <w:highlight w:val="none"/>
              </w:rPr>
            </w:pPr>
            <w:r>
              <w:rPr>
                <w:rFonts w:hint="eastAsia" w:ascii="宋体" w:hAnsi="宋体" w:eastAsia="宋体"/>
                <w:sz w:val="24"/>
                <w:szCs w:val="24"/>
                <w:highlight w:val="none"/>
              </w:rPr>
              <w:t>165</w:t>
            </w:r>
          </w:p>
        </w:tc>
        <w:tc>
          <w:tcPr>
            <w:tcW w:w="1065" w:type="dxa"/>
            <w:tcBorders>
              <w:top w:val="single" w:color="auto" w:sz="4" w:space="0"/>
              <w:left w:val="single" w:color="auto" w:sz="4" w:space="0"/>
              <w:bottom w:val="single" w:color="auto" w:sz="4" w:space="0"/>
              <w:right w:val="single" w:color="auto" w:sz="4" w:space="0"/>
            </w:tcBorders>
            <w:vAlign w:val="center"/>
          </w:tcPr>
          <w:p w14:paraId="7D8D595A">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tcBorders>
              <w:top w:val="single" w:color="auto" w:sz="4" w:space="0"/>
              <w:left w:val="single" w:color="auto" w:sz="4" w:space="0"/>
              <w:bottom w:val="single" w:color="auto" w:sz="4" w:space="0"/>
              <w:right w:val="single" w:color="auto" w:sz="4" w:space="0"/>
            </w:tcBorders>
            <w:vAlign w:val="center"/>
          </w:tcPr>
          <w:p w14:paraId="10B09689">
            <w:pPr>
              <w:pStyle w:val="29"/>
              <w:rPr>
                <w:rFonts w:ascii="宋体" w:hAnsi="宋体" w:eastAsia="宋体"/>
                <w:sz w:val="24"/>
                <w:szCs w:val="24"/>
                <w:highlight w:val="none"/>
              </w:rPr>
            </w:pPr>
            <w:r>
              <w:rPr>
                <w:rFonts w:hint="eastAsia" w:ascii="宋体" w:hAnsi="宋体" w:eastAsia="宋体"/>
                <w:sz w:val="24"/>
                <w:szCs w:val="24"/>
                <w:highlight w:val="none"/>
              </w:rPr>
              <w:t>基本要求</w:t>
            </w:r>
          </w:p>
        </w:tc>
        <w:tc>
          <w:tcPr>
            <w:tcW w:w="1198" w:type="dxa"/>
            <w:tcBorders>
              <w:top w:val="single" w:color="auto" w:sz="4" w:space="0"/>
              <w:left w:val="single" w:color="auto" w:sz="4" w:space="0"/>
              <w:bottom w:val="single" w:color="auto" w:sz="4" w:space="0"/>
              <w:right w:val="single" w:color="auto" w:sz="4" w:space="0"/>
            </w:tcBorders>
            <w:vAlign w:val="center"/>
          </w:tcPr>
          <w:p w14:paraId="332FB667">
            <w:pPr>
              <w:pStyle w:val="29"/>
              <w:jc w:val="center"/>
              <w:rPr>
                <w:rFonts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基本要求</w:t>
            </w:r>
          </w:p>
        </w:tc>
        <w:tc>
          <w:tcPr>
            <w:tcW w:w="1168" w:type="dxa"/>
            <w:tcBorders>
              <w:top w:val="single" w:color="auto" w:sz="4" w:space="0"/>
              <w:left w:val="single" w:color="auto" w:sz="4" w:space="0"/>
              <w:bottom w:val="single" w:color="auto" w:sz="4" w:space="0"/>
              <w:right w:val="single" w:color="auto" w:sz="4" w:space="0"/>
            </w:tcBorders>
            <w:vAlign w:val="center"/>
          </w:tcPr>
          <w:p w14:paraId="5636EAA2">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176F2B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操作系统应当符合安全可靠测评要求</w:t>
            </w:r>
          </w:p>
        </w:tc>
      </w:tr>
      <w:tr w14:paraId="0194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546541FD">
            <w:pPr>
              <w:pStyle w:val="29"/>
              <w:jc w:val="center"/>
              <w:rPr>
                <w:rFonts w:ascii="宋体" w:hAnsi="宋体" w:eastAsia="宋体"/>
                <w:sz w:val="24"/>
                <w:szCs w:val="24"/>
                <w:highlight w:val="none"/>
              </w:rPr>
            </w:pPr>
            <w:r>
              <w:rPr>
                <w:rFonts w:hint="eastAsia" w:ascii="宋体" w:hAnsi="宋体" w:eastAsia="宋体"/>
                <w:sz w:val="24"/>
                <w:szCs w:val="24"/>
                <w:highlight w:val="none"/>
              </w:rPr>
              <w:t>166</w:t>
            </w:r>
          </w:p>
        </w:tc>
        <w:tc>
          <w:tcPr>
            <w:tcW w:w="1065" w:type="dxa"/>
            <w:tcBorders>
              <w:top w:val="single" w:color="auto" w:sz="4" w:space="0"/>
              <w:left w:val="single" w:color="auto" w:sz="4" w:space="0"/>
              <w:bottom w:val="single" w:color="auto" w:sz="4" w:space="0"/>
              <w:right w:val="single" w:color="auto" w:sz="4" w:space="0"/>
            </w:tcBorders>
            <w:vAlign w:val="center"/>
          </w:tcPr>
          <w:p w14:paraId="1EBE855D">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0A22ABE6">
            <w:pPr>
              <w:pStyle w:val="29"/>
              <w:rPr>
                <w:rFonts w:ascii="宋体" w:hAnsi="宋体" w:eastAsia="宋体"/>
                <w:sz w:val="24"/>
                <w:szCs w:val="24"/>
                <w:highlight w:val="none"/>
              </w:rPr>
            </w:pPr>
            <w:r>
              <w:rPr>
                <w:rFonts w:hint="eastAsia" w:ascii="宋体" w:hAnsi="宋体" w:eastAsia="宋体"/>
                <w:sz w:val="24"/>
                <w:szCs w:val="24"/>
                <w:highlight w:val="none"/>
              </w:rPr>
              <w:t>密码算法支持</w:t>
            </w:r>
          </w:p>
        </w:tc>
        <w:tc>
          <w:tcPr>
            <w:tcW w:w="1198" w:type="dxa"/>
            <w:tcBorders>
              <w:top w:val="single" w:color="auto" w:sz="4" w:space="0"/>
              <w:left w:val="single" w:color="auto" w:sz="4" w:space="0"/>
              <w:bottom w:val="single" w:color="auto" w:sz="4" w:space="0"/>
              <w:right w:val="single" w:color="auto" w:sz="4" w:space="0"/>
            </w:tcBorders>
            <w:vAlign w:val="center"/>
          </w:tcPr>
          <w:p w14:paraId="0FB8178C">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密码算法实现</w:t>
            </w:r>
          </w:p>
        </w:tc>
        <w:tc>
          <w:tcPr>
            <w:tcW w:w="1168" w:type="dxa"/>
            <w:tcBorders>
              <w:top w:val="single" w:color="auto" w:sz="4" w:space="0"/>
              <w:left w:val="single" w:color="auto" w:sz="4" w:space="0"/>
              <w:bottom w:val="single" w:color="auto" w:sz="4" w:space="0"/>
              <w:right w:val="single" w:color="auto" w:sz="4" w:space="0"/>
            </w:tcBorders>
            <w:vAlign w:val="center"/>
          </w:tcPr>
          <w:p w14:paraId="5280C05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201F051A">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操作系统支持GM/T0002、GM/T0003和GM/T0004规定的密码算法运算</w:t>
            </w:r>
          </w:p>
        </w:tc>
      </w:tr>
      <w:tr w14:paraId="68B6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2F0D680">
            <w:pPr>
              <w:pStyle w:val="29"/>
              <w:jc w:val="center"/>
              <w:rPr>
                <w:rFonts w:ascii="宋体" w:hAnsi="宋体" w:eastAsia="宋体"/>
                <w:sz w:val="24"/>
                <w:szCs w:val="24"/>
                <w:highlight w:val="none"/>
              </w:rPr>
            </w:pPr>
            <w:r>
              <w:rPr>
                <w:rFonts w:hint="eastAsia" w:ascii="宋体" w:hAnsi="宋体" w:eastAsia="宋体"/>
                <w:sz w:val="24"/>
                <w:szCs w:val="24"/>
                <w:highlight w:val="none"/>
              </w:rPr>
              <w:t>167</w:t>
            </w:r>
          </w:p>
        </w:tc>
        <w:tc>
          <w:tcPr>
            <w:tcW w:w="1065" w:type="dxa"/>
            <w:tcBorders>
              <w:top w:val="single" w:color="auto" w:sz="4" w:space="0"/>
              <w:left w:val="single" w:color="auto" w:sz="4" w:space="0"/>
              <w:bottom w:val="single" w:color="auto" w:sz="4" w:space="0"/>
              <w:right w:val="single" w:color="auto" w:sz="4" w:space="0"/>
            </w:tcBorders>
            <w:vAlign w:val="center"/>
          </w:tcPr>
          <w:p w14:paraId="0B8C44EB">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65C429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8E0BE94">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随机数生成</w:t>
            </w:r>
          </w:p>
        </w:tc>
        <w:tc>
          <w:tcPr>
            <w:tcW w:w="1168" w:type="dxa"/>
            <w:tcBorders>
              <w:top w:val="single" w:color="auto" w:sz="4" w:space="0"/>
              <w:left w:val="single" w:color="auto" w:sz="4" w:space="0"/>
              <w:bottom w:val="single" w:color="auto" w:sz="4" w:space="0"/>
              <w:right w:val="single" w:color="auto" w:sz="4" w:space="0"/>
            </w:tcBorders>
            <w:vAlign w:val="center"/>
          </w:tcPr>
          <w:p w14:paraId="367EE0CB">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EA7232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操作系统随机数质量符合GM/T0005《随机性检测规范》或GB/T32915《信息安全技术二元序列随机性检测方法》</w:t>
            </w:r>
          </w:p>
        </w:tc>
      </w:tr>
      <w:tr w14:paraId="5A61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7AD0FE7E">
            <w:pPr>
              <w:pStyle w:val="29"/>
              <w:jc w:val="center"/>
              <w:rPr>
                <w:rFonts w:ascii="宋体" w:hAnsi="宋体" w:eastAsia="宋体"/>
                <w:sz w:val="24"/>
                <w:szCs w:val="24"/>
                <w:highlight w:val="none"/>
              </w:rPr>
            </w:pPr>
            <w:r>
              <w:rPr>
                <w:rFonts w:hint="eastAsia" w:ascii="宋体" w:hAnsi="宋体" w:eastAsia="宋体"/>
                <w:sz w:val="24"/>
                <w:szCs w:val="24"/>
                <w:highlight w:val="none"/>
              </w:rPr>
              <w:t>168</w:t>
            </w:r>
          </w:p>
        </w:tc>
        <w:tc>
          <w:tcPr>
            <w:tcW w:w="1065" w:type="dxa"/>
            <w:tcBorders>
              <w:top w:val="single" w:color="auto" w:sz="4" w:space="0"/>
              <w:left w:val="single" w:color="auto" w:sz="4" w:space="0"/>
              <w:bottom w:val="single" w:color="auto" w:sz="4" w:space="0"/>
              <w:right w:val="single" w:color="auto" w:sz="4" w:space="0"/>
            </w:tcBorders>
            <w:vAlign w:val="center"/>
          </w:tcPr>
          <w:p w14:paraId="707E0EC8">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0D0B9F35">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DCA373A">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内置数字证书</w:t>
            </w:r>
          </w:p>
        </w:tc>
        <w:tc>
          <w:tcPr>
            <w:tcW w:w="1168" w:type="dxa"/>
            <w:tcBorders>
              <w:top w:val="single" w:color="auto" w:sz="4" w:space="0"/>
              <w:left w:val="single" w:color="auto" w:sz="4" w:space="0"/>
              <w:bottom w:val="single" w:color="auto" w:sz="4" w:space="0"/>
              <w:right w:val="single" w:color="auto" w:sz="4" w:space="0"/>
            </w:tcBorders>
            <w:vAlign w:val="center"/>
          </w:tcPr>
          <w:p w14:paraId="7B49FA36">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7B99321">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操作系统内置国家电子认证根CA的根证书</w:t>
            </w:r>
          </w:p>
        </w:tc>
      </w:tr>
      <w:tr w14:paraId="54FD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99E1F88">
            <w:pPr>
              <w:pStyle w:val="29"/>
              <w:jc w:val="center"/>
              <w:rPr>
                <w:rFonts w:ascii="宋体" w:hAnsi="宋体" w:eastAsia="宋体"/>
                <w:sz w:val="24"/>
                <w:szCs w:val="24"/>
                <w:highlight w:val="none"/>
              </w:rPr>
            </w:pPr>
            <w:r>
              <w:rPr>
                <w:rFonts w:hint="eastAsia" w:ascii="宋体" w:hAnsi="宋体" w:eastAsia="宋体"/>
                <w:sz w:val="24"/>
                <w:szCs w:val="24"/>
                <w:highlight w:val="none"/>
              </w:rPr>
              <w:t>169</w:t>
            </w:r>
          </w:p>
        </w:tc>
        <w:tc>
          <w:tcPr>
            <w:tcW w:w="1065" w:type="dxa"/>
            <w:tcBorders>
              <w:top w:val="single" w:color="auto" w:sz="4" w:space="0"/>
              <w:left w:val="single" w:color="auto" w:sz="4" w:space="0"/>
              <w:bottom w:val="single" w:color="auto" w:sz="4" w:space="0"/>
              <w:right w:val="single" w:color="auto" w:sz="4" w:space="0"/>
            </w:tcBorders>
            <w:vAlign w:val="center"/>
          </w:tcPr>
          <w:p w14:paraId="6A53287E">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4DEA93B">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4AAFBAD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密码协议实现</w:t>
            </w:r>
          </w:p>
        </w:tc>
        <w:tc>
          <w:tcPr>
            <w:tcW w:w="1168" w:type="dxa"/>
            <w:tcBorders>
              <w:top w:val="single" w:color="auto" w:sz="4" w:space="0"/>
              <w:left w:val="single" w:color="auto" w:sz="4" w:space="0"/>
              <w:bottom w:val="single" w:color="auto" w:sz="4" w:space="0"/>
              <w:right w:val="single" w:color="auto" w:sz="4" w:space="0"/>
            </w:tcBorders>
            <w:vAlign w:val="center"/>
          </w:tcPr>
          <w:p w14:paraId="5E1A154D">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E81ADB9">
            <w:pPr>
              <w:pStyle w:val="29"/>
              <w:rPr>
                <w:rFonts w:ascii="宋体" w:hAnsi="宋体" w:eastAsia="宋体"/>
                <w:sz w:val="24"/>
                <w:szCs w:val="24"/>
                <w:highlight w:val="none"/>
              </w:rPr>
            </w:pPr>
            <w:r>
              <w:rPr>
                <w:rFonts w:hint="eastAsia" w:ascii="宋体" w:hAnsi="宋体" w:eastAsia="宋体"/>
                <w:sz w:val="24"/>
                <w:szCs w:val="24"/>
                <w:highlight w:val="none"/>
              </w:rPr>
              <w:t>操作系统支持符合GB/T38636—2020的TLCP</w:t>
            </w:r>
          </w:p>
        </w:tc>
      </w:tr>
      <w:tr w14:paraId="53BF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583" w:type="dxa"/>
            <w:tcBorders>
              <w:top w:val="single" w:color="auto" w:sz="4" w:space="0"/>
              <w:left w:val="single" w:color="auto" w:sz="4" w:space="0"/>
              <w:bottom w:val="single" w:color="auto" w:sz="4" w:space="0"/>
              <w:right w:val="single" w:color="auto" w:sz="4" w:space="0"/>
            </w:tcBorders>
            <w:vAlign w:val="center"/>
          </w:tcPr>
          <w:p w14:paraId="6E6F15FE">
            <w:pPr>
              <w:pStyle w:val="29"/>
              <w:jc w:val="center"/>
              <w:rPr>
                <w:rFonts w:ascii="宋体" w:hAnsi="宋体" w:eastAsia="宋体"/>
                <w:sz w:val="24"/>
                <w:szCs w:val="24"/>
                <w:highlight w:val="none"/>
              </w:rPr>
            </w:pPr>
            <w:r>
              <w:rPr>
                <w:rFonts w:hint="eastAsia" w:ascii="宋体" w:hAnsi="宋体" w:eastAsia="宋体"/>
                <w:sz w:val="24"/>
                <w:szCs w:val="24"/>
                <w:highlight w:val="none"/>
              </w:rPr>
              <w:t>170</w:t>
            </w:r>
          </w:p>
        </w:tc>
        <w:tc>
          <w:tcPr>
            <w:tcW w:w="1065" w:type="dxa"/>
            <w:tcBorders>
              <w:top w:val="single" w:color="auto" w:sz="4" w:space="0"/>
              <w:left w:val="single" w:color="auto" w:sz="4" w:space="0"/>
              <w:bottom w:val="single" w:color="auto" w:sz="4" w:space="0"/>
              <w:right w:val="single" w:color="auto" w:sz="4" w:space="0"/>
            </w:tcBorders>
            <w:vAlign w:val="center"/>
          </w:tcPr>
          <w:p w14:paraId="7F3BDCC8">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64B937CE">
            <w:pPr>
              <w:pStyle w:val="29"/>
              <w:rPr>
                <w:rFonts w:ascii="宋体" w:hAnsi="宋体" w:eastAsia="宋体"/>
                <w:sz w:val="24"/>
                <w:szCs w:val="24"/>
                <w:highlight w:val="none"/>
              </w:rPr>
            </w:pPr>
            <w:r>
              <w:rPr>
                <w:rFonts w:hint="eastAsia" w:ascii="宋体" w:hAnsi="宋体" w:eastAsia="宋体"/>
                <w:sz w:val="24"/>
                <w:szCs w:val="24"/>
                <w:highlight w:val="none"/>
              </w:rPr>
              <w:t>安全管理</w:t>
            </w:r>
          </w:p>
        </w:tc>
        <w:tc>
          <w:tcPr>
            <w:tcW w:w="1198" w:type="dxa"/>
            <w:tcBorders>
              <w:top w:val="single" w:color="auto" w:sz="4" w:space="0"/>
              <w:left w:val="single" w:color="auto" w:sz="4" w:space="0"/>
              <w:bottom w:val="single" w:color="auto" w:sz="4" w:space="0"/>
              <w:right w:val="single" w:color="auto" w:sz="4" w:space="0"/>
            </w:tcBorders>
            <w:vAlign w:val="center"/>
          </w:tcPr>
          <w:p w14:paraId="0D591667">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防火墙</w:t>
            </w:r>
          </w:p>
        </w:tc>
        <w:tc>
          <w:tcPr>
            <w:tcW w:w="1168" w:type="dxa"/>
            <w:tcBorders>
              <w:top w:val="single" w:color="auto" w:sz="4" w:space="0"/>
              <w:left w:val="single" w:color="auto" w:sz="4" w:space="0"/>
              <w:bottom w:val="single" w:color="auto" w:sz="4" w:space="0"/>
              <w:right w:val="single" w:color="auto" w:sz="4" w:space="0"/>
            </w:tcBorders>
            <w:vAlign w:val="center"/>
          </w:tcPr>
          <w:p w14:paraId="2986FE43">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F531C3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操作系统提供防火墙配置管理工具，支持基于协议、网络地址、端口的访问控制规则配置，规则修改后立即生效；支持关闭指定服务和端口，包括但不限于关闭远程访问、共享访问等；支持防止ARP欺骗攻击</w:t>
            </w:r>
          </w:p>
        </w:tc>
      </w:tr>
      <w:tr w14:paraId="5EB5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213C5E74">
            <w:pPr>
              <w:pStyle w:val="29"/>
              <w:jc w:val="center"/>
              <w:rPr>
                <w:rFonts w:ascii="宋体" w:hAnsi="宋体" w:eastAsia="宋体"/>
                <w:sz w:val="24"/>
                <w:szCs w:val="24"/>
                <w:highlight w:val="none"/>
              </w:rPr>
            </w:pPr>
            <w:r>
              <w:rPr>
                <w:rFonts w:hint="eastAsia" w:ascii="宋体" w:hAnsi="宋体" w:eastAsia="宋体"/>
                <w:sz w:val="24"/>
                <w:szCs w:val="24"/>
                <w:highlight w:val="none"/>
              </w:rPr>
              <w:t>171</w:t>
            </w:r>
          </w:p>
        </w:tc>
        <w:tc>
          <w:tcPr>
            <w:tcW w:w="1065" w:type="dxa"/>
            <w:tcBorders>
              <w:top w:val="single" w:color="auto" w:sz="4" w:space="0"/>
              <w:left w:val="single" w:color="auto" w:sz="4" w:space="0"/>
              <w:bottom w:val="single" w:color="auto" w:sz="4" w:space="0"/>
              <w:right w:val="single" w:color="auto" w:sz="4" w:space="0"/>
            </w:tcBorders>
            <w:vAlign w:val="center"/>
          </w:tcPr>
          <w:p w14:paraId="14060CF2">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52755F4">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E07962E">
            <w:pPr>
              <w:pStyle w:val="29"/>
              <w:jc w:val="center"/>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安全框架</w:t>
            </w:r>
          </w:p>
        </w:tc>
        <w:tc>
          <w:tcPr>
            <w:tcW w:w="1168" w:type="dxa"/>
            <w:tcBorders>
              <w:top w:val="single" w:color="auto" w:sz="4" w:space="0"/>
              <w:left w:val="single" w:color="auto" w:sz="4" w:space="0"/>
              <w:bottom w:val="single" w:color="auto" w:sz="4" w:space="0"/>
              <w:right w:val="single" w:color="auto" w:sz="4" w:space="0"/>
            </w:tcBorders>
            <w:vAlign w:val="center"/>
          </w:tcPr>
          <w:p w14:paraId="5919C64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57D03CED">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操作系统提供统一访问控制安全框架</w:t>
            </w:r>
          </w:p>
        </w:tc>
      </w:tr>
      <w:tr w14:paraId="19F6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83" w:type="dxa"/>
            <w:tcBorders>
              <w:top w:val="single" w:color="auto" w:sz="4" w:space="0"/>
              <w:left w:val="single" w:color="auto" w:sz="4" w:space="0"/>
              <w:bottom w:val="single" w:color="auto" w:sz="4" w:space="0"/>
              <w:right w:val="single" w:color="auto" w:sz="4" w:space="0"/>
            </w:tcBorders>
            <w:vAlign w:val="center"/>
          </w:tcPr>
          <w:p w14:paraId="42ED2509">
            <w:pPr>
              <w:pStyle w:val="29"/>
              <w:jc w:val="center"/>
              <w:rPr>
                <w:rFonts w:ascii="宋体" w:hAnsi="宋体" w:eastAsia="宋体"/>
                <w:sz w:val="24"/>
                <w:szCs w:val="24"/>
                <w:highlight w:val="none"/>
              </w:rPr>
            </w:pPr>
            <w:r>
              <w:rPr>
                <w:rFonts w:hint="eastAsia" w:ascii="宋体" w:hAnsi="宋体" w:eastAsia="宋体"/>
                <w:sz w:val="24"/>
                <w:szCs w:val="24"/>
                <w:highlight w:val="none"/>
              </w:rPr>
              <w:t>172</w:t>
            </w:r>
          </w:p>
        </w:tc>
        <w:tc>
          <w:tcPr>
            <w:tcW w:w="1065" w:type="dxa"/>
            <w:tcBorders>
              <w:top w:val="single" w:color="auto" w:sz="4" w:space="0"/>
              <w:left w:val="single" w:color="auto" w:sz="4" w:space="0"/>
              <w:bottom w:val="single" w:color="auto" w:sz="4" w:space="0"/>
              <w:right w:val="single" w:color="auto" w:sz="4" w:space="0"/>
            </w:tcBorders>
            <w:vAlign w:val="center"/>
          </w:tcPr>
          <w:p w14:paraId="5CC25220">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936A6F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D0EC15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三员管理</w:t>
            </w:r>
          </w:p>
        </w:tc>
        <w:tc>
          <w:tcPr>
            <w:tcW w:w="1168" w:type="dxa"/>
            <w:tcBorders>
              <w:top w:val="single" w:color="auto" w:sz="4" w:space="0"/>
              <w:left w:val="single" w:color="auto" w:sz="4" w:space="0"/>
              <w:bottom w:val="single" w:color="auto" w:sz="4" w:space="0"/>
              <w:right w:val="single" w:color="auto" w:sz="4" w:space="0"/>
            </w:tcBorders>
            <w:vAlign w:val="center"/>
          </w:tcPr>
          <w:p w14:paraId="01CBDB98">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137F0369">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操作系统支持系统管理员、安全管理员、审计管理员分权管理</w:t>
            </w:r>
          </w:p>
        </w:tc>
      </w:tr>
      <w:tr w14:paraId="5EA1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0F0D14AD">
            <w:pPr>
              <w:pStyle w:val="29"/>
              <w:jc w:val="center"/>
              <w:rPr>
                <w:rFonts w:ascii="宋体" w:hAnsi="宋体" w:eastAsia="宋体"/>
                <w:sz w:val="24"/>
                <w:szCs w:val="24"/>
                <w:highlight w:val="none"/>
              </w:rPr>
            </w:pPr>
            <w:r>
              <w:rPr>
                <w:rFonts w:hint="eastAsia" w:ascii="宋体" w:hAnsi="宋体" w:eastAsia="宋体"/>
                <w:sz w:val="24"/>
                <w:szCs w:val="24"/>
                <w:highlight w:val="none"/>
              </w:rPr>
              <w:t>173</w:t>
            </w:r>
          </w:p>
        </w:tc>
        <w:tc>
          <w:tcPr>
            <w:tcW w:w="1065" w:type="dxa"/>
            <w:tcBorders>
              <w:top w:val="single" w:color="auto" w:sz="4" w:space="0"/>
              <w:left w:val="single" w:color="auto" w:sz="4" w:space="0"/>
              <w:bottom w:val="single" w:color="auto" w:sz="4" w:space="0"/>
              <w:right w:val="single" w:color="auto" w:sz="4" w:space="0"/>
            </w:tcBorders>
            <w:vAlign w:val="center"/>
          </w:tcPr>
          <w:p w14:paraId="69F948BE">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94CB41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2CB04450">
            <w:pPr>
              <w:pStyle w:val="29"/>
              <w:jc w:val="center"/>
              <w:rPr>
                <w:rFonts w:ascii="宋体" w:hAnsi="宋体" w:eastAsia="宋体"/>
                <w:sz w:val="24"/>
                <w:szCs w:val="24"/>
                <w:highlight w:val="none"/>
              </w:rPr>
            </w:pPr>
            <w:r>
              <w:rPr>
                <w:rFonts w:ascii="宋体" w:hAnsi="宋体" w:eastAsia="宋体"/>
                <w:sz w:val="24"/>
                <w:szCs w:val="24"/>
                <w:highlight w:val="none"/>
              </w:rPr>
              <w:t>文件完整性</w:t>
            </w:r>
          </w:p>
        </w:tc>
        <w:tc>
          <w:tcPr>
            <w:tcW w:w="1168" w:type="dxa"/>
            <w:tcBorders>
              <w:top w:val="single" w:color="auto" w:sz="4" w:space="0"/>
              <w:left w:val="single" w:color="auto" w:sz="4" w:space="0"/>
              <w:bottom w:val="single" w:color="auto" w:sz="4" w:space="0"/>
              <w:right w:val="single" w:color="auto" w:sz="4" w:space="0"/>
            </w:tcBorders>
            <w:vAlign w:val="center"/>
          </w:tcPr>
          <w:p w14:paraId="5339944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BC42F9F">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操作系统支持静态文件度量（如IMA）和动态内存度量，保障特定文件及内存中运行程序的完整性</w:t>
            </w:r>
          </w:p>
        </w:tc>
      </w:tr>
      <w:tr w14:paraId="1CDB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83" w:type="dxa"/>
            <w:tcBorders>
              <w:top w:val="single" w:color="auto" w:sz="4" w:space="0"/>
              <w:left w:val="single" w:color="auto" w:sz="4" w:space="0"/>
              <w:bottom w:val="single" w:color="auto" w:sz="4" w:space="0"/>
              <w:right w:val="single" w:color="auto" w:sz="4" w:space="0"/>
            </w:tcBorders>
            <w:vAlign w:val="center"/>
          </w:tcPr>
          <w:p w14:paraId="75042B28">
            <w:pPr>
              <w:pStyle w:val="29"/>
              <w:jc w:val="center"/>
              <w:rPr>
                <w:rFonts w:ascii="宋体" w:hAnsi="宋体" w:eastAsia="宋体"/>
                <w:sz w:val="24"/>
                <w:szCs w:val="24"/>
                <w:highlight w:val="none"/>
              </w:rPr>
            </w:pPr>
            <w:r>
              <w:rPr>
                <w:rFonts w:hint="eastAsia" w:ascii="宋体" w:hAnsi="宋体" w:eastAsia="宋体"/>
                <w:sz w:val="24"/>
                <w:szCs w:val="24"/>
                <w:highlight w:val="none"/>
              </w:rPr>
              <w:t>174</w:t>
            </w:r>
          </w:p>
        </w:tc>
        <w:tc>
          <w:tcPr>
            <w:tcW w:w="1065" w:type="dxa"/>
            <w:tcBorders>
              <w:top w:val="single" w:color="auto" w:sz="4" w:space="0"/>
              <w:left w:val="single" w:color="auto" w:sz="4" w:space="0"/>
              <w:bottom w:val="single" w:color="auto" w:sz="4" w:space="0"/>
              <w:right w:val="single" w:color="auto" w:sz="4" w:space="0"/>
            </w:tcBorders>
            <w:vAlign w:val="center"/>
          </w:tcPr>
          <w:p w14:paraId="438A0E5D">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1D696E05">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6A90E006">
            <w:pPr>
              <w:pStyle w:val="29"/>
              <w:jc w:val="center"/>
              <w:rPr>
                <w:rFonts w:ascii="宋体" w:hAnsi="宋体" w:eastAsia="宋体"/>
                <w:sz w:val="24"/>
                <w:szCs w:val="24"/>
                <w:highlight w:val="none"/>
              </w:rPr>
            </w:pPr>
            <w:r>
              <w:rPr>
                <w:rFonts w:ascii="宋体" w:hAnsi="宋体" w:eastAsia="宋体"/>
                <w:sz w:val="24"/>
                <w:szCs w:val="24"/>
                <w:highlight w:val="none"/>
              </w:rPr>
              <w:t>可信计算</w:t>
            </w:r>
          </w:p>
        </w:tc>
        <w:tc>
          <w:tcPr>
            <w:tcW w:w="1168" w:type="dxa"/>
            <w:tcBorders>
              <w:top w:val="single" w:color="auto" w:sz="4" w:space="0"/>
              <w:left w:val="single" w:color="auto" w:sz="4" w:space="0"/>
              <w:bottom w:val="single" w:color="auto" w:sz="4" w:space="0"/>
              <w:right w:val="single" w:color="auto" w:sz="4" w:space="0"/>
            </w:tcBorders>
            <w:vAlign w:val="center"/>
          </w:tcPr>
          <w:p w14:paraId="70F9796C">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12DA7E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操作系统支持机密计算框架，提供机密计算SDK，能接入1种以上可信执行环境</w:t>
            </w:r>
          </w:p>
        </w:tc>
      </w:tr>
      <w:tr w14:paraId="4915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583" w:type="dxa"/>
            <w:tcBorders>
              <w:top w:val="single" w:color="auto" w:sz="4" w:space="0"/>
              <w:left w:val="single" w:color="auto" w:sz="4" w:space="0"/>
              <w:bottom w:val="single" w:color="auto" w:sz="4" w:space="0"/>
              <w:right w:val="single" w:color="auto" w:sz="4" w:space="0"/>
            </w:tcBorders>
            <w:vAlign w:val="center"/>
          </w:tcPr>
          <w:p w14:paraId="49391E7B">
            <w:pPr>
              <w:pStyle w:val="29"/>
              <w:jc w:val="center"/>
              <w:rPr>
                <w:rFonts w:ascii="宋体" w:hAnsi="宋体" w:eastAsia="宋体"/>
                <w:sz w:val="24"/>
                <w:szCs w:val="24"/>
                <w:highlight w:val="none"/>
              </w:rPr>
            </w:pPr>
            <w:r>
              <w:rPr>
                <w:rFonts w:hint="eastAsia" w:ascii="宋体" w:hAnsi="宋体" w:eastAsia="宋体"/>
                <w:sz w:val="24"/>
                <w:szCs w:val="24"/>
                <w:highlight w:val="none"/>
              </w:rPr>
              <w:t>175</w:t>
            </w:r>
          </w:p>
        </w:tc>
        <w:tc>
          <w:tcPr>
            <w:tcW w:w="1065" w:type="dxa"/>
            <w:tcBorders>
              <w:top w:val="single" w:color="auto" w:sz="4" w:space="0"/>
              <w:left w:val="single" w:color="auto" w:sz="4" w:space="0"/>
              <w:bottom w:val="single" w:color="auto" w:sz="4" w:space="0"/>
              <w:right w:val="single" w:color="auto" w:sz="4" w:space="0"/>
            </w:tcBorders>
            <w:vAlign w:val="center"/>
          </w:tcPr>
          <w:p w14:paraId="0765EE3F">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26D5D160">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B12DC96">
            <w:pPr>
              <w:pStyle w:val="29"/>
              <w:jc w:val="center"/>
              <w:rPr>
                <w:rFonts w:ascii="宋体" w:hAnsi="宋体" w:eastAsia="宋体"/>
                <w:sz w:val="24"/>
                <w:szCs w:val="24"/>
                <w:highlight w:val="none"/>
              </w:rPr>
            </w:pPr>
            <w:r>
              <w:rPr>
                <w:rFonts w:ascii="宋体" w:hAnsi="宋体" w:eastAsia="宋体"/>
                <w:sz w:val="24"/>
                <w:szCs w:val="24"/>
                <w:highlight w:val="none"/>
              </w:rPr>
              <w:t>内核保护</w:t>
            </w:r>
          </w:p>
        </w:tc>
        <w:tc>
          <w:tcPr>
            <w:tcW w:w="1168" w:type="dxa"/>
            <w:tcBorders>
              <w:top w:val="single" w:color="auto" w:sz="4" w:space="0"/>
              <w:left w:val="single" w:color="auto" w:sz="4" w:space="0"/>
              <w:bottom w:val="single" w:color="auto" w:sz="4" w:space="0"/>
              <w:right w:val="single" w:color="auto" w:sz="4" w:space="0"/>
            </w:tcBorders>
            <w:vAlign w:val="center"/>
          </w:tcPr>
          <w:p w14:paraId="29D94E7F">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7124FB86">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操作系统支持内核完整性保护，保障内核不被非授权改变；提供内核模块加载黑名单机制</w:t>
            </w:r>
          </w:p>
        </w:tc>
      </w:tr>
      <w:tr w14:paraId="44A0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5" w:hRule="atLeast"/>
        </w:trPr>
        <w:tc>
          <w:tcPr>
            <w:tcW w:w="583" w:type="dxa"/>
            <w:tcBorders>
              <w:top w:val="single" w:color="auto" w:sz="4" w:space="0"/>
              <w:left w:val="single" w:color="auto" w:sz="4" w:space="0"/>
              <w:bottom w:val="single" w:color="auto" w:sz="4" w:space="0"/>
              <w:right w:val="single" w:color="auto" w:sz="4" w:space="0"/>
            </w:tcBorders>
            <w:vAlign w:val="center"/>
          </w:tcPr>
          <w:p w14:paraId="7D45BC7B">
            <w:pPr>
              <w:pStyle w:val="29"/>
              <w:jc w:val="center"/>
              <w:rPr>
                <w:rFonts w:ascii="宋体" w:hAnsi="宋体" w:eastAsia="宋体"/>
                <w:sz w:val="24"/>
                <w:szCs w:val="24"/>
                <w:highlight w:val="none"/>
              </w:rPr>
            </w:pPr>
            <w:r>
              <w:rPr>
                <w:rFonts w:hint="eastAsia" w:ascii="宋体" w:hAnsi="宋体" w:eastAsia="宋体"/>
                <w:sz w:val="24"/>
                <w:szCs w:val="24"/>
                <w:highlight w:val="none"/>
              </w:rPr>
              <w:t>176</w:t>
            </w:r>
          </w:p>
        </w:tc>
        <w:tc>
          <w:tcPr>
            <w:tcW w:w="1065" w:type="dxa"/>
            <w:tcBorders>
              <w:top w:val="single" w:color="auto" w:sz="4" w:space="0"/>
              <w:left w:val="single" w:color="auto" w:sz="4" w:space="0"/>
              <w:bottom w:val="single" w:color="auto" w:sz="4" w:space="0"/>
              <w:right w:val="single" w:color="auto" w:sz="4" w:space="0"/>
            </w:tcBorders>
            <w:vAlign w:val="center"/>
          </w:tcPr>
          <w:p w14:paraId="6B93B0D7">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tcBorders>
              <w:top w:val="single" w:color="auto" w:sz="4" w:space="0"/>
              <w:left w:val="single" w:color="auto" w:sz="4" w:space="0"/>
              <w:bottom w:val="single" w:color="auto" w:sz="4" w:space="0"/>
              <w:right w:val="single" w:color="auto" w:sz="4" w:space="0"/>
            </w:tcBorders>
            <w:vAlign w:val="center"/>
          </w:tcPr>
          <w:p w14:paraId="0968633A">
            <w:pPr>
              <w:pStyle w:val="29"/>
              <w:rPr>
                <w:rFonts w:ascii="宋体" w:hAnsi="宋体" w:eastAsia="宋体"/>
                <w:sz w:val="24"/>
                <w:szCs w:val="24"/>
                <w:highlight w:val="none"/>
              </w:rPr>
            </w:pPr>
            <w:r>
              <w:rPr>
                <w:rFonts w:hint="eastAsia" w:ascii="宋体" w:hAnsi="宋体" w:eastAsia="宋体"/>
                <w:sz w:val="24"/>
                <w:szCs w:val="24"/>
                <w:highlight w:val="none"/>
              </w:rPr>
              <w:t>身份鉴别</w:t>
            </w:r>
          </w:p>
        </w:tc>
        <w:tc>
          <w:tcPr>
            <w:tcW w:w="1198" w:type="dxa"/>
            <w:tcBorders>
              <w:top w:val="single" w:color="auto" w:sz="4" w:space="0"/>
              <w:left w:val="single" w:color="auto" w:sz="4" w:space="0"/>
              <w:bottom w:val="single" w:color="auto" w:sz="4" w:space="0"/>
              <w:right w:val="single" w:color="auto" w:sz="4" w:space="0"/>
            </w:tcBorders>
            <w:vAlign w:val="center"/>
          </w:tcPr>
          <w:p w14:paraId="1B9BE851">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身份鉴别服务</w:t>
            </w:r>
          </w:p>
        </w:tc>
        <w:tc>
          <w:tcPr>
            <w:tcW w:w="1168" w:type="dxa"/>
            <w:tcBorders>
              <w:top w:val="single" w:color="auto" w:sz="4" w:space="0"/>
              <w:left w:val="single" w:color="auto" w:sz="4" w:space="0"/>
              <w:bottom w:val="single" w:color="auto" w:sz="4" w:space="0"/>
              <w:right w:val="single" w:color="auto" w:sz="4" w:space="0"/>
            </w:tcBorders>
            <w:vAlign w:val="center"/>
          </w:tcPr>
          <w:p w14:paraId="3A766E7D">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F3F52B7">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tc>
      </w:tr>
      <w:tr w14:paraId="138F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9" w:hRule="atLeast"/>
        </w:trPr>
        <w:tc>
          <w:tcPr>
            <w:tcW w:w="583" w:type="dxa"/>
            <w:tcBorders>
              <w:top w:val="single" w:color="auto" w:sz="4" w:space="0"/>
              <w:left w:val="single" w:color="auto" w:sz="4" w:space="0"/>
              <w:bottom w:val="single" w:color="auto" w:sz="4" w:space="0"/>
              <w:right w:val="single" w:color="auto" w:sz="4" w:space="0"/>
            </w:tcBorders>
            <w:vAlign w:val="center"/>
          </w:tcPr>
          <w:p w14:paraId="1CD386BE">
            <w:pPr>
              <w:pStyle w:val="29"/>
              <w:jc w:val="center"/>
              <w:rPr>
                <w:rFonts w:ascii="宋体" w:hAnsi="宋体" w:eastAsia="宋体"/>
                <w:sz w:val="24"/>
                <w:szCs w:val="24"/>
                <w:highlight w:val="none"/>
              </w:rPr>
            </w:pPr>
            <w:r>
              <w:rPr>
                <w:rFonts w:hint="eastAsia" w:ascii="宋体" w:hAnsi="宋体" w:eastAsia="宋体"/>
                <w:sz w:val="24"/>
                <w:szCs w:val="24"/>
                <w:highlight w:val="none"/>
              </w:rPr>
              <w:t>177</w:t>
            </w:r>
          </w:p>
        </w:tc>
        <w:tc>
          <w:tcPr>
            <w:tcW w:w="1065" w:type="dxa"/>
            <w:tcBorders>
              <w:top w:val="single" w:color="auto" w:sz="4" w:space="0"/>
              <w:left w:val="single" w:color="auto" w:sz="4" w:space="0"/>
              <w:bottom w:val="single" w:color="auto" w:sz="4" w:space="0"/>
              <w:right w:val="single" w:color="auto" w:sz="4" w:space="0"/>
            </w:tcBorders>
            <w:vAlign w:val="center"/>
          </w:tcPr>
          <w:p w14:paraId="0562BAEE">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14:paraId="7E60148F">
            <w:pPr>
              <w:pStyle w:val="29"/>
              <w:rPr>
                <w:rFonts w:ascii="宋体" w:hAnsi="宋体" w:eastAsia="宋体"/>
                <w:sz w:val="24"/>
                <w:szCs w:val="24"/>
                <w:highlight w:val="none"/>
              </w:rPr>
            </w:pPr>
            <w:r>
              <w:rPr>
                <w:rFonts w:hint="eastAsia" w:ascii="宋体" w:hAnsi="宋体" w:eastAsia="宋体"/>
                <w:sz w:val="24"/>
                <w:szCs w:val="24"/>
                <w:highlight w:val="none"/>
              </w:rPr>
              <w:t>访问控制</w:t>
            </w:r>
          </w:p>
        </w:tc>
        <w:tc>
          <w:tcPr>
            <w:tcW w:w="1198" w:type="dxa"/>
            <w:tcBorders>
              <w:top w:val="single" w:color="auto" w:sz="4" w:space="0"/>
              <w:left w:val="single" w:color="auto" w:sz="4" w:space="0"/>
              <w:bottom w:val="single" w:color="auto" w:sz="4" w:space="0"/>
              <w:right w:val="single" w:color="auto" w:sz="4" w:space="0"/>
            </w:tcBorders>
            <w:vAlign w:val="center"/>
          </w:tcPr>
          <w:p w14:paraId="11D1BA7B">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自主访问控制</w:t>
            </w:r>
          </w:p>
        </w:tc>
        <w:tc>
          <w:tcPr>
            <w:tcW w:w="1168" w:type="dxa"/>
            <w:tcBorders>
              <w:top w:val="single" w:color="auto" w:sz="4" w:space="0"/>
              <w:left w:val="single" w:color="auto" w:sz="4" w:space="0"/>
              <w:bottom w:val="single" w:color="auto" w:sz="4" w:space="0"/>
              <w:right w:val="single" w:color="auto" w:sz="4" w:space="0"/>
            </w:tcBorders>
            <w:vAlign w:val="center"/>
          </w:tcPr>
          <w:p w14:paraId="732B24B4">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614BED92">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允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14:paraId="6E6D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83" w:type="dxa"/>
            <w:tcBorders>
              <w:top w:val="single" w:color="auto" w:sz="4" w:space="0"/>
              <w:left w:val="single" w:color="auto" w:sz="4" w:space="0"/>
              <w:bottom w:val="single" w:color="auto" w:sz="4" w:space="0"/>
              <w:right w:val="single" w:color="auto" w:sz="4" w:space="0"/>
            </w:tcBorders>
            <w:vAlign w:val="center"/>
          </w:tcPr>
          <w:p w14:paraId="26467703">
            <w:pPr>
              <w:pStyle w:val="29"/>
              <w:jc w:val="center"/>
              <w:rPr>
                <w:rFonts w:ascii="宋体" w:hAnsi="宋体" w:eastAsia="宋体"/>
                <w:sz w:val="24"/>
                <w:szCs w:val="24"/>
                <w:highlight w:val="none"/>
              </w:rPr>
            </w:pPr>
            <w:r>
              <w:rPr>
                <w:rFonts w:hint="eastAsia" w:ascii="宋体" w:hAnsi="宋体" w:eastAsia="宋体"/>
                <w:sz w:val="24"/>
                <w:szCs w:val="24"/>
                <w:highlight w:val="none"/>
              </w:rPr>
              <w:t>178</w:t>
            </w:r>
          </w:p>
        </w:tc>
        <w:tc>
          <w:tcPr>
            <w:tcW w:w="1065" w:type="dxa"/>
            <w:tcBorders>
              <w:top w:val="single" w:color="auto" w:sz="4" w:space="0"/>
              <w:left w:val="single" w:color="auto" w:sz="4" w:space="0"/>
              <w:bottom w:val="single" w:color="auto" w:sz="4" w:space="0"/>
              <w:right w:val="single" w:color="auto" w:sz="4" w:space="0"/>
            </w:tcBorders>
            <w:vAlign w:val="center"/>
          </w:tcPr>
          <w:p w14:paraId="020725D6">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7DAA5F56">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1B2AF05D">
            <w:pPr>
              <w:pStyle w:val="29"/>
              <w:jc w:val="center"/>
              <w:rPr>
                <w:rFonts w:ascii="宋体" w:hAnsi="宋体" w:eastAsia="宋体"/>
                <w:b/>
                <w:sz w:val="24"/>
                <w:szCs w:val="24"/>
                <w:highlight w:val="none"/>
              </w:rPr>
            </w:pPr>
            <w:r>
              <w:rPr>
                <w:rFonts w:hint="eastAsia" w:ascii="宋体" w:hAnsi="宋体" w:eastAsia="宋体" w:cs="宋体"/>
                <w:sz w:val="24"/>
                <w:szCs w:val="24"/>
                <w:highlight w:val="none"/>
              </w:rPr>
              <w:t>#</w:t>
            </w:r>
            <w:r>
              <w:rPr>
                <w:rFonts w:ascii="宋体" w:hAnsi="宋体" w:eastAsia="宋体"/>
                <w:bCs/>
                <w:sz w:val="24"/>
                <w:szCs w:val="24"/>
                <w:highlight w:val="none"/>
              </w:rPr>
              <w:t>强制访问控制</w:t>
            </w:r>
          </w:p>
        </w:tc>
        <w:tc>
          <w:tcPr>
            <w:tcW w:w="1168" w:type="dxa"/>
            <w:tcBorders>
              <w:top w:val="single" w:color="auto" w:sz="4" w:space="0"/>
              <w:left w:val="single" w:color="auto" w:sz="4" w:space="0"/>
              <w:bottom w:val="single" w:color="auto" w:sz="4" w:space="0"/>
              <w:right w:val="single" w:color="auto" w:sz="4" w:space="0"/>
            </w:tcBorders>
            <w:vAlign w:val="center"/>
          </w:tcPr>
          <w:p w14:paraId="63FCB70A">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B85618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操作系统支持对应用程序的访问控制与资源限制，包括对文件、网络等客体的访问控制；支持应用安装控制、应用执行控制。</w:t>
            </w:r>
          </w:p>
        </w:tc>
      </w:tr>
      <w:tr w14:paraId="2D90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trPr>
        <w:tc>
          <w:tcPr>
            <w:tcW w:w="583" w:type="dxa"/>
            <w:tcBorders>
              <w:top w:val="single" w:color="auto" w:sz="4" w:space="0"/>
              <w:left w:val="single" w:color="auto" w:sz="4" w:space="0"/>
              <w:bottom w:val="single" w:color="auto" w:sz="4" w:space="0"/>
              <w:right w:val="single" w:color="auto" w:sz="4" w:space="0"/>
            </w:tcBorders>
            <w:vAlign w:val="center"/>
          </w:tcPr>
          <w:p w14:paraId="1928ED22">
            <w:pPr>
              <w:pStyle w:val="29"/>
              <w:jc w:val="center"/>
              <w:rPr>
                <w:rFonts w:ascii="宋体" w:hAnsi="宋体" w:eastAsia="宋体"/>
                <w:sz w:val="24"/>
                <w:szCs w:val="24"/>
                <w:highlight w:val="none"/>
              </w:rPr>
            </w:pPr>
            <w:r>
              <w:rPr>
                <w:rFonts w:hint="eastAsia" w:ascii="宋体" w:hAnsi="宋体" w:eastAsia="宋体"/>
                <w:sz w:val="24"/>
                <w:szCs w:val="24"/>
                <w:highlight w:val="none"/>
              </w:rPr>
              <w:t>179</w:t>
            </w:r>
          </w:p>
        </w:tc>
        <w:tc>
          <w:tcPr>
            <w:tcW w:w="1065" w:type="dxa"/>
            <w:tcBorders>
              <w:top w:val="single" w:color="auto" w:sz="4" w:space="0"/>
              <w:left w:val="single" w:color="auto" w:sz="4" w:space="0"/>
              <w:bottom w:val="single" w:color="auto" w:sz="4" w:space="0"/>
              <w:right w:val="single" w:color="auto" w:sz="4" w:space="0"/>
            </w:tcBorders>
            <w:vAlign w:val="center"/>
          </w:tcPr>
          <w:p w14:paraId="13BD360D">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14:paraId="409A429A">
            <w:pPr>
              <w:autoSpaceDE w:val="0"/>
              <w:autoSpaceDN w:val="0"/>
              <w:jc w:val="left"/>
              <w:rPr>
                <w:rFonts w:ascii="宋体" w:hAnsi="宋体" w:cs="黑体"/>
                <w:color w:val="000000"/>
                <w:kern w:val="0"/>
                <w:sz w:val="24"/>
                <w:highlight w:val="none"/>
                <w:lang w:eastAsia="en-US"/>
              </w:rPr>
            </w:pPr>
          </w:p>
        </w:tc>
        <w:tc>
          <w:tcPr>
            <w:tcW w:w="1198" w:type="dxa"/>
            <w:tcBorders>
              <w:top w:val="single" w:color="auto" w:sz="4" w:space="0"/>
              <w:left w:val="single" w:color="auto" w:sz="4" w:space="0"/>
              <w:bottom w:val="single" w:color="auto" w:sz="4" w:space="0"/>
              <w:right w:val="single" w:color="auto" w:sz="4" w:space="0"/>
            </w:tcBorders>
            <w:vAlign w:val="center"/>
          </w:tcPr>
          <w:p w14:paraId="500E77F9">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安全审计</w:t>
            </w:r>
          </w:p>
        </w:tc>
        <w:tc>
          <w:tcPr>
            <w:tcW w:w="1168" w:type="dxa"/>
            <w:tcBorders>
              <w:top w:val="single" w:color="auto" w:sz="4" w:space="0"/>
              <w:left w:val="single" w:color="auto" w:sz="4" w:space="0"/>
              <w:bottom w:val="single" w:color="auto" w:sz="4" w:space="0"/>
              <w:right w:val="single" w:color="auto" w:sz="4" w:space="0"/>
            </w:tcBorders>
            <w:vAlign w:val="center"/>
          </w:tcPr>
          <w:p w14:paraId="234015A7">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1D0143B">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14:paraId="69FA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trPr>
        <w:tc>
          <w:tcPr>
            <w:tcW w:w="583" w:type="dxa"/>
            <w:tcBorders>
              <w:top w:val="single" w:color="auto" w:sz="4" w:space="0"/>
              <w:left w:val="single" w:color="auto" w:sz="4" w:space="0"/>
              <w:bottom w:val="single" w:color="auto" w:sz="4" w:space="0"/>
              <w:right w:val="single" w:color="auto" w:sz="4" w:space="0"/>
            </w:tcBorders>
            <w:vAlign w:val="center"/>
          </w:tcPr>
          <w:p w14:paraId="167B2B90">
            <w:pPr>
              <w:pStyle w:val="29"/>
              <w:jc w:val="center"/>
              <w:rPr>
                <w:rFonts w:ascii="宋体" w:hAnsi="宋体" w:eastAsia="宋体"/>
                <w:sz w:val="24"/>
                <w:szCs w:val="24"/>
                <w:highlight w:val="none"/>
              </w:rPr>
            </w:pPr>
            <w:r>
              <w:rPr>
                <w:rFonts w:hint="eastAsia" w:ascii="宋体" w:hAnsi="宋体" w:eastAsia="宋体"/>
                <w:sz w:val="24"/>
                <w:szCs w:val="24"/>
                <w:highlight w:val="none"/>
              </w:rPr>
              <w:t>180</w:t>
            </w:r>
          </w:p>
        </w:tc>
        <w:tc>
          <w:tcPr>
            <w:tcW w:w="1065" w:type="dxa"/>
            <w:tcBorders>
              <w:top w:val="single" w:color="auto" w:sz="4" w:space="0"/>
              <w:left w:val="single" w:color="auto" w:sz="4" w:space="0"/>
              <w:bottom w:val="single" w:color="auto" w:sz="4" w:space="0"/>
              <w:right w:val="single" w:color="auto" w:sz="4" w:space="0"/>
            </w:tcBorders>
            <w:vAlign w:val="center"/>
          </w:tcPr>
          <w:p w14:paraId="19DFDC5B">
            <w:pPr>
              <w:pStyle w:val="29"/>
              <w:rPr>
                <w:rFonts w:ascii="宋体" w:hAnsi="宋体" w:eastAsia="宋体"/>
                <w:sz w:val="24"/>
                <w:szCs w:val="24"/>
                <w:highlight w:val="none"/>
              </w:rPr>
            </w:pPr>
            <w:r>
              <w:rPr>
                <w:rFonts w:hint="eastAsia" w:ascii="宋体" w:hAnsi="宋体" w:eastAsia="宋体"/>
                <w:sz w:val="24"/>
                <w:szCs w:val="24"/>
                <w:highlight w:val="none"/>
              </w:rPr>
              <w:t>安全要求</w:t>
            </w:r>
          </w:p>
        </w:tc>
        <w:tc>
          <w:tcPr>
            <w:tcW w:w="1116" w:type="dxa"/>
            <w:tcBorders>
              <w:top w:val="single" w:color="auto" w:sz="4" w:space="0"/>
              <w:left w:val="single" w:color="auto" w:sz="4" w:space="0"/>
              <w:bottom w:val="single" w:color="auto" w:sz="4" w:space="0"/>
              <w:right w:val="single" w:color="auto" w:sz="4" w:space="0"/>
            </w:tcBorders>
            <w:vAlign w:val="center"/>
          </w:tcPr>
          <w:p w14:paraId="585FDCBD">
            <w:pPr>
              <w:pStyle w:val="29"/>
              <w:rPr>
                <w:rFonts w:ascii="宋体" w:hAnsi="宋体" w:eastAsia="宋体"/>
                <w:sz w:val="24"/>
                <w:szCs w:val="24"/>
                <w:highlight w:val="none"/>
              </w:rPr>
            </w:pPr>
            <w:r>
              <w:rPr>
                <w:rFonts w:hint="eastAsia" w:ascii="宋体" w:hAnsi="宋体" w:eastAsia="宋体"/>
                <w:sz w:val="24"/>
                <w:szCs w:val="24"/>
                <w:highlight w:val="none"/>
              </w:rPr>
              <w:t>漏洞</w:t>
            </w:r>
            <w:r>
              <w:rPr>
                <w:rFonts w:hint="eastAsia" w:ascii="宋体" w:hAnsi="宋体" w:eastAsia="宋体"/>
                <w:sz w:val="24"/>
                <w:szCs w:val="24"/>
                <w:highlight w:val="none"/>
                <w:lang w:eastAsia="zh-CN"/>
              </w:rPr>
              <w:t>管</w:t>
            </w:r>
            <w:r>
              <w:rPr>
                <w:rFonts w:hint="eastAsia" w:ascii="宋体" w:hAnsi="宋体" w:eastAsia="宋体"/>
                <w:sz w:val="24"/>
                <w:szCs w:val="24"/>
                <w:highlight w:val="none"/>
              </w:rPr>
              <w:t>理</w:t>
            </w:r>
          </w:p>
        </w:tc>
        <w:tc>
          <w:tcPr>
            <w:tcW w:w="1198" w:type="dxa"/>
            <w:tcBorders>
              <w:top w:val="single" w:color="auto" w:sz="4" w:space="0"/>
              <w:left w:val="single" w:color="auto" w:sz="4" w:space="0"/>
              <w:bottom w:val="single" w:color="auto" w:sz="4" w:space="0"/>
              <w:right w:val="single" w:color="auto" w:sz="4" w:space="0"/>
            </w:tcBorders>
            <w:vAlign w:val="center"/>
          </w:tcPr>
          <w:p w14:paraId="32A7C393">
            <w:pPr>
              <w:pStyle w:val="29"/>
              <w:jc w:val="center"/>
              <w:rPr>
                <w:rFonts w:ascii="宋体" w:hAnsi="宋体" w:eastAsia="宋体"/>
                <w:sz w:val="24"/>
                <w:szCs w:val="24"/>
                <w:highlight w:val="none"/>
              </w:rPr>
            </w:pPr>
            <w:r>
              <w:rPr>
                <w:rFonts w:hint="eastAsia" w:ascii="宋体" w:hAnsi="宋体" w:eastAsia="宋体"/>
                <w:sz w:val="24"/>
                <w:szCs w:val="24"/>
                <w:highlight w:val="none"/>
                <w:lang w:eastAsia="zh-CN"/>
              </w:rPr>
              <w:t>★</w:t>
            </w:r>
            <w:r>
              <w:rPr>
                <w:rFonts w:ascii="宋体" w:hAnsi="宋体" w:eastAsia="宋体"/>
                <w:sz w:val="24"/>
                <w:szCs w:val="24"/>
                <w:highlight w:val="none"/>
              </w:rPr>
              <w:t>漏洞管理</w:t>
            </w:r>
          </w:p>
        </w:tc>
        <w:tc>
          <w:tcPr>
            <w:tcW w:w="1168" w:type="dxa"/>
            <w:tcBorders>
              <w:top w:val="single" w:color="auto" w:sz="4" w:space="0"/>
              <w:left w:val="single" w:color="auto" w:sz="4" w:space="0"/>
              <w:bottom w:val="single" w:color="auto" w:sz="4" w:space="0"/>
              <w:right w:val="single" w:color="auto" w:sz="4" w:space="0"/>
            </w:tcBorders>
            <w:vAlign w:val="center"/>
          </w:tcPr>
          <w:p w14:paraId="248F9595">
            <w:pPr>
              <w:pStyle w:val="29"/>
              <w:jc w:val="center"/>
              <w:rPr>
                <w:rFonts w:ascii="宋体" w:hAnsi="宋体" w:eastAsia="宋体"/>
                <w:sz w:val="24"/>
                <w:szCs w:val="24"/>
                <w:highlight w:val="none"/>
                <w:lang w:eastAsia="zh-CN"/>
              </w:rPr>
            </w:pPr>
            <w:r>
              <w:rPr>
                <w:rFonts w:hint="eastAsia" w:ascii="宋体" w:hAnsi="宋体" w:eastAsia="宋体"/>
                <w:sz w:val="24"/>
                <w:szCs w:val="24"/>
                <w:highlight w:val="none"/>
                <w:lang w:eastAsia="zh-CN"/>
              </w:rPr>
              <w:t>否</w:t>
            </w:r>
          </w:p>
        </w:tc>
        <w:tc>
          <w:tcPr>
            <w:tcW w:w="3640" w:type="dxa"/>
            <w:tcBorders>
              <w:top w:val="single" w:color="auto" w:sz="4" w:space="0"/>
              <w:left w:val="single" w:color="auto" w:sz="4" w:space="0"/>
              <w:bottom w:val="single" w:color="auto" w:sz="4" w:space="0"/>
              <w:right w:val="single" w:color="auto" w:sz="4" w:space="0"/>
            </w:tcBorders>
            <w:vAlign w:val="center"/>
          </w:tcPr>
          <w:p w14:paraId="46228BD0">
            <w:pPr>
              <w:pStyle w:val="29"/>
              <w:rPr>
                <w:rFonts w:ascii="宋体" w:hAnsi="宋体" w:eastAsia="宋体"/>
                <w:sz w:val="24"/>
                <w:szCs w:val="24"/>
                <w:highlight w:val="none"/>
                <w:lang w:eastAsia="zh-CN"/>
              </w:rPr>
            </w:pPr>
            <w:r>
              <w:rPr>
                <w:rFonts w:hint="eastAsia" w:ascii="宋体" w:hAnsi="宋体" w:eastAsia="宋体"/>
                <w:sz w:val="24"/>
                <w:szCs w:val="24"/>
                <w:highlight w:val="none"/>
                <w:lang w:eastAsia="zh-CN"/>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14:paraId="316DCF1A">
      <w:pPr>
        <w:pStyle w:val="5"/>
        <w:ind w:firstLine="0"/>
        <w:rPr>
          <w:rFonts w:hAnsi="宋体"/>
          <w:highlight w:val="none"/>
        </w:rPr>
      </w:pPr>
    </w:p>
    <w:p w14:paraId="3A882BBB">
      <w:pPr>
        <w:pStyle w:val="15"/>
        <w:ind w:firstLine="480"/>
        <w:rPr>
          <w:rFonts w:ascii="宋体" w:hAnsi="宋体"/>
          <w:szCs w:val="24"/>
          <w:highlight w:val="none"/>
        </w:rPr>
      </w:pPr>
      <w:r>
        <w:rPr>
          <w:rFonts w:ascii="宋体" w:hAnsi="宋体"/>
          <w:szCs w:val="24"/>
          <w:highlight w:val="none"/>
        </w:rPr>
        <w:br w:type="page"/>
      </w:r>
    </w:p>
    <w:p w14:paraId="17BB670A">
      <w:pPr>
        <w:pStyle w:val="4"/>
        <w:numPr>
          <w:ilvl w:val="0"/>
          <w:numId w:val="6"/>
        </w:numPr>
        <w:rPr>
          <w:rFonts w:hAnsi="宋体"/>
          <w:szCs w:val="24"/>
          <w:highlight w:val="none"/>
        </w:rPr>
      </w:pPr>
      <w:r>
        <w:rPr>
          <w:rFonts w:hint="eastAsia" w:hAnsi="宋体"/>
          <w:szCs w:val="24"/>
          <w:highlight w:val="none"/>
        </w:rPr>
        <w:t>数据库系统1</w:t>
      </w:r>
      <w:r>
        <w:rPr>
          <w:rFonts w:hAnsi="宋体"/>
          <w:szCs w:val="24"/>
          <w:highlight w:val="none"/>
        </w:rPr>
        <w:t xml:space="preserve"> </w:t>
      </w:r>
    </w:p>
    <w:tbl>
      <w:tblPr>
        <w:tblStyle w:val="16"/>
        <w:tblW w:w="8672"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5"/>
        <w:gridCol w:w="709"/>
        <w:gridCol w:w="860"/>
        <w:gridCol w:w="1129"/>
        <w:gridCol w:w="1209"/>
        <w:gridCol w:w="4100"/>
      </w:tblGrid>
      <w:tr w14:paraId="21BE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665" w:type="dxa"/>
            <w:vAlign w:val="center"/>
          </w:tcPr>
          <w:p w14:paraId="55C9FAA4">
            <w:pPr>
              <w:widowControl/>
              <w:kinsoku w:val="0"/>
              <w:autoSpaceDE w:val="0"/>
              <w:autoSpaceDN w:val="0"/>
              <w:adjustRightInd w:val="0"/>
              <w:snapToGrid w:val="0"/>
              <w:spacing w:before="162" w:line="360" w:lineRule="auto"/>
              <w:jc w:val="center"/>
              <w:textAlignment w:val="baseline"/>
              <w:rPr>
                <w:rFonts w:ascii="宋体" w:hAnsi="宋体" w:cs="宋体"/>
                <w:snapToGrid w:val="0"/>
                <w:color w:val="000000"/>
                <w:kern w:val="0"/>
                <w:sz w:val="24"/>
                <w:highlight w:val="none"/>
                <w:lang w:eastAsia="en-US"/>
              </w:rPr>
            </w:pPr>
            <w:bookmarkStart w:id="63" w:name="OLE_LINK28"/>
            <w:bookmarkStart w:id="64" w:name="OLE_LINK29"/>
            <w:r>
              <w:rPr>
                <w:rFonts w:hint="eastAsia" w:ascii="宋体" w:hAnsi="宋体" w:cs="宋体"/>
                <w:b/>
                <w:bCs/>
                <w:snapToGrid w:val="0"/>
                <w:color w:val="000000"/>
                <w:spacing w:val="-6"/>
                <w:kern w:val="0"/>
                <w:sz w:val="24"/>
                <w:highlight w:val="none"/>
                <w:lang w:eastAsia="en-US"/>
              </w:rPr>
              <w:t>序号</w:t>
            </w:r>
          </w:p>
        </w:tc>
        <w:tc>
          <w:tcPr>
            <w:tcW w:w="709" w:type="dxa"/>
            <w:vAlign w:val="center"/>
          </w:tcPr>
          <w:p w14:paraId="4FE93D31">
            <w:pPr>
              <w:widowControl/>
              <w:kinsoku w:val="0"/>
              <w:autoSpaceDE w:val="0"/>
              <w:autoSpaceDN w:val="0"/>
              <w:adjustRightInd w:val="0"/>
              <w:snapToGrid w:val="0"/>
              <w:spacing w:before="162" w:line="360" w:lineRule="auto"/>
              <w:jc w:val="center"/>
              <w:textAlignment w:val="baseline"/>
              <w:rPr>
                <w:rFonts w:ascii="宋体" w:hAnsi="宋体" w:cs="宋体"/>
                <w:b/>
                <w:bCs/>
                <w:snapToGrid w:val="0"/>
                <w:color w:val="000000"/>
                <w:spacing w:val="-3"/>
                <w:kern w:val="0"/>
                <w:sz w:val="24"/>
                <w:highlight w:val="none"/>
                <w:lang w:eastAsia="en-US"/>
              </w:rPr>
            </w:pPr>
            <w:r>
              <w:rPr>
                <w:rFonts w:hint="eastAsia" w:ascii="宋体" w:hAnsi="宋体" w:cs="宋体"/>
                <w:b/>
                <w:bCs/>
                <w:snapToGrid w:val="0"/>
                <w:color w:val="000000"/>
                <w:spacing w:val="-3"/>
                <w:kern w:val="0"/>
                <w:sz w:val="24"/>
                <w:highlight w:val="none"/>
                <w:lang w:eastAsia="en-US"/>
              </w:rPr>
              <w:t>指标分类</w:t>
            </w:r>
          </w:p>
        </w:tc>
        <w:tc>
          <w:tcPr>
            <w:tcW w:w="860" w:type="dxa"/>
            <w:vAlign w:val="center"/>
          </w:tcPr>
          <w:p w14:paraId="17A0F58E">
            <w:pPr>
              <w:widowControl/>
              <w:kinsoku w:val="0"/>
              <w:autoSpaceDE w:val="0"/>
              <w:autoSpaceDN w:val="0"/>
              <w:adjustRightInd w:val="0"/>
              <w:snapToGrid w:val="0"/>
              <w:spacing w:before="162" w:line="360" w:lineRule="auto"/>
              <w:jc w:val="center"/>
              <w:textAlignment w:val="baseline"/>
              <w:rPr>
                <w:rFonts w:ascii="宋体" w:hAnsi="宋体" w:cs="宋体"/>
                <w:b/>
                <w:bCs/>
                <w:snapToGrid w:val="0"/>
                <w:color w:val="000000"/>
                <w:spacing w:val="-3"/>
                <w:kern w:val="0"/>
                <w:sz w:val="24"/>
                <w:highlight w:val="none"/>
                <w:lang w:eastAsia="en-US"/>
              </w:rPr>
            </w:pPr>
            <w:r>
              <w:rPr>
                <w:rFonts w:hint="eastAsia" w:ascii="宋体" w:hAnsi="宋体" w:cs="宋体"/>
                <w:b/>
                <w:bCs/>
                <w:snapToGrid w:val="0"/>
                <w:color w:val="000000"/>
                <w:spacing w:val="-3"/>
                <w:kern w:val="0"/>
                <w:sz w:val="24"/>
                <w:highlight w:val="none"/>
                <w:lang w:eastAsia="en-US"/>
              </w:rPr>
              <w:t>一级指标</w:t>
            </w:r>
          </w:p>
        </w:tc>
        <w:tc>
          <w:tcPr>
            <w:tcW w:w="1129" w:type="dxa"/>
            <w:vAlign w:val="center"/>
          </w:tcPr>
          <w:p w14:paraId="4D4007B7">
            <w:pPr>
              <w:widowControl/>
              <w:kinsoku w:val="0"/>
              <w:autoSpaceDE w:val="0"/>
              <w:autoSpaceDN w:val="0"/>
              <w:adjustRightInd w:val="0"/>
              <w:snapToGrid w:val="0"/>
              <w:spacing w:before="162" w:line="360" w:lineRule="auto"/>
              <w:jc w:val="center"/>
              <w:textAlignment w:val="baseline"/>
              <w:rPr>
                <w:rFonts w:ascii="宋体" w:hAnsi="宋体" w:cs="宋体"/>
                <w:b/>
                <w:bCs/>
                <w:snapToGrid w:val="0"/>
                <w:color w:val="000000"/>
                <w:spacing w:val="-3"/>
                <w:kern w:val="0"/>
                <w:sz w:val="24"/>
                <w:highlight w:val="none"/>
                <w:lang w:eastAsia="en-US"/>
              </w:rPr>
            </w:pPr>
            <w:r>
              <w:rPr>
                <w:rFonts w:hint="eastAsia" w:ascii="宋体" w:hAnsi="宋体" w:cs="宋体"/>
                <w:b/>
                <w:bCs/>
                <w:snapToGrid w:val="0"/>
                <w:color w:val="000000"/>
                <w:spacing w:val="-3"/>
                <w:kern w:val="0"/>
                <w:sz w:val="24"/>
                <w:highlight w:val="none"/>
                <w:lang w:eastAsia="en-US"/>
              </w:rPr>
              <w:t>二级指标</w:t>
            </w:r>
          </w:p>
        </w:tc>
        <w:tc>
          <w:tcPr>
            <w:tcW w:w="1209" w:type="dxa"/>
            <w:vAlign w:val="center"/>
          </w:tcPr>
          <w:p w14:paraId="0A9B1762">
            <w:pPr>
              <w:widowControl/>
              <w:kinsoku w:val="0"/>
              <w:autoSpaceDE w:val="0"/>
              <w:autoSpaceDN w:val="0"/>
              <w:adjustRightInd w:val="0"/>
              <w:snapToGrid w:val="0"/>
              <w:spacing w:before="162" w:line="360" w:lineRule="auto"/>
              <w:ind w:right="191" w:rightChars="91"/>
              <w:jc w:val="center"/>
              <w:textAlignment w:val="baseline"/>
              <w:rPr>
                <w:rFonts w:ascii="宋体" w:hAnsi="宋体" w:cs="宋体"/>
                <w:b/>
                <w:bCs/>
                <w:snapToGrid w:val="0"/>
                <w:color w:val="000000"/>
                <w:spacing w:val="-3"/>
                <w:kern w:val="0"/>
                <w:sz w:val="24"/>
                <w:highlight w:val="none"/>
              </w:rPr>
            </w:pPr>
            <w:r>
              <w:rPr>
                <w:rFonts w:hint="eastAsia" w:ascii="宋体" w:hAnsi="宋体" w:cs="宋体"/>
                <w:b/>
                <w:bCs/>
                <w:snapToGrid w:val="0"/>
                <w:color w:val="000000"/>
                <w:spacing w:val="-3"/>
                <w:kern w:val="0"/>
                <w:sz w:val="24"/>
                <w:highlight w:val="none"/>
              </w:rPr>
              <w:t>是否可以作为评分因素</w:t>
            </w:r>
          </w:p>
        </w:tc>
        <w:tc>
          <w:tcPr>
            <w:tcW w:w="4100" w:type="dxa"/>
            <w:vAlign w:val="center"/>
          </w:tcPr>
          <w:p w14:paraId="0E5FB1C8">
            <w:pPr>
              <w:widowControl/>
              <w:kinsoku w:val="0"/>
              <w:autoSpaceDE w:val="0"/>
              <w:autoSpaceDN w:val="0"/>
              <w:adjustRightInd w:val="0"/>
              <w:snapToGrid w:val="0"/>
              <w:spacing w:before="162" w:line="360" w:lineRule="auto"/>
              <w:ind w:right="191" w:rightChars="91"/>
              <w:jc w:val="center"/>
              <w:textAlignment w:val="baseline"/>
              <w:rPr>
                <w:rFonts w:ascii="宋体" w:hAnsi="宋体" w:cs="宋体"/>
                <w:snapToGrid w:val="0"/>
                <w:color w:val="000000"/>
                <w:kern w:val="0"/>
                <w:sz w:val="24"/>
                <w:highlight w:val="none"/>
                <w:lang w:eastAsia="en-US"/>
              </w:rPr>
            </w:pPr>
            <w:r>
              <w:rPr>
                <w:rFonts w:hint="eastAsia" w:ascii="宋体" w:hAnsi="宋体" w:cs="宋体"/>
                <w:b/>
                <w:bCs/>
                <w:snapToGrid w:val="0"/>
                <w:color w:val="000000"/>
                <w:spacing w:val="-3"/>
                <w:kern w:val="0"/>
                <w:sz w:val="24"/>
                <w:highlight w:val="none"/>
                <w:lang w:eastAsia="en-US"/>
              </w:rPr>
              <w:t>指标要求</w:t>
            </w:r>
          </w:p>
        </w:tc>
      </w:tr>
      <w:tr w14:paraId="13A7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665" w:type="dxa"/>
            <w:vAlign w:val="center"/>
          </w:tcPr>
          <w:p w14:paraId="0F57AD55">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1</w:t>
            </w:r>
          </w:p>
        </w:tc>
        <w:tc>
          <w:tcPr>
            <w:tcW w:w="709" w:type="dxa"/>
            <w:vAlign w:val="center"/>
          </w:tcPr>
          <w:p w14:paraId="4304AC0B">
            <w:pPr>
              <w:spacing w:line="360" w:lineRule="auto"/>
              <w:ind w:left="1"/>
              <w:jc w:val="center"/>
              <w:rPr>
                <w:rFonts w:ascii="宋体" w:hAnsi="宋体" w:cs="宋体"/>
                <w:sz w:val="24"/>
                <w:highlight w:val="none"/>
              </w:rPr>
            </w:pPr>
            <w:r>
              <w:rPr>
                <w:rFonts w:hint="eastAsia" w:ascii="宋体" w:hAnsi="宋体" w:cs="宋体"/>
                <w:sz w:val="24"/>
                <w:highlight w:val="none"/>
              </w:rPr>
              <w:t>功能要求</w:t>
            </w:r>
          </w:p>
        </w:tc>
        <w:tc>
          <w:tcPr>
            <w:tcW w:w="860" w:type="dxa"/>
            <w:vMerge w:val="restart"/>
            <w:vAlign w:val="center"/>
          </w:tcPr>
          <w:p w14:paraId="13ED8EF6">
            <w:pPr>
              <w:spacing w:line="360" w:lineRule="auto"/>
              <w:ind w:left="1"/>
              <w:jc w:val="center"/>
              <w:rPr>
                <w:rFonts w:ascii="宋体" w:hAnsi="宋体" w:cs="宋体"/>
                <w:sz w:val="24"/>
                <w:highlight w:val="none"/>
              </w:rPr>
            </w:pPr>
            <w:r>
              <w:rPr>
                <w:rFonts w:hint="eastAsia" w:ascii="宋体" w:hAnsi="宋体" w:cs="宋体"/>
                <w:sz w:val="24"/>
                <w:highlight w:val="none"/>
              </w:rPr>
              <w:t>安装与升级</w:t>
            </w:r>
          </w:p>
        </w:tc>
        <w:tc>
          <w:tcPr>
            <w:tcW w:w="1129" w:type="dxa"/>
            <w:vAlign w:val="center"/>
          </w:tcPr>
          <w:p w14:paraId="4C43B847">
            <w:pPr>
              <w:spacing w:line="360" w:lineRule="auto"/>
              <w:ind w:left="1"/>
              <w:jc w:val="center"/>
              <w:rPr>
                <w:rFonts w:ascii="宋体" w:hAnsi="宋体" w:cs="宋体"/>
                <w:sz w:val="24"/>
                <w:highlight w:val="none"/>
              </w:rPr>
            </w:pPr>
            <w:r>
              <w:rPr>
                <w:rFonts w:hint="eastAsia" w:ascii="宋体" w:hAnsi="宋体" w:cs="宋体"/>
                <w:sz w:val="24"/>
                <w:highlight w:val="none"/>
              </w:rPr>
              <w:t>★数据库安装</w:t>
            </w:r>
          </w:p>
        </w:tc>
        <w:tc>
          <w:tcPr>
            <w:tcW w:w="1209" w:type="dxa"/>
            <w:vAlign w:val="center"/>
          </w:tcPr>
          <w:p w14:paraId="01344B54">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0FADA12F">
            <w:pPr>
              <w:spacing w:line="360" w:lineRule="auto"/>
              <w:ind w:left="1"/>
              <w:jc w:val="left"/>
              <w:rPr>
                <w:rFonts w:ascii="宋体" w:hAnsi="宋体" w:cs="宋体"/>
                <w:sz w:val="24"/>
                <w:highlight w:val="none"/>
              </w:rPr>
            </w:pPr>
            <w:r>
              <w:rPr>
                <w:rFonts w:hint="eastAsia" w:ascii="宋体" w:hAnsi="宋体" w:cs="宋体"/>
                <w:sz w:val="24"/>
                <w:highlight w:val="none"/>
              </w:rPr>
              <w:t>a)支持命令行或图形化的安装；</w:t>
            </w:r>
          </w:p>
          <w:p w14:paraId="2BF58EA7">
            <w:pPr>
              <w:spacing w:line="360" w:lineRule="auto"/>
              <w:ind w:left="1"/>
              <w:jc w:val="left"/>
              <w:rPr>
                <w:rFonts w:ascii="宋体" w:hAnsi="宋体" w:cs="宋体"/>
                <w:sz w:val="24"/>
                <w:highlight w:val="none"/>
              </w:rPr>
            </w:pPr>
            <w:r>
              <w:rPr>
                <w:rFonts w:hint="eastAsia" w:ascii="宋体" w:hAnsi="宋体" w:cs="宋体"/>
                <w:sz w:val="24"/>
                <w:highlight w:val="none"/>
              </w:rPr>
              <w:t>b)支持命令行或图形化的可配置安装能力；</w:t>
            </w:r>
          </w:p>
          <w:p w14:paraId="74A0C82E">
            <w:pPr>
              <w:spacing w:line="360" w:lineRule="auto"/>
              <w:ind w:left="1"/>
              <w:jc w:val="left"/>
              <w:rPr>
                <w:rFonts w:ascii="宋体" w:hAnsi="宋体" w:cs="宋体"/>
                <w:sz w:val="24"/>
                <w:highlight w:val="none"/>
              </w:rPr>
            </w:pPr>
            <w:r>
              <w:rPr>
                <w:rFonts w:hint="eastAsia" w:ascii="宋体" w:hAnsi="宋体" w:cs="宋体"/>
                <w:sz w:val="24"/>
                <w:highlight w:val="none"/>
              </w:rPr>
              <w:t>c)依据安装环境提供相应的初始化参数配置值；</w:t>
            </w:r>
          </w:p>
          <w:p w14:paraId="2F5BF147">
            <w:pPr>
              <w:spacing w:line="360" w:lineRule="auto"/>
              <w:ind w:left="1"/>
              <w:jc w:val="left"/>
              <w:rPr>
                <w:rFonts w:ascii="宋体" w:hAnsi="宋体" w:cs="宋体"/>
                <w:sz w:val="24"/>
                <w:highlight w:val="none"/>
              </w:rPr>
            </w:pPr>
            <w:r>
              <w:rPr>
                <w:rFonts w:hint="eastAsia" w:ascii="宋体" w:hAnsi="宋体" w:cs="宋体"/>
                <w:sz w:val="24"/>
                <w:highlight w:val="none"/>
              </w:rPr>
              <w:t>d)提供图形化软件组件管理向导工具</w:t>
            </w:r>
          </w:p>
        </w:tc>
      </w:tr>
      <w:tr w14:paraId="7AB7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665" w:type="dxa"/>
            <w:vAlign w:val="center"/>
          </w:tcPr>
          <w:p w14:paraId="23CD6110">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2</w:t>
            </w:r>
          </w:p>
        </w:tc>
        <w:tc>
          <w:tcPr>
            <w:tcW w:w="709" w:type="dxa"/>
            <w:vAlign w:val="center"/>
          </w:tcPr>
          <w:p w14:paraId="256259C2">
            <w:pPr>
              <w:spacing w:line="360" w:lineRule="auto"/>
              <w:ind w:left="1"/>
              <w:jc w:val="center"/>
              <w:rPr>
                <w:rFonts w:ascii="宋体" w:hAnsi="宋体" w:cs="宋体"/>
                <w:sz w:val="24"/>
                <w:highlight w:val="none"/>
              </w:rPr>
            </w:pPr>
            <w:r>
              <w:rPr>
                <w:rFonts w:hint="eastAsia" w:ascii="宋体" w:hAnsi="宋体" w:cs="宋体"/>
                <w:sz w:val="24"/>
                <w:highlight w:val="none"/>
              </w:rPr>
              <w:t>功能要求</w:t>
            </w:r>
          </w:p>
        </w:tc>
        <w:tc>
          <w:tcPr>
            <w:tcW w:w="860" w:type="dxa"/>
            <w:vMerge w:val="continue"/>
            <w:vAlign w:val="center"/>
          </w:tcPr>
          <w:p w14:paraId="5D441C8C">
            <w:pPr>
              <w:spacing w:line="360" w:lineRule="auto"/>
              <w:ind w:left="1"/>
              <w:jc w:val="center"/>
              <w:rPr>
                <w:rFonts w:ascii="宋体" w:hAnsi="宋体" w:cs="宋体"/>
                <w:sz w:val="24"/>
                <w:highlight w:val="none"/>
              </w:rPr>
            </w:pPr>
          </w:p>
        </w:tc>
        <w:tc>
          <w:tcPr>
            <w:tcW w:w="1129" w:type="dxa"/>
            <w:vAlign w:val="center"/>
          </w:tcPr>
          <w:p w14:paraId="0DE29BDF">
            <w:pPr>
              <w:spacing w:line="360" w:lineRule="auto"/>
              <w:ind w:left="1"/>
              <w:jc w:val="center"/>
              <w:rPr>
                <w:rFonts w:ascii="宋体" w:hAnsi="宋体" w:cs="宋体"/>
                <w:sz w:val="24"/>
                <w:highlight w:val="none"/>
              </w:rPr>
            </w:pPr>
            <w:r>
              <w:rPr>
                <w:rFonts w:hint="eastAsia" w:ascii="宋体" w:hAnsi="宋体" w:cs="宋体"/>
                <w:sz w:val="24"/>
                <w:highlight w:val="none"/>
              </w:rPr>
              <w:t>★数据库重启</w:t>
            </w:r>
          </w:p>
        </w:tc>
        <w:tc>
          <w:tcPr>
            <w:tcW w:w="1209" w:type="dxa"/>
            <w:vAlign w:val="center"/>
          </w:tcPr>
          <w:p w14:paraId="7A407923">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4167523F">
            <w:pPr>
              <w:spacing w:line="360" w:lineRule="auto"/>
              <w:ind w:left="1"/>
              <w:jc w:val="left"/>
              <w:rPr>
                <w:rFonts w:ascii="宋体" w:hAnsi="宋体" w:cs="宋体"/>
                <w:sz w:val="24"/>
                <w:highlight w:val="none"/>
              </w:rPr>
            </w:pPr>
            <w:r>
              <w:rPr>
                <w:rFonts w:hint="eastAsia" w:ascii="宋体" w:hAnsi="宋体" w:cs="宋体"/>
                <w:sz w:val="24"/>
                <w:highlight w:val="none"/>
              </w:rPr>
              <w:t>a)支持命令行或图形化的方式关闭和启动服务；</w:t>
            </w:r>
          </w:p>
          <w:p w14:paraId="70C1D6A1">
            <w:pPr>
              <w:spacing w:line="360" w:lineRule="auto"/>
              <w:ind w:left="1"/>
              <w:jc w:val="left"/>
              <w:rPr>
                <w:rFonts w:ascii="宋体" w:hAnsi="宋体" w:cs="宋体"/>
                <w:sz w:val="24"/>
                <w:highlight w:val="none"/>
              </w:rPr>
            </w:pPr>
            <w:r>
              <w:rPr>
                <w:rFonts w:hint="eastAsia" w:ascii="宋体" w:hAnsi="宋体" w:cs="宋体"/>
                <w:sz w:val="24"/>
                <w:highlight w:val="none"/>
              </w:rPr>
              <w:t>b)关闭服务后，再启动服务，服务正常</w:t>
            </w:r>
          </w:p>
        </w:tc>
      </w:tr>
      <w:tr w14:paraId="4102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665" w:type="dxa"/>
            <w:vAlign w:val="center"/>
          </w:tcPr>
          <w:p w14:paraId="0428205A">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3</w:t>
            </w:r>
          </w:p>
        </w:tc>
        <w:tc>
          <w:tcPr>
            <w:tcW w:w="709" w:type="dxa"/>
            <w:vAlign w:val="center"/>
          </w:tcPr>
          <w:p w14:paraId="5D55F87F">
            <w:pPr>
              <w:spacing w:line="360" w:lineRule="auto"/>
              <w:ind w:left="1"/>
              <w:jc w:val="center"/>
              <w:rPr>
                <w:rFonts w:ascii="宋体" w:hAnsi="宋体" w:cs="宋体"/>
                <w:sz w:val="24"/>
                <w:highlight w:val="none"/>
              </w:rPr>
            </w:pPr>
            <w:r>
              <w:rPr>
                <w:rFonts w:hint="eastAsia" w:ascii="宋体" w:hAnsi="宋体" w:cs="宋体"/>
                <w:sz w:val="24"/>
                <w:highlight w:val="none"/>
              </w:rPr>
              <w:t>功能要求</w:t>
            </w:r>
          </w:p>
        </w:tc>
        <w:tc>
          <w:tcPr>
            <w:tcW w:w="860" w:type="dxa"/>
            <w:vMerge w:val="continue"/>
            <w:vAlign w:val="center"/>
          </w:tcPr>
          <w:p w14:paraId="2918E2E1">
            <w:pPr>
              <w:spacing w:line="360" w:lineRule="auto"/>
              <w:ind w:left="1"/>
              <w:jc w:val="center"/>
              <w:rPr>
                <w:rFonts w:ascii="宋体" w:hAnsi="宋体" w:cs="宋体"/>
                <w:sz w:val="24"/>
                <w:highlight w:val="none"/>
              </w:rPr>
            </w:pPr>
          </w:p>
        </w:tc>
        <w:tc>
          <w:tcPr>
            <w:tcW w:w="1129" w:type="dxa"/>
            <w:vAlign w:val="center"/>
          </w:tcPr>
          <w:p w14:paraId="2D8B43B8">
            <w:pPr>
              <w:spacing w:line="360" w:lineRule="auto"/>
              <w:ind w:left="1"/>
              <w:jc w:val="center"/>
              <w:rPr>
                <w:rFonts w:ascii="宋体" w:hAnsi="宋体" w:cs="宋体"/>
                <w:sz w:val="24"/>
                <w:highlight w:val="none"/>
              </w:rPr>
            </w:pPr>
            <w:r>
              <w:rPr>
                <w:rFonts w:hint="eastAsia" w:ascii="宋体" w:hAnsi="宋体" w:cs="宋体"/>
                <w:sz w:val="24"/>
                <w:highlight w:val="none"/>
              </w:rPr>
              <w:t>★安装配置日志</w:t>
            </w:r>
          </w:p>
        </w:tc>
        <w:tc>
          <w:tcPr>
            <w:tcW w:w="1209" w:type="dxa"/>
            <w:vAlign w:val="center"/>
          </w:tcPr>
          <w:p w14:paraId="53BCA00B">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710A3E28">
            <w:pPr>
              <w:spacing w:line="360" w:lineRule="auto"/>
              <w:ind w:left="1"/>
              <w:jc w:val="left"/>
              <w:rPr>
                <w:rFonts w:ascii="宋体" w:hAnsi="宋体" w:cs="宋体"/>
                <w:sz w:val="24"/>
                <w:highlight w:val="none"/>
              </w:rPr>
            </w:pPr>
            <w:r>
              <w:rPr>
                <w:rFonts w:hint="eastAsia" w:ascii="宋体" w:hAnsi="宋体" w:cs="宋体"/>
                <w:sz w:val="24"/>
                <w:highlight w:val="none"/>
              </w:rPr>
              <w:t>a)提供软件安装的日志记录功能；</w:t>
            </w:r>
          </w:p>
          <w:p w14:paraId="1FD437B8">
            <w:pPr>
              <w:spacing w:line="360" w:lineRule="auto"/>
              <w:ind w:left="1"/>
              <w:jc w:val="left"/>
              <w:rPr>
                <w:rFonts w:ascii="宋体" w:hAnsi="宋体" w:cs="宋体"/>
                <w:sz w:val="24"/>
                <w:highlight w:val="none"/>
              </w:rPr>
            </w:pPr>
            <w:r>
              <w:rPr>
                <w:rFonts w:hint="eastAsia" w:ascii="宋体" w:hAnsi="宋体" w:cs="宋体"/>
                <w:sz w:val="24"/>
                <w:highlight w:val="none"/>
              </w:rPr>
              <w:t>b)记录的软件安装信息完整正确；</w:t>
            </w:r>
          </w:p>
          <w:p w14:paraId="1216F858">
            <w:pPr>
              <w:spacing w:line="360" w:lineRule="auto"/>
              <w:ind w:left="1"/>
              <w:jc w:val="left"/>
              <w:rPr>
                <w:rFonts w:ascii="宋体" w:hAnsi="宋体" w:cs="宋体"/>
                <w:sz w:val="24"/>
                <w:highlight w:val="none"/>
              </w:rPr>
            </w:pPr>
            <w:r>
              <w:rPr>
                <w:rFonts w:hint="eastAsia" w:ascii="宋体" w:hAnsi="宋体" w:cs="宋体"/>
                <w:sz w:val="24"/>
                <w:highlight w:val="none"/>
              </w:rPr>
              <w:t>c)提供安装配置操作的日志记录功能；</w:t>
            </w:r>
          </w:p>
          <w:p w14:paraId="1914C2C5">
            <w:pPr>
              <w:spacing w:line="360" w:lineRule="auto"/>
              <w:ind w:left="1"/>
              <w:jc w:val="left"/>
              <w:rPr>
                <w:rFonts w:ascii="宋体" w:hAnsi="宋体" w:cs="宋体"/>
                <w:sz w:val="24"/>
                <w:highlight w:val="none"/>
              </w:rPr>
            </w:pPr>
            <w:r>
              <w:rPr>
                <w:rFonts w:hint="eastAsia" w:ascii="宋体" w:hAnsi="宋体" w:cs="宋体"/>
                <w:sz w:val="24"/>
                <w:highlight w:val="none"/>
              </w:rPr>
              <w:t>d)记录的配置操作信息完整正确</w:t>
            </w:r>
          </w:p>
        </w:tc>
      </w:tr>
      <w:tr w14:paraId="7C18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665" w:type="dxa"/>
            <w:vAlign w:val="center"/>
          </w:tcPr>
          <w:p w14:paraId="0C0D7572">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4</w:t>
            </w:r>
          </w:p>
        </w:tc>
        <w:tc>
          <w:tcPr>
            <w:tcW w:w="709" w:type="dxa"/>
            <w:vAlign w:val="center"/>
          </w:tcPr>
          <w:p w14:paraId="1049484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BCAA45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978168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升级维护</w:t>
            </w:r>
          </w:p>
        </w:tc>
        <w:tc>
          <w:tcPr>
            <w:tcW w:w="1209" w:type="dxa"/>
            <w:vAlign w:val="center"/>
          </w:tcPr>
          <w:p w14:paraId="65EE42B6">
            <w:pPr>
              <w:widowControl/>
              <w:kinsoku w:val="0"/>
              <w:autoSpaceDE w:val="0"/>
              <w:autoSpaceDN w:val="0"/>
              <w:adjustRightInd w:val="0"/>
              <w:snapToGrid w:val="0"/>
              <w:spacing w:line="360" w:lineRule="auto"/>
              <w:ind w:left="1" w:right="104" w:hanging="2"/>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316B3FDA">
            <w:pPr>
              <w:widowControl/>
              <w:kinsoku w:val="0"/>
              <w:autoSpaceDE w:val="0"/>
              <w:autoSpaceDN w:val="0"/>
              <w:adjustRightInd w:val="0"/>
              <w:snapToGrid w:val="0"/>
              <w:spacing w:line="360" w:lineRule="auto"/>
              <w:ind w:left="1" w:right="120"/>
              <w:jc w:val="left"/>
              <w:textAlignment w:val="baseline"/>
              <w:rPr>
                <w:rFonts w:ascii="宋体" w:hAnsi="宋体" w:cs="宋体"/>
                <w:sz w:val="24"/>
                <w:highlight w:val="none"/>
              </w:rPr>
            </w:pPr>
            <w:r>
              <w:rPr>
                <w:rFonts w:hint="eastAsia" w:ascii="宋体" w:hAnsi="宋体" w:cs="宋体"/>
                <w:sz w:val="24"/>
                <w:highlight w:val="none"/>
              </w:rPr>
              <w:t>a)支持版本升级，保证版本间功能和数据的兼容性；</w:t>
            </w:r>
          </w:p>
          <w:p w14:paraId="3F28F4DB">
            <w:pPr>
              <w:widowControl/>
              <w:kinsoku w:val="0"/>
              <w:autoSpaceDE w:val="0"/>
              <w:autoSpaceDN w:val="0"/>
              <w:adjustRightInd w:val="0"/>
              <w:snapToGrid w:val="0"/>
              <w:spacing w:line="360" w:lineRule="auto"/>
              <w:ind w:left="1" w:right="104" w:hanging="2"/>
              <w:jc w:val="left"/>
              <w:textAlignment w:val="baseline"/>
              <w:rPr>
                <w:rFonts w:ascii="宋体" w:hAnsi="宋体" w:cs="宋体"/>
                <w:snapToGrid w:val="0"/>
                <w:color w:val="000000"/>
                <w:kern w:val="0"/>
                <w:sz w:val="24"/>
                <w:highlight w:val="none"/>
              </w:rPr>
            </w:pPr>
            <w:r>
              <w:rPr>
                <w:rFonts w:hint="eastAsia" w:ascii="宋体" w:hAnsi="宋体" w:cs="宋体"/>
                <w:sz w:val="24"/>
                <w:highlight w:val="none"/>
              </w:rPr>
              <w:t>b)提供当前版本与历史版本的差异说明文档，包含新版本对软件和硬件的支持情况</w:t>
            </w:r>
          </w:p>
        </w:tc>
      </w:tr>
      <w:tr w14:paraId="2B4A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665" w:type="dxa"/>
            <w:vAlign w:val="center"/>
          </w:tcPr>
          <w:p w14:paraId="14903E36">
            <w:pPr>
              <w:widowControl/>
              <w:jc w:val="center"/>
              <w:textAlignment w:val="center"/>
              <w:rPr>
                <w:rFonts w:ascii="宋体" w:hAnsi="宋体" w:cs="宋体"/>
                <w:snapToGrid w:val="0"/>
                <w:spacing w:val="-6"/>
                <w:kern w:val="0"/>
                <w:sz w:val="24"/>
                <w:highlight w:val="none"/>
                <w:lang w:eastAsia="en-US"/>
              </w:rPr>
            </w:pPr>
            <w:r>
              <w:rPr>
                <w:rFonts w:hint="eastAsia" w:ascii="宋体" w:hAnsi="宋体" w:cs="宋体"/>
                <w:color w:val="000000"/>
                <w:kern w:val="0"/>
                <w:sz w:val="22"/>
                <w:szCs w:val="22"/>
                <w:highlight w:val="none"/>
                <w:lang w:bidi="ar"/>
              </w:rPr>
              <w:t>5</w:t>
            </w:r>
          </w:p>
        </w:tc>
        <w:tc>
          <w:tcPr>
            <w:tcW w:w="709" w:type="dxa"/>
            <w:vAlign w:val="center"/>
          </w:tcPr>
          <w:p w14:paraId="057D774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spacing w:val="-6"/>
                <w:kern w:val="0"/>
                <w:sz w:val="24"/>
                <w:highlight w:val="none"/>
                <w:lang w:eastAsia="en-US"/>
              </w:rPr>
            </w:pPr>
            <w:r>
              <w:rPr>
                <w:rFonts w:hint="eastAsia" w:ascii="宋体" w:hAnsi="宋体" w:cs="宋体"/>
                <w:snapToGrid w:val="0"/>
                <w:spacing w:val="-6"/>
                <w:kern w:val="0"/>
                <w:sz w:val="24"/>
                <w:highlight w:val="none"/>
                <w:lang w:eastAsia="en-US"/>
              </w:rPr>
              <w:t>功能要求</w:t>
            </w:r>
          </w:p>
        </w:tc>
        <w:tc>
          <w:tcPr>
            <w:tcW w:w="860" w:type="dxa"/>
            <w:vMerge w:val="continue"/>
            <w:vAlign w:val="center"/>
          </w:tcPr>
          <w:p w14:paraId="13B18DB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spacing w:val="-6"/>
                <w:kern w:val="0"/>
                <w:sz w:val="24"/>
                <w:highlight w:val="none"/>
                <w:lang w:eastAsia="en-US"/>
              </w:rPr>
            </w:pPr>
          </w:p>
        </w:tc>
        <w:tc>
          <w:tcPr>
            <w:tcW w:w="1129" w:type="dxa"/>
            <w:vAlign w:val="center"/>
          </w:tcPr>
          <w:p w14:paraId="3E8D939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spacing w:val="-6"/>
                <w:kern w:val="0"/>
                <w:sz w:val="24"/>
                <w:highlight w:val="none"/>
                <w:lang w:eastAsia="en-US"/>
              </w:rPr>
            </w:pPr>
            <w:r>
              <w:rPr>
                <w:rFonts w:hint="eastAsia" w:ascii="宋体" w:hAnsi="宋体" w:cs="宋体"/>
                <w:snapToGrid w:val="0"/>
                <w:spacing w:val="-6"/>
                <w:kern w:val="0"/>
                <w:sz w:val="24"/>
                <w:highlight w:val="none"/>
                <w:lang w:eastAsia="en-US"/>
              </w:rPr>
              <w:t>安装和升级的兼容性</w:t>
            </w:r>
          </w:p>
        </w:tc>
        <w:tc>
          <w:tcPr>
            <w:tcW w:w="1209" w:type="dxa"/>
            <w:vAlign w:val="center"/>
          </w:tcPr>
          <w:p w14:paraId="4CC5F69C">
            <w:pPr>
              <w:widowControl/>
              <w:kinsoku w:val="0"/>
              <w:autoSpaceDE w:val="0"/>
              <w:autoSpaceDN w:val="0"/>
              <w:adjustRightInd w:val="0"/>
              <w:snapToGrid w:val="0"/>
              <w:spacing w:line="360" w:lineRule="auto"/>
              <w:ind w:left="1" w:right="104" w:firstLine="4"/>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45AC9AA6">
            <w:pPr>
              <w:widowControl/>
              <w:kinsoku w:val="0"/>
              <w:autoSpaceDE w:val="0"/>
              <w:autoSpaceDN w:val="0"/>
              <w:adjustRightInd w:val="0"/>
              <w:snapToGrid w:val="0"/>
              <w:spacing w:line="360" w:lineRule="auto"/>
              <w:ind w:left="1" w:right="104" w:firstLine="4"/>
              <w:jc w:val="left"/>
              <w:textAlignment w:val="baseline"/>
              <w:rPr>
                <w:rFonts w:ascii="宋体" w:hAnsi="宋体" w:cs="宋体"/>
                <w:snapToGrid w:val="0"/>
                <w:kern w:val="0"/>
                <w:sz w:val="24"/>
                <w:highlight w:val="none"/>
              </w:rPr>
            </w:pPr>
            <w:r>
              <w:rPr>
                <w:rFonts w:hint="eastAsia" w:ascii="宋体" w:hAnsi="宋体" w:cs="宋体"/>
                <w:sz w:val="24"/>
                <w:highlight w:val="none"/>
              </w:rPr>
              <w:t>支持在不同CPU架构的节点上安装配置、升级，且安装配置、升级数据库的命令行或图形界面相同或相似</w:t>
            </w:r>
          </w:p>
        </w:tc>
      </w:tr>
      <w:tr w14:paraId="7600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665" w:type="dxa"/>
            <w:vAlign w:val="center"/>
          </w:tcPr>
          <w:p w14:paraId="09D00CB0">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6</w:t>
            </w:r>
          </w:p>
        </w:tc>
        <w:tc>
          <w:tcPr>
            <w:tcW w:w="709" w:type="dxa"/>
            <w:vAlign w:val="center"/>
          </w:tcPr>
          <w:p w14:paraId="51F988C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707C0DF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7A10E1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节点部署</w:t>
            </w:r>
          </w:p>
        </w:tc>
        <w:tc>
          <w:tcPr>
            <w:tcW w:w="1209" w:type="dxa"/>
            <w:vAlign w:val="center"/>
          </w:tcPr>
          <w:p w14:paraId="26507D54">
            <w:pPr>
              <w:widowControl/>
              <w:kinsoku w:val="0"/>
              <w:autoSpaceDE w:val="0"/>
              <w:autoSpaceDN w:val="0"/>
              <w:adjustRightInd w:val="0"/>
              <w:snapToGrid w:val="0"/>
              <w:spacing w:line="360" w:lineRule="auto"/>
              <w:ind w:left="1" w:right="191" w:rightChars="91" w:hanging="2"/>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68698B07">
            <w:pPr>
              <w:widowControl/>
              <w:kinsoku w:val="0"/>
              <w:autoSpaceDE w:val="0"/>
              <w:autoSpaceDN w:val="0"/>
              <w:adjustRightInd w:val="0"/>
              <w:snapToGrid w:val="0"/>
              <w:spacing w:line="360" w:lineRule="auto"/>
              <w:ind w:left="1" w:right="191" w:rightChars="91"/>
              <w:jc w:val="left"/>
              <w:textAlignment w:val="baseline"/>
              <w:rPr>
                <w:rFonts w:ascii="宋体" w:hAnsi="宋体" w:cs="宋体"/>
                <w:sz w:val="24"/>
                <w:highlight w:val="none"/>
              </w:rPr>
            </w:pPr>
            <w:r>
              <w:rPr>
                <w:rFonts w:hint="eastAsia" w:ascii="宋体" w:hAnsi="宋体" w:cs="宋体"/>
                <w:sz w:val="24"/>
                <w:highlight w:val="none"/>
              </w:rPr>
              <w:t>a)支持节点安装配置；</w:t>
            </w:r>
          </w:p>
          <w:p w14:paraId="6B6BB09B">
            <w:pPr>
              <w:widowControl/>
              <w:kinsoku w:val="0"/>
              <w:autoSpaceDE w:val="0"/>
              <w:autoSpaceDN w:val="0"/>
              <w:adjustRightInd w:val="0"/>
              <w:snapToGrid w:val="0"/>
              <w:spacing w:line="360" w:lineRule="auto"/>
              <w:ind w:left="1" w:right="191" w:rightChars="91" w:hanging="2"/>
              <w:jc w:val="left"/>
              <w:textAlignment w:val="baseline"/>
              <w:rPr>
                <w:rFonts w:ascii="宋体" w:hAnsi="宋体" w:cs="宋体"/>
                <w:sz w:val="24"/>
                <w:highlight w:val="none"/>
              </w:rPr>
            </w:pPr>
            <w:r>
              <w:rPr>
                <w:rFonts w:hint="eastAsia" w:ascii="宋体" w:hAnsi="宋体" w:cs="宋体"/>
                <w:sz w:val="24"/>
                <w:highlight w:val="none"/>
              </w:rPr>
              <w:t>b)支持通过单一节点发起并将数据库部署在多个节点上</w:t>
            </w:r>
          </w:p>
        </w:tc>
      </w:tr>
      <w:tr w14:paraId="3A8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665" w:type="dxa"/>
            <w:vAlign w:val="center"/>
          </w:tcPr>
          <w:p w14:paraId="4257A564">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7</w:t>
            </w:r>
          </w:p>
        </w:tc>
        <w:tc>
          <w:tcPr>
            <w:tcW w:w="709" w:type="dxa"/>
            <w:vAlign w:val="center"/>
          </w:tcPr>
          <w:p w14:paraId="2496BB0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44A6F97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数据配置</w:t>
            </w:r>
          </w:p>
        </w:tc>
        <w:tc>
          <w:tcPr>
            <w:tcW w:w="1129" w:type="dxa"/>
            <w:vAlign w:val="center"/>
          </w:tcPr>
          <w:p w14:paraId="546C1AD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参数配置</w:t>
            </w:r>
          </w:p>
        </w:tc>
        <w:tc>
          <w:tcPr>
            <w:tcW w:w="1209" w:type="dxa"/>
            <w:vAlign w:val="center"/>
          </w:tcPr>
          <w:p w14:paraId="4F688450">
            <w:pPr>
              <w:widowControl/>
              <w:kinsoku w:val="0"/>
              <w:autoSpaceDE w:val="0"/>
              <w:autoSpaceDN w:val="0"/>
              <w:adjustRightInd w:val="0"/>
              <w:snapToGrid w:val="0"/>
              <w:spacing w:line="360" w:lineRule="auto"/>
              <w:ind w:left="1" w:right="191" w:rightChars="91" w:firstLine="2"/>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59435201">
            <w:pPr>
              <w:widowControl/>
              <w:kinsoku w:val="0"/>
              <w:autoSpaceDE w:val="0"/>
              <w:autoSpaceDN w:val="0"/>
              <w:adjustRightInd w:val="0"/>
              <w:snapToGrid w:val="0"/>
              <w:spacing w:line="360" w:lineRule="auto"/>
              <w:ind w:left="1" w:right="191" w:rightChars="91" w:hanging="3"/>
              <w:jc w:val="left"/>
              <w:textAlignment w:val="baseline"/>
              <w:rPr>
                <w:rFonts w:ascii="宋体" w:hAnsi="宋体" w:cs="宋体"/>
                <w:sz w:val="24"/>
                <w:highlight w:val="none"/>
              </w:rPr>
            </w:pPr>
            <w:r>
              <w:rPr>
                <w:rFonts w:hint="eastAsia" w:ascii="宋体" w:hAnsi="宋体" w:cs="宋体"/>
                <w:sz w:val="24"/>
                <w:highlight w:val="none"/>
              </w:rPr>
              <w:t>a)依据工作负载和运行环境，提供配置参数修改的能力</w:t>
            </w:r>
          </w:p>
          <w:p w14:paraId="42215856">
            <w:pPr>
              <w:widowControl/>
              <w:kinsoku w:val="0"/>
              <w:autoSpaceDE w:val="0"/>
              <w:autoSpaceDN w:val="0"/>
              <w:adjustRightInd w:val="0"/>
              <w:snapToGrid w:val="0"/>
              <w:spacing w:line="360" w:lineRule="auto"/>
              <w:ind w:left="1" w:right="191" w:rightChars="91" w:firstLine="2"/>
              <w:jc w:val="left"/>
              <w:textAlignment w:val="baseline"/>
              <w:rPr>
                <w:rFonts w:ascii="宋体" w:hAnsi="宋体" w:cs="宋体"/>
                <w:sz w:val="24"/>
                <w:highlight w:val="none"/>
              </w:rPr>
            </w:pPr>
            <w:r>
              <w:rPr>
                <w:rFonts w:hint="eastAsia" w:ascii="宋体" w:hAnsi="宋体" w:cs="宋体"/>
                <w:sz w:val="24"/>
                <w:highlight w:val="none"/>
              </w:rPr>
              <w:t>b)修改数据库配置参数后，配置参数立即生效或数据库重新启动生效，立即生效的配置参数和需要数据库重新启动方可生效的配置参数在相关文档中明确</w:t>
            </w:r>
          </w:p>
        </w:tc>
      </w:tr>
      <w:tr w14:paraId="6ACB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665" w:type="dxa"/>
            <w:vAlign w:val="center"/>
          </w:tcPr>
          <w:p w14:paraId="74F99EF6">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8</w:t>
            </w:r>
          </w:p>
        </w:tc>
        <w:tc>
          <w:tcPr>
            <w:tcW w:w="709" w:type="dxa"/>
            <w:vAlign w:val="center"/>
          </w:tcPr>
          <w:p w14:paraId="06F6F0B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11E94EF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485DB9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存储配置</w:t>
            </w:r>
          </w:p>
        </w:tc>
        <w:tc>
          <w:tcPr>
            <w:tcW w:w="1209" w:type="dxa"/>
            <w:vAlign w:val="center"/>
          </w:tcPr>
          <w:p w14:paraId="2E0D59BE">
            <w:pPr>
              <w:widowControl/>
              <w:kinsoku w:val="0"/>
              <w:autoSpaceDE w:val="0"/>
              <w:autoSpaceDN w:val="0"/>
              <w:adjustRightInd w:val="0"/>
              <w:snapToGrid w:val="0"/>
              <w:spacing w:line="360" w:lineRule="auto"/>
              <w:ind w:left="1"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070B1D8F">
            <w:pPr>
              <w:widowControl/>
              <w:kinsoku w:val="0"/>
              <w:autoSpaceDE w:val="0"/>
              <w:autoSpaceDN w:val="0"/>
              <w:adjustRightInd w:val="0"/>
              <w:snapToGrid w:val="0"/>
              <w:spacing w:line="360" w:lineRule="auto"/>
              <w:ind w:left="1" w:right="191" w:rightChars="91"/>
              <w:jc w:val="left"/>
              <w:textAlignment w:val="baseline"/>
              <w:rPr>
                <w:rFonts w:ascii="宋体" w:hAnsi="宋体" w:cs="宋体"/>
                <w:sz w:val="24"/>
                <w:highlight w:val="none"/>
              </w:rPr>
            </w:pPr>
            <w:r>
              <w:rPr>
                <w:rFonts w:hint="eastAsia" w:ascii="宋体" w:hAnsi="宋体" w:cs="宋体"/>
                <w:sz w:val="24"/>
                <w:highlight w:val="none"/>
              </w:rPr>
              <w:t>a)提供数据库级物理存储位置、逻辑存储参数配置功能；</w:t>
            </w:r>
          </w:p>
          <w:p w14:paraId="56EFB8AB">
            <w:pPr>
              <w:widowControl/>
              <w:kinsoku w:val="0"/>
              <w:autoSpaceDE w:val="0"/>
              <w:autoSpaceDN w:val="0"/>
              <w:adjustRightInd w:val="0"/>
              <w:snapToGrid w:val="0"/>
              <w:spacing w:line="360" w:lineRule="auto"/>
              <w:ind w:left="1" w:right="191" w:rightChars="91" w:firstLine="2"/>
              <w:jc w:val="left"/>
              <w:textAlignment w:val="baseline"/>
              <w:rPr>
                <w:rFonts w:ascii="宋体" w:hAnsi="宋体" w:cs="宋体"/>
                <w:sz w:val="24"/>
                <w:highlight w:val="none"/>
              </w:rPr>
            </w:pPr>
            <w:r>
              <w:rPr>
                <w:rFonts w:hint="eastAsia" w:ascii="宋体" w:hAnsi="宋体" w:cs="宋体"/>
                <w:sz w:val="24"/>
                <w:highlight w:val="none"/>
              </w:rPr>
              <w:t>b)在数据库初始化阶段，提供数据库物理读写块大小的配置功能；</w:t>
            </w:r>
          </w:p>
          <w:p w14:paraId="428B2944">
            <w:pPr>
              <w:widowControl/>
              <w:kinsoku w:val="0"/>
              <w:autoSpaceDE w:val="0"/>
              <w:autoSpaceDN w:val="0"/>
              <w:adjustRightInd w:val="0"/>
              <w:snapToGrid w:val="0"/>
              <w:spacing w:line="360" w:lineRule="auto"/>
              <w:ind w:left="1" w:right="191" w:rightChars="91" w:hanging="10"/>
              <w:jc w:val="left"/>
              <w:textAlignment w:val="baseline"/>
              <w:rPr>
                <w:rFonts w:ascii="宋体" w:hAnsi="宋体" w:cs="宋体"/>
                <w:sz w:val="24"/>
                <w:highlight w:val="none"/>
              </w:rPr>
            </w:pPr>
            <w:r>
              <w:rPr>
                <w:rFonts w:hint="eastAsia" w:ascii="宋体" w:hAnsi="宋体" w:cs="宋体"/>
                <w:sz w:val="24"/>
                <w:highlight w:val="none"/>
              </w:rPr>
              <w:t>c)提供数据库存储对象空间使用参数的配置功能；</w:t>
            </w:r>
          </w:p>
          <w:p w14:paraId="25901143">
            <w:pPr>
              <w:widowControl/>
              <w:kinsoku w:val="0"/>
              <w:autoSpaceDE w:val="0"/>
              <w:autoSpaceDN w:val="0"/>
              <w:adjustRightInd w:val="0"/>
              <w:snapToGrid w:val="0"/>
              <w:spacing w:line="360" w:lineRule="auto"/>
              <w:ind w:left="1" w:right="191" w:rightChars="91"/>
              <w:jc w:val="left"/>
              <w:textAlignment w:val="baseline"/>
              <w:rPr>
                <w:rFonts w:ascii="宋体" w:hAnsi="宋体" w:cs="宋体"/>
                <w:sz w:val="24"/>
                <w:highlight w:val="none"/>
              </w:rPr>
            </w:pPr>
            <w:r>
              <w:rPr>
                <w:rFonts w:hint="eastAsia" w:ascii="宋体" w:hAnsi="宋体" w:cs="宋体"/>
                <w:sz w:val="24"/>
                <w:highlight w:val="none"/>
              </w:rPr>
              <w:t>d)提供索引数据存储参数管理功能</w:t>
            </w:r>
          </w:p>
        </w:tc>
      </w:tr>
      <w:tr w14:paraId="76E8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trPr>
        <w:tc>
          <w:tcPr>
            <w:tcW w:w="665" w:type="dxa"/>
            <w:vAlign w:val="center"/>
          </w:tcPr>
          <w:p w14:paraId="1BFAE630">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9</w:t>
            </w:r>
          </w:p>
        </w:tc>
        <w:tc>
          <w:tcPr>
            <w:tcW w:w="709" w:type="dxa"/>
            <w:vAlign w:val="center"/>
          </w:tcPr>
          <w:p w14:paraId="6B34022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9967FE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3EB57D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内存配置</w:t>
            </w:r>
          </w:p>
        </w:tc>
        <w:tc>
          <w:tcPr>
            <w:tcW w:w="1209" w:type="dxa"/>
            <w:vAlign w:val="center"/>
          </w:tcPr>
          <w:p w14:paraId="72BCACF4">
            <w:pPr>
              <w:widowControl/>
              <w:kinsoku w:val="0"/>
              <w:autoSpaceDE w:val="0"/>
              <w:autoSpaceDN w:val="0"/>
              <w:adjustRightInd w:val="0"/>
              <w:snapToGrid w:val="0"/>
              <w:spacing w:before="32" w:line="360" w:lineRule="auto"/>
              <w:ind w:left="118" w:right="191" w:rightChars="91" w:hanging="5"/>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069A217E">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a)提供数据库内存规划和配置建议；</w:t>
            </w:r>
          </w:p>
          <w:p w14:paraId="5D3D6AD3">
            <w:pPr>
              <w:widowControl/>
              <w:kinsoku w:val="0"/>
              <w:autoSpaceDE w:val="0"/>
              <w:autoSpaceDN w:val="0"/>
              <w:adjustRightInd w:val="0"/>
              <w:snapToGrid w:val="0"/>
              <w:spacing w:before="3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b)依据物理内存规划数据库可用内</w:t>
            </w:r>
            <w:r>
              <w:rPr>
                <w:rFonts w:hint="eastAsia" w:ascii="宋体" w:hAnsi="宋体" w:cs="宋体"/>
                <w:snapToGrid w:val="0"/>
                <w:color w:val="000000"/>
                <w:spacing w:val="-5"/>
                <w:kern w:val="0"/>
                <w:sz w:val="24"/>
                <w:highlight w:val="none"/>
              </w:rPr>
              <w:t>存；</w:t>
            </w:r>
          </w:p>
          <w:p w14:paraId="125A860A">
            <w:pPr>
              <w:widowControl/>
              <w:kinsoku w:val="0"/>
              <w:autoSpaceDE w:val="0"/>
              <w:autoSpaceDN w:val="0"/>
              <w:adjustRightInd w:val="0"/>
              <w:snapToGrid w:val="0"/>
              <w:spacing w:before="32" w:line="360" w:lineRule="auto"/>
              <w:ind w:left="118" w:right="191" w:rightChars="91" w:hanging="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c)依据可用内存或负载情况，自动设置或向用户建议不同数据缓存区大小</w:t>
            </w:r>
          </w:p>
        </w:tc>
      </w:tr>
      <w:tr w14:paraId="4B02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665" w:type="dxa"/>
            <w:vAlign w:val="center"/>
          </w:tcPr>
          <w:p w14:paraId="6ABA093D">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10</w:t>
            </w:r>
          </w:p>
        </w:tc>
        <w:tc>
          <w:tcPr>
            <w:tcW w:w="709" w:type="dxa"/>
            <w:vAlign w:val="center"/>
          </w:tcPr>
          <w:p w14:paraId="49DDFED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Align w:val="center"/>
          </w:tcPr>
          <w:p w14:paraId="1ED6C93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SQL功能</w:t>
            </w:r>
          </w:p>
        </w:tc>
        <w:tc>
          <w:tcPr>
            <w:tcW w:w="1129" w:type="dxa"/>
            <w:vAlign w:val="center"/>
          </w:tcPr>
          <w:p w14:paraId="196AC4A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基础数据类型</w:t>
            </w:r>
          </w:p>
        </w:tc>
        <w:tc>
          <w:tcPr>
            <w:tcW w:w="1209" w:type="dxa"/>
            <w:vAlign w:val="center"/>
          </w:tcPr>
          <w:p w14:paraId="1C6D4012">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4100" w:type="dxa"/>
            <w:vAlign w:val="center"/>
          </w:tcPr>
          <w:p w14:paraId="2A88CF42">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a)支持数值类型；</w:t>
            </w:r>
          </w:p>
          <w:p w14:paraId="4E6D599C">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b)支持字符类型；</w:t>
            </w:r>
          </w:p>
          <w:p w14:paraId="2FCCBA37">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c)支持二进制类型；</w:t>
            </w:r>
          </w:p>
          <w:p w14:paraId="77B31B1F">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d)支持日期和时间类型；</w:t>
            </w:r>
          </w:p>
          <w:p w14:paraId="6488B286">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e)支持布尔类型；</w:t>
            </w:r>
          </w:p>
          <w:p w14:paraId="26C1650D">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f)支持（大）文本类型；</w:t>
            </w:r>
          </w:p>
          <w:p w14:paraId="633338C5">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g)支持大对象类型</w:t>
            </w:r>
          </w:p>
        </w:tc>
      </w:tr>
      <w:tr w14:paraId="49D2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665" w:type="dxa"/>
            <w:vAlign w:val="center"/>
          </w:tcPr>
          <w:p w14:paraId="1D97878E">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11</w:t>
            </w:r>
          </w:p>
        </w:tc>
        <w:tc>
          <w:tcPr>
            <w:tcW w:w="709" w:type="dxa"/>
            <w:vAlign w:val="center"/>
          </w:tcPr>
          <w:p w14:paraId="76E8968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598D3E9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SQL功能</w:t>
            </w:r>
          </w:p>
        </w:tc>
        <w:tc>
          <w:tcPr>
            <w:tcW w:w="1129" w:type="dxa"/>
            <w:vAlign w:val="center"/>
          </w:tcPr>
          <w:p w14:paraId="06AFE71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扩展数据类型</w:t>
            </w:r>
          </w:p>
        </w:tc>
        <w:tc>
          <w:tcPr>
            <w:tcW w:w="1209" w:type="dxa"/>
            <w:vAlign w:val="center"/>
          </w:tcPr>
          <w:p w14:paraId="2AD36492">
            <w:pPr>
              <w:widowControl/>
              <w:kinsoku w:val="0"/>
              <w:autoSpaceDE w:val="0"/>
              <w:autoSpaceDN w:val="0"/>
              <w:adjustRightInd w:val="0"/>
              <w:snapToGrid w:val="0"/>
              <w:spacing w:before="280" w:line="360" w:lineRule="auto"/>
              <w:ind w:left="119"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4100" w:type="dxa"/>
            <w:vAlign w:val="center"/>
          </w:tcPr>
          <w:p w14:paraId="3E0EB58F">
            <w:pPr>
              <w:widowControl/>
              <w:kinsoku w:val="0"/>
              <w:autoSpaceDE w:val="0"/>
              <w:autoSpaceDN w:val="0"/>
              <w:adjustRightInd w:val="0"/>
              <w:snapToGrid w:val="0"/>
              <w:spacing w:before="280" w:line="360" w:lineRule="auto"/>
              <w:ind w:left="11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支持间隔、XML、JSON等数据类型</w:t>
            </w:r>
          </w:p>
        </w:tc>
      </w:tr>
      <w:tr w14:paraId="7114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77A126FA">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12</w:t>
            </w:r>
          </w:p>
        </w:tc>
        <w:tc>
          <w:tcPr>
            <w:tcW w:w="709" w:type="dxa"/>
            <w:vAlign w:val="center"/>
          </w:tcPr>
          <w:p w14:paraId="320CB65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7D7E412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F47581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自定义数据类型</w:t>
            </w:r>
          </w:p>
        </w:tc>
        <w:tc>
          <w:tcPr>
            <w:tcW w:w="1209" w:type="dxa"/>
            <w:vAlign w:val="center"/>
          </w:tcPr>
          <w:p w14:paraId="760147C7">
            <w:pPr>
              <w:widowControl/>
              <w:kinsoku w:val="0"/>
              <w:autoSpaceDE w:val="0"/>
              <w:autoSpaceDN w:val="0"/>
              <w:adjustRightInd w:val="0"/>
              <w:snapToGrid w:val="0"/>
              <w:spacing w:before="40" w:line="360" w:lineRule="auto"/>
              <w:ind w:left="113" w:right="191" w:rightChars="91" w:firstLine="5"/>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否</w:t>
            </w:r>
          </w:p>
        </w:tc>
        <w:tc>
          <w:tcPr>
            <w:tcW w:w="4100" w:type="dxa"/>
            <w:vAlign w:val="center"/>
          </w:tcPr>
          <w:p w14:paraId="1B3C784E">
            <w:pPr>
              <w:widowControl/>
              <w:kinsoku w:val="0"/>
              <w:autoSpaceDE w:val="0"/>
              <w:autoSpaceDN w:val="0"/>
              <w:adjustRightInd w:val="0"/>
              <w:snapToGrid w:val="0"/>
              <w:spacing w:before="40" w:line="360" w:lineRule="auto"/>
              <w:ind w:left="113" w:right="191" w:rightChars="91" w:firstLine="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具备用户自定义数据类型的能力，可支</w:t>
            </w:r>
            <w:r>
              <w:rPr>
                <w:rFonts w:hint="eastAsia" w:ascii="宋体" w:hAnsi="宋体" w:cs="宋体"/>
                <w:snapToGrid w:val="0"/>
                <w:color w:val="000000"/>
                <w:spacing w:val="-1"/>
                <w:kern w:val="0"/>
                <w:sz w:val="24"/>
                <w:highlight w:val="none"/>
              </w:rPr>
              <w:t>持不同应用场景的数据类型需求</w:t>
            </w:r>
          </w:p>
        </w:tc>
      </w:tr>
      <w:tr w14:paraId="3A3D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023AF056">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13</w:t>
            </w:r>
          </w:p>
        </w:tc>
        <w:tc>
          <w:tcPr>
            <w:tcW w:w="709" w:type="dxa"/>
            <w:vAlign w:val="center"/>
          </w:tcPr>
          <w:p w14:paraId="558F9E3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B0D1BF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003811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数据存储基础功能</w:t>
            </w:r>
          </w:p>
        </w:tc>
        <w:tc>
          <w:tcPr>
            <w:tcW w:w="1209" w:type="dxa"/>
            <w:vAlign w:val="center"/>
          </w:tcPr>
          <w:p w14:paraId="34EFDE52">
            <w:pPr>
              <w:widowControl/>
              <w:kinsoku w:val="0"/>
              <w:autoSpaceDE w:val="0"/>
              <w:autoSpaceDN w:val="0"/>
              <w:adjustRightInd w:val="0"/>
              <w:snapToGrid w:val="0"/>
              <w:spacing w:before="159" w:line="360" w:lineRule="auto"/>
              <w:ind w:left="119"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4100" w:type="dxa"/>
            <w:vAlign w:val="center"/>
          </w:tcPr>
          <w:p w14:paraId="2303CFD0">
            <w:pPr>
              <w:widowControl/>
              <w:kinsoku w:val="0"/>
              <w:autoSpaceDE w:val="0"/>
              <w:autoSpaceDN w:val="0"/>
              <w:adjustRightInd w:val="0"/>
              <w:snapToGrid w:val="0"/>
              <w:spacing w:before="159" w:line="360" w:lineRule="auto"/>
              <w:ind w:left="119"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2"/>
                <w:kern w:val="0"/>
                <w:sz w:val="24"/>
                <w:highlight w:val="none"/>
                <w:lang w:eastAsia="en-US"/>
              </w:rPr>
              <w:t>支持基础数据类型</w:t>
            </w:r>
          </w:p>
        </w:tc>
      </w:tr>
      <w:tr w14:paraId="7DDF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03CAC894">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14</w:t>
            </w:r>
          </w:p>
        </w:tc>
        <w:tc>
          <w:tcPr>
            <w:tcW w:w="709" w:type="dxa"/>
            <w:vAlign w:val="center"/>
          </w:tcPr>
          <w:p w14:paraId="545FE74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070BD2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B66D79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数据存储增强功能</w:t>
            </w:r>
          </w:p>
        </w:tc>
        <w:tc>
          <w:tcPr>
            <w:tcW w:w="1209" w:type="dxa"/>
            <w:vAlign w:val="center"/>
          </w:tcPr>
          <w:p w14:paraId="3983F771">
            <w:pPr>
              <w:widowControl/>
              <w:kinsoku w:val="0"/>
              <w:autoSpaceDE w:val="0"/>
              <w:autoSpaceDN w:val="0"/>
              <w:adjustRightInd w:val="0"/>
              <w:snapToGrid w:val="0"/>
              <w:spacing w:before="32" w:line="360" w:lineRule="auto"/>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5DD701D4">
            <w:pPr>
              <w:widowControl/>
              <w:kinsoku w:val="0"/>
              <w:autoSpaceDE w:val="0"/>
              <w:autoSpaceDN w:val="0"/>
              <w:adjustRightInd w:val="0"/>
              <w:snapToGrid w:val="0"/>
              <w:spacing w:before="39"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a)支持扩展数据类型；</w:t>
            </w:r>
          </w:p>
          <w:p w14:paraId="5DEAC645">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b)支持自定义数据类型</w:t>
            </w:r>
          </w:p>
        </w:tc>
      </w:tr>
      <w:tr w14:paraId="38D8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7435BA40">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15</w:t>
            </w:r>
          </w:p>
        </w:tc>
        <w:tc>
          <w:tcPr>
            <w:tcW w:w="709" w:type="dxa"/>
            <w:vAlign w:val="center"/>
          </w:tcPr>
          <w:p w14:paraId="3E224D1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D3FD67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867E4C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数据检索基础功能</w:t>
            </w:r>
          </w:p>
        </w:tc>
        <w:tc>
          <w:tcPr>
            <w:tcW w:w="1209" w:type="dxa"/>
            <w:vAlign w:val="center"/>
          </w:tcPr>
          <w:p w14:paraId="4A7B81CB">
            <w:pPr>
              <w:widowControl/>
              <w:kinsoku w:val="0"/>
              <w:autoSpaceDE w:val="0"/>
              <w:autoSpaceDN w:val="0"/>
              <w:adjustRightInd w:val="0"/>
              <w:snapToGrid w:val="0"/>
              <w:spacing w:before="158" w:line="360" w:lineRule="auto"/>
              <w:ind w:left="119"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4100" w:type="dxa"/>
            <w:vAlign w:val="center"/>
          </w:tcPr>
          <w:p w14:paraId="1506D26A">
            <w:pPr>
              <w:widowControl/>
              <w:kinsoku w:val="0"/>
              <w:autoSpaceDE w:val="0"/>
              <w:autoSpaceDN w:val="0"/>
              <w:adjustRightInd w:val="0"/>
              <w:snapToGrid w:val="0"/>
              <w:spacing w:before="158" w:line="360" w:lineRule="auto"/>
              <w:ind w:left="119"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2"/>
                <w:kern w:val="0"/>
                <w:sz w:val="24"/>
                <w:highlight w:val="none"/>
                <w:lang w:eastAsia="en-US"/>
              </w:rPr>
              <w:t>支持基础数据类型</w:t>
            </w:r>
          </w:p>
        </w:tc>
      </w:tr>
      <w:tr w14:paraId="215E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665" w:type="dxa"/>
            <w:vAlign w:val="center"/>
          </w:tcPr>
          <w:p w14:paraId="43DA96A6">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16</w:t>
            </w:r>
          </w:p>
        </w:tc>
        <w:tc>
          <w:tcPr>
            <w:tcW w:w="709" w:type="dxa"/>
            <w:vAlign w:val="center"/>
          </w:tcPr>
          <w:p w14:paraId="52F322D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682A8F6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BBD4BB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数据检索增强功能</w:t>
            </w:r>
          </w:p>
        </w:tc>
        <w:tc>
          <w:tcPr>
            <w:tcW w:w="1209" w:type="dxa"/>
            <w:vAlign w:val="center"/>
          </w:tcPr>
          <w:p w14:paraId="5A82CDB6">
            <w:pPr>
              <w:widowControl/>
              <w:kinsoku w:val="0"/>
              <w:autoSpaceDE w:val="0"/>
              <w:autoSpaceDN w:val="0"/>
              <w:adjustRightInd w:val="0"/>
              <w:snapToGrid w:val="0"/>
              <w:spacing w:before="33" w:line="360" w:lineRule="auto"/>
              <w:ind w:left="114" w:right="191" w:rightChars="91" w:hanging="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5C2E1178">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a)支持扩展数据类型；</w:t>
            </w:r>
          </w:p>
          <w:p w14:paraId="1C05531E">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b)支持自定义数据类型；</w:t>
            </w:r>
          </w:p>
          <w:p w14:paraId="76A1E4D8">
            <w:pPr>
              <w:widowControl/>
              <w:kinsoku w:val="0"/>
              <w:autoSpaceDE w:val="0"/>
              <w:autoSpaceDN w:val="0"/>
              <w:adjustRightInd w:val="0"/>
              <w:snapToGrid w:val="0"/>
              <w:spacing w:before="33" w:line="360" w:lineRule="auto"/>
              <w:ind w:left="114"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c)支持中文检索功能，如使用中国纪</w:t>
            </w:r>
            <w:r>
              <w:rPr>
                <w:rFonts w:hint="eastAsia" w:ascii="宋体" w:hAnsi="宋体" w:cs="宋体"/>
                <w:snapToGrid w:val="0"/>
                <w:color w:val="000000"/>
                <w:spacing w:val="-2"/>
                <w:kern w:val="0"/>
                <w:sz w:val="24"/>
                <w:highlight w:val="none"/>
              </w:rPr>
              <w:t>年历法进行检索</w:t>
            </w:r>
          </w:p>
        </w:tc>
      </w:tr>
      <w:tr w14:paraId="64C2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665" w:type="dxa"/>
            <w:vAlign w:val="center"/>
          </w:tcPr>
          <w:p w14:paraId="623B3E34">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17</w:t>
            </w:r>
          </w:p>
        </w:tc>
        <w:tc>
          <w:tcPr>
            <w:tcW w:w="709" w:type="dxa"/>
            <w:vAlign w:val="center"/>
          </w:tcPr>
          <w:p w14:paraId="0119522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77FD78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88EA91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核心SQL能力</w:t>
            </w:r>
          </w:p>
        </w:tc>
        <w:tc>
          <w:tcPr>
            <w:tcW w:w="1209" w:type="dxa"/>
            <w:vAlign w:val="center"/>
          </w:tcPr>
          <w:p w14:paraId="576C7E9E">
            <w:pPr>
              <w:widowControl/>
              <w:kinsoku w:val="0"/>
              <w:autoSpaceDE w:val="0"/>
              <w:autoSpaceDN w:val="0"/>
              <w:adjustRightInd w:val="0"/>
              <w:snapToGrid w:val="0"/>
              <w:spacing w:before="31" w:line="360" w:lineRule="auto"/>
              <w:ind w:left="113" w:right="191" w:rightChars="91"/>
              <w:jc w:val="center"/>
              <w:textAlignment w:val="baseline"/>
              <w:rPr>
                <w:rFonts w:ascii="宋体" w:hAnsi="宋体" w:cs="宋体"/>
                <w:snapToGrid w:val="0"/>
                <w:color w:val="000000"/>
                <w:spacing w:val="-5"/>
                <w:kern w:val="0"/>
                <w:sz w:val="24"/>
                <w:highlight w:val="none"/>
                <w:lang w:eastAsia="en-US"/>
              </w:rPr>
            </w:pPr>
            <w:r>
              <w:rPr>
                <w:rFonts w:hint="eastAsia" w:ascii="宋体" w:hAnsi="宋体" w:cs="宋体"/>
                <w:sz w:val="24"/>
                <w:highlight w:val="none"/>
              </w:rPr>
              <w:t>否</w:t>
            </w:r>
          </w:p>
        </w:tc>
        <w:tc>
          <w:tcPr>
            <w:tcW w:w="4100" w:type="dxa"/>
            <w:vAlign w:val="center"/>
          </w:tcPr>
          <w:p w14:paraId="63CEE8BB">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a) 支持左外连接；</w:t>
            </w:r>
          </w:p>
          <w:p w14:paraId="3589DF21">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b) 支持右外连接；</w:t>
            </w:r>
          </w:p>
          <w:p w14:paraId="4D79C4BB">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c) 支持内连接；</w:t>
            </w:r>
          </w:p>
          <w:p w14:paraId="0BA39C34">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d) 支持全连接</w:t>
            </w:r>
          </w:p>
        </w:tc>
      </w:tr>
      <w:tr w14:paraId="10DD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563B6660">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18</w:t>
            </w:r>
          </w:p>
        </w:tc>
        <w:tc>
          <w:tcPr>
            <w:tcW w:w="709" w:type="dxa"/>
            <w:vAlign w:val="center"/>
          </w:tcPr>
          <w:p w14:paraId="53D9D0F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28AEAD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DF5102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字符集</w:t>
            </w:r>
          </w:p>
        </w:tc>
        <w:tc>
          <w:tcPr>
            <w:tcW w:w="1209" w:type="dxa"/>
            <w:vAlign w:val="center"/>
          </w:tcPr>
          <w:p w14:paraId="0BEF77BF">
            <w:pPr>
              <w:widowControl/>
              <w:kinsoku w:val="0"/>
              <w:autoSpaceDE w:val="0"/>
              <w:autoSpaceDN w:val="0"/>
              <w:adjustRightInd w:val="0"/>
              <w:snapToGrid w:val="0"/>
              <w:spacing w:before="161" w:line="360" w:lineRule="auto"/>
              <w:ind w:left="128"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4100" w:type="dxa"/>
            <w:vAlign w:val="center"/>
          </w:tcPr>
          <w:p w14:paraId="66D95184">
            <w:pPr>
              <w:widowControl/>
              <w:kinsoku w:val="0"/>
              <w:autoSpaceDE w:val="0"/>
              <w:autoSpaceDN w:val="0"/>
              <w:adjustRightInd w:val="0"/>
              <w:snapToGrid w:val="0"/>
              <w:spacing w:before="161" w:line="360" w:lineRule="auto"/>
              <w:ind w:left="128"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中文字符集符合GB18030的要求</w:t>
            </w:r>
          </w:p>
        </w:tc>
      </w:tr>
      <w:tr w14:paraId="56B4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665" w:type="dxa"/>
            <w:vAlign w:val="center"/>
          </w:tcPr>
          <w:p w14:paraId="7B1B6830">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19</w:t>
            </w:r>
          </w:p>
        </w:tc>
        <w:tc>
          <w:tcPr>
            <w:tcW w:w="709" w:type="dxa"/>
            <w:vAlign w:val="center"/>
          </w:tcPr>
          <w:p w14:paraId="1689F35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318B9D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F38546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常用操作符</w:t>
            </w:r>
          </w:p>
        </w:tc>
        <w:tc>
          <w:tcPr>
            <w:tcW w:w="1209" w:type="dxa"/>
            <w:vAlign w:val="center"/>
          </w:tcPr>
          <w:p w14:paraId="4F24BB3C">
            <w:pPr>
              <w:widowControl/>
              <w:kinsoku w:val="0"/>
              <w:autoSpaceDE w:val="0"/>
              <w:autoSpaceDN w:val="0"/>
              <w:adjustRightInd w:val="0"/>
              <w:snapToGrid w:val="0"/>
              <w:spacing w:before="32" w:line="360" w:lineRule="auto"/>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74D05097">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a)支持逻辑操作符及相关运算；</w:t>
            </w:r>
          </w:p>
          <w:p w14:paraId="1925C75E">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b)支持比较操作符及相关运算；</w:t>
            </w:r>
          </w:p>
          <w:p w14:paraId="4B98C990">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c)支持算术运算符及相关运算</w:t>
            </w:r>
          </w:p>
        </w:tc>
      </w:tr>
      <w:tr w14:paraId="1B36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665" w:type="dxa"/>
            <w:vAlign w:val="center"/>
          </w:tcPr>
          <w:p w14:paraId="084FBD69">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20</w:t>
            </w:r>
          </w:p>
        </w:tc>
        <w:tc>
          <w:tcPr>
            <w:tcW w:w="709" w:type="dxa"/>
            <w:vAlign w:val="center"/>
          </w:tcPr>
          <w:p w14:paraId="40A19DB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53E59C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9AD28A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条件表达式</w:t>
            </w:r>
          </w:p>
        </w:tc>
        <w:tc>
          <w:tcPr>
            <w:tcW w:w="1209" w:type="dxa"/>
            <w:vAlign w:val="center"/>
          </w:tcPr>
          <w:p w14:paraId="2BAC4327">
            <w:pPr>
              <w:widowControl/>
              <w:kinsoku w:val="0"/>
              <w:autoSpaceDE w:val="0"/>
              <w:autoSpaceDN w:val="0"/>
              <w:adjustRightInd w:val="0"/>
              <w:snapToGrid w:val="0"/>
              <w:spacing w:before="32" w:line="360" w:lineRule="auto"/>
              <w:ind w:left="143"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4100" w:type="dxa"/>
            <w:vAlign w:val="center"/>
          </w:tcPr>
          <w:p w14:paraId="3937EDE9">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a)支持对比条件表达式；</w:t>
            </w:r>
          </w:p>
          <w:p w14:paraId="47F03C50">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b)支持逻辑条件表达式；</w:t>
            </w:r>
          </w:p>
          <w:p w14:paraId="0EF5D1B8">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c)支持空值条件表达式；</w:t>
            </w:r>
          </w:p>
          <w:p w14:paraId="46209491">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d)支持等于条件表达式；</w:t>
            </w:r>
          </w:p>
          <w:p w14:paraId="18700D62">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e)支持模式匹配条件表达式；</w:t>
            </w:r>
          </w:p>
          <w:p w14:paraId="7D106611">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f)支持区间条件表达式；</w:t>
            </w:r>
          </w:p>
          <w:p w14:paraId="52A1062F">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g)支持IN条件表达式；</w:t>
            </w:r>
          </w:p>
          <w:p w14:paraId="543EEA04">
            <w:pPr>
              <w:widowControl/>
              <w:kinsoku w:val="0"/>
              <w:autoSpaceDE w:val="0"/>
              <w:autoSpaceDN w:val="0"/>
              <w:adjustRightInd w:val="0"/>
              <w:snapToGrid w:val="0"/>
              <w:spacing w:before="32" w:line="360" w:lineRule="auto"/>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h)支持存在条件表达式；</w:t>
            </w:r>
          </w:p>
          <w:p w14:paraId="52A9E526">
            <w:pPr>
              <w:widowControl/>
              <w:kinsoku w:val="0"/>
              <w:autoSpaceDE w:val="0"/>
              <w:autoSpaceDN w:val="0"/>
              <w:adjustRightInd w:val="0"/>
              <w:snapToGrid w:val="0"/>
              <w:spacing w:before="32" w:line="360" w:lineRule="auto"/>
              <w:ind w:left="14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i)支持以上条件表达式的复合表达式</w:t>
            </w:r>
          </w:p>
        </w:tc>
      </w:tr>
      <w:tr w14:paraId="7137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2724E9AF">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21</w:t>
            </w:r>
          </w:p>
        </w:tc>
        <w:tc>
          <w:tcPr>
            <w:tcW w:w="709" w:type="dxa"/>
            <w:vAlign w:val="center"/>
          </w:tcPr>
          <w:p w14:paraId="0FAAE32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D44CAC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7F001B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SQL执行计划</w:t>
            </w:r>
          </w:p>
        </w:tc>
        <w:tc>
          <w:tcPr>
            <w:tcW w:w="1209" w:type="dxa"/>
            <w:vAlign w:val="center"/>
          </w:tcPr>
          <w:p w14:paraId="49E231F5">
            <w:pPr>
              <w:widowControl/>
              <w:kinsoku w:val="0"/>
              <w:autoSpaceDE w:val="0"/>
              <w:autoSpaceDN w:val="0"/>
              <w:adjustRightInd w:val="0"/>
              <w:snapToGrid w:val="0"/>
              <w:spacing w:before="42" w:line="360" w:lineRule="auto"/>
              <w:ind w:left="113" w:right="191" w:rightChars="91" w:firstLine="6"/>
              <w:jc w:val="center"/>
              <w:textAlignment w:val="baseline"/>
              <w:rPr>
                <w:rFonts w:ascii="宋体" w:hAnsi="宋体" w:cs="宋体"/>
                <w:snapToGrid w:val="0"/>
                <w:color w:val="000000"/>
                <w:spacing w:val="-7"/>
                <w:kern w:val="0"/>
                <w:sz w:val="24"/>
                <w:highlight w:val="none"/>
              </w:rPr>
            </w:pPr>
            <w:r>
              <w:rPr>
                <w:rFonts w:hint="eastAsia" w:ascii="宋体" w:hAnsi="宋体" w:cs="宋体"/>
                <w:sz w:val="24"/>
                <w:highlight w:val="none"/>
              </w:rPr>
              <w:t>否</w:t>
            </w:r>
          </w:p>
        </w:tc>
        <w:tc>
          <w:tcPr>
            <w:tcW w:w="4100" w:type="dxa"/>
            <w:vAlign w:val="center"/>
          </w:tcPr>
          <w:p w14:paraId="4E5C2593">
            <w:pPr>
              <w:widowControl/>
              <w:kinsoku w:val="0"/>
              <w:autoSpaceDE w:val="0"/>
              <w:autoSpaceDN w:val="0"/>
              <w:adjustRightInd w:val="0"/>
              <w:snapToGrid w:val="0"/>
              <w:spacing w:before="42" w:line="360" w:lineRule="auto"/>
              <w:ind w:left="113" w:right="191" w:rightChars="91" w:firstLine="6"/>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7"/>
                <w:kern w:val="0"/>
                <w:sz w:val="24"/>
                <w:highlight w:val="none"/>
              </w:rPr>
              <w:t>支持SQL计划，使SQL按照指定的语句</w:t>
            </w:r>
            <w:r>
              <w:rPr>
                <w:rFonts w:hint="eastAsia" w:ascii="宋体" w:hAnsi="宋体" w:cs="宋体"/>
                <w:snapToGrid w:val="0"/>
                <w:color w:val="000000"/>
                <w:spacing w:val="-1"/>
                <w:kern w:val="0"/>
                <w:sz w:val="24"/>
                <w:highlight w:val="none"/>
              </w:rPr>
              <w:t>执行，并实现预期结果</w:t>
            </w:r>
          </w:p>
        </w:tc>
      </w:tr>
      <w:tr w14:paraId="2FA8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4" w:hRule="atLeast"/>
        </w:trPr>
        <w:tc>
          <w:tcPr>
            <w:tcW w:w="665" w:type="dxa"/>
            <w:vAlign w:val="center"/>
          </w:tcPr>
          <w:p w14:paraId="574BB61E">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22</w:t>
            </w:r>
          </w:p>
        </w:tc>
        <w:tc>
          <w:tcPr>
            <w:tcW w:w="709" w:type="dxa"/>
            <w:vAlign w:val="center"/>
          </w:tcPr>
          <w:p w14:paraId="30161E0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330AF59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数据库对象</w:t>
            </w:r>
          </w:p>
        </w:tc>
        <w:tc>
          <w:tcPr>
            <w:tcW w:w="1129" w:type="dxa"/>
            <w:vAlign w:val="center"/>
          </w:tcPr>
          <w:p w14:paraId="1792C38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基础对象类型</w:t>
            </w:r>
          </w:p>
        </w:tc>
        <w:tc>
          <w:tcPr>
            <w:tcW w:w="1209" w:type="dxa"/>
            <w:vAlign w:val="center"/>
          </w:tcPr>
          <w:p w14:paraId="735F882B">
            <w:pPr>
              <w:widowControl/>
              <w:kinsoku w:val="0"/>
              <w:autoSpaceDE w:val="0"/>
              <w:autoSpaceDN w:val="0"/>
              <w:adjustRightInd w:val="0"/>
              <w:snapToGrid w:val="0"/>
              <w:spacing w:before="33" w:line="360" w:lineRule="auto"/>
              <w:ind w:left="118" w:right="191" w:rightChars="91" w:firstLine="25"/>
              <w:jc w:val="center"/>
              <w:textAlignment w:val="baseline"/>
              <w:rPr>
                <w:rFonts w:ascii="宋体" w:hAnsi="宋体" w:cs="宋体"/>
                <w:snapToGrid w:val="0"/>
                <w:color w:val="000000"/>
                <w:spacing w:val="-8"/>
                <w:kern w:val="0"/>
                <w:sz w:val="24"/>
                <w:highlight w:val="none"/>
              </w:rPr>
            </w:pPr>
            <w:r>
              <w:rPr>
                <w:rFonts w:hint="eastAsia" w:ascii="宋体" w:hAnsi="宋体" w:cs="宋体"/>
                <w:sz w:val="24"/>
                <w:highlight w:val="none"/>
              </w:rPr>
              <w:t>否</w:t>
            </w:r>
          </w:p>
        </w:tc>
        <w:tc>
          <w:tcPr>
            <w:tcW w:w="4100" w:type="dxa"/>
            <w:vAlign w:val="center"/>
          </w:tcPr>
          <w:p w14:paraId="66EC0C2E">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a)支持用户的创建、删除、修改；</w:t>
            </w:r>
          </w:p>
          <w:p w14:paraId="235531EC">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b)支持角色的创建、删除、修改；</w:t>
            </w:r>
          </w:p>
          <w:p w14:paraId="792F83F5">
            <w:pPr>
              <w:widowControl/>
              <w:kinsoku w:val="0"/>
              <w:autoSpaceDE w:val="0"/>
              <w:autoSpaceDN w:val="0"/>
              <w:adjustRightInd w:val="0"/>
              <w:snapToGrid w:val="0"/>
              <w:spacing w:before="32" w:line="360" w:lineRule="auto"/>
              <w:ind w:right="191" w:rightChars="91"/>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c)支持存储过程的创建、删除、修改；</w:t>
            </w:r>
          </w:p>
          <w:p w14:paraId="1CCFC912">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1"/>
                <w:kern w:val="0"/>
                <w:sz w:val="24"/>
                <w:highlight w:val="none"/>
                <w:lang w:eastAsia="en-US"/>
              </w:rPr>
              <w:t>d)支持表操作功能；</w:t>
            </w:r>
          </w:p>
          <w:p w14:paraId="496328F1">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e)支持自增序列；</w:t>
            </w:r>
          </w:p>
          <w:p w14:paraId="2786B5C2">
            <w:pPr>
              <w:widowControl/>
              <w:kinsoku w:val="0"/>
              <w:autoSpaceDE w:val="0"/>
              <w:autoSpaceDN w:val="0"/>
              <w:adjustRightInd w:val="0"/>
              <w:snapToGrid w:val="0"/>
              <w:spacing w:before="31"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f)支持主键约束、外键约束、唯一性</w:t>
            </w:r>
            <w:r>
              <w:rPr>
                <w:rFonts w:hint="eastAsia" w:ascii="宋体" w:hAnsi="宋体" w:cs="宋体"/>
                <w:snapToGrid w:val="0"/>
                <w:color w:val="000000"/>
                <w:spacing w:val="-1"/>
                <w:kern w:val="0"/>
                <w:sz w:val="24"/>
                <w:highlight w:val="none"/>
              </w:rPr>
              <w:t>约束、检查约束和联合主键约束；</w:t>
            </w:r>
          </w:p>
          <w:p w14:paraId="6CCB893A">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g)支持游标功能；</w:t>
            </w:r>
          </w:p>
          <w:p w14:paraId="0C455604">
            <w:pPr>
              <w:widowControl/>
              <w:kinsoku w:val="0"/>
              <w:autoSpaceDE w:val="0"/>
              <w:autoSpaceDN w:val="0"/>
              <w:adjustRightInd w:val="0"/>
              <w:snapToGrid w:val="0"/>
              <w:spacing w:before="32" w:line="360" w:lineRule="auto"/>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h)支持视图的创建、删除、修改；</w:t>
            </w:r>
          </w:p>
          <w:p w14:paraId="2A7E1B3F">
            <w:pPr>
              <w:widowControl/>
              <w:kinsoku w:val="0"/>
              <w:autoSpaceDE w:val="0"/>
              <w:autoSpaceDN w:val="0"/>
              <w:adjustRightInd w:val="0"/>
              <w:snapToGrid w:val="0"/>
              <w:spacing w:before="33" w:line="360" w:lineRule="auto"/>
              <w:ind w:left="118" w:right="191" w:rightChars="91" w:firstLine="2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8"/>
                <w:kern w:val="0"/>
                <w:sz w:val="24"/>
                <w:highlight w:val="none"/>
              </w:rPr>
              <w:t>i)支持数值计算函数、字符处理函数、</w:t>
            </w:r>
            <w:r>
              <w:rPr>
                <w:rFonts w:hint="eastAsia" w:ascii="宋体" w:hAnsi="宋体" w:cs="宋体"/>
                <w:snapToGrid w:val="0"/>
                <w:color w:val="000000"/>
                <w:spacing w:val="-6"/>
                <w:kern w:val="0"/>
                <w:sz w:val="24"/>
                <w:highlight w:val="none"/>
              </w:rPr>
              <w:t>日期时间值函数、间隔函数、类型转换</w:t>
            </w:r>
            <w:r>
              <w:rPr>
                <w:rFonts w:hint="eastAsia" w:ascii="宋体" w:hAnsi="宋体" w:cs="宋体"/>
                <w:snapToGrid w:val="0"/>
                <w:color w:val="000000"/>
                <w:spacing w:val="-12"/>
                <w:kern w:val="0"/>
                <w:sz w:val="24"/>
                <w:highlight w:val="none"/>
              </w:rPr>
              <w:t>函数、位运算函数、聚合函数、格式化、</w:t>
            </w:r>
            <w:r>
              <w:rPr>
                <w:rFonts w:hint="eastAsia" w:ascii="宋体" w:hAnsi="宋体" w:cs="宋体"/>
                <w:snapToGrid w:val="0"/>
                <w:color w:val="000000"/>
                <w:spacing w:val="-2"/>
                <w:kern w:val="0"/>
                <w:sz w:val="24"/>
                <w:highlight w:val="none"/>
              </w:rPr>
              <w:t>系统信息等常用函数</w:t>
            </w:r>
          </w:p>
        </w:tc>
      </w:tr>
      <w:tr w14:paraId="56A4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665" w:type="dxa"/>
            <w:vAlign w:val="center"/>
          </w:tcPr>
          <w:p w14:paraId="2197A6D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23</w:t>
            </w:r>
          </w:p>
        </w:tc>
        <w:tc>
          <w:tcPr>
            <w:tcW w:w="709" w:type="dxa"/>
            <w:vAlign w:val="center"/>
          </w:tcPr>
          <w:p w14:paraId="00B1862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A05862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5D9363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扩展对象类型</w:t>
            </w:r>
          </w:p>
        </w:tc>
        <w:tc>
          <w:tcPr>
            <w:tcW w:w="1209" w:type="dxa"/>
            <w:vAlign w:val="center"/>
          </w:tcPr>
          <w:p w14:paraId="7B11B926">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3"/>
                <w:kern w:val="0"/>
                <w:sz w:val="24"/>
                <w:highlight w:val="none"/>
              </w:rPr>
            </w:pPr>
            <w:r>
              <w:rPr>
                <w:rFonts w:hint="eastAsia" w:ascii="宋体" w:hAnsi="宋体" w:cs="宋体"/>
                <w:sz w:val="24"/>
                <w:highlight w:val="none"/>
              </w:rPr>
              <w:t>否</w:t>
            </w:r>
          </w:p>
        </w:tc>
        <w:tc>
          <w:tcPr>
            <w:tcW w:w="4100" w:type="dxa"/>
            <w:vAlign w:val="center"/>
          </w:tcPr>
          <w:p w14:paraId="24965BDE">
            <w:pPr>
              <w:widowControl/>
              <w:kinsoku w:val="0"/>
              <w:autoSpaceDE w:val="0"/>
              <w:autoSpaceDN w:val="0"/>
              <w:adjustRightInd w:val="0"/>
              <w:snapToGrid w:val="0"/>
              <w:spacing w:before="44"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a)支持包的创建、删除、修改；</w:t>
            </w:r>
          </w:p>
          <w:p w14:paraId="6D53A12F">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b)支持触发器的创建、删除、修改；</w:t>
            </w:r>
          </w:p>
          <w:p w14:paraId="667870E0">
            <w:pPr>
              <w:widowControl/>
              <w:kinsoku w:val="0"/>
              <w:autoSpaceDE w:val="0"/>
              <w:autoSpaceDN w:val="0"/>
              <w:adjustRightInd w:val="0"/>
              <w:snapToGrid w:val="0"/>
              <w:spacing w:before="31" w:line="360" w:lineRule="auto"/>
              <w:ind w:left="125" w:right="191" w:rightChars="91" w:hanging="1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c)支持外部链接的创建、删除，并可</w:t>
            </w:r>
            <w:r>
              <w:rPr>
                <w:rFonts w:hint="eastAsia" w:ascii="宋体" w:hAnsi="宋体" w:cs="宋体"/>
                <w:snapToGrid w:val="0"/>
                <w:color w:val="000000"/>
                <w:spacing w:val="-2"/>
                <w:kern w:val="0"/>
                <w:sz w:val="24"/>
                <w:highlight w:val="none"/>
              </w:rPr>
              <w:t>以通过外部链接进行外部访问；</w:t>
            </w:r>
          </w:p>
          <w:p w14:paraId="68EF109F">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d)支持作业的创建、删除、修改；</w:t>
            </w:r>
          </w:p>
          <w:p w14:paraId="5EAB98C0">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e)支持全局唯一的自增序列；</w:t>
            </w:r>
          </w:p>
          <w:p w14:paraId="065696BA">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f)支持创建函数索引；</w:t>
            </w:r>
          </w:p>
          <w:p w14:paraId="520CAD2E">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g)支持定义同义词</w:t>
            </w:r>
          </w:p>
        </w:tc>
      </w:tr>
      <w:tr w14:paraId="76E6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1F05890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24</w:t>
            </w:r>
          </w:p>
        </w:tc>
        <w:tc>
          <w:tcPr>
            <w:tcW w:w="709" w:type="dxa"/>
            <w:vAlign w:val="center"/>
          </w:tcPr>
          <w:p w14:paraId="524A363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A497E3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9C46C1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基础表分区管理</w:t>
            </w:r>
          </w:p>
        </w:tc>
        <w:tc>
          <w:tcPr>
            <w:tcW w:w="1209" w:type="dxa"/>
            <w:vAlign w:val="center"/>
          </w:tcPr>
          <w:p w14:paraId="3FB768F5">
            <w:pPr>
              <w:widowControl/>
              <w:numPr>
                <w:ilvl w:val="255"/>
                <w:numId w:val="0"/>
              </w:numPr>
              <w:kinsoku w:val="0"/>
              <w:autoSpaceDE w:val="0"/>
              <w:autoSpaceDN w:val="0"/>
              <w:adjustRightInd w:val="0"/>
              <w:snapToGrid w:val="0"/>
              <w:spacing w:before="80" w:line="360" w:lineRule="auto"/>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5C3D2A0D">
            <w:pPr>
              <w:widowControl/>
              <w:numPr>
                <w:ilvl w:val="0"/>
                <w:numId w:val="19"/>
              </w:numPr>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4"/>
                <w:kern w:val="0"/>
                <w:sz w:val="24"/>
                <w:highlight w:val="none"/>
                <w:lang w:eastAsia="en-US"/>
              </w:rPr>
              <w:t>哈希分区方式；</w:t>
            </w:r>
          </w:p>
          <w:p w14:paraId="304A906F">
            <w:pPr>
              <w:widowControl/>
              <w:numPr>
                <w:ilvl w:val="0"/>
                <w:numId w:val="19"/>
              </w:numPr>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1"/>
                <w:kern w:val="0"/>
                <w:sz w:val="24"/>
                <w:highlight w:val="none"/>
              </w:rPr>
              <w:t>范围分区方式；</w:t>
            </w:r>
          </w:p>
          <w:p w14:paraId="7DB5E58A">
            <w:pPr>
              <w:widowControl/>
              <w:numPr>
                <w:ilvl w:val="0"/>
                <w:numId w:val="19"/>
              </w:numPr>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1"/>
                <w:kern w:val="0"/>
                <w:sz w:val="24"/>
                <w:highlight w:val="none"/>
              </w:rPr>
              <w:t>列表分区方式</w:t>
            </w:r>
          </w:p>
        </w:tc>
      </w:tr>
      <w:tr w14:paraId="74F0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0C14904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25</w:t>
            </w:r>
          </w:p>
        </w:tc>
        <w:tc>
          <w:tcPr>
            <w:tcW w:w="709" w:type="dxa"/>
            <w:vAlign w:val="center"/>
          </w:tcPr>
          <w:p w14:paraId="0B891FE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036D3F7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99A4D6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扩展表分区管理</w:t>
            </w:r>
          </w:p>
        </w:tc>
        <w:tc>
          <w:tcPr>
            <w:tcW w:w="1209" w:type="dxa"/>
            <w:vAlign w:val="center"/>
          </w:tcPr>
          <w:p w14:paraId="155D23A5">
            <w:pPr>
              <w:widowControl/>
              <w:numPr>
                <w:ilvl w:val="255"/>
                <w:numId w:val="0"/>
              </w:numPr>
              <w:kinsoku w:val="0"/>
              <w:autoSpaceDE w:val="0"/>
              <w:autoSpaceDN w:val="0"/>
              <w:adjustRightInd w:val="0"/>
              <w:snapToGrid w:val="0"/>
              <w:spacing w:before="38" w:line="360" w:lineRule="auto"/>
              <w:ind w:right="191" w:rightChars="91"/>
              <w:jc w:val="center"/>
              <w:textAlignment w:val="baseline"/>
              <w:rPr>
                <w:rFonts w:ascii="宋体" w:hAnsi="宋体" w:cs="宋体"/>
                <w:snapToGrid w:val="0"/>
                <w:color w:val="000000"/>
                <w:spacing w:val="-1"/>
                <w:kern w:val="0"/>
                <w:sz w:val="24"/>
                <w:highlight w:val="none"/>
                <w:lang w:eastAsia="en-US"/>
              </w:rPr>
            </w:pPr>
            <w:r>
              <w:rPr>
                <w:rFonts w:hint="eastAsia" w:ascii="宋体" w:hAnsi="宋体" w:cs="宋体"/>
                <w:sz w:val="24"/>
                <w:highlight w:val="none"/>
              </w:rPr>
              <w:t>否</w:t>
            </w:r>
          </w:p>
        </w:tc>
        <w:tc>
          <w:tcPr>
            <w:tcW w:w="4100" w:type="dxa"/>
            <w:vAlign w:val="center"/>
          </w:tcPr>
          <w:p w14:paraId="1264F5E1">
            <w:pPr>
              <w:widowControl/>
              <w:numPr>
                <w:ilvl w:val="0"/>
                <w:numId w:val="20"/>
              </w:numPr>
              <w:kinsoku w:val="0"/>
              <w:autoSpaceDE w:val="0"/>
              <w:autoSpaceDN w:val="0"/>
              <w:adjustRightInd w:val="0"/>
              <w:snapToGrid w:val="0"/>
              <w:spacing w:before="38" w:line="360" w:lineRule="auto"/>
              <w:ind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支持数据库表分区及二级分区能</w:t>
            </w:r>
            <w:r>
              <w:rPr>
                <w:rFonts w:hint="eastAsia" w:ascii="宋体" w:hAnsi="宋体" w:cs="宋体"/>
                <w:snapToGrid w:val="0"/>
                <w:color w:val="000000"/>
                <w:spacing w:val="-6"/>
                <w:kern w:val="0"/>
                <w:sz w:val="24"/>
                <w:highlight w:val="none"/>
              </w:rPr>
              <w:t>力；</w:t>
            </w:r>
          </w:p>
          <w:p w14:paraId="0D26EBEC">
            <w:pPr>
              <w:widowControl/>
              <w:numPr>
                <w:ilvl w:val="0"/>
                <w:numId w:val="20"/>
              </w:numPr>
              <w:kinsoku w:val="0"/>
              <w:autoSpaceDE w:val="0"/>
              <w:autoSpaceDN w:val="0"/>
              <w:adjustRightInd w:val="0"/>
              <w:snapToGrid w:val="0"/>
              <w:spacing w:before="38" w:line="360" w:lineRule="auto"/>
              <w:ind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lang w:eastAsia="en-US"/>
              </w:rPr>
              <w:t>支持建立分区索引</w:t>
            </w:r>
          </w:p>
        </w:tc>
      </w:tr>
      <w:tr w14:paraId="0FC1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79CC8F8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26</w:t>
            </w:r>
          </w:p>
        </w:tc>
        <w:tc>
          <w:tcPr>
            <w:tcW w:w="709" w:type="dxa"/>
            <w:vAlign w:val="center"/>
          </w:tcPr>
          <w:p w14:paraId="01053B3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0B4BE06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C0D629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查看对象</w:t>
            </w:r>
          </w:p>
        </w:tc>
        <w:tc>
          <w:tcPr>
            <w:tcW w:w="1209" w:type="dxa"/>
            <w:vAlign w:val="center"/>
          </w:tcPr>
          <w:p w14:paraId="270AD49A">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0298504A">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a)支持查看数据库信息；</w:t>
            </w:r>
          </w:p>
          <w:p w14:paraId="1D72DF51">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b)支持查看表对象信息；</w:t>
            </w:r>
          </w:p>
          <w:p w14:paraId="00D8FBE9">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c)支持查看索引对象信息；</w:t>
            </w:r>
          </w:p>
          <w:p w14:paraId="01E8F40D">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d)支持查看字段对象信息；</w:t>
            </w:r>
          </w:p>
          <w:p w14:paraId="32872980">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e)支持查看约束对象信息；</w:t>
            </w:r>
          </w:p>
          <w:p w14:paraId="04B15F1E">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7"/>
                <w:kern w:val="0"/>
                <w:sz w:val="24"/>
                <w:highlight w:val="none"/>
              </w:rPr>
            </w:pPr>
            <w:r>
              <w:rPr>
                <w:rFonts w:hint="eastAsia" w:ascii="宋体" w:hAnsi="宋体" w:cs="宋体"/>
                <w:snapToGrid w:val="0"/>
                <w:color w:val="000000"/>
                <w:kern w:val="0"/>
                <w:sz w:val="24"/>
                <w:highlight w:val="none"/>
              </w:rPr>
              <w:t>f)</w:t>
            </w:r>
            <w:r>
              <w:rPr>
                <w:rFonts w:hint="eastAsia" w:ascii="宋体" w:hAnsi="宋体" w:cs="宋体"/>
                <w:snapToGrid w:val="0"/>
                <w:color w:val="000000"/>
                <w:spacing w:val="-4"/>
                <w:kern w:val="0"/>
                <w:sz w:val="24"/>
                <w:highlight w:val="none"/>
              </w:rPr>
              <w:t>支持查看数据库实例信息；</w:t>
            </w:r>
          </w:p>
          <w:p w14:paraId="61006902">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g）支持查看表空间信息</w:t>
            </w:r>
          </w:p>
        </w:tc>
      </w:tr>
      <w:tr w14:paraId="61D9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13838DF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27</w:t>
            </w:r>
          </w:p>
        </w:tc>
        <w:tc>
          <w:tcPr>
            <w:tcW w:w="709" w:type="dxa"/>
            <w:vAlign w:val="center"/>
          </w:tcPr>
          <w:p w14:paraId="01E8521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0912E2C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B666D9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查看日志、系统信息</w:t>
            </w:r>
          </w:p>
        </w:tc>
        <w:tc>
          <w:tcPr>
            <w:tcW w:w="1209" w:type="dxa"/>
            <w:vAlign w:val="center"/>
          </w:tcPr>
          <w:p w14:paraId="7C928838">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4100" w:type="dxa"/>
            <w:vAlign w:val="center"/>
          </w:tcPr>
          <w:p w14:paraId="79CC8CA0">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支持查看日志文件的能力；</w:t>
            </w:r>
          </w:p>
          <w:p w14:paraId="500AD9C8">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厂商提供查看实例数据缓存的视图或图形化管理工具；</w:t>
            </w:r>
          </w:p>
          <w:p w14:paraId="14D26BBE">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厂商提供查看日志缓存的视图或图形化管理工具；</w:t>
            </w:r>
          </w:p>
          <w:p w14:paraId="7D412CD1">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厂商提供查看数据字典的视图或图形化管理工具</w:t>
            </w:r>
          </w:p>
        </w:tc>
      </w:tr>
      <w:tr w14:paraId="2568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65" w:type="dxa"/>
            <w:vAlign w:val="center"/>
          </w:tcPr>
          <w:p w14:paraId="397AFAA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28</w:t>
            </w:r>
          </w:p>
        </w:tc>
        <w:tc>
          <w:tcPr>
            <w:tcW w:w="709" w:type="dxa"/>
            <w:vAlign w:val="center"/>
          </w:tcPr>
          <w:p w14:paraId="48DDE44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69146D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B4668E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对象变更</w:t>
            </w:r>
          </w:p>
        </w:tc>
        <w:tc>
          <w:tcPr>
            <w:tcW w:w="1209" w:type="dxa"/>
            <w:vAlign w:val="center"/>
          </w:tcPr>
          <w:p w14:paraId="4943F69F">
            <w:pPr>
              <w:widowControl/>
              <w:kinsoku w:val="0"/>
              <w:autoSpaceDE w:val="0"/>
              <w:autoSpaceDN w:val="0"/>
              <w:adjustRightInd w:val="0"/>
              <w:snapToGrid w:val="0"/>
              <w:spacing w:before="32" w:line="360" w:lineRule="auto"/>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3F3A47AF">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a)支持数据库的创建、删除、更新以及</w:t>
            </w:r>
            <w:r>
              <w:rPr>
                <w:rFonts w:hint="eastAsia" w:ascii="宋体" w:hAnsi="宋体" w:cs="宋体"/>
                <w:snapToGrid w:val="0"/>
                <w:color w:val="000000"/>
                <w:spacing w:val="-1"/>
                <w:kern w:val="0"/>
                <w:sz w:val="24"/>
                <w:highlight w:val="none"/>
              </w:rPr>
              <w:t>数据库属性的查询；</w:t>
            </w:r>
          </w:p>
          <w:p w14:paraId="6E6E51F3">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b)支持在线变更表结构、索引；</w:t>
            </w:r>
          </w:p>
          <w:p w14:paraId="796CB7F7">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c)支持数据的增加、删除、修改和查询</w:t>
            </w:r>
          </w:p>
        </w:tc>
      </w:tr>
      <w:tr w14:paraId="2B8F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6549A27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29</w:t>
            </w:r>
          </w:p>
        </w:tc>
        <w:tc>
          <w:tcPr>
            <w:tcW w:w="709" w:type="dxa"/>
            <w:vAlign w:val="center"/>
          </w:tcPr>
          <w:p w14:paraId="11C95F6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BF1F65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489C30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查看会话系统表/视图</w:t>
            </w:r>
          </w:p>
        </w:tc>
        <w:tc>
          <w:tcPr>
            <w:tcW w:w="1209" w:type="dxa"/>
            <w:vAlign w:val="center"/>
          </w:tcPr>
          <w:p w14:paraId="62638FA7">
            <w:pPr>
              <w:widowControl/>
              <w:kinsoku w:val="0"/>
              <w:autoSpaceDE w:val="0"/>
              <w:autoSpaceDN w:val="0"/>
              <w:adjustRightInd w:val="0"/>
              <w:snapToGrid w:val="0"/>
              <w:spacing w:before="32" w:line="360" w:lineRule="auto"/>
              <w:ind w:left="118" w:right="191" w:rightChars="91" w:firstLine="25"/>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7078BBBF">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a)提供查看会话标识的视图或图形化</w:t>
            </w:r>
            <w:r>
              <w:rPr>
                <w:rFonts w:hint="eastAsia" w:ascii="宋体" w:hAnsi="宋体" w:cs="宋体"/>
                <w:snapToGrid w:val="0"/>
                <w:color w:val="000000"/>
                <w:spacing w:val="-2"/>
                <w:kern w:val="0"/>
                <w:sz w:val="24"/>
                <w:highlight w:val="none"/>
              </w:rPr>
              <w:t>管理工具；</w:t>
            </w:r>
          </w:p>
          <w:p w14:paraId="5D528E06">
            <w:pPr>
              <w:widowControl/>
              <w:kinsoku w:val="0"/>
              <w:autoSpaceDE w:val="0"/>
              <w:autoSpaceDN w:val="0"/>
              <w:adjustRightInd w:val="0"/>
              <w:snapToGrid w:val="0"/>
              <w:spacing w:before="31" w:line="360" w:lineRule="auto"/>
              <w:ind w:left="124"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b)提供查看进程/线程标识的视图或</w:t>
            </w:r>
            <w:r>
              <w:rPr>
                <w:rFonts w:hint="eastAsia" w:ascii="宋体" w:hAnsi="宋体" w:cs="宋体"/>
                <w:snapToGrid w:val="0"/>
                <w:color w:val="000000"/>
                <w:spacing w:val="-3"/>
                <w:kern w:val="0"/>
                <w:sz w:val="24"/>
                <w:highlight w:val="none"/>
              </w:rPr>
              <w:t>图形化管理工具；</w:t>
            </w:r>
          </w:p>
          <w:p w14:paraId="5E0D86D9">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c)提供查看用户标识的视图或图形化</w:t>
            </w:r>
            <w:r>
              <w:rPr>
                <w:rFonts w:hint="eastAsia" w:ascii="宋体" w:hAnsi="宋体" w:cs="宋体"/>
                <w:snapToGrid w:val="0"/>
                <w:color w:val="000000"/>
                <w:spacing w:val="-2"/>
                <w:kern w:val="0"/>
                <w:sz w:val="24"/>
                <w:highlight w:val="none"/>
              </w:rPr>
              <w:t>管理工具；</w:t>
            </w:r>
          </w:p>
          <w:p w14:paraId="0C312393">
            <w:pPr>
              <w:widowControl/>
              <w:kinsoku w:val="0"/>
              <w:autoSpaceDE w:val="0"/>
              <w:autoSpaceDN w:val="0"/>
              <w:adjustRightInd w:val="0"/>
              <w:snapToGrid w:val="0"/>
              <w:spacing w:before="31" w:line="360" w:lineRule="auto"/>
              <w:ind w:left="124" w:right="191" w:rightChars="91" w:hanging="1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d)提供查看最近的用户请求命令的视</w:t>
            </w:r>
            <w:r>
              <w:rPr>
                <w:rFonts w:hint="eastAsia" w:ascii="宋体" w:hAnsi="宋体" w:cs="宋体"/>
                <w:snapToGrid w:val="0"/>
                <w:color w:val="000000"/>
                <w:spacing w:val="-2"/>
                <w:kern w:val="0"/>
                <w:sz w:val="24"/>
                <w:highlight w:val="none"/>
              </w:rPr>
              <w:t>图或图形化管理工具；</w:t>
            </w:r>
          </w:p>
          <w:p w14:paraId="6B1FA4D7">
            <w:pPr>
              <w:widowControl/>
              <w:kinsoku w:val="0"/>
              <w:autoSpaceDE w:val="0"/>
              <w:autoSpaceDN w:val="0"/>
              <w:adjustRightInd w:val="0"/>
              <w:snapToGrid w:val="0"/>
              <w:spacing w:before="31" w:line="360" w:lineRule="auto"/>
              <w:ind w:left="115"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e)提供查看缺省模式的视图或图形化</w:t>
            </w:r>
            <w:r>
              <w:rPr>
                <w:rFonts w:hint="eastAsia" w:ascii="宋体" w:hAnsi="宋体" w:cs="宋体"/>
                <w:snapToGrid w:val="0"/>
                <w:color w:val="000000"/>
                <w:spacing w:val="-2"/>
                <w:kern w:val="0"/>
                <w:sz w:val="24"/>
                <w:highlight w:val="none"/>
              </w:rPr>
              <w:t>管理工具；</w:t>
            </w:r>
          </w:p>
          <w:p w14:paraId="6FA56057">
            <w:pPr>
              <w:widowControl/>
              <w:kinsoku w:val="0"/>
              <w:autoSpaceDE w:val="0"/>
              <w:autoSpaceDN w:val="0"/>
              <w:adjustRightInd w:val="0"/>
              <w:snapToGrid w:val="0"/>
              <w:spacing w:before="31" w:line="360" w:lineRule="auto"/>
              <w:ind w:left="124"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f)提供查看登录时间/会话状态的视</w:t>
            </w:r>
            <w:r>
              <w:rPr>
                <w:rFonts w:hint="eastAsia" w:ascii="宋体" w:hAnsi="宋体" w:cs="宋体"/>
                <w:snapToGrid w:val="0"/>
                <w:color w:val="000000"/>
                <w:spacing w:val="-2"/>
                <w:kern w:val="0"/>
                <w:sz w:val="24"/>
                <w:highlight w:val="none"/>
              </w:rPr>
              <w:t>图或图形化管理工具；</w:t>
            </w:r>
          </w:p>
          <w:p w14:paraId="0A96E2F7">
            <w:pPr>
              <w:widowControl/>
              <w:kinsoku w:val="0"/>
              <w:autoSpaceDE w:val="0"/>
              <w:autoSpaceDN w:val="0"/>
              <w:adjustRightInd w:val="0"/>
              <w:snapToGrid w:val="0"/>
              <w:spacing w:before="32" w:line="360" w:lineRule="auto"/>
              <w:ind w:left="115"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g)提供查看会话状态的视图或图形化</w:t>
            </w:r>
            <w:r>
              <w:rPr>
                <w:rFonts w:hint="eastAsia" w:ascii="宋体" w:hAnsi="宋体" w:cs="宋体"/>
                <w:snapToGrid w:val="0"/>
                <w:color w:val="000000"/>
                <w:spacing w:val="-2"/>
                <w:kern w:val="0"/>
                <w:sz w:val="24"/>
                <w:highlight w:val="none"/>
              </w:rPr>
              <w:t>管理工具；</w:t>
            </w:r>
          </w:p>
          <w:p w14:paraId="72EA86D6">
            <w:pPr>
              <w:widowControl/>
              <w:kinsoku w:val="0"/>
              <w:autoSpaceDE w:val="0"/>
              <w:autoSpaceDN w:val="0"/>
              <w:adjustRightInd w:val="0"/>
              <w:snapToGrid w:val="0"/>
              <w:spacing w:before="31" w:line="360" w:lineRule="auto"/>
              <w:ind w:left="117"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1"/>
                <w:kern w:val="0"/>
                <w:sz w:val="24"/>
                <w:highlight w:val="none"/>
              </w:rPr>
              <w:t>h)提供查看等待会话的锁信息的视图</w:t>
            </w:r>
            <w:r>
              <w:rPr>
                <w:rFonts w:hint="eastAsia" w:ascii="宋体" w:hAnsi="宋体" w:cs="宋体"/>
                <w:snapToGrid w:val="0"/>
                <w:color w:val="000000"/>
                <w:spacing w:val="-2"/>
                <w:kern w:val="0"/>
                <w:sz w:val="24"/>
                <w:highlight w:val="none"/>
              </w:rPr>
              <w:t>或图形化管理工具；</w:t>
            </w:r>
          </w:p>
          <w:p w14:paraId="2EB969E5">
            <w:pPr>
              <w:widowControl/>
              <w:kinsoku w:val="0"/>
              <w:autoSpaceDE w:val="0"/>
              <w:autoSpaceDN w:val="0"/>
              <w:adjustRightInd w:val="0"/>
              <w:snapToGrid w:val="0"/>
              <w:spacing w:before="31" w:line="360" w:lineRule="auto"/>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i)提供查看等待时间统计信息的视图</w:t>
            </w:r>
            <w:r>
              <w:rPr>
                <w:rFonts w:hint="eastAsia" w:ascii="宋体" w:hAnsi="宋体" w:cs="宋体"/>
                <w:snapToGrid w:val="0"/>
                <w:color w:val="000000"/>
                <w:spacing w:val="-2"/>
                <w:kern w:val="0"/>
                <w:sz w:val="24"/>
                <w:highlight w:val="none"/>
              </w:rPr>
              <w:t>或图形化管理工具；</w:t>
            </w:r>
          </w:p>
          <w:p w14:paraId="07FCBA35">
            <w:pPr>
              <w:widowControl/>
              <w:kinsoku w:val="0"/>
              <w:autoSpaceDE w:val="0"/>
              <w:autoSpaceDN w:val="0"/>
              <w:adjustRightInd w:val="0"/>
              <w:snapToGrid w:val="0"/>
              <w:spacing w:before="32" w:line="360" w:lineRule="auto"/>
              <w:ind w:left="118" w:right="191" w:rightChars="91" w:firstLine="2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j)提供查看使用时间统计信息的视图</w:t>
            </w:r>
            <w:r>
              <w:rPr>
                <w:rFonts w:hint="eastAsia" w:ascii="宋体" w:hAnsi="宋体" w:cs="宋体"/>
                <w:snapToGrid w:val="0"/>
                <w:color w:val="000000"/>
                <w:spacing w:val="-2"/>
                <w:kern w:val="0"/>
                <w:sz w:val="24"/>
                <w:highlight w:val="none"/>
              </w:rPr>
              <w:t>或图形化管理工具</w:t>
            </w:r>
          </w:p>
        </w:tc>
      </w:tr>
      <w:tr w14:paraId="5334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76C8E0F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30</w:t>
            </w:r>
          </w:p>
        </w:tc>
        <w:tc>
          <w:tcPr>
            <w:tcW w:w="709" w:type="dxa"/>
            <w:vAlign w:val="center"/>
          </w:tcPr>
          <w:p w14:paraId="7783635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3A68F8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2519AD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查看监控连接系统表/视图</w:t>
            </w:r>
          </w:p>
        </w:tc>
        <w:tc>
          <w:tcPr>
            <w:tcW w:w="1209" w:type="dxa"/>
            <w:vAlign w:val="center"/>
          </w:tcPr>
          <w:p w14:paraId="7BDA4210">
            <w:pPr>
              <w:widowControl/>
              <w:kinsoku w:val="0"/>
              <w:autoSpaceDE w:val="0"/>
              <w:autoSpaceDN w:val="0"/>
              <w:adjustRightInd w:val="0"/>
              <w:snapToGrid w:val="0"/>
              <w:spacing w:before="31" w:line="360" w:lineRule="auto"/>
              <w:ind w:left="115"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62C06A59">
            <w:pPr>
              <w:widowControl/>
              <w:kinsoku w:val="0"/>
              <w:autoSpaceDE w:val="0"/>
              <w:autoSpaceDN w:val="0"/>
              <w:adjustRightInd w:val="0"/>
              <w:snapToGrid w:val="0"/>
              <w:spacing w:before="4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a)提供查看连接标识的视图或图形化</w:t>
            </w:r>
            <w:r>
              <w:rPr>
                <w:rFonts w:hint="eastAsia" w:ascii="宋体" w:hAnsi="宋体" w:cs="宋体"/>
                <w:snapToGrid w:val="0"/>
                <w:color w:val="000000"/>
                <w:spacing w:val="-2"/>
                <w:kern w:val="0"/>
                <w:sz w:val="24"/>
                <w:highlight w:val="none"/>
              </w:rPr>
              <w:t>管理工具；</w:t>
            </w:r>
          </w:p>
          <w:p w14:paraId="2F23AD2F">
            <w:pPr>
              <w:widowControl/>
              <w:kinsoku w:val="0"/>
              <w:autoSpaceDE w:val="0"/>
              <w:autoSpaceDN w:val="0"/>
              <w:adjustRightInd w:val="0"/>
              <w:snapToGrid w:val="0"/>
              <w:spacing w:before="3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b)提供查看连接状态的视图或图形化</w:t>
            </w:r>
            <w:r>
              <w:rPr>
                <w:rFonts w:hint="eastAsia" w:ascii="宋体" w:hAnsi="宋体" w:cs="宋体"/>
                <w:snapToGrid w:val="0"/>
                <w:color w:val="000000"/>
                <w:spacing w:val="-2"/>
                <w:kern w:val="0"/>
                <w:sz w:val="24"/>
                <w:highlight w:val="none"/>
              </w:rPr>
              <w:t>管理工具；</w:t>
            </w:r>
          </w:p>
          <w:p w14:paraId="782378AD">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c)提供查看连接用户的视图或图形化</w:t>
            </w:r>
            <w:r>
              <w:rPr>
                <w:rFonts w:hint="eastAsia" w:ascii="宋体" w:hAnsi="宋体" w:cs="宋体"/>
                <w:snapToGrid w:val="0"/>
                <w:color w:val="000000"/>
                <w:spacing w:val="-2"/>
                <w:kern w:val="0"/>
                <w:sz w:val="24"/>
                <w:highlight w:val="none"/>
              </w:rPr>
              <w:t>管理工具；</w:t>
            </w:r>
          </w:p>
          <w:p w14:paraId="6B5CDE03">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d)提供查看连接类型的视图或图形化</w:t>
            </w:r>
            <w:r>
              <w:rPr>
                <w:rFonts w:hint="eastAsia" w:ascii="宋体" w:hAnsi="宋体" w:cs="宋体"/>
                <w:snapToGrid w:val="0"/>
                <w:color w:val="000000"/>
                <w:spacing w:val="-2"/>
                <w:kern w:val="0"/>
                <w:sz w:val="24"/>
                <w:highlight w:val="none"/>
              </w:rPr>
              <w:t>管理工具；</w:t>
            </w:r>
          </w:p>
          <w:p w14:paraId="4A8A2895">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spacing w:val="-4"/>
                <w:kern w:val="0"/>
                <w:sz w:val="24"/>
                <w:highlight w:val="none"/>
              </w:rPr>
            </w:pPr>
            <w:r>
              <w:rPr>
                <w:rFonts w:hint="eastAsia" w:ascii="宋体" w:hAnsi="宋体" w:cs="宋体"/>
                <w:snapToGrid w:val="0"/>
                <w:color w:val="000000"/>
                <w:spacing w:val="-1"/>
                <w:kern w:val="0"/>
                <w:sz w:val="24"/>
                <w:highlight w:val="none"/>
              </w:rPr>
              <w:t>e)提供查看当前事务信息的视图或图</w:t>
            </w:r>
            <w:r>
              <w:rPr>
                <w:rFonts w:hint="eastAsia" w:ascii="宋体" w:hAnsi="宋体" w:cs="宋体"/>
                <w:snapToGrid w:val="0"/>
                <w:color w:val="000000"/>
                <w:spacing w:val="-2"/>
                <w:kern w:val="0"/>
                <w:sz w:val="24"/>
                <w:highlight w:val="none"/>
              </w:rPr>
              <w:t>形化管理工具</w:t>
            </w:r>
          </w:p>
        </w:tc>
      </w:tr>
      <w:tr w14:paraId="0FE0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665" w:type="dxa"/>
            <w:vAlign w:val="center"/>
          </w:tcPr>
          <w:p w14:paraId="7444E43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31</w:t>
            </w:r>
          </w:p>
        </w:tc>
        <w:tc>
          <w:tcPr>
            <w:tcW w:w="709" w:type="dxa"/>
            <w:vAlign w:val="center"/>
          </w:tcPr>
          <w:p w14:paraId="5CCE9BA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27EC7AF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D376AF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异构数据库联机访问</w:t>
            </w:r>
          </w:p>
        </w:tc>
        <w:tc>
          <w:tcPr>
            <w:tcW w:w="1209" w:type="dxa"/>
            <w:vAlign w:val="center"/>
          </w:tcPr>
          <w:p w14:paraId="0988FA2A">
            <w:pPr>
              <w:widowControl/>
              <w:kinsoku w:val="0"/>
              <w:autoSpaceDE w:val="0"/>
              <w:autoSpaceDN w:val="0"/>
              <w:adjustRightInd w:val="0"/>
              <w:snapToGrid w:val="0"/>
              <w:spacing w:before="80" w:line="360" w:lineRule="auto"/>
              <w:ind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09CA5D78">
            <w:pPr>
              <w:widowControl/>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rPr>
            </w:pPr>
            <w:r>
              <w:rPr>
                <w:rFonts w:hint="eastAsia" w:ascii="宋体" w:hAnsi="宋体" w:cs="宋体"/>
                <w:snapToGrid w:val="0"/>
                <w:color w:val="000000"/>
                <w:spacing w:val="-1"/>
                <w:kern w:val="0"/>
                <w:sz w:val="24"/>
                <w:highlight w:val="none"/>
              </w:rPr>
              <w:t>提供异构数据库数据联机访问功能</w:t>
            </w:r>
          </w:p>
        </w:tc>
      </w:tr>
      <w:tr w14:paraId="2D2B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1360B9B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32</w:t>
            </w:r>
          </w:p>
        </w:tc>
        <w:tc>
          <w:tcPr>
            <w:tcW w:w="709" w:type="dxa"/>
            <w:vAlign w:val="center"/>
          </w:tcPr>
          <w:p w14:paraId="4A38D25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A96D6B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21F178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完整性管理</w:t>
            </w:r>
          </w:p>
        </w:tc>
        <w:tc>
          <w:tcPr>
            <w:tcW w:w="1209" w:type="dxa"/>
            <w:vAlign w:val="center"/>
          </w:tcPr>
          <w:p w14:paraId="0A51FC66">
            <w:pPr>
              <w:widowControl/>
              <w:kinsoku w:val="0"/>
              <w:autoSpaceDE w:val="0"/>
              <w:autoSpaceDN w:val="0"/>
              <w:adjustRightInd w:val="0"/>
              <w:snapToGrid w:val="0"/>
              <w:spacing w:before="80" w:line="360" w:lineRule="auto"/>
              <w:ind w:left="115" w:right="191" w:rightChars="91"/>
              <w:jc w:val="center"/>
              <w:textAlignment w:val="baseline"/>
              <w:rPr>
                <w:rFonts w:ascii="宋体" w:hAnsi="宋体" w:cs="宋体"/>
                <w:snapToGrid w:val="0"/>
                <w:color w:val="000000"/>
                <w:spacing w:val="5"/>
                <w:kern w:val="0"/>
                <w:sz w:val="24"/>
                <w:highlight w:val="none"/>
                <w:lang w:eastAsia="en-US"/>
              </w:rPr>
            </w:pPr>
            <w:r>
              <w:rPr>
                <w:rFonts w:hint="eastAsia" w:ascii="宋体" w:hAnsi="宋体" w:cs="宋体"/>
                <w:sz w:val="24"/>
                <w:highlight w:val="none"/>
              </w:rPr>
              <w:t>否</w:t>
            </w:r>
          </w:p>
        </w:tc>
        <w:tc>
          <w:tcPr>
            <w:tcW w:w="4100" w:type="dxa"/>
            <w:vAlign w:val="center"/>
          </w:tcPr>
          <w:p w14:paraId="0E631FC3">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a)支持验证表存储完整性；</w:t>
            </w:r>
          </w:p>
          <w:p w14:paraId="651772FB">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b)支持验证索引存储完整性；</w:t>
            </w:r>
          </w:p>
          <w:p w14:paraId="2D7DACAA">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c)支持验证数据库存储结构完整性;</w:t>
            </w:r>
          </w:p>
          <w:p w14:paraId="57ADBAE0">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d)支持查看视图定义完整性；</w:t>
            </w:r>
          </w:p>
          <w:p w14:paraId="1DF2A616">
            <w:pPr>
              <w:widowControl/>
              <w:kinsoku w:val="0"/>
              <w:autoSpaceDE w:val="0"/>
              <w:autoSpaceDN w:val="0"/>
              <w:adjustRightInd w:val="0"/>
              <w:snapToGrid w:val="0"/>
              <w:spacing w:before="80"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e)支持查看存储过程/函数定义完整</w:t>
            </w:r>
            <w:r>
              <w:rPr>
                <w:rFonts w:hint="eastAsia" w:ascii="宋体" w:hAnsi="宋体" w:cs="宋体"/>
                <w:snapToGrid w:val="0"/>
                <w:color w:val="000000"/>
                <w:kern w:val="0"/>
                <w:sz w:val="24"/>
                <w:highlight w:val="none"/>
              </w:rPr>
              <w:t>性</w:t>
            </w:r>
          </w:p>
        </w:tc>
      </w:tr>
      <w:tr w14:paraId="6522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665" w:type="dxa"/>
            <w:vAlign w:val="center"/>
          </w:tcPr>
          <w:p w14:paraId="3113B0D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33</w:t>
            </w:r>
          </w:p>
        </w:tc>
        <w:tc>
          <w:tcPr>
            <w:tcW w:w="709" w:type="dxa"/>
            <w:vAlign w:val="center"/>
          </w:tcPr>
          <w:p w14:paraId="11917F0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7D46BF3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事务能力</w:t>
            </w:r>
          </w:p>
        </w:tc>
        <w:tc>
          <w:tcPr>
            <w:tcW w:w="1129" w:type="dxa"/>
            <w:vAlign w:val="center"/>
          </w:tcPr>
          <w:p w14:paraId="1568ECA3">
            <w:pPr>
              <w:widowControl/>
              <w:kinsoku w:val="0"/>
              <w:autoSpaceDE w:val="0"/>
              <w:autoSpaceDN w:val="0"/>
              <w:adjustRightInd w:val="0"/>
              <w:snapToGrid w:val="0"/>
              <w:spacing w:before="162" w:line="360" w:lineRule="auto"/>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事务基础特性</w:t>
            </w:r>
          </w:p>
        </w:tc>
        <w:tc>
          <w:tcPr>
            <w:tcW w:w="1209" w:type="dxa"/>
            <w:vAlign w:val="center"/>
          </w:tcPr>
          <w:p w14:paraId="00AA3861">
            <w:pPr>
              <w:widowControl/>
              <w:kinsoku w:val="0"/>
              <w:autoSpaceDE w:val="0"/>
              <w:autoSpaceDN w:val="0"/>
              <w:adjustRightInd w:val="0"/>
              <w:snapToGrid w:val="0"/>
              <w:spacing w:before="158" w:line="360" w:lineRule="auto"/>
              <w:ind w:left="119"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1B0D4441">
            <w:pPr>
              <w:widowControl/>
              <w:kinsoku w:val="0"/>
              <w:autoSpaceDE w:val="0"/>
              <w:autoSpaceDN w:val="0"/>
              <w:adjustRightInd w:val="0"/>
              <w:snapToGrid w:val="0"/>
              <w:spacing w:before="158" w:line="360" w:lineRule="auto"/>
              <w:ind w:left="11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lang w:eastAsia="en-US"/>
              </w:rPr>
              <w:t>支持事务的</w:t>
            </w:r>
            <w:r>
              <w:rPr>
                <w:rFonts w:hint="eastAsia" w:ascii="宋体" w:hAnsi="宋体" w:cs="宋体"/>
                <w:snapToGrid w:val="0"/>
                <w:color w:val="000000"/>
                <w:kern w:val="0"/>
                <w:sz w:val="24"/>
                <w:highlight w:val="none"/>
                <w:lang w:eastAsia="en-US"/>
              </w:rPr>
              <w:t>ACID</w:t>
            </w:r>
          </w:p>
        </w:tc>
      </w:tr>
      <w:tr w14:paraId="70FC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665" w:type="dxa"/>
            <w:vAlign w:val="center"/>
          </w:tcPr>
          <w:p w14:paraId="07D4FC8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34</w:t>
            </w:r>
          </w:p>
        </w:tc>
        <w:tc>
          <w:tcPr>
            <w:tcW w:w="709" w:type="dxa"/>
            <w:vAlign w:val="center"/>
          </w:tcPr>
          <w:p w14:paraId="6D7758C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288FEF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3BF591A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死锁检测与处理</w:t>
            </w:r>
          </w:p>
        </w:tc>
        <w:tc>
          <w:tcPr>
            <w:tcW w:w="1209" w:type="dxa"/>
            <w:vAlign w:val="center"/>
          </w:tcPr>
          <w:p w14:paraId="1938B381">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4100" w:type="dxa"/>
            <w:vAlign w:val="center"/>
          </w:tcPr>
          <w:p w14:paraId="3A185517">
            <w:pPr>
              <w:widowControl/>
              <w:kinsoku w:val="0"/>
              <w:autoSpaceDE w:val="0"/>
              <w:autoSpaceDN w:val="0"/>
              <w:adjustRightInd w:val="0"/>
              <w:snapToGrid w:val="0"/>
              <w:spacing w:before="38" w:line="360" w:lineRule="auto"/>
              <w:ind w:right="191" w:rightChars="91"/>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w:t>
            </w:r>
            <w:r>
              <w:rPr>
                <w:rFonts w:hint="eastAsia" w:ascii="宋体" w:hAnsi="宋体" w:cs="宋体"/>
                <w:snapToGrid w:val="0"/>
                <w:color w:val="000000"/>
                <w:spacing w:val="-5"/>
                <w:kern w:val="0"/>
                <w:sz w:val="24"/>
                <w:highlight w:val="none"/>
              </w:rPr>
              <w:t>在并发执行过程中，能检测到死锁；</w:t>
            </w:r>
          </w:p>
          <w:p w14:paraId="262524F0">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b)提供解决全局死锁的机制；</w:t>
            </w:r>
          </w:p>
          <w:p w14:paraId="656BF3E0">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c)具备死锁处理能力；</w:t>
            </w:r>
          </w:p>
          <w:p w14:paraId="128FAE8F">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d)具备死锁超时回滚的能力；</w:t>
            </w:r>
          </w:p>
          <w:p w14:paraId="6B8F2194">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e)具备死锁检测与处理记录功能</w:t>
            </w:r>
          </w:p>
        </w:tc>
      </w:tr>
      <w:tr w14:paraId="4F86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665" w:type="dxa"/>
            <w:vAlign w:val="center"/>
          </w:tcPr>
          <w:p w14:paraId="62A5B53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35</w:t>
            </w:r>
          </w:p>
        </w:tc>
        <w:tc>
          <w:tcPr>
            <w:tcW w:w="709" w:type="dxa"/>
            <w:vAlign w:val="center"/>
          </w:tcPr>
          <w:p w14:paraId="571ED79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Align w:val="center"/>
          </w:tcPr>
          <w:p w14:paraId="61DCE54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运维</w:t>
            </w:r>
          </w:p>
        </w:tc>
        <w:tc>
          <w:tcPr>
            <w:tcW w:w="1129" w:type="dxa"/>
            <w:vAlign w:val="center"/>
          </w:tcPr>
          <w:p w14:paraId="690CA60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★运行时统计信息基础功能</w:t>
            </w:r>
          </w:p>
        </w:tc>
        <w:tc>
          <w:tcPr>
            <w:tcW w:w="1209" w:type="dxa"/>
            <w:vAlign w:val="center"/>
          </w:tcPr>
          <w:p w14:paraId="7BF0D289">
            <w:pPr>
              <w:widowControl/>
              <w:kinsoku w:val="0"/>
              <w:autoSpaceDE w:val="0"/>
              <w:autoSpaceDN w:val="0"/>
              <w:adjustRightInd w:val="0"/>
              <w:snapToGrid w:val="0"/>
              <w:spacing w:before="33" w:line="360" w:lineRule="auto"/>
              <w:ind w:left="114" w:right="191" w:rightChars="91"/>
              <w:jc w:val="center"/>
              <w:textAlignment w:val="baseline"/>
              <w:rPr>
                <w:rFonts w:ascii="宋体" w:hAnsi="宋体" w:cs="宋体"/>
                <w:snapToGrid w:val="0"/>
                <w:color w:val="000000"/>
                <w:spacing w:val="-4"/>
                <w:kern w:val="0"/>
                <w:sz w:val="24"/>
                <w:highlight w:val="none"/>
              </w:rPr>
            </w:pPr>
            <w:r>
              <w:rPr>
                <w:rFonts w:hint="eastAsia" w:ascii="宋体" w:hAnsi="宋体" w:cs="宋体"/>
                <w:sz w:val="24"/>
                <w:highlight w:val="none"/>
              </w:rPr>
              <w:t>否</w:t>
            </w:r>
          </w:p>
        </w:tc>
        <w:tc>
          <w:tcPr>
            <w:tcW w:w="4100" w:type="dxa"/>
            <w:vAlign w:val="center"/>
          </w:tcPr>
          <w:p w14:paraId="432DDD30">
            <w:pPr>
              <w:widowControl/>
              <w:kinsoku w:val="0"/>
              <w:autoSpaceDE w:val="0"/>
              <w:autoSpaceDN w:val="0"/>
              <w:adjustRightInd w:val="0"/>
              <w:snapToGrid w:val="0"/>
              <w:spacing w:before="39"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a）数据库慢SQL统计：</w:t>
            </w:r>
          </w:p>
          <w:p w14:paraId="35C2D26A">
            <w:pPr>
              <w:widowControl/>
              <w:kinsoku w:val="0"/>
              <w:autoSpaceDE w:val="0"/>
              <w:autoSpaceDN w:val="0"/>
              <w:adjustRightInd w:val="0"/>
              <w:snapToGrid w:val="0"/>
              <w:spacing w:before="24" w:line="360" w:lineRule="auto"/>
              <w:ind w:left="12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1）支持统计SQL语句；</w:t>
            </w:r>
          </w:p>
          <w:p w14:paraId="63C30C9A">
            <w:pPr>
              <w:widowControl/>
              <w:kinsoku w:val="0"/>
              <w:autoSpaceDE w:val="0"/>
              <w:autoSpaceDN w:val="0"/>
              <w:adjustRightInd w:val="0"/>
              <w:snapToGrid w:val="0"/>
              <w:spacing w:before="32" w:line="360" w:lineRule="auto"/>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2）支持统计用户名；</w:t>
            </w:r>
          </w:p>
          <w:p w14:paraId="094DC2A6">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3）支持统计数据库名；</w:t>
            </w:r>
          </w:p>
          <w:p w14:paraId="2EB7E264">
            <w:pPr>
              <w:widowControl/>
              <w:kinsoku w:val="0"/>
              <w:autoSpaceDE w:val="0"/>
              <w:autoSpaceDN w:val="0"/>
              <w:adjustRightInd w:val="0"/>
              <w:snapToGrid w:val="0"/>
              <w:spacing w:before="32" w:line="360" w:lineRule="auto"/>
              <w:ind w:left="10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4）支持统计执行时长；</w:t>
            </w:r>
          </w:p>
          <w:p w14:paraId="776A029D">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b）数据库性能状态统计：</w:t>
            </w:r>
          </w:p>
          <w:p w14:paraId="23D6F3C1">
            <w:pPr>
              <w:widowControl/>
              <w:kinsoku w:val="0"/>
              <w:autoSpaceDE w:val="0"/>
              <w:autoSpaceDN w:val="0"/>
              <w:adjustRightInd w:val="0"/>
              <w:snapToGrid w:val="0"/>
              <w:spacing w:before="24" w:line="360" w:lineRule="auto"/>
              <w:ind w:left="12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1）支持统计每秒事务数和查询数；</w:t>
            </w:r>
          </w:p>
          <w:p w14:paraId="404272FB">
            <w:pPr>
              <w:widowControl/>
              <w:kinsoku w:val="0"/>
              <w:autoSpaceDE w:val="0"/>
              <w:autoSpaceDN w:val="0"/>
              <w:adjustRightInd w:val="0"/>
              <w:snapToGrid w:val="0"/>
              <w:spacing w:before="32" w:line="360" w:lineRule="auto"/>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2）支持统计SQL平均响应时间；</w:t>
            </w:r>
          </w:p>
          <w:p w14:paraId="32FD9CB8">
            <w:pPr>
              <w:widowControl/>
              <w:kinsoku w:val="0"/>
              <w:autoSpaceDE w:val="0"/>
              <w:autoSpaceDN w:val="0"/>
              <w:adjustRightInd w:val="0"/>
              <w:snapToGrid w:val="0"/>
              <w:spacing w:before="33"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3）支持统计高频SQL</w:t>
            </w:r>
          </w:p>
        </w:tc>
      </w:tr>
      <w:tr w14:paraId="3362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665" w:type="dxa"/>
            <w:vAlign w:val="center"/>
          </w:tcPr>
          <w:p w14:paraId="01D7C60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36</w:t>
            </w:r>
          </w:p>
        </w:tc>
        <w:tc>
          <w:tcPr>
            <w:tcW w:w="709" w:type="dxa"/>
            <w:vAlign w:val="center"/>
          </w:tcPr>
          <w:p w14:paraId="27CCF1D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3AA949A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运维</w:t>
            </w:r>
          </w:p>
        </w:tc>
        <w:tc>
          <w:tcPr>
            <w:tcW w:w="1129" w:type="dxa"/>
            <w:vAlign w:val="center"/>
          </w:tcPr>
          <w:p w14:paraId="612EFF2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运行时统计信息增强功能</w:t>
            </w:r>
          </w:p>
        </w:tc>
        <w:tc>
          <w:tcPr>
            <w:tcW w:w="1209" w:type="dxa"/>
            <w:vAlign w:val="center"/>
          </w:tcPr>
          <w:p w14:paraId="11B3F91E">
            <w:pPr>
              <w:widowControl/>
              <w:kinsoku w:val="0"/>
              <w:autoSpaceDE w:val="0"/>
              <w:autoSpaceDN w:val="0"/>
              <w:adjustRightInd w:val="0"/>
              <w:snapToGrid w:val="0"/>
              <w:spacing w:before="38" w:line="360" w:lineRule="auto"/>
              <w:ind w:left="113" w:right="191" w:rightChars="91" w:firstLine="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4100" w:type="dxa"/>
            <w:vAlign w:val="center"/>
          </w:tcPr>
          <w:p w14:paraId="797B79C7">
            <w:pPr>
              <w:widowControl/>
              <w:kinsoku w:val="0"/>
              <w:autoSpaceDE w:val="0"/>
              <w:autoSpaceDN w:val="0"/>
              <w:adjustRightInd w:val="0"/>
              <w:snapToGrid w:val="0"/>
              <w:spacing w:before="38" w:line="360" w:lineRule="auto"/>
              <w:ind w:left="113" w:right="191" w:rightChars="91" w:firstLine="1"/>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4"/>
                <w:kern w:val="0"/>
                <w:sz w:val="24"/>
                <w:highlight w:val="none"/>
              </w:rPr>
              <w:t>a)支持统计集群节点CPU使用情况；</w:t>
            </w:r>
            <w:r>
              <w:rPr>
                <w:rFonts w:hint="eastAsia" w:ascii="宋体" w:hAnsi="宋体" w:cs="宋体"/>
                <w:snapToGrid w:val="0"/>
                <w:color w:val="000000"/>
                <w:spacing w:val="-3"/>
                <w:kern w:val="0"/>
                <w:sz w:val="24"/>
                <w:highlight w:val="none"/>
              </w:rPr>
              <w:t>b)支持统计集群节点内存使用情况；c)支持统计集群节点磁盘使用情况；</w:t>
            </w:r>
            <w:r>
              <w:rPr>
                <w:rFonts w:hint="eastAsia" w:ascii="宋体" w:hAnsi="宋体" w:cs="宋体"/>
                <w:snapToGrid w:val="0"/>
                <w:color w:val="000000"/>
                <w:spacing w:val="-1"/>
                <w:kern w:val="0"/>
                <w:sz w:val="24"/>
                <w:highlight w:val="none"/>
              </w:rPr>
              <w:t>d)支持统计集群节点网络使用情况</w:t>
            </w:r>
          </w:p>
        </w:tc>
      </w:tr>
      <w:tr w14:paraId="52D8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65" w:type="dxa"/>
            <w:vAlign w:val="center"/>
          </w:tcPr>
          <w:p w14:paraId="5FA0194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37</w:t>
            </w:r>
          </w:p>
        </w:tc>
        <w:tc>
          <w:tcPr>
            <w:tcW w:w="709" w:type="dxa"/>
            <w:vAlign w:val="center"/>
          </w:tcPr>
          <w:p w14:paraId="29004A4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7F4F307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188D49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日志</w:t>
            </w:r>
          </w:p>
        </w:tc>
        <w:tc>
          <w:tcPr>
            <w:tcW w:w="1209" w:type="dxa"/>
            <w:vAlign w:val="center"/>
          </w:tcPr>
          <w:p w14:paraId="358B96C7">
            <w:pPr>
              <w:widowControl/>
              <w:kinsoku w:val="0"/>
              <w:autoSpaceDE w:val="0"/>
              <w:autoSpaceDN w:val="0"/>
              <w:adjustRightInd w:val="0"/>
              <w:snapToGrid w:val="0"/>
              <w:spacing w:before="32" w:line="360" w:lineRule="auto"/>
              <w:ind w:left="113"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4100" w:type="dxa"/>
            <w:vAlign w:val="center"/>
          </w:tcPr>
          <w:p w14:paraId="60F82E0D">
            <w:pPr>
              <w:widowControl/>
              <w:kinsoku w:val="0"/>
              <w:autoSpaceDE w:val="0"/>
              <w:autoSpaceDN w:val="0"/>
              <w:adjustRightInd w:val="0"/>
              <w:snapToGrid w:val="0"/>
              <w:spacing w:before="39" w:line="360" w:lineRule="auto"/>
              <w:ind w:left="113" w:right="191" w:rightChars="91" w:firstLine="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a)具备对各类事件进行日志记录的功</w:t>
            </w:r>
            <w:r>
              <w:rPr>
                <w:rFonts w:hint="eastAsia" w:ascii="宋体" w:hAnsi="宋体" w:cs="宋体"/>
                <w:snapToGrid w:val="0"/>
                <w:color w:val="000000"/>
                <w:spacing w:val="-5"/>
                <w:kern w:val="0"/>
                <w:sz w:val="24"/>
                <w:highlight w:val="none"/>
              </w:rPr>
              <w:t>能，可通过日志查看操作内容、执行过</w:t>
            </w:r>
            <w:r>
              <w:rPr>
                <w:rFonts w:hint="eastAsia" w:ascii="宋体" w:hAnsi="宋体" w:cs="宋体"/>
                <w:snapToGrid w:val="0"/>
                <w:color w:val="000000"/>
                <w:spacing w:val="-2"/>
                <w:kern w:val="0"/>
                <w:sz w:val="24"/>
                <w:highlight w:val="none"/>
              </w:rPr>
              <w:t>程和结果；</w:t>
            </w:r>
          </w:p>
          <w:p w14:paraId="20821CD3">
            <w:pPr>
              <w:widowControl/>
              <w:kinsoku w:val="0"/>
              <w:autoSpaceDE w:val="0"/>
              <w:autoSpaceDN w:val="0"/>
              <w:adjustRightInd w:val="0"/>
              <w:snapToGrid w:val="0"/>
              <w:spacing w:before="32" w:line="360" w:lineRule="auto"/>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b)具备提示和警告功能，提示或警告</w:t>
            </w:r>
            <w:r>
              <w:rPr>
                <w:rFonts w:hint="eastAsia" w:ascii="宋体" w:hAnsi="宋体" w:cs="宋体"/>
                <w:snapToGrid w:val="0"/>
                <w:color w:val="000000"/>
                <w:spacing w:val="-5"/>
                <w:kern w:val="0"/>
                <w:sz w:val="24"/>
                <w:highlight w:val="none"/>
              </w:rPr>
              <w:t>数据库结构修改、数据库运行配置修改</w:t>
            </w:r>
            <w:r>
              <w:rPr>
                <w:rFonts w:hint="eastAsia" w:ascii="宋体" w:hAnsi="宋体" w:cs="宋体"/>
                <w:snapToGrid w:val="0"/>
                <w:color w:val="000000"/>
                <w:spacing w:val="-1"/>
                <w:kern w:val="0"/>
                <w:sz w:val="24"/>
                <w:highlight w:val="none"/>
              </w:rPr>
              <w:t>等重要操作；</w:t>
            </w:r>
          </w:p>
          <w:p w14:paraId="7DECE156">
            <w:pPr>
              <w:widowControl/>
              <w:kinsoku w:val="0"/>
              <w:autoSpaceDE w:val="0"/>
              <w:autoSpaceDN w:val="0"/>
              <w:adjustRightInd w:val="0"/>
              <w:snapToGrid w:val="0"/>
              <w:spacing w:before="31" w:line="360" w:lineRule="auto"/>
              <w:ind w:left="123" w:right="191" w:rightChars="91" w:hanging="10"/>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c)日志完整正确，并且提供可读文本</w:t>
            </w:r>
            <w:r>
              <w:rPr>
                <w:rFonts w:hint="eastAsia" w:ascii="宋体" w:hAnsi="宋体" w:cs="宋体"/>
                <w:snapToGrid w:val="0"/>
                <w:color w:val="000000"/>
                <w:spacing w:val="-5"/>
                <w:kern w:val="0"/>
                <w:sz w:val="24"/>
                <w:highlight w:val="none"/>
              </w:rPr>
              <w:t>的形式；</w:t>
            </w:r>
          </w:p>
          <w:p w14:paraId="21368B34">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d)支持中文日志</w:t>
            </w:r>
          </w:p>
        </w:tc>
      </w:tr>
      <w:tr w14:paraId="0B42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665" w:type="dxa"/>
            <w:vAlign w:val="center"/>
          </w:tcPr>
          <w:p w14:paraId="0250119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38</w:t>
            </w:r>
          </w:p>
        </w:tc>
        <w:tc>
          <w:tcPr>
            <w:tcW w:w="709" w:type="dxa"/>
            <w:vAlign w:val="center"/>
          </w:tcPr>
          <w:p w14:paraId="25D8070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7182F42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774FFF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远程运维</w:t>
            </w:r>
          </w:p>
        </w:tc>
        <w:tc>
          <w:tcPr>
            <w:tcW w:w="1209" w:type="dxa"/>
            <w:vAlign w:val="center"/>
          </w:tcPr>
          <w:p w14:paraId="57C7E572">
            <w:pPr>
              <w:widowControl/>
              <w:kinsoku w:val="0"/>
              <w:autoSpaceDE w:val="0"/>
              <w:autoSpaceDN w:val="0"/>
              <w:adjustRightInd w:val="0"/>
              <w:snapToGrid w:val="0"/>
              <w:spacing w:before="161" w:line="360" w:lineRule="auto"/>
              <w:ind w:left="118"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711C9AF1">
            <w:pPr>
              <w:widowControl/>
              <w:kinsoku w:val="0"/>
              <w:autoSpaceDE w:val="0"/>
              <w:autoSpaceDN w:val="0"/>
              <w:adjustRightInd w:val="0"/>
              <w:snapToGrid w:val="0"/>
              <w:spacing w:before="161" w:line="360" w:lineRule="auto"/>
              <w:ind w:left="118"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lang w:eastAsia="en-US"/>
              </w:rPr>
              <w:t>具备远程维护功能</w:t>
            </w:r>
          </w:p>
        </w:tc>
      </w:tr>
      <w:tr w14:paraId="2BF1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665" w:type="dxa"/>
            <w:vAlign w:val="center"/>
          </w:tcPr>
          <w:p w14:paraId="534383A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39</w:t>
            </w:r>
          </w:p>
        </w:tc>
        <w:tc>
          <w:tcPr>
            <w:tcW w:w="709" w:type="dxa"/>
            <w:vAlign w:val="center"/>
          </w:tcPr>
          <w:p w14:paraId="67D56B3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2E8BF7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FF5702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报警</w:t>
            </w:r>
          </w:p>
        </w:tc>
        <w:tc>
          <w:tcPr>
            <w:tcW w:w="1209" w:type="dxa"/>
            <w:vAlign w:val="center"/>
          </w:tcPr>
          <w:p w14:paraId="02149362">
            <w:pPr>
              <w:widowControl/>
              <w:kinsoku w:val="0"/>
              <w:autoSpaceDE w:val="0"/>
              <w:autoSpaceDN w:val="0"/>
              <w:adjustRightInd w:val="0"/>
              <w:snapToGrid w:val="0"/>
              <w:spacing w:before="31" w:line="360" w:lineRule="auto"/>
              <w:ind w:left="115"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4100" w:type="dxa"/>
            <w:vAlign w:val="center"/>
          </w:tcPr>
          <w:p w14:paraId="347724F1">
            <w:pPr>
              <w:widowControl/>
              <w:kinsoku w:val="0"/>
              <w:autoSpaceDE w:val="0"/>
              <w:autoSpaceDN w:val="0"/>
              <w:adjustRightInd w:val="0"/>
              <w:snapToGrid w:val="0"/>
              <w:spacing w:before="41" w:line="360" w:lineRule="auto"/>
              <w:ind w:left="118" w:right="191" w:rightChars="91" w:hanging="3"/>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a)提供通知管理员的方法或工</w:t>
            </w:r>
            <w:r>
              <w:rPr>
                <w:rFonts w:hint="eastAsia" w:ascii="宋体" w:hAnsi="宋体" w:cs="宋体"/>
                <w:snapToGrid w:val="0"/>
                <w:color w:val="000000"/>
                <w:spacing w:val="-6"/>
                <w:kern w:val="0"/>
                <w:sz w:val="24"/>
                <w:highlight w:val="none"/>
              </w:rPr>
              <w:t>具；</w:t>
            </w:r>
          </w:p>
          <w:p w14:paraId="6AD67443">
            <w:pPr>
              <w:widowControl/>
              <w:kinsoku w:val="0"/>
              <w:autoSpaceDE w:val="0"/>
              <w:autoSpaceDN w:val="0"/>
              <w:adjustRightInd w:val="0"/>
              <w:snapToGrid w:val="0"/>
              <w:spacing w:before="32" w:line="360" w:lineRule="auto"/>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b)支持设置报警基线，数据库运行中</w:t>
            </w:r>
            <w:r>
              <w:rPr>
                <w:rFonts w:hint="eastAsia" w:ascii="宋体" w:hAnsi="宋体" w:cs="宋体"/>
                <w:snapToGrid w:val="0"/>
                <w:color w:val="000000"/>
                <w:spacing w:val="-5"/>
                <w:kern w:val="0"/>
                <w:sz w:val="24"/>
                <w:highlight w:val="none"/>
              </w:rPr>
              <w:t>遇到重要事件、异常事件和状态、超过</w:t>
            </w:r>
            <w:r>
              <w:rPr>
                <w:rFonts w:hint="eastAsia" w:ascii="宋体" w:hAnsi="宋体" w:cs="宋体"/>
                <w:snapToGrid w:val="0"/>
                <w:color w:val="000000"/>
                <w:spacing w:val="-1"/>
                <w:kern w:val="0"/>
                <w:sz w:val="24"/>
                <w:highlight w:val="none"/>
              </w:rPr>
              <w:t>报警阈值等情况时，通知管理员；</w:t>
            </w:r>
          </w:p>
          <w:p w14:paraId="24642A97">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c)提供报警API；</w:t>
            </w:r>
          </w:p>
          <w:p w14:paraId="2266C97F">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d)报警发生时，支持报警信息的实时</w:t>
            </w:r>
            <w:r>
              <w:rPr>
                <w:rFonts w:hint="eastAsia" w:ascii="宋体" w:hAnsi="宋体" w:cs="宋体"/>
                <w:snapToGrid w:val="0"/>
                <w:color w:val="000000"/>
                <w:spacing w:val="-5"/>
                <w:kern w:val="0"/>
                <w:sz w:val="24"/>
                <w:highlight w:val="none"/>
              </w:rPr>
              <w:t>展示</w:t>
            </w:r>
          </w:p>
        </w:tc>
      </w:tr>
      <w:tr w14:paraId="792E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665" w:type="dxa"/>
            <w:vAlign w:val="center"/>
          </w:tcPr>
          <w:p w14:paraId="3C30524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40</w:t>
            </w:r>
          </w:p>
        </w:tc>
        <w:tc>
          <w:tcPr>
            <w:tcW w:w="709" w:type="dxa"/>
            <w:vAlign w:val="center"/>
          </w:tcPr>
          <w:p w14:paraId="5FCC52C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E84FBC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EDB79A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SQL监测与优化建议</w:t>
            </w:r>
          </w:p>
        </w:tc>
        <w:tc>
          <w:tcPr>
            <w:tcW w:w="1209" w:type="dxa"/>
            <w:vAlign w:val="center"/>
          </w:tcPr>
          <w:p w14:paraId="188C9EB4">
            <w:pPr>
              <w:widowControl/>
              <w:kinsoku w:val="0"/>
              <w:autoSpaceDE w:val="0"/>
              <w:autoSpaceDN w:val="0"/>
              <w:adjustRightInd w:val="0"/>
              <w:snapToGrid w:val="0"/>
              <w:spacing w:before="32" w:line="360" w:lineRule="auto"/>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24755E45">
            <w:pPr>
              <w:widowControl/>
              <w:kinsoku w:val="0"/>
              <w:autoSpaceDE w:val="0"/>
              <w:autoSpaceDN w:val="0"/>
              <w:adjustRightInd w:val="0"/>
              <w:snapToGrid w:val="0"/>
              <w:spacing w:before="41"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a)实时监测SQL执行过程中资源使用</w:t>
            </w:r>
            <w:r>
              <w:rPr>
                <w:rFonts w:hint="eastAsia" w:ascii="宋体" w:hAnsi="宋体" w:cs="宋体"/>
                <w:snapToGrid w:val="0"/>
                <w:color w:val="000000"/>
                <w:spacing w:val="-3"/>
                <w:kern w:val="0"/>
                <w:sz w:val="24"/>
                <w:highlight w:val="none"/>
              </w:rPr>
              <w:t>情况；</w:t>
            </w:r>
          </w:p>
          <w:p w14:paraId="63D3E06F">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b)提供查询计划的缓存管理功能；</w:t>
            </w:r>
          </w:p>
          <w:p w14:paraId="3AF4CFF6">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c)提供SQL改写的优化建议</w:t>
            </w:r>
          </w:p>
        </w:tc>
      </w:tr>
      <w:tr w14:paraId="2EE5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812E46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41</w:t>
            </w:r>
          </w:p>
        </w:tc>
        <w:tc>
          <w:tcPr>
            <w:tcW w:w="709" w:type="dxa"/>
            <w:vAlign w:val="center"/>
          </w:tcPr>
          <w:p w14:paraId="5EE3F06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6104C52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迁移</w:t>
            </w:r>
          </w:p>
        </w:tc>
        <w:tc>
          <w:tcPr>
            <w:tcW w:w="1129" w:type="dxa"/>
            <w:vAlign w:val="center"/>
          </w:tcPr>
          <w:p w14:paraId="32A6809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应用迁移</w:t>
            </w:r>
          </w:p>
        </w:tc>
        <w:tc>
          <w:tcPr>
            <w:tcW w:w="1209" w:type="dxa"/>
            <w:vAlign w:val="center"/>
          </w:tcPr>
          <w:p w14:paraId="6BE932D6">
            <w:pPr>
              <w:widowControl/>
              <w:kinsoku w:val="0"/>
              <w:autoSpaceDE w:val="0"/>
              <w:autoSpaceDN w:val="0"/>
              <w:adjustRightInd w:val="0"/>
              <w:snapToGrid w:val="0"/>
              <w:spacing w:before="33" w:line="360" w:lineRule="auto"/>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77F183C2">
            <w:pPr>
              <w:widowControl/>
              <w:kinsoku w:val="0"/>
              <w:autoSpaceDE w:val="0"/>
              <w:autoSpaceDN w:val="0"/>
              <w:adjustRightInd w:val="0"/>
              <w:snapToGrid w:val="0"/>
              <w:spacing w:before="42" w:line="360" w:lineRule="auto"/>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a)提供SQL、存储过程等价语法转换，</w:t>
            </w:r>
            <w:r>
              <w:rPr>
                <w:rFonts w:hint="eastAsia" w:ascii="宋体" w:hAnsi="宋体" w:cs="宋体"/>
                <w:snapToGrid w:val="0"/>
                <w:color w:val="000000"/>
                <w:spacing w:val="-2"/>
                <w:kern w:val="0"/>
                <w:sz w:val="24"/>
                <w:highlight w:val="none"/>
              </w:rPr>
              <w:t>并将转换后的语法在目标库进行校验，</w:t>
            </w:r>
            <w:r>
              <w:rPr>
                <w:rFonts w:hint="eastAsia" w:ascii="宋体" w:hAnsi="宋体" w:cs="宋体"/>
                <w:snapToGrid w:val="0"/>
                <w:color w:val="000000"/>
                <w:spacing w:val="-1"/>
                <w:kern w:val="0"/>
                <w:sz w:val="24"/>
                <w:highlight w:val="none"/>
              </w:rPr>
              <w:t>转换后语法可编译可执行；</w:t>
            </w:r>
          </w:p>
          <w:p w14:paraId="293A5BDB">
            <w:pPr>
              <w:widowControl/>
              <w:kinsoku w:val="0"/>
              <w:autoSpaceDE w:val="0"/>
              <w:autoSpaceDN w:val="0"/>
              <w:adjustRightInd w:val="0"/>
              <w:snapToGrid w:val="0"/>
              <w:spacing w:before="32" w:line="360" w:lineRule="auto"/>
              <w:ind w:left="112" w:right="191" w:rightChars="91" w:firstLine="3"/>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b)对转换出错或校验出错的语法进行</w:t>
            </w:r>
            <w:r>
              <w:rPr>
                <w:rFonts w:hint="eastAsia" w:ascii="宋体" w:hAnsi="宋体" w:cs="宋体"/>
                <w:snapToGrid w:val="0"/>
                <w:color w:val="000000"/>
                <w:spacing w:val="-5"/>
                <w:kern w:val="0"/>
                <w:sz w:val="24"/>
                <w:highlight w:val="none"/>
              </w:rPr>
              <w:t>定位，引导用户进行错误校正后再次编</w:t>
            </w:r>
            <w:r>
              <w:rPr>
                <w:rFonts w:hint="eastAsia" w:ascii="宋体" w:hAnsi="宋体" w:cs="宋体"/>
                <w:snapToGrid w:val="0"/>
                <w:color w:val="000000"/>
                <w:spacing w:val="-2"/>
                <w:kern w:val="0"/>
                <w:sz w:val="24"/>
                <w:highlight w:val="none"/>
              </w:rPr>
              <w:t>译校验；</w:t>
            </w:r>
          </w:p>
          <w:p w14:paraId="565FDFF4">
            <w:pPr>
              <w:widowControl/>
              <w:kinsoku w:val="0"/>
              <w:autoSpaceDE w:val="0"/>
              <w:autoSpaceDN w:val="0"/>
              <w:adjustRightInd w:val="0"/>
              <w:snapToGrid w:val="0"/>
              <w:spacing w:before="33"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c)尽量减少应用的修改，从源数据库迁移到目标数据库，并可运行</w:t>
            </w:r>
          </w:p>
        </w:tc>
      </w:tr>
      <w:tr w14:paraId="2CCC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7F9AEB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42</w:t>
            </w:r>
          </w:p>
        </w:tc>
        <w:tc>
          <w:tcPr>
            <w:tcW w:w="709" w:type="dxa"/>
            <w:vAlign w:val="center"/>
          </w:tcPr>
          <w:p w14:paraId="7AD23D1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A50FBD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A58D30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数据迁移</w:t>
            </w:r>
          </w:p>
        </w:tc>
        <w:tc>
          <w:tcPr>
            <w:tcW w:w="1209" w:type="dxa"/>
            <w:vAlign w:val="center"/>
          </w:tcPr>
          <w:p w14:paraId="18BDCFB9">
            <w:pPr>
              <w:widowControl/>
              <w:kinsoku w:val="0"/>
              <w:autoSpaceDE w:val="0"/>
              <w:autoSpaceDN w:val="0"/>
              <w:adjustRightInd w:val="0"/>
              <w:snapToGrid w:val="0"/>
              <w:spacing w:before="31" w:line="360" w:lineRule="auto"/>
              <w:ind w:left="122" w:right="191" w:rightChars="91" w:hanging="9"/>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5C7980CC">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a)提供元数据、数据库、数据库对象、</w:t>
            </w:r>
            <w:r>
              <w:rPr>
                <w:rFonts w:hint="eastAsia" w:ascii="宋体" w:hAnsi="宋体" w:cs="宋体"/>
                <w:snapToGrid w:val="0"/>
                <w:color w:val="000000"/>
                <w:spacing w:val="-1"/>
                <w:kern w:val="0"/>
                <w:sz w:val="24"/>
                <w:highlight w:val="none"/>
              </w:rPr>
              <w:t>表数据快速迁移的功能；</w:t>
            </w:r>
          </w:p>
          <w:p w14:paraId="14EEBA22">
            <w:pPr>
              <w:widowControl/>
              <w:kinsoku w:val="0"/>
              <w:autoSpaceDE w:val="0"/>
              <w:autoSpaceDN w:val="0"/>
              <w:adjustRightInd w:val="0"/>
              <w:snapToGrid w:val="0"/>
              <w:spacing w:before="3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b)支持数据迁移工具实现同构或异构数据库之间的数据迁移；</w:t>
            </w:r>
          </w:p>
          <w:p w14:paraId="1215D26A">
            <w:pPr>
              <w:widowControl/>
              <w:kinsoku w:val="0"/>
              <w:autoSpaceDE w:val="0"/>
              <w:autoSpaceDN w:val="0"/>
              <w:adjustRightInd w:val="0"/>
              <w:snapToGrid w:val="0"/>
              <w:spacing w:before="31" w:line="360" w:lineRule="auto"/>
              <w:ind w:left="122" w:right="191" w:rightChars="91" w:hanging="9"/>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c)支持全量数据迁移、增量数据持续</w:t>
            </w:r>
            <w:r>
              <w:rPr>
                <w:rFonts w:hint="eastAsia" w:ascii="宋体" w:hAnsi="宋体" w:cs="宋体"/>
                <w:snapToGrid w:val="0"/>
                <w:color w:val="000000"/>
                <w:spacing w:val="-3"/>
                <w:kern w:val="0"/>
                <w:sz w:val="24"/>
                <w:highlight w:val="none"/>
              </w:rPr>
              <w:t>同步等迁移模式；</w:t>
            </w:r>
          </w:p>
        </w:tc>
      </w:tr>
      <w:tr w14:paraId="658A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8B87FA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43</w:t>
            </w:r>
          </w:p>
        </w:tc>
        <w:tc>
          <w:tcPr>
            <w:tcW w:w="709" w:type="dxa"/>
            <w:vAlign w:val="center"/>
          </w:tcPr>
          <w:p w14:paraId="4FF1444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14E5484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B36DB7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数据比对基础功能</w:t>
            </w:r>
          </w:p>
        </w:tc>
        <w:tc>
          <w:tcPr>
            <w:tcW w:w="1209" w:type="dxa"/>
            <w:vAlign w:val="center"/>
          </w:tcPr>
          <w:p w14:paraId="0D25B004">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4100" w:type="dxa"/>
            <w:vAlign w:val="center"/>
          </w:tcPr>
          <w:p w14:paraId="352B9371">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对源数据库和目标数据库之间的数据进行比对，支持数据一致性，并提供一致性比对报告</w:t>
            </w:r>
          </w:p>
        </w:tc>
      </w:tr>
      <w:tr w14:paraId="16D0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665" w:type="dxa"/>
            <w:vAlign w:val="center"/>
          </w:tcPr>
          <w:p w14:paraId="2676E58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44</w:t>
            </w:r>
          </w:p>
        </w:tc>
        <w:tc>
          <w:tcPr>
            <w:tcW w:w="709" w:type="dxa"/>
            <w:vAlign w:val="center"/>
          </w:tcPr>
          <w:p w14:paraId="5E28080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F57FBB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E80323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数据比对增强功能</w:t>
            </w:r>
          </w:p>
        </w:tc>
        <w:tc>
          <w:tcPr>
            <w:tcW w:w="1209" w:type="dxa"/>
            <w:vAlign w:val="center"/>
          </w:tcPr>
          <w:p w14:paraId="243B170D">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4100" w:type="dxa"/>
            <w:vAlign w:val="center"/>
          </w:tcPr>
          <w:p w14:paraId="0BA79668">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数据比对规模是可配置的，用户可根据业务需求，进行库级、表级等级别的比对，提供数据修复功能</w:t>
            </w:r>
          </w:p>
        </w:tc>
      </w:tr>
      <w:tr w14:paraId="71B5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8A10F0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45</w:t>
            </w:r>
          </w:p>
        </w:tc>
        <w:tc>
          <w:tcPr>
            <w:tcW w:w="709" w:type="dxa"/>
            <w:vAlign w:val="center"/>
          </w:tcPr>
          <w:p w14:paraId="128AB2E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1F718DA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备份恢复</w:t>
            </w:r>
          </w:p>
        </w:tc>
        <w:tc>
          <w:tcPr>
            <w:tcW w:w="1129" w:type="dxa"/>
            <w:vAlign w:val="center"/>
          </w:tcPr>
          <w:p w14:paraId="6F461EB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数据备份</w:t>
            </w:r>
          </w:p>
        </w:tc>
        <w:tc>
          <w:tcPr>
            <w:tcW w:w="1209" w:type="dxa"/>
            <w:vAlign w:val="center"/>
          </w:tcPr>
          <w:p w14:paraId="2E559011">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4100" w:type="dxa"/>
            <w:vAlign w:val="center"/>
          </w:tcPr>
          <w:p w14:paraId="6A3AA016">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a) 运行状态下支持对数据库进行全库</w:t>
            </w:r>
          </w:p>
          <w:p w14:paraId="72CD1E94">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备份；</w:t>
            </w:r>
          </w:p>
          <w:p w14:paraId="30498A7D">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b) 运行状态下支持对数据库进行部分</w:t>
            </w:r>
          </w:p>
          <w:p w14:paraId="1D024693">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备份；</w:t>
            </w:r>
          </w:p>
          <w:p w14:paraId="7C874A30">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 运行状态下支持对数据库进行增量</w:t>
            </w:r>
          </w:p>
          <w:p w14:paraId="11C10C4B">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1"/>
                <w:kern w:val="0"/>
                <w:sz w:val="24"/>
                <w:highlight w:val="none"/>
              </w:rPr>
              <w:t>备份</w:t>
            </w:r>
          </w:p>
        </w:tc>
      </w:tr>
      <w:tr w14:paraId="75C2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9B0F92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46</w:t>
            </w:r>
          </w:p>
        </w:tc>
        <w:tc>
          <w:tcPr>
            <w:tcW w:w="709" w:type="dxa"/>
            <w:vAlign w:val="center"/>
          </w:tcPr>
          <w:p w14:paraId="0DBE152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6DE9D97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2A37AC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备份数据管理</w:t>
            </w:r>
          </w:p>
        </w:tc>
        <w:tc>
          <w:tcPr>
            <w:tcW w:w="1209" w:type="dxa"/>
            <w:vAlign w:val="center"/>
          </w:tcPr>
          <w:p w14:paraId="4FAAF899">
            <w:pPr>
              <w:widowControl/>
              <w:kinsoku w:val="0"/>
              <w:autoSpaceDE w:val="0"/>
              <w:autoSpaceDN w:val="0"/>
              <w:adjustRightInd w:val="0"/>
              <w:snapToGrid w:val="0"/>
              <w:spacing w:before="55" w:line="360" w:lineRule="auto"/>
              <w:ind w:left="213"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4100" w:type="dxa"/>
            <w:vAlign w:val="center"/>
          </w:tcPr>
          <w:p w14:paraId="6F339E17">
            <w:pPr>
              <w:widowControl/>
              <w:kinsoku w:val="0"/>
              <w:autoSpaceDE w:val="0"/>
              <w:autoSpaceDN w:val="0"/>
              <w:adjustRightInd w:val="0"/>
              <w:snapToGrid w:val="0"/>
              <w:spacing w:before="55" w:line="360" w:lineRule="auto"/>
              <w:ind w:left="213"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a)支持备份数据的加密；</w:t>
            </w:r>
          </w:p>
          <w:p w14:paraId="3197E792">
            <w:pPr>
              <w:widowControl/>
              <w:kinsoku w:val="0"/>
              <w:autoSpaceDE w:val="0"/>
              <w:autoSpaceDN w:val="0"/>
              <w:adjustRightInd w:val="0"/>
              <w:snapToGrid w:val="0"/>
              <w:spacing w:before="55" w:line="360" w:lineRule="auto"/>
              <w:ind w:left="213"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b)支持备份数据的压缩；</w:t>
            </w:r>
          </w:p>
          <w:p w14:paraId="4C258500">
            <w:pPr>
              <w:widowControl/>
              <w:kinsoku w:val="0"/>
              <w:autoSpaceDE w:val="0"/>
              <w:autoSpaceDN w:val="0"/>
              <w:adjustRightInd w:val="0"/>
              <w:snapToGrid w:val="0"/>
              <w:spacing w:before="55" w:line="360" w:lineRule="auto"/>
              <w:ind w:left="213"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c)支持备份数据的存储</w:t>
            </w:r>
          </w:p>
        </w:tc>
      </w:tr>
      <w:tr w14:paraId="2CCA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0D7F4DA">
            <w:pPr>
              <w:rPr>
                <w:rFonts w:ascii="宋体" w:hAnsi="宋体" w:cs="宋体"/>
                <w:snapToGrid w:val="0"/>
                <w:color w:val="000000"/>
                <w:spacing w:val="-6"/>
                <w:kern w:val="0"/>
                <w:sz w:val="24"/>
                <w:highlight w:val="none"/>
              </w:rPr>
            </w:pPr>
          </w:p>
        </w:tc>
        <w:tc>
          <w:tcPr>
            <w:tcW w:w="709" w:type="dxa"/>
            <w:vAlign w:val="center"/>
          </w:tcPr>
          <w:p w14:paraId="5387F9EC">
            <w:pPr>
              <w:rPr>
                <w:rFonts w:ascii="宋体" w:hAnsi="宋体" w:cs="宋体"/>
                <w:snapToGrid w:val="0"/>
                <w:color w:val="000000"/>
                <w:spacing w:val="-6"/>
                <w:kern w:val="0"/>
                <w:sz w:val="24"/>
                <w:highlight w:val="none"/>
              </w:rPr>
            </w:pPr>
          </w:p>
        </w:tc>
        <w:tc>
          <w:tcPr>
            <w:tcW w:w="860" w:type="dxa"/>
            <w:vMerge w:val="continue"/>
            <w:vAlign w:val="center"/>
          </w:tcPr>
          <w:p w14:paraId="2B852B5D">
            <w:pPr>
              <w:rPr>
                <w:rFonts w:ascii="宋体" w:hAnsi="宋体" w:cs="宋体"/>
                <w:snapToGrid w:val="0"/>
                <w:color w:val="000000"/>
                <w:spacing w:val="-6"/>
                <w:kern w:val="0"/>
                <w:sz w:val="24"/>
                <w:highlight w:val="none"/>
              </w:rPr>
            </w:pPr>
          </w:p>
        </w:tc>
        <w:tc>
          <w:tcPr>
            <w:tcW w:w="1129" w:type="dxa"/>
            <w:vAlign w:val="center"/>
          </w:tcPr>
          <w:p w14:paraId="5FF26862">
            <w:pPr>
              <w:rPr>
                <w:rFonts w:ascii="宋体" w:hAnsi="宋体" w:cs="宋体"/>
                <w:snapToGrid w:val="0"/>
                <w:color w:val="000000"/>
                <w:spacing w:val="-6"/>
                <w:kern w:val="0"/>
                <w:sz w:val="24"/>
                <w:highlight w:val="none"/>
              </w:rPr>
            </w:pPr>
          </w:p>
        </w:tc>
        <w:tc>
          <w:tcPr>
            <w:tcW w:w="1209" w:type="dxa"/>
            <w:vAlign w:val="center"/>
          </w:tcPr>
          <w:p w14:paraId="2FCBC280">
            <w:pPr>
              <w:rPr>
                <w:rFonts w:ascii="宋体" w:hAnsi="宋体" w:cs="宋体"/>
                <w:snapToGrid w:val="0"/>
                <w:color w:val="000000"/>
                <w:spacing w:val="2"/>
                <w:sz w:val="24"/>
                <w:highlight w:val="none"/>
              </w:rPr>
            </w:pPr>
          </w:p>
        </w:tc>
        <w:tc>
          <w:tcPr>
            <w:tcW w:w="4100" w:type="dxa"/>
            <w:vAlign w:val="center"/>
          </w:tcPr>
          <w:p w14:paraId="48C755FA">
            <w:pPr>
              <w:rPr>
                <w:rFonts w:ascii="宋体" w:hAnsi="宋体" w:cs="宋体"/>
                <w:snapToGrid w:val="0"/>
                <w:color w:val="000000"/>
                <w:spacing w:val="2"/>
                <w:sz w:val="24"/>
                <w:highlight w:val="none"/>
              </w:rPr>
            </w:pPr>
          </w:p>
        </w:tc>
      </w:tr>
      <w:tr w14:paraId="6582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7C20CE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47</w:t>
            </w:r>
          </w:p>
        </w:tc>
        <w:tc>
          <w:tcPr>
            <w:tcW w:w="709" w:type="dxa"/>
            <w:vAlign w:val="center"/>
          </w:tcPr>
          <w:p w14:paraId="76A87CF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7B3D8CA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DC6F65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用户/模式备份、恢复</w:t>
            </w:r>
          </w:p>
        </w:tc>
        <w:tc>
          <w:tcPr>
            <w:tcW w:w="1209" w:type="dxa"/>
            <w:vAlign w:val="center"/>
          </w:tcPr>
          <w:p w14:paraId="4AFE602C">
            <w:pPr>
              <w:widowControl/>
              <w:kinsoku w:val="0"/>
              <w:autoSpaceDE w:val="0"/>
              <w:autoSpaceDN w:val="0"/>
              <w:adjustRightInd w:val="0"/>
              <w:snapToGrid w:val="0"/>
              <w:spacing w:before="55" w:line="360" w:lineRule="auto"/>
              <w:ind w:left="213" w:right="191" w:rightChars="91" w:hanging="2"/>
              <w:jc w:val="center"/>
              <w:textAlignment w:val="baseline"/>
              <w:rPr>
                <w:rFonts w:ascii="宋体" w:hAnsi="宋体" w:cs="宋体"/>
                <w:snapToGrid w:val="0"/>
                <w:color w:val="000000"/>
                <w:spacing w:val="2"/>
                <w:sz w:val="24"/>
                <w:highlight w:val="none"/>
              </w:rPr>
            </w:pPr>
            <w:r>
              <w:rPr>
                <w:rFonts w:hint="eastAsia" w:ascii="宋体" w:hAnsi="宋体" w:cs="宋体"/>
                <w:sz w:val="24"/>
                <w:highlight w:val="none"/>
              </w:rPr>
              <w:t>否</w:t>
            </w:r>
          </w:p>
        </w:tc>
        <w:tc>
          <w:tcPr>
            <w:tcW w:w="4100" w:type="dxa"/>
            <w:vAlign w:val="center"/>
          </w:tcPr>
          <w:p w14:paraId="5D6EDA58">
            <w:pPr>
              <w:widowControl/>
              <w:kinsoku w:val="0"/>
              <w:autoSpaceDE w:val="0"/>
              <w:autoSpaceDN w:val="0"/>
              <w:adjustRightInd w:val="0"/>
              <w:snapToGrid w:val="0"/>
              <w:spacing w:before="55" w:line="360" w:lineRule="auto"/>
              <w:ind w:left="213" w:right="191" w:rightChars="91" w:firstLine="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a)支持对数据库的所有或指定用户/模式下的数据进行备份；</w:t>
            </w:r>
          </w:p>
          <w:p w14:paraId="7DD96784">
            <w:pPr>
              <w:widowControl/>
              <w:kinsoku w:val="0"/>
              <w:autoSpaceDE w:val="0"/>
              <w:autoSpaceDN w:val="0"/>
              <w:adjustRightInd w:val="0"/>
              <w:snapToGrid w:val="0"/>
              <w:spacing w:before="55" w:line="360" w:lineRule="auto"/>
              <w:ind w:left="213" w:right="191" w:rightChars="91" w:hanging="2"/>
              <w:jc w:val="left"/>
              <w:textAlignment w:val="baseline"/>
              <w:rPr>
                <w:rFonts w:ascii="宋体" w:hAnsi="宋体" w:cs="宋体"/>
                <w:snapToGrid w:val="0"/>
                <w:color w:val="000000"/>
                <w:spacing w:val="2"/>
                <w:sz w:val="24"/>
                <w:highlight w:val="none"/>
              </w:rPr>
            </w:pPr>
            <w:r>
              <w:rPr>
                <w:rFonts w:hint="eastAsia" w:ascii="宋体" w:hAnsi="宋体" w:cs="宋体"/>
                <w:snapToGrid w:val="0"/>
                <w:color w:val="000000"/>
                <w:spacing w:val="2"/>
                <w:kern w:val="0"/>
                <w:sz w:val="24"/>
                <w:highlight w:val="none"/>
              </w:rPr>
              <w:t>b)支持对数据库的所有或指定用户/模式下的数据备份进行恢复</w:t>
            </w:r>
          </w:p>
        </w:tc>
      </w:tr>
      <w:tr w14:paraId="3AEF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3AFA5F0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48</w:t>
            </w:r>
          </w:p>
        </w:tc>
        <w:tc>
          <w:tcPr>
            <w:tcW w:w="709" w:type="dxa"/>
            <w:vAlign w:val="center"/>
          </w:tcPr>
          <w:p w14:paraId="0DA25DE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668DACA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9C8EBF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★多种存储媒体备份、还原</w:t>
            </w:r>
          </w:p>
        </w:tc>
        <w:tc>
          <w:tcPr>
            <w:tcW w:w="1209" w:type="dxa"/>
            <w:vAlign w:val="center"/>
          </w:tcPr>
          <w:p w14:paraId="729BE046">
            <w:pPr>
              <w:spacing w:before="55" w:line="360" w:lineRule="auto"/>
              <w:ind w:left="213" w:right="191" w:rightChars="91" w:firstLine="2"/>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2F068A90">
            <w:pPr>
              <w:spacing w:before="55" w:line="360" w:lineRule="auto"/>
              <w:ind w:left="213" w:right="191" w:rightChars="91" w:firstLine="2"/>
              <w:rPr>
                <w:rFonts w:ascii="宋体" w:hAnsi="宋体" w:cs="宋体"/>
                <w:spacing w:val="-1"/>
                <w:sz w:val="24"/>
                <w:highlight w:val="none"/>
              </w:rPr>
            </w:pPr>
            <w:r>
              <w:rPr>
                <w:rFonts w:hint="eastAsia" w:ascii="宋体" w:hAnsi="宋体" w:cs="宋体"/>
                <w:snapToGrid w:val="0"/>
                <w:color w:val="000000"/>
                <w:spacing w:val="2"/>
                <w:sz w:val="24"/>
                <w:highlight w:val="none"/>
              </w:rPr>
              <w:t>支持多种备份存储媒体，支持多种存储媒体的部分、完整数据库数据还原处理能力</w:t>
            </w:r>
          </w:p>
        </w:tc>
      </w:tr>
      <w:tr w14:paraId="37B3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6E13FB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49</w:t>
            </w:r>
          </w:p>
        </w:tc>
        <w:tc>
          <w:tcPr>
            <w:tcW w:w="709" w:type="dxa"/>
            <w:vAlign w:val="center"/>
          </w:tcPr>
          <w:p w14:paraId="0B46E5D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1ADAFC7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143433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★备份还原的一致性校验</w:t>
            </w:r>
          </w:p>
        </w:tc>
        <w:tc>
          <w:tcPr>
            <w:tcW w:w="1209" w:type="dxa"/>
            <w:vAlign w:val="center"/>
          </w:tcPr>
          <w:p w14:paraId="00C17101">
            <w:pPr>
              <w:spacing w:before="55" w:line="360" w:lineRule="auto"/>
              <w:ind w:left="213" w:right="191" w:rightChars="91" w:firstLine="2"/>
              <w:jc w:val="center"/>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4100" w:type="dxa"/>
            <w:vAlign w:val="center"/>
          </w:tcPr>
          <w:p w14:paraId="314E9F23">
            <w:pPr>
              <w:spacing w:before="55" w:line="360" w:lineRule="auto"/>
              <w:ind w:left="213" w:right="191" w:rightChars="91" w:firstLine="2"/>
              <w:rPr>
                <w:rFonts w:ascii="宋体" w:hAnsi="宋体" w:cs="宋体"/>
                <w:spacing w:val="-1"/>
                <w:sz w:val="24"/>
                <w:highlight w:val="none"/>
              </w:rPr>
            </w:pPr>
            <w:r>
              <w:rPr>
                <w:rFonts w:hint="eastAsia" w:ascii="宋体" w:hAnsi="宋体" w:cs="宋体"/>
                <w:snapToGrid w:val="0"/>
                <w:color w:val="000000"/>
                <w:spacing w:val="2"/>
                <w:sz w:val="24"/>
                <w:highlight w:val="none"/>
              </w:rPr>
              <w:t>提供数据库备份数据一致性校验的命令或工具</w:t>
            </w:r>
          </w:p>
        </w:tc>
      </w:tr>
      <w:tr w14:paraId="3537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FE20DE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50</w:t>
            </w:r>
          </w:p>
        </w:tc>
        <w:tc>
          <w:tcPr>
            <w:tcW w:w="709" w:type="dxa"/>
            <w:vAlign w:val="center"/>
          </w:tcPr>
          <w:p w14:paraId="5D73C99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4C7A0F4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集群管理</w:t>
            </w:r>
          </w:p>
        </w:tc>
        <w:tc>
          <w:tcPr>
            <w:tcW w:w="1129" w:type="dxa"/>
            <w:vAlign w:val="center"/>
          </w:tcPr>
          <w:p w14:paraId="64F2907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集群构建与管理</w:t>
            </w:r>
          </w:p>
        </w:tc>
        <w:tc>
          <w:tcPr>
            <w:tcW w:w="1209" w:type="dxa"/>
            <w:vAlign w:val="center"/>
          </w:tcPr>
          <w:p w14:paraId="3CD830F6">
            <w:pPr>
              <w:spacing w:before="39" w:line="360" w:lineRule="auto"/>
              <w:ind w:left="112" w:right="191" w:rightChars="91" w:firstLine="2"/>
              <w:jc w:val="center"/>
              <w:rPr>
                <w:rFonts w:ascii="宋体" w:hAnsi="宋体" w:cs="宋体"/>
                <w:spacing w:val="-1"/>
                <w:sz w:val="24"/>
                <w:highlight w:val="none"/>
              </w:rPr>
            </w:pPr>
            <w:r>
              <w:rPr>
                <w:rFonts w:hint="eastAsia" w:ascii="宋体" w:hAnsi="宋体" w:cs="宋体"/>
                <w:sz w:val="24"/>
                <w:highlight w:val="none"/>
              </w:rPr>
              <w:t>否</w:t>
            </w:r>
          </w:p>
        </w:tc>
        <w:tc>
          <w:tcPr>
            <w:tcW w:w="4100" w:type="dxa"/>
            <w:vAlign w:val="center"/>
          </w:tcPr>
          <w:p w14:paraId="1B395736">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a)支持集群的运行环境；</w:t>
            </w:r>
          </w:p>
          <w:p w14:paraId="7DE2A67C">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b)支持创建并配置数据库集群；</w:t>
            </w:r>
          </w:p>
          <w:p w14:paraId="2DA16F44">
            <w:pPr>
              <w:spacing w:before="39" w:line="360" w:lineRule="auto"/>
              <w:ind w:left="112" w:right="191" w:rightChars="91" w:firstLine="2"/>
              <w:rPr>
                <w:rFonts w:ascii="宋体" w:hAnsi="宋体" w:cs="宋体"/>
                <w:spacing w:val="-2"/>
                <w:sz w:val="24"/>
                <w:highlight w:val="none"/>
              </w:rPr>
            </w:pPr>
            <w:r>
              <w:rPr>
                <w:rFonts w:hint="eastAsia" w:ascii="宋体" w:hAnsi="宋体" w:cs="宋体"/>
                <w:sz w:val="24"/>
                <w:highlight w:val="none"/>
              </w:rPr>
              <w:t>c)配置信息至少包括日常运维管理、</w:t>
            </w:r>
            <w:r>
              <w:rPr>
                <w:rFonts w:hint="eastAsia" w:ascii="宋体" w:hAnsi="宋体" w:cs="宋体"/>
                <w:spacing w:val="-5"/>
                <w:sz w:val="24"/>
                <w:highlight w:val="none"/>
              </w:rPr>
              <w:t>容灾管理、日志管理、备份管理、监控</w:t>
            </w:r>
            <w:r>
              <w:rPr>
                <w:rFonts w:hint="eastAsia" w:ascii="宋体" w:hAnsi="宋体" w:cs="宋体"/>
                <w:sz w:val="24"/>
                <w:highlight w:val="none"/>
              </w:rPr>
              <w:t>等</w:t>
            </w:r>
          </w:p>
        </w:tc>
      </w:tr>
      <w:tr w14:paraId="1156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981A58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51</w:t>
            </w:r>
          </w:p>
        </w:tc>
        <w:tc>
          <w:tcPr>
            <w:tcW w:w="709" w:type="dxa"/>
            <w:vAlign w:val="center"/>
          </w:tcPr>
          <w:p w14:paraId="788621D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w:t>
            </w:r>
          </w:p>
          <w:p w14:paraId="234F9F4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要求</w:t>
            </w:r>
          </w:p>
        </w:tc>
        <w:tc>
          <w:tcPr>
            <w:tcW w:w="860" w:type="dxa"/>
            <w:vMerge w:val="continue"/>
            <w:vAlign w:val="center"/>
          </w:tcPr>
          <w:p w14:paraId="6E93C96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56B690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集群构建与管理扩展要求</w:t>
            </w:r>
          </w:p>
        </w:tc>
        <w:tc>
          <w:tcPr>
            <w:tcW w:w="1209" w:type="dxa"/>
            <w:vAlign w:val="center"/>
          </w:tcPr>
          <w:p w14:paraId="63B92417">
            <w:pPr>
              <w:widowControl/>
              <w:kinsoku w:val="0"/>
              <w:autoSpaceDE w:val="0"/>
              <w:autoSpaceDN w:val="0"/>
              <w:adjustRightInd w:val="0"/>
              <w:snapToGrid w:val="0"/>
              <w:spacing w:before="41" w:line="360" w:lineRule="auto"/>
              <w:ind w:left="112" w:right="191" w:rightChars="91"/>
              <w:jc w:val="center"/>
              <w:textAlignment w:val="baseline"/>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29817A50">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在读写操作负载差距较大时，提供读写</w:t>
            </w:r>
          </w:p>
          <w:p w14:paraId="1F422BDE">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napToGrid w:val="0"/>
                <w:spacing w:val="-5"/>
                <w:sz w:val="24"/>
                <w:highlight w:val="none"/>
              </w:rPr>
            </w:pPr>
            <w:r>
              <w:rPr>
                <w:rFonts w:hint="eastAsia" w:ascii="宋体" w:hAnsi="宋体" w:cs="宋体"/>
                <w:snapToGrid w:val="0"/>
                <w:color w:val="000000"/>
                <w:spacing w:val="-1"/>
                <w:kern w:val="0"/>
                <w:sz w:val="24"/>
                <w:highlight w:val="none"/>
              </w:rPr>
              <w:t>分离能力</w:t>
            </w:r>
          </w:p>
        </w:tc>
      </w:tr>
      <w:tr w14:paraId="2D8E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85C6F5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52</w:t>
            </w:r>
          </w:p>
        </w:tc>
        <w:tc>
          <w:tcPr>
            <w:tcW w:w="709" w:type="dxa"/>
            <w:vAlign w:val="center"/>
          </w:tcPr>
          <w:p w14:paraId="2EF8B63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7FD218A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8BB714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共享存储架构下的集群要求</w:t>
            </w:r>
          </w:p>
        </w:tc>
        <w:tc>
          <w:tcPr>
            <w:tcW w:w="1209" w:type="dxa"/>
            <w:vAlign w:val="center"/>
          </w:tcPr>
          <w:p w14:paraId="0E3FF863">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1468D1A8">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在共享存储集群架构的基础上：</w:t>
            </w:r>
          </w:p>
          <w:p w14:paraId="487EAD4F">
            <w:pPr>
              <w:widowControl/>
              <w:kinsoku w:val="0"/>
              <w:autoSpaceDE w:val="0"/>
              <w:autoSpaceDN w:val="0"/>
              <w:adjustRightInd w:val="0"/>
              <w:snapToGrid w:val="0"/>
              <w:spacing w:before="23"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a)支持管理硬件存储资源，包括为共享存储扩展存储容量；</w:t>
            </w:r>
          </w:p>
          <w:p w14:paraId="3C09AD10">
            <w:pPr>
              <w:widowControl/>
              <w:kinsoku w:val="0"/>
              <w:autoSpaceDE w:val="0"/>
              <w:autoSpaceDN w:val="0"/>
              <w:adjustRightInd w:val="0"/>
              <w:snapToGrid w:val="0"/>
              <w:spacing w:before="31" w:line="360" w:lineRule="auto"/>
              <w:ind w:left="122" w:right="191" w:rightChars="91" w:hanging="7"/>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b)支持集群多个节点同时写入或一写</w:t>
            </w:r>
            <w:r>
              <w:rPr>
                <w:rFonts w:hint="eastAsia" w:ascii="宋体" w:hAnsi="宋体" w:cs="宋体"/>
                <w:snapToGrid w:val="0"/>
                <w:color w:val="000000"/>
                <w:spacing w:val="-2"/>
                <w:kern w:val="0"/>
                <w:sz w:val="24"/>
                <w:highlight w:val="none"/>
              </w:rPr>
              <w:t>多读，事务支持ACID特性；</w:t>
            </w:r>
          </w:p>
          <w:p w14:paraId="0B9F3198">
            <w:pPr>
              <w:spacing w:before="41" w:line="360" w:lineRule="auto"/>
              <w:ind w:left="115" w:right="191" w:rightChars="91"/>
              <w:rPr>
                <w:rFonts w:ascii="宋体" w:hAnsi="宋体" w:cs="宋体"/>
                <w:snapToGrid w:val="0"/>
                <w:spacing w:val="-5"/>
                <w:sz w:val="24"/>
                <w:highlight w:val="none"/>
              </w:rPr>
            </w:pPr>
            <w:r>
              <w:rPr>
                <w:rFonts w:hint="eastAsia" w:ascii="宋体" w:hAnsi="宋体" w:cs="宋体"/>
                <w:spacing w:val="-1"/>
                <w:sz w:val="24"/>
                <w:highlight w:val="none"/>
              </w:rPr>
              <w:t>c)支持节点间的缓存一致性</w:t>
            </w:r>
          </w:p>
        </w:tc>
      </w:tr>
      <w:tr w14:paraId="71D0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65" w:type="dxa"/>
            <w:vAlign w:val="center"/>
          </w:tcPr>
          <w:p w14:paraId="4104B6E0">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53</w:t>
            </w:r>
          </w:p>
        </w:tc>
        <w:tc>
          <w:tcPr>
            <w:tcW w:w="709" w:type="dxa"/>
            <w:vAlign w:val="center"/>
          </w:tcPr>
          <w:p w14:paraId="06B8258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21650CC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工具</w:t>
            </w:r>
          </w:p>
        </w:tc>
        <w:tc>
          <w:tcPr>
            <w:tcW w:w="1129" w:type="dxa"/>
            <w:vAlign w:val="center"/>
          </w:tcPr>
          <w:p w14:paraId="42EA87E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★数据库开发调试工具</w:t>
            </w:r>
          </w:p>
        </w:tc>
        <w:tc>
          <w:tcPr>
            <w:tcW w:w="1209" w:type="dxa"/>
            <w:vAlign w:val="center"/>
          </w:tcPr>
          <w:p w14:paraId="48015B61">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0795CD8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a)具备图形化功能，提高易用性；</w:t>
            </w:r>
          </w:p>
          <w:p w14:paraId="00D2F32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b)具备导入、编辑、保存、执行SQL语句和SQL脚本功能；</w:t>
            </w:r>
          </w:p>
          <w:p w14:paraId="1D0E41FC">
            <w:pPr>
              <w:spacing w:before="41" w:line="360" w:lineRule="auto"/>
              <w:ind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c)具备复制、编辑现有数据库对象功能；</w:t>
            </w:r>
          </w:p>
          <w:p w14:paraId="66D7C44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d)具备关键词显示标记、动态语法提示的SQL编辑器功能</w:t>
            </w:r>
          </w:p>
        </w:tc>
      </w:tr>
      <w:tr w14:paraId="6187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089068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54</w:t>
            </w:r>
          </w:p>
        </w:tc>
        <w:tc>
          <w:tcPr>
            <w:tcW w:w="709" w:type="dxa"/>
            <w:vAlign w:val="center"/>
          </w:tcPr>
          <w:p w14:paraId="6B041DD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C79F9F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05066D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数据库预编译工具</w:t>
            </w:r>
          </w:p>
        </w:tc>
        <w:tc>
          <w:tcPr>
            <w:tcW w:w="1209" w:type="dxa"/>
            <w:vAlign w:val="center"/>
          </w:tcPr>
          <w:p w14:paraId="7DE05DEC">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61D7D2A5">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提供预编译工具，支持嵌入式SQL编程</w:t>
            </w:r>
          </w:p>
        </w:tc>
      </w:tr>
      <w:tr w14:paraId="5FEE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665" w:type="dxa"/>
            <w:vAlign w:val="center"/>
          </w:tcPr>
          <w:p w14:paraId="3CBC247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55</w:t>
            </w:r>
          </w:p>
        </w:tc>
        <w:tc>
          <w:tcPr>
            <w:tcW w:w="709" w:type="dxa"/>
            <w:vAlign w:val="center"/>
          </w:tcPr>
          <w:p w14:paraId="31FF7DC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66409F9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0D2F28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网络配置工具</w:t>
            </w:r>
          </w:p>
        </w:tc>
        <w:tc>
          <w:tcPr>
            <w:tcW w:w="1209" w:type="dxa"/>
            <w:vAlign w:val="center"/>
          </w:tcPr>
          <w:p w14:paraId="086A34E7">
            <w:pPr>
              <w:spacing w:before="41" w:line="360" w:lineRule="auto"/>
              <w:ind w:left="115" w:right="191" w:rightChars="91"/>
              <w:jc w:val="center"/>
              <w:rPr>
                <w:rFonts w:ascii="宋体" w:hAnsi="宋体" w:cs="宋体"/>
                <w:snapToGrid w:val="0"/>
                <w:spacing w:val="-5"/>
                <w:sz w:val="24"/>
                <w:highlight w:val="none"/>
              </w:rPr>
            </w:pPr>
          </w:p>
        </w:tc>
        <w:tc>
          <w:tcPr>
            <w:tcW w:w="4100" w:type="dxa"/>
            <w:vAlign w:val="center"/>
          </w:tcPr>
          <w:p w14:paraId="189B360C">
            <w:pPr>
              <w:numPr>
                <w:ilvl w:val="0"/>
                <w:numId w:val="22"/>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提供客户端、服务器端网络配置向导；</w:t>
            </w:r>
          </w:p>
          <w:p w14:paraId="20C63D60">
            <w:pPr>
              <w:numPr>
                <w:ilvl w:val="0"/>
                <w:numId w:val="22"/>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支持配置网络连接参数、主机、端口、协议等内容</w:t>
            </w:r>
          </w:p>
        </w:tc>
      </w:tr>
      <w:tr w14:paraId="33EF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91A69E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56</w:t>
            </w:r>
          </w:p>
        </w:tc>
        <w:tc>
          <w:tcPr>
            <w:tcW w:w="709" w:type="dxa"/>
            <w:vAlign w:val="center"/>
          </w:tcPr>
          <w:p w14:paraId="5E5A762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6D945DB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2181C9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创建、修改、删除工具</w:t>
            </w:r>
          </w:p>
        </w:tc>
        <w:tc>
          <w:tcPr>
            <w:tcW w:w="1209" w:type="dxa"/>
            <w:vAlign w:val="center"/>
          </w:tcPr>
          <w:p w14:paraId="3AB000E8">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248A297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a)支持数据库的创建、修改和删除；</w:t>
            </w:r>
          </w:p>
          <w:p w14:paraId="2CEFC93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b)支持配置数据库数据文件、日志文件、归档文件的存储位置、逻辑空间（如表空间）等参数；</w:t>
            </w:r>
          </w:p>
          <w:p w14:paraId="69F06CD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c)支持配置数据库属性相关参数（如最大连接数等）</w:t>
            </w:r>
          </w:p>
        </w:tc>
      </w:tr>
      <w:tr w14:paraId="006D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AF7088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57</w:t>
            </w:r>
          </w:p>
        </w:tc>
        <w:tc>
          <w:tcPr>
            <w:tcW w:w="709" w:type="dxa"/>
            <w:vAlign w:val="center"/>
          </w:tcPr>
          <w:p w14:paraId="3FB407D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8AD2E6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BA2E0D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★用户、角色管理工具</w:t>
            </w:r>
          </w:p>
        </w:tc>
        <w:tc>
          <w:tcPr>
            <w:tcW w:w="1209" w:type="dxa"/>
            <w:vAlign w:val="center"/>
          </w:tcPr>
          <w:p w14:paraId="070F890D">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16EF3F9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a)支持创建、修改、删除用户的功能；</w:t>
            </w:r>
          </w:p>
          <w:p w14:paraId="173F810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b）提供定义用户的功能；</w:t>
            </w:r>
          </w:p>
          <w:p w14:paraId="2D45236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c)支持创建、修改、删除角色的功能，且提供用户自定义角色的功能</w:t>
            </w:r>
          </w:p>
        </w:tc>
      </w:tr>
      <w:tr w14:paraId="1118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E51611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58</w:t>
            </w:r>
          </w:p>
        </w:tc>
        <w:tc>
          <w:tcPr>
            <w:tcW w:w="709" w:type="dxa"/>
            <w:vAlign w:val="center"/>
          </w:tcPr>
          <w:p w14:paraId="7B579DE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8953A1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F88855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★SQL执行计划查看工具</w:t>
            </w:r>
          </w:p>
        </w:tc>
        <w:tc>
          <w:tcPr>
            <w:tcW w:w="1209" w:type="dxa"/>
            <w:vAlign w:val="center"/>
          </w:tcPr>
          <w:p w14:paraId="77AC025A">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599AB700">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a)提供与数据库管理系统进行SQL交互的工具，方便运维工作；</w:t>
            </w:r>
          </w:p>
          <w:p w14:paraId="3464E19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b)支持查看SQL语句查询执行计划与统计信息</w:t>
            </w:r>
          </w:p>
        </w:tc>
      </w:tr>
      <w:tr w14:paraId="7706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61CE9D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59</w:t>
            </w:r>
          </w:p>
        </w:tc>
        <w:tc>
          <w:tcPr>
            <w:tcW w:w="709" w:type="dxa"/>
            <w:vAlign w:val="center"/>
          </w:tcPr>
          <w:p w14:paraId="470F0DC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344D41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3623AA4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数据库对象工具</w:t>
            </w:r>
          </w:p>
        </w:tc>
        <w:tc>
          <w:tcPr>
            <w:tcW w:w="1209" w:type="dxa"/>
            <w:vAlign w:val="center"/>
          </w:tcPr>
          <w:p w14:paraId="5DDE7522">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721A032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a)支持创建、修改、删除表的功能，支持定义表结构、约束、存储配置管理的功能；</w:t>
            </w:r>
          </w:p>
          <w:p w14:paraId="1F888D1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b)支持创建、修改、删除索引的功能，支持定义索引结构、类型、存储配置管理的功能；</w:t>
            </w:r>
          </w:p>
          <w:p w14:paraId="5F6DBA90">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c)支持创建、修改、删除视图的功能，支持视图定义的功能；</w:t>
            </w:r>
          </w:p>
          <w:p w14:paraId="14440A46">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d)支持创建、修改、删除约束的功能，支持约束定义的功能</w:t>
            </w:r>
          </w:p>
        </w:tc>
      </w:tr>
      <w:tr w14:paraId="1289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B1BB34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60</w:t>
            </w:r>
          </w:p>
        </w:tc>
        <w:tc>
          <w:tcPr>
            <w:tcW w:w="709" w:type="dxa"/>
            <w:vAlign w:val="center"/>
          </w:tcPr>
          <w:p w14:paraId="5358935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8F34C3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372E57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导入导出工具</w:t>
            </w:r>
          </w:p>
        </w:tc>
        <w:tc>
          <w:tcPr>
            <w:tcW w:w="1209" w:type="dxa"/>
            <w:vAlign w:val="center"/>
          </w:tcPr>
          <w:p w14:paraId="05B7018C">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0E87546D">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a)支持导出不同格式，可以将不同格式数据导入到数据库中；</w:t>
            </w:r>
          </w:p>
          <w:p w14:paraId="68233CB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b)支持不同级别和不同数据库对象的导入/导出功能；</w:t>
            </w:r>
          </w:p>
          <w:p w14:paraId="5A1F65E5">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c)支持从文本文件或者其他上游数据源将数据导入；</w:t>
            </w:r>
          </w:p>
          <w:p w14:paraId="756BC096">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d)支持SQL脚本进行导入导出</w:t>
            </w:r>
          </w:p>
        </w:tc>
      </w:tr>
      <w:tr w14:paraId="1499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553E7A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61</w:t>
            </w:r>
          </w:p>
        </w:tc>
        <w:tc>
          <w:tcPr>
            <w:tcW w:w="709" w:type="dxa"/>
            <w:vAlign w:val="center"/>
          </w:tcPr>
          <w:p w14:paraId="62D6C18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A14B23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1BB4AB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触发器、存储过程/函数工具</w:t>
            </w:r>
          </w:p>
        </w:tc>
        <w:tc>
          <w:tcPr>
            <w:tcW w:w="1209" w:type="dxa"/>
            <w:vAlign w:val="center"/>
          </w:tcPr>
          <w:p w14:paraId="0AB245D5">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0246E1B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a)支持创建、修改、删除触发器的功能，支持触发条件、事件的设置；具备触发器重命名功能，可通过类似ALTER TRIGGER...RENAME TO的语法实现；</w:t>
            </w:r>
          </w:p>
          <w:p w14:paraId="5A53253C">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b)支持创建、修改、删除存储过程/函数的功能，提供定义存储过程/函数的工具</w:t>
            </w:r>
          </w:p>
        </w:tc>
      </w:tr>
      <w:tr w14:paraId="6BAD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362589B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62</w:t>
            </w:r>
          </w:p>
        </w:tc>
        <w:tc>
          <w:tcPr>
            <w:tcW w:w="709" w:type="dxa"/>
            <w:vAlign w:val="center"/>
          </w:tcPr>
          <w:p w14:paraId="25AD87D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064B15B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11B73CD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FF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数据库运维工具</w:t>
            </w:r>
          </w:p>
        </w:tc>
        <w:tc>
          <w:tcPr>
            <w:tcW w:w="1209" w:type="dxa"/>
            <w:vAlign w:val="center"/>
          </w:tcPr>
          <w:p w14:paraId="3AB38C1D">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3085FF54">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a)支持数据库、数据库存储对象结构、数据、统计信息更新维护；</w:t>
            </w:r>
          </w:p>
          <w:p w14:paraId="05ADD8D6">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b)支持数据库创建、数据库修改、数据库删除、数据库模板维护；</w:t>
            </w:r>
          </w:p>
          <w:p w14:paraId="38CE09F4">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c)支持数据库任务自动化调度作业管理；</w:t>
            </w:r>
          </w:p>
          <w:p w14:paraId="06E6E8AE">
            <w:pPr>
              <w:spacing w:before="41" w:line="360" w:lineRule="auto"/>
              <w:ind w:left="115" w:right="191" w:rightChars="91"/>
              <w:rPr>
                <w:rFonts w:ascii="宋体" w:hAnsi="宋体" w:cs="宋体"/>
                <w:snapToGrid w:val="0"/>
                <w:color w:val="FF0000"/>
                <w:spacing w:val="-5"/>
                <w:sz w:val="24"/>
                <w:highlight w:val="none"/>
              </w:rPr>
            </w:pPr>
            <w:r>
              <w:rPr>
                <w:rFonts w:hint="eastAsia" w:ascii="宋体" w:hAnsi="宋体" w:cs="宋体"/>
                <w:snapToGrid w:val="0"/>
                <w:spacing w:val="-5"/>
                <w:sz w:val="24"/>
                <w:highlight w:val="none"/>
              </w:rPr>
              <w:t>d)支持图形化展示数据库管理的各种元数据界面，展示的内容具有层次性，包括模式、非模式数据字典信息</w:t>
            </w:r>
          </w:p>
        </w:tc>
      </w:tr>
      <w:tr w14:paraId="52B7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C13AAD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63</w:t>
            </w:r>
          </w:p>
        </w:tc>
        <w:tc>
          <w:tcPr>
            <w:tcW w:w="709" w:type="dxa"/>
            <w:vAlign w:val="center"/>
          </w:tcPr>
          <w:p w14:paraId="1DB7518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78913C3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0C5711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监控跟踪工具</w:t>
            </w:r>
          </w:p>
        </w:tc>
        <w:tc>
          <w:tcPr>
            <w:tcW w:w="1209" w:type="dxa"/>
            <w:vAlign w:val="center"/>
          </w:tcPr>
          <w:p w14:paraId="6DF1BD02">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24EFB65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a)收集和统计数据库某时间段的运行状态及性能信息，判断该时间的数据库运行性能瓶颈；</w:t>
            </w:r>
          </w:p>
          <w:p w14:paraId="36EFAE0E">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b)支持系统状态监控能力，包括对集群、服务器和数据库状态的监控等；</w:t>
            </w:r>
          </w:p>
          <w:p w14:paraId="09F37015">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c)支持性能瓶颈跟踪、运行过程监测与调优；</w:t>
            </w:r>
          </w:p>
          <w:p w14:paraId="206F8FAE">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d)提供数据库实例、网络通信、数据库对象的跟踪日志，日志数据准确、完整；</w:t>
            </w:r>
          </w:p>
          <w:p w14:paraId="3F7A70F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e)支持特定事件或事务发生时收集监控数据库活动事务数据；</w:t>
            </w:r>
          </w:p>
          <w:p w14:paraId="691D3E65">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f)支持跟踪数据库等待事件；</w:t>
            </w:r>
          </w:p>
          <w:p w14:paraId="75784CF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g)提供捕获并记录实例、数据库在特定时间点的状态</w:t>
            </w:r>
          </w:p>
        </w:tc>
      </w:tr>
      <w:tr w14:paraId="4019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CC72C1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64</w:t>
            </w:r>
          </w:p>
        </w:tc>
        <w:tc>
          <w:tcPr>
            <w:tcW w:w="709" w:type="dxa"/>
            <w:vAlign w:val="center"/>
          </w:tcPr>
          <w:p w14:paraId="7F79A1F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4F7F9E2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图形化管理</w:t>
            </w:r>
          </w:p>
        </w:tc>
        <w:tc>
          <w:tcPr>
            <w:tcW w:w="1129" w:type="dxa"/>
            <w:vAlign w:val="center"/>
          </w:tcPr>
          <w:p w14:paraId="0D4CA2D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图形化远程启动、关闭数据库</w:t>
            </w:r>
          </w:p>
        </w:tc>
        <w:tc>
          <w:tcPr>
            <w:tcW w:w="1209" w:type="dxa"/>
            <w:vAlign w:val="center"/>
          </w:tcPr>
          <w:p w14:paraId="142EDB3A">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7E510B58">
            <w:pPr>
              <w:widowControl/>
              <w:kinsoku w:val="0"/>
              <w:autoSpaceDE w:val="0"/>
              <w:autoSpaceDN w:val="0"/>
              <w:adjustRightInd w:val="0"/>
              <w:snapToGrid w:val="0"/>
              <w:spacing w:before="158" w:line="360" w:lineRule="auto"/>
              <w:ind w:left="11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a)提供数据库资源配置向导；</w:t>
            </w:r>
          </w:p>
          <w:p w14:paraId="2708D584">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b)提供远程数据库服务启动、关闭功能</w:t>
            </w:r>
          </w:p>
        </w:tc>
      </w:tr>
      <w:tr w14:paraId="0D3E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78986F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65</w:t>
            </w:r>
          </w:p>
        </w:tc>
        <w:tc>
          <w:tcPr>
            <w:tcW w:w="709" w:type="dxa"/>
            <w:vAlign w:val="center"/>
          </w:tcPr>
          <w:p w14:paraId="4E8A15C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0C77DB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122789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图形化的开发工具</w:t>
            </w:r>
          </w:p>
        </w:tc>
        <w:tc>
          <w:tcPr>
            <w:tcW w:w="1209" w:type="dxa"/>
            <w:vAlign w:val="center"/>
          </w:tcPr>
          <w:p w14:paraId="0CC54FA6">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56AE5E7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厂商提供图形化的开发工具</w:t>
            </w:r>
          </w:p>
        </w:tc>
      </w:tr>
      <w:tr w14:paraId="0D28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1193AC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66</w:t>
            </w:r>
          </w:p>
        </w:tc>
        <w:tc>
          <w:tcPr>
            <w:tcW w:w="709" w:type="dxa"/>
            <w:vAlign w:val="center"/>
          </w:tcPr>
          <w:p w14:paraId="473D6A5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F9D3B9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90CA7D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图形化运维工具</w:t>
            </w:r>
          </w:p>
        </w:tc>
        <w:tc>
          <w:tcPr>
            <w:tcW w:w="1209" w:type="dxa"/>
            <w:vAlign w:val="center"/>
          </w:tcPr>
          <w:p w14:paraId="38B2E67A">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2014C9A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厂商提供图形化的运维工具</w:t>
            </w:r>
          </w:p>
        </w:tc>
      </w:tr>
      <w:tr w14:paraId="5D31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665" w:type="dxa"/>
            <w:vAlign w:val="center"/>
          </w:tcPr>
          <w:p w14:paraId="274B605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67</w:t>
            </w:r>
          </w:p>
        </w:tc>
        <w:tc>
          <w:tcPr>
            <w:tcW w:w="709" w:type="dxa"/>
            <w:vAlign w:val="center"/>
          </w:tcPr>
          <w:p w14:paraId="33E7225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0E040E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816357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图形化展示工具</w:t>
            </w:r>
          </w:p>
        </w:tc>
        <w:tc>
          <w:tcPr>
            <w:tcW w:w="1209" w:type="dxa"/>
            <w:vAlign w:val="center"/>
          </w:tcPr>
          <w:p w14:paraId="50F1F6E8">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5160BE7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厂商提供图形化数据展示工具</w:t>
            </w:r>
          </w:p>
        </w:tc>
      </w:tr>
      <w:tr w14:paraId="25A9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6021B7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68</w:t>
            </w:r>
          </w:p>
        </w:tc>
        <w:tc>
          <w:tcPr>
            <w:tcW w:w="709" w:type="dxa"/>
            <w:vAlign w:val="center"/>
          </w:tcPr>
          <w:p w14:paraId="27B2244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AF3015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27A318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图形界面配置参数基础功能</w:t>
            </w:r>
          </w:p>
        </w:tc>
        <w:tc>
          <w:tcPr>
            <w:tcW w:w="1209" w:type="dxa"/>
            <w:vAlign w:val="center"/>
          </w:tcPr>
          <w:p w14:paraId="22793EAB">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33BE0930">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a）基本配置参数：</w:t>
            </w:r>
          </w:p>
          <w:p w14:paraId="1B20FDC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1）配置资源使用限额；</w:t>
            </w:r>
          </w:p>
          <w:p w14:paraId="788AE45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2）配置连接数；</w:t>
            </w:r>
          </w:p>
          <w:p w14:paraId="01417BD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3）配置白名单；</w:t>
            </w:r>
          </w:p>
          <w:p w14:paraId="74280C00">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b）逻辑存储配置：</w:t>
            </w:r>
          </w:p>
          <w:p w14:paraId="0DEE6606">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1）图形界面支持逻辑存储配置；</w:t>
            </w:r>
          </w:p>
          <w:p w14:paraId="00D0FB36">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2）提供图形化界面管理数据库对象逻辑空间分配功能；</w:t>
            </w:r>
          </w:p>
          <w:p w14:paraId="6C819C9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c）提供图形界面配置参数功能，支持图形界面配置用户口令；</w:t>
            </w:r>
          </w:p>
          <w:p w14:paraId="1F571DD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d）配置审计：</w:t>
            </w:r>
          </w:p>
          <w:p w14:paraId="003143ED">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1）支持图形化界面配置审计策略；</w:t>
            </w:r>
          </w:p>
          <w:p w14:paraId="79B64EC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2）支持查看审计数据</w:t>
            </w:r>
          </w:p>
        </w:tc>
      </w:tr>
      <w:tr w14:paraId="5250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2B9074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69</w:t>
            </w:r>
          </w:p>
        </w:tc>
        <w:tc>
          <w:tcPr>
            <w:tcW w:w="709" w:type="dxa"/>
            <w:vAlign w:val="center"/>
          </w:tcPr>
          <w:p w14:paraId="3C2EF3F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3F8B24E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6B5B2B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图形化管理数据库对象</w:t>
            </w:r>
          </w:p>
        </w:tc>
        <w:tc>
          <w:tcPr>
            <w:tcW w:w="1209" w:type="dxa"/>
            <w:vAlign w:val="center"/>
          </w:tcPr>
          <w:p w14:paraId="5AB4C37E">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0FED9D9C">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r>
      <w:tr w14:paraId="100F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C6BEE0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70</w:t>
            </w:r>
          </w:p>
        </w:tc>
        <w:tc>
          <w:tcPr>
            <w:tcW w:w="709" w:type="dxa"/>
            <w:vAlign w:val="center"/>
          </w:tcPr>
          <w:p w14:paraId="2FB8444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6C7E853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06D0C5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图形化监控</w:t>
            </w:r>
          </w:p>
        </w:tc>
        <w:tc>
          <w:tcPr>
            <w:tcW w:w="1209" w:type="dxa"/>
            <w:vAlign w:val="center"/>
          </w:tcPr>
          <w:p w14:paraId="3F7DE6A0">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4338999E">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a）支持多实例集成监控与管理；</w:t>
            </w:r>
          </w:p>
          <w:p w14:paraId="47FB89A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b）支持操作系统和网络资源集成监控与管理</w:t>
            </w:r>
          </w:p>
        </w:tc>
      </w:tr>
      <w:tr w14:paraId="3A5A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D1770D7">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71</w:t>
            </w:r>
          </w:p>
        </w:tc>
        <w:tc>
          <w:tcPr>
            <w:tcW w:w="709" w:type="dxa"/>
            <w:vAlign w:val="center"/>
          </w:tcPr>
          <w:p w14:paraId="2CC018E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57831BE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3D6397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图形化管理归档</w:t>
            </w:r>
          </w:p>
        </w:tc>
        <w:tc>
          <w:tcPr>
            <w:tcW w:w="1209" w:type="dxa"/>
            <w:vAlign w:val="center"/>
          </w:tcPr>
          <w:p w14:paraId="6057E3AA">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4FC49B0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支持对归档模式、归档文件位置、归档启用/停用进行管理</w:t>
            </w:r>
          </w:p>
        </w:tc>
      </w:tr>
      <w:tr w14:paraId="3D29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DC6FE3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72</w:t>
            </w:r>
          </w:p>
        </w:tc>
        <w:tc>
          <w:tcPr>
            <w:tcW w:w="709" w:type="dxa"/>
            <w:vAlign w:val="center"/>
          </w:tcPr>
          <w:p w14:paraId="2C71A80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4C26835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07798B1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图形化管理数据的备份、还原/恢复</w:t>
            </w:r>
          </w:p>
        </w:tc>
        <w:tc>
          <w:tcPr>
            <w:tcW w:w="1209" w:type="dxa"/>
            <w:vAlign w:val="center"/>
          </w:tcPr>
          <w:p w14:paraId="21B2509C">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17E3AE6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提供图形化管理数据的备份、还原/恢复的功能</w:t>
            </w:r>
          </w:p>
        </w:tc>
      </w:tr>
      <w:tr w14:paraId="5490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3454C15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73</w:t>
            </w:r>
          </w:p>
        </w:tc>
        <w:tc>
          <w:tcPr>
            <w:tcW w:w="709" w:type="dxa"/>
            <w:vAlign w:val="center"/>
          </w:tcPr>
          <w:p w14:paraId="085D881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Align w:val="center"/>
          </w:tcPr>
          <w:p w14:paraId="1762B59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6B648B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图形化界面易用性</w:t>
            </w:r>
          </w:p>
        </w:tc>
        <w:tc>
          <w:tcPr>
            <w:tcW w:w="1209" w:type="dxa"/>
            <w:vAlign w:val="center"/>
          </w:tcPr>
          <w:p w14:paraId="15CF5757">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768C24B4">
            <w:pPr>
              <w:numPr>
                <w:ilvl w:val="0"/>
                <w:numId w:val="23"/>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支持浏览器图形界面管理；</w:t>
            </w:r>
          </w:p>
          <w:p w14:paraId="2FB6DCDF">
            <w:pPr>
              <w:numPr>
                <w:ilvl w:val="0"/>
                <w:numId w:val="23"/>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图形化管理工具界面、选单、图标、文字、快捷键统一并易于理解</w:t>
            </w:r>
          </w:p>
        </w:tc>
      </w:tr>
      <w:tr w14:paraId="5B14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DF8462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74</w:t>
            </w:r>
          </w:p>
        </w:tc>
        <w:tc>
          <w:tcPr>
            <w:tcW w:w="709" w:type="dxa"/>
            <w:vAlign w:val="center"/>
          </w:tcPr>
          <w:p w14:paraId="57A4533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Align w:val="center"/>
          </w:tcPr>
          <w:p w14:paraId="29A762B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稳定运行</w:t>
            </w:r>
          </w:p>
        </w:tc>
        <w:tc>
          <w:tcPr>
            <w:tcW w:w="1129" w:type="dxa"/>
            <w:vAlign w:val="center"/>
          </w:tcPr>
          <w:p w14:paraId="3D1FDE8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稳定运行</w:t>
            </w:r>
          </w:p>
        </w:tc>
        <w:tc>
          <w:tcPr>
            <w:tcW w:w="1209" w:type="dxa"/>
            <w:vAlign w:val="center"/>
          </w:tcPr>
          <w:p w14:paraId="5F1D2206">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4100" w:type="dxa"/>
            <w:vAlign w:val="center"/>
          </w:tcPr>
          <w:p w14:paraId="07AE89E7">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a)支持连续稳定运行；</w:t>
            </w:r>
          </w:p>
          <w:p w14:paraId="7BBB66D6">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b)支持数据库管理系统运行风险的报警能力</w:t>
            </w:r>
          </w:p>
        </w:tc>
      </w:tr>
      <w:tr w14:paraId="2682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CDA586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75</w:t>
            </w:r>
          </w:p>
        </w:tc>
        <w:tc>
          <w:tcPr>
            <w:tcW w:w="709" w:type="dxa"/>
            <w:vAlign w:val="center"/>
          </w:tcPr>
          <w:p w14:paraId="772C19C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restart"/>
            <w:vAlign w:val="center"/>
          </w:tcPr>
          <w:p w14:paraId="0AE78D5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故障切换</w:t>
            </w:r>
          </w:p>
        </w:tc>
        <w:tc>
          <w:tcPr>
            <w:tcW w:w="1129" w:type="dxa"/>
            <w:vAlign w:val="center"/>
          </w:tcPr>
          <w:p w14:paraId="70AD6B4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快速切换</w:t>
            </w:r>
          </w:p>
        </w:tc>
        <w:tc>
          <w:tcPr>
            <w:tcW w:w="1209" w:type="dxa"/>
            <w:vAlign w:val="center"/>
          </w:tcPr>
          <w:p w14:paraId="37035C1D">
            <w:pPr>
              <w:spacing w:before="41" w:line="360" w:lineRule="auto"/>
              <w:ind w:left="115" w:right="191" w:rightChars="91"/>
              <w:jc w:val="center"/>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5596E0D3">
            <w:pPr>
              <w:spacing w:before="41" w:line="360" w:lineRule="auto"/>
              <w:ind w:left="115" w:right="191" w:rightChars="91"/>
              <w:rPr>
                <w:rFonts w:ascii="宋体" w:hAnsi="宋体" w:cs="宋体"/>
                <w:spacing w:val="-5"/>
                <w:kern w:val="0"/>
                <w:sz w:val="24"/>
                <w:highlight w:val="none"/>
              </w:rPr>
            </w:pPr>
            <w:r>
              <w:rPr>
                <w:rFonts w:hint="eastAsia" w:ascii="宋体" w:hAnsi="宋体" w:cs="宋体"/>
                <w:snapToGrid w:val="0"/>
                <w:spacing w:val="-5"/>
                <w:sz w:val="24"/>
                <w:highlight w:val="none"/>
              </w:rPr>
              <w:t>支持快速切换，在主数据库出现故障时，能够快速切换到备用数据库，保障业务正常运行</w:t>
            </w:r>
          </w:p>
        </w:tc>
      </w:tr>
      <w:tr w14:paraId="34A6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665" w:type="dxa"/>
            <w:vAlign w:val="center"/>
          </w:tcPr>
          <w:p w14:paraId="4BC653A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76</w:t>
            </w:r>
          </w:p>
        </w:tc>
        <w:tc>
          <w:tcPr>
            <w:tcW w:w="709" w:type="dxa"/>
            <w:vAlign w:val="center"/>
          </w:tcPr>
          <w:p w14:paraId="3F915DE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582BF61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010496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恢复无断点</w:t>
            </w:r>
          </w:p>
        </w:tc>
        <w:tc>
          <w:tcPr>
            <w:tcW w:w="1209" w:type="dxa"/>
            <w:vAlign w:val="center"/>
          </w:tcPr>
          <w:p w14:paraId="3992B34B">
            <w:pPr>
              <w:spacing w:before="41" w:line="360" w:lineRule="auto"/>
              <w:ind w:left="115" w:right="191" w:rightChars="91"/>
              <w:jc w:val="center"/>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7CF1E39A">
            <w:pPr>
              <w:spacing w:before="41" w:line="360" w:lineRule="auto"/>
              <w:ind w:left="115" w:right="191" w:rightChars="91"/>
              <w:rPr>
                <w:rFonts w:ascii="宋体" w:hAnsi="宋体" w:cs="宋体"/>
                <w:spacing w:val="-5"/>
                <w:kern w:val="0"/>
                <w:sz w:val="24"/>
                <w:highlight w:val="none"/>
              </w:rPr>
            </w:pPr>
            <w:r>
              <w:rPr>
                <w:rFonts w:hint="eastAsia" w:ascii="宋体" w:hAnsi="宋体" w:cs="宋体"/>
                <w:snapToGrid w:val="0"/>
                <w:spacing w:val="-5"/>
                <w:sz w:val="24"/>
                <w:highlight w:val="none"/>
              </w:rPr>
              <w:t>支持无断点恢复能力</w:t>
            </w:r>
          </w:p>
        </w:tc>
      </w:tr>
      <w:tr w14:paraId="15B1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34075C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77</w:t>
            </w:r>
          </w:p>
        </w:tc>
        <w:tc>
          <w:tcPr>
            <w:tcW w:w="709" w:type="dxa"/>
            <w:vAlign w:val="center"/>
          </w:tcPr>
          <w:p w14:paraId="101F1B1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restart"/>
            <w:vAlign w:val="center"/>
          </w:tcPr>
          <w:p w14:paraId="6344BC9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容灾能力</w:t>
            </w:r>
          </w:p>
        </w:tc>
        <w:tc>
          <w:tcPr>
            <w:tcW w:w="1129" w:type="dxa"/>
            <w:vAlign w:val="center"/>
          </w:tcPr>
          <w:p w14:paraId="396D097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主备备份</w:t>
            </w:r>
          </w:p>
        </w:tc>
        <w:tc>
          <w:tcPr>
            <w:tcW w:w="1209" w:type="dxa"/>
            <w:vAlign w:val="center"/>
          </w:tcPr>
          <w:p w14:paraId="694EC5FA">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65192350">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a)支持多副本，支持主副本与从副本之间的数据同步，最低时延由生产厂商提供；</w:t>
            </w:r>
          </w:p>
          <w:p w14:paraId="70FA4740">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b)提供基于主机的数据库复制技术，包括基于日志的备用数据库远程数据库备份技术，并具备数据副本间的复制能力</w:t>
            </w:r>
          </w:p>
        </w:tc>
      </w:tr>
      <w:tr w14:paraId="2365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FB01C7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78</w:t>
            </w:r>
          </w:p>
        </w:tc>
        <w:tc>
          <w:tcPr>
            <w:tcW w:w="709" w:type="dxa"/>
          </w:tcPr>
          <w:p w14:paraId="068BBB3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51415C0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7CD255A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实例容灾</w:t>
            </w:r>
          </w:p>
        </w:tc>
        <w:tc>
          <w:tcPr>
            <w:tcW w:w="1209" w:type="dxa"/>
            <w:vAlign w:val="center"/>
          </w:tcPr>
          <w:p w14:paraId="54180633">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179E1E8B">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a)在任意数据库实例出现故障时，集群内服务正常运行，数据不丢失，集群整体业务可用；</w:t>
            </w:r>
          </w:p>
          <w:p w14:paraId="052F7B08">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b)在实例故障、节点故障等单数据库实例故障时，RPO时间等于0，RTO时间小于5s</w:t>
            </w:r>
          </w:p>
        </w:tc>
      </w:tr>
      <w:tr w14:paraId="16CC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D1FFBDF">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79</w:t>
            </w:r>
          </w:p>
        </w:tc>
        <w:tc>
          <w:tcPr>
            <w:tcW w:w="709" w:type="dxa"/>
          </w:tcPr>
          <w:p w14:paraId="7C67EDC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1DA65EA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EE92AC1">
            <w:pPr>
              <w:widowControl/>
              <w:kinsoku w:val="0"/>
              <w:autoSpaceDE w:val="0"/>
              <w:autoSpaceDN w:val="0"/>
              <w:adjustRightInd w:val="0"/>
              <w:snapToGrid w:val="0"/>
              <w:spacing w:before="162" w:line="360" w:lineRule="auto"/>
              <w:ind w:left="135"/>
              <w:jc w:val="center"/>
              <w:textAlignment w:val="baseline"/>
              <w:rPr>
                <w:rFonts w:ascii="宋体" w:hAnsi="宋体" w:cs="宋体"/>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容灾部署</w:t>
            </w:r>
          </w:p>
        </w:tc>
        <w:tc>
          <w:tcPr>
            <w:tcW w:w="1209" w:type="dxa"/>
            <w:vAlign w:val="center"/>
          </w:tcPr>
          <w:p w14:paraId="2F895D85">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717626E4">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a)提供远程容灾部署与管理功能；</w:t>
            </w:r>
          </w:p>
          <w:p w14:paraId="4FD5EAA6">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b)提供生产中心与备份中心之间的容灾部署与管理功能</w:t>
            </w:r>
          </w:p>
        </w:tc>
      </w:tr>
      <w:tr w14:paraId="4FE9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3E9C24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80</w:t>
            </w:r>
          </w:p>
        </w:tc>
        <w:tc>
          <w:tcPr>
            <w:tcW w:w="709" w:type="dxa"/>
          </w:tcPr>
          <w:p w14:paraId="5C2E496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4BA5F05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CA5E1E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同城容灾</w:t>
            </w:r>
          </w:p>
        </w:tc>
        <w:tc>
          <w:tcPr>
            <w:tcW w:w="1209" w:type="dxa"/>
            <w:vAlign w:val="center"/>
          </w:tcPr>
          <w:p w14:paraId="699CD533">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pacing w:val="-5"/>
                <w:kern w:val="0"/>
                <w:sz w:val="24"/>
                <w:highlight w:val="none"/>
              </w:rPr>
              <w:t>是</w:t>
            </w:r>
          </w:p>
        </w:tc>
        <w:tc>
          <w:tcPr>
            <w:tcW w:w="4100" w:type="dxa"/>
            <w:vAlign w:val="center"/>
          </w:tcPr>
          <w:p w14:paraId="4806E916">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a)支持同城双中心部署，当主中心故障时，业务切换到备中心；</w:t>
            </w:r>
          </w:p>
          <w:p w14:paraId="454B3FA9">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sz w:val="24"/>
                <w:highlight w:val="none"/>
              </w:rPr>
            </w:pPr>
            <w:r>
              <w:rPr>
                <w:rFonts w:hint="eastAsia" w:ascii="宋体" w:hAnsi="宋体" w:cs="宋体"/>
                <w:spacing w:val="-5"/>
                <w:kern w:val="0"/>
                <w:sz w:val="24"/>
                <w:highlight w:val="none"/>
              </w:rPr>
              <w:t>b)由于网络、供电等原因造成的可用区级故障，触发集群计划外停机，在同城多可用区场景下，RPO时间等于0，RTO时间小于</w:t>
            </w:r>
            <w:r>
              <w:rPr>
                <w:rFonts w:ascii="宋体" w:hAnsi="宋体" w:cs="宋体"/>
                <w:spacing w:val="-5"/>
                <w:kern w:val="0"/>
                <w:sz w:val="24"/>
                <w:highlight w:val="none"/>
              </w:rPr>
              <w:t>1</w:t>
            </w:r>
            <w:r>
              <w:rPr>
                <w:rFonts w:hint="eastAsia" w:ascii="宋体" w:hAnsi="宋体" w:cs="宋体"/>
                <w:spacing w:val="-5"/>
                <w:kern w:val="0"/>
                <w:sz w:val="24"/>
                <w:highlight w:val="none"/>
              </w:rPr>
              <w:t>分钟</w:t>
            </w:r>
          </w:p>
        </w:tc>
      </w:tr>
      <w:tr w14:paraId="56A9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61CC99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81</w:t>
            </w:r>
          </w:p>
        </w:tc>
        <w:tc>
          <w:tcPr>
            <w:tcW w:w="709" w:type="dxa"/>
            <w:vAlign w:val="center"/>
          </w:tcPr>
          <w:p w14:paraId="18CDB08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7898262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129" w:type="dxa"/>
            <w:vAlign w:val="center"/>
          </w:tcPr>
          <w:p w14:paraId="3BAEFC9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6"/>
                <w:kern w:val="0"/>
                <w:sz w:val="24"/>
                <w:highlight w:val="none"/>
              </w:rPr>
              <w:t>异地容灾</w:t>
            </w:r>
          </w:p>
        </w:tc>
        <w:tc>
          <w:tcPr>
            <w:tcW w:w="1209" w:type="dxa"/>
            <w:vAlign w:val="center"/>
          </w:tcPr>
          <w:p w14:paraId="667E9ABF">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103F7870">
            <w:pPr>
              <w:widowControl/>
              <w:numPr>
                <w:ilvl w:val="0"/>
                <w:numId w:val="24"/>
              </w:numPr>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城市级故障，比如地震，业务可以切换到异地；</w:t>
            </w:r>
          </w:p>
          <w:p w14:paraId="0095E02B">
            <w:pPr>
              <w:widowControl/>
              <w:numPr>
                <w:ilvl w:val="0"/>
                <w:numId w:val="24"/>
              </w:numPr>
              <w:kinsoku w:val="0"/>
              <w:autoSpaceDE w:val="0"/>
              <w:autoSpaceDN w:val="0"/>
              <w:adjustRightInd w:val="0"/>
              <w:snapToGrid w:val="0"/>
              <w:spacing w:before="42" w:line="360" w:lineRule="auto"/>
              <w:ind w:left="145" w:right="191" w:rightChars="91"/>
              <w:jc w:val="left"/>
              <w:textAlignment w:val="baseline"/>
              <w:rPr>
                <w:rFonts w:ascii="宋体" w:hAnsi="宋体" w:cs="宋体"/>
                <w:sz w:val="24"/>
                <w:highlight w:val="none"/>
              </w:rPr>
            </w:pPr>
            <w:r>
              <w:rPr>
                <w:rFonts w:hint="eastAsia" w:ascii="宋体" w:hAnsi="宋体" w:cs="宋体"/>
                <w:spacing w:val="-5"/>
                <w:kern w:val="0"/>
                <w:sz w:val="24"/>
                <w:highlight w:val="none"/>
              </w:rPr>
              <w:t>异地灾备场景支持两地三中心部署架构，在本地建立同城灾备中心，在异地建立异地灾备中心，RPO时间小于1分钟，RTO时间小于10分钟</w:t>
            </w:r>
          </w:p>
        </w:tc>
      </w:tr>
      <w:tr w14:paraId="660A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9ADF7C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82</w:t>
            </w:r>
          </w:p>
        </w:tc>
        <w:tc>
          <w:tcPr>
            <w:tcW w:w="709" w:type="dxa"/>
            <w:vAlign w:val="center"/>
          </w:tcPr>
          <w:p w14:paraId="17E167B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60" w:type="dxa"/>
            <w:vMerge w:val="restart"/>
            <w:vAlign w:val="center"/>
          </w:tcPr>
          <w:p w14:paraId="6BE9F1A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ascii="宋体" w:hAnsi="宋体" w:cs="宋体"/>
                <w:snapToGrid w:val="0"/>
                <w:color w:val="000000"/>
                <w:kern w:val="0"/>
                <w:sz w:val="24"/>
                <w:highlight w:val="none"/>
                <w:lang w:eastAsia="en-US"/>
              </w:rPr>
              <w:t>容错性</w:t>
            </w:r>
          </w:p>
        </w:tc>
        <w:tc>
          <w:tcPr>
            <w:tcW w:w="1129" w:type="dxa"/>
            <w:vAlign w:val="center"/>
          </w:tcPr>
          <w:p w14:paraId="33AAA2D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服务端编程稳定性</w:t>
            </w:r>
          </w:p>
        </w:tc>
        <w:tc>
          <w:tcPr>
            <w:tcW w:w="1209" w:type="dxa"/>
            <w:vAlign w:val="center"/>
          </w:tcPr>
          <w:p w14:paraId="2F3B83EB">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36C1E556">
            <w:pPr>
              <w:spacing w:before="41" w:line="360" w:lineRule="auto"/>
              <w:ind w:left="115" w:right="191" w:rightChars="91"/>
              <w:rPr>
                <w:rFonts w:ascii="宋体" w:hAnsi="宋体" w:cs="宋体"/>
                <w:sz w:val="24"/>
                <w:highlight w:val="none"/>
              </w:rPr>
            </w:pPr>
            <w:r>
              <w:rPr>
                <w:rFonts w:ascii="宋体" w:hAnsi="宋体" w:cs="宋体"/>
                <w:sz w:val="24"/>
                <w:highlight w:val="none"/>
              </w:rPr>
              <w:t>支持当用户自定义的存储过程、函数运 行异常时，数据库稳定运行</w:t>
            </w:r>
          </w:p>
        </w:tc>
      </w:tr>
      <w:tr w14:paraId="74490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EB32FD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83</w:t>
            </w:r>
          </w:p>
        </w:tc>
        <w:tc>
          <w:tcPr>
            <w:tcW w:w="709" w:type="dxa"/>
            <w:vAlign w:val="center"/>
          </w:tcPr>
          <w:p w14:paraId="13A6E55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68D4C8E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129" w:type="dxa"/>
            <w:vAlign w:val="center"/>
          </w:tcPr>
          <w:p w14:paraId="2FB5562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网络容错</w:t>
            </w:r>
          </w:p>
        </w:tc>
        <w:tc>
          <w:tcPr>
            <w:tcW w:w="1209" w:type="dxa"/>
            <w:vAlign w:val="center"/>
          </w:tcPr>
          <w:p w14:paraId="6785FD97">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722A4B2A">
            <w:pPr>
              <w:spacing w:before="41" w:line="360" w:lineRule="auto"/>
              <w:ind w:left="115" w:right="191" w:rightChars="91"/>
              <w:rPr>
                <w:rFonts w:ascii="宋体" w:hAnsi="宋体" w:cs="宋体"/>
                <w:sz w:val="24"/>
                <w:highlight w:val="none"/>
              </w:rPr>
            </w:pPr>
            <w:r>
              <w:rPr>
                <w:rFonts w:ascii="宋体" w:hAnsi="宋体" w:cs="宋体"/>
                <w:sz w:val="24"/>
                <w:highlight w:val="none"/>
              </w:rPr>
              <w:t>支持网络中断时，保障事务一致性</w:t>
            </w:r>
          </w:p>
        </w:tc>
      </w:tr>
      <w:tr w14:paraId="716D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8DB55A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84</w:t>
            </w:r>
          </w:p>
        </w:tc>
        <w:tc>
          <w:tcPr>
            <w:tcW w:w="709" w:type="dxa"/>
            <w:vAlign w:val="center"/>
          </w:tcPr>
          <w:p w14:paraId="7629AC2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可靠性要求</w:t>
            </w:r>
          </w:p>
        </w:tc>
        <w:tc>
          <w:tcPr>
            <w:tcW w:w="860" w:type="dxa"/>
            <w:vMerge w:val="continue"/>
            <w:vAlign w:val="center"/>
          </w:tcPr>
          <w:p w14:paraId="24B2220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129" w:type="dxa"/>
            <w:vAlign w:val="center"/>
          </w:tcPr>
          <w:p w14:paraId="54E31E9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检测报警</w:t>
            </w:r>
          </w:p>
        </w:tc>
        <w:tc>
          <w:tcPr>
            <w:tcW w:w="1209" w:type="dxa"/>
            <w:vAlign w:val="center"/>
          </w:tcPr>
          <w:p w14:paraId="4D43ED0D">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435E34EB">
            <w:pPr>
              <w:spacing w:before="41" w:line="360" w:lineRule="auto"/>
              <w:ind w:left="115" w:right="191" w:rightChars="91"/>
              <w:rPr>
                <w:rFonts w:ascii="宋体" w:hAnsi="宋体" w:cs="宋体"/>
                <w:sz w:val="24"/>
                <w:highlight w:val="none"/>
              </w:rPr>
            </w:pPr>
            <w:r>
              <w:rPr>
                <w:rFonts w:ascii="宋体" w:hAnsi="宋体" w:cs="宋体"/>
                <w:sz w:val="24"/>
                <w:highlight w:val="none"/>
              </w:rPr>
              <w:t>a)支持数据库实例启动时错误检测能 力； b)支持加载不同文件格式、不同大小 数据出现错误时的故障检测和处理能 力； c)支持数据库备份执行过程中发生故 障时报错或者报警能力； d)支持数据库恢复发生故障时报错或 者报警能力</w:t>
            </w:r>
          </w:p>
        </w:tc>
      </w:tr>
      <w:tr w14:paraId="49FE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665" w:type="dxa"/>
            <w:vAlign w:val="center"/>
          </w:tcPr>
          <w:p w14:paraId="0CFBF4F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85</w:t>
            </w:r>
          </w:p>
        </w:tc>
        <w:tc>
          <w:tcPr>
            <w:tcW w:w="709" w:type="dxa"/>
            <w:vAlign w:val="center"/>
          </w:tcPr>
          <w:p w14:paraId="1A37FE9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可靠性要求</w:t>
            </w:r>
          </w:p>
        </w:tc>
        <w:tc>
          <w:tcPr>
            <w:tcW w:w="860" w:type="dxa"/>
            <w:vMerge w:val="continue"/>
            <w:vAlign w:val="center"/>
          </w:tcPr>
          <w:p w14:paraId="1F042F2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3E5D160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故障恢复</w:t>
            </w:r>
          </w:p>
        </w:tc>
        <w:tc>
          <w:tcPr>
            <w:tcW w:w="1209" w:type="dxa"/>
            <w:vAlign w:val="center"/>
          </w:tcPr>
          <w:p w14:paraId="3DFBF832">
            <w:pPr>
              <w:spacing w:before="41" w:line="360" w:lineRule="auto"/>
              <w:ind w:left="115" w:right="191" w:rightChars="91"/>
              <w:jc w:val="center"/>
              <w:rPr>
                <w:rFonts w:ascii="宋体" w:hAnsi="宋体" w:cs="宋体"/>
                <w:spacing w:val="-1"/>
                <w:sz w:val="24"/>
                <w:highlight w:val="none"/>
              </w:rPr>
            </w:pPr>
            <w:r>
              <w:rPr>
                <w:rFonts w:hint="eastAsia" w:ascii="宋体" w:hAnsi="宋体" w:cs="宋体"/>
                <w:sz w:val="24"/>
                <w:highlight w:val="none"/>
              </w:rPr>
              <w:t>否</w:t>
            </w:r>
          </w:p>
        </w:tc>
        <w:tc>
          <w:tcPr>
            <w:tcW w:w="4100" w:type="dxa"/>
            <w:vAlign w:val="center"/>
          </w:tcPr>
          <w:p w14:paraId="42932790">
            <w:pPr>
              <w:spacing w:before="41" w:line="360" w:lineRule="auto"/>
              <w:ind w:left="115" w:right="191" w:rightChars="91"/>
              <w:rPr>
                <w:rFonts w:ascii="宋体" w:hAnsi="宋体" w:cs="宋体"/>
                <w:color w:val="000000"/>
                <w:sz w:val="24"/>
                <w:highlight w:val="none"/>
              </w:rPr>
            </w:pPr>
            <w:r>
              <w:rPr>
                <w:rFonts w:ascii="宋体" w:hAnsi="宋体" w:cs="宋体"/>
                <w:sz w:val="24"/>
                <w:highlight w:val="none"/>
              </w:rPr>
              <w:t>a)系统故障重启后能正常运行且支持 数据一致性； b)支持完全媒体故障恢复的能力； c)提供基于时间点故障恢复功能</w:t>
            </w:r>
          </w:p>
        </w:tc>
      </w:tr>
      <w:tr w14:paraId="4F46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trPr>
        <w:tc>
          <w:tcPr>
            <w:tcW w:w="665" w:type="dxa"/>
            <w:vAlign w:val="center"/>
          </w:tcPr>
          <w:p w14:paraId="208E177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86</w:t>
            </w:r>
          </w:p>
        </w:tc>
        <w:tc>
          <w:tcPr>
            <w:tcW w:w="709" w:type="dxa"/>
            <w:vAlign w:val="center"/>
          </w:tcPr>
          <w:p w14:paraId="20F088E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可靠性要求</w:t>
            </w:r>
          </w:p>
        </w:tc>
        <w:tc>
          <w:tcPr>
            <w:tcW w:w="860" w:type="dxa"/>
            <w:vMerge w:val="continue"/>
            <w:vAlign w:val="center"/>
          </w:tcPr>
          <w:p w14:paraId="7B6633D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66D0DCF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rPr>
              <w:t>不同级别 故障可恢复</w:t>
            </w:r>
          </w:p>
        </w:tc>
        <w:tc>
          <w:tcPr>
            <w:tcW w:w="1209" w:type="dxa"/>
            <w:vAlign w:val="center"/>
          </w:tcPr>
          <w:p w14:paraId="5E215D2D">
            <w:pPr>
              <w:spacing w:before="41" w:line="360" w:lineRule="auto"/>
              <w:ind w:left="115" w:right="191" w:rightChars="91"/>
              <w:jc w:val="center"/>
              <w:rPr>
                <w:rFonts w:ascii="宋体" w:hAnsi="宋体" w:cs="宋体"/>
                <w:snapToGrid w:val="0"/>
                <w:color w:val="000000"/>
                <w:kern w:val="0"/>
                <w:sz w:val="24"/>
                <w:highlight w:val="none"/>
              </w:rPr>
            </w:pPr>
            <w:r>
              <w:rPr>
                <w:rFonts w:hint="eastAsia" w:ascii="宋体" w:hAnsi="宋体" w:cs="宋体"/>
                <w:sz w:val="24"/>
                <w:highlight w:val="none"/>
              </w:rPr>
              <w:t>否</w:t>
            </w:r>
          </w:p>
        </w:tc>
        <w:tc>
          <w:tcPr>
            <w:tcW w:w="4100" w:type="dxa"/>
            <w:vAlign w:val="center"/>
          </w:tcPr>
          <w:p w14:paraId="5B5CA016">
            <w:pPr>
              <w:spacing w:before="41" w:line="360" w:lineRule="auto"/>
              <w:ind w:left="115" w:right="191" w:rightChars="91"/>
              <w:rPr>
                <w:rFonts w:ascii="宋体" w:hAnsi="宋体" w:cs="宋体"/>
                <w:spacing w:val="-5"/>
                <w:kern w:val="0"/>
                <w:sz w:val="24"/>
                <w:highlight w:val="none"/>
              </w:rPr>
            </w:pPr>
            <w:r>
              <w:rPr>
                <w:rFonts w:ascii="宋体" w:hAnsi="宋体" w:cs="宋体"/>
                <w:sz w:val="24"/>
                <w:highlight w:val="none"/>
              </w:rPr>
              <w:t>支持数据库事务故障、系统故障、存储 媒体故障不同级别的可恢复能力</w:t>
            </w:r>
          </w:p>
        </w:tc>
      </w:tr>
      <w:tr w14:paraId="5240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6CABFD7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87</w:t>
            </w:r>
          </w:p>
        </w:tc>
        <w:tc>
          <w:tcPr>
            <w:tcW w:w="709" w:type="dxa"/>
            <w:vAlign w:val="center"/>
          </w:tcPr>
          <w:p w14:paraId="7B7B6E4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兼容要求</w:t>
            </w:r>
          </w:p>
        </w:tc>
        <w:tc>
          <w:tcPr>
            <w:tcW w:w="860" w:type="dxa"/>
            <w:vAlign w:val="center"/>
          </w:tcPr>
          <w:p w14:paraId="698C99E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软件兼容</w:t>
            </w:r>
          </w:p>
        </w:tc>
        <w:tc>
          <w:tcPr>
            <w:tcW w:w="1129" w:type="dxa"/>
            <w:vAlign w:val="center"/>
          </w:tcPr>
          <w:p w14:paraId="1E1C9EF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云化部署</w:t>
            </w:r>
          </w:p>
        </w:tc>
        <w:tc>
          <w:tcPr>
            <w:tcW w:w="1209" w:type="dxa"/>
            <w:vAlign w:val="center"/>
          </w:tcPr>
          <w:p w14:paraId="7640EB2E">
            <w:pPr>
              <w:spacing w:before="41" w:line="360" w:lineRule="auto"/>
              <w:ind w:left="115" w:right="191" w:rightChars="91"/>
              <w:jc w:val="center"/>
              <w:rPr>
                <w:rFonts w:ascii="宋体" w:hAnsi="宋体" w:cs="宋体"/>
                <w:snapToGrid w:val="0"/>
                <w:color w:val="000000"/>
                <w:kern w:val="0"/>
                <w:sz w:val="24"/>
                <w:highlight w:val="none"/>
              </w:rPr>
            </w:pPr>
            <w:r>
              <w:rPr>
                <w:rFonts w:hint="eastAsia" w:ascii="宋体" w:hAnsi="宋体" w:cs="宋体"/>
                <w:sz w:val="24"/>
                <w:highlight w:val="none"/>
              </w:rPr>
              <w:t>否</w:t>
            </w:r>
          </w:p>
        </w:tc>
        <w:tc>
          <w:tcPr>
            <w:tcW w:w="4100" w:type="dxa"/>
            <w:vAlign w:val="center"/>
          </w:tcPr>
          <w:p w14:paraId="677AE2D1">
            <w:pPr>
              <w:spacing w:before="41" w:line="360" w:lineRule="auto"/>
              <w:ind w:left="115" w:right="191" w:rightChars="91"/>
              <w:rPr>
                <w:rFonts w:ascii="宋体" w:hAnsi="宋体" w:cs="宋体"/>
                <w:spacing w:val="-5"/>
                <w:kern w:val="0"/>
                <w:sz w:val="24"/>
                <w:highlight w:val="none"/>
              </w:rPr>
            </w:pPr>
            <w:r>
              <w:rPr>
                <w:rFonts w:hint="eastAsia" w:ascii="宋体" w:hAnsi="宋体" w:cs="宋体"/>
                <w:sz w:val="24"/>
                <w:highlight w:val="none"/>
              </w:rPr>
              <w:t>支持虚拟化部署或容器化部署等云化部署方式</w:t>
            </w:r>
          </w:p>
        </w:tc>
      </w:tr>
      <w:tr w14:paraId="31EC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0AE0891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88</w:t>
            </w:r>
          </w:p>
        </w:tc>
        <w:tc>
          <w:tcPr>
            <w:tcW w:w="709" w:type="dxa"/>
            <w:vAlign w:val="center"/>
          </w:tcPr>
          <w:p w14:paraId="13E5CF9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6"/>
                <w:kern w:val="0"/>
                <w:sz w:val="24"/>
                <w:highlight w:val="none"/>
                <w:lang w:eastAsia="en-US"/>
              </w:rPr>
              <w:t>兼容要求</w:t>
            </w:r>
          </w:p>
        </w:tc>
        <w:tc>
          <w:tcPr>
            <w:tcW w:w="860" w:type="dxa"/>
            <w:vAlign w:val="center"/>
          </w:tcPr>
          <w:p w14:paraId="600F665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硬件兼容</w:t>
            </w:r>
          </w:p>
        </w:tc>
        <w:tc>
          <w:tcPr>
            <w:tcW w:w="1129" w:type="dxa"/>
            <w:vAlign w:val="center"/>
          </w:tcPr>
          <w:p w14:paraId="6D596C7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spacing w:val="-6"/>
                <w:kern w:val="0"/>
                <w:sz w:val="24"/>
                <w:highlight w:val="none"/>
                <w:lang w:eastAsia="en-US"/>
              </w:rPr>
              <w:t>硬件平台兼容</w:t>
            </w:r>
          </w:p>
        </w:tc>
        <w:tc>
          <w:tcPr>
            <w:tcW w:w="1209" w:type="dxa"/>
            <w:vAlign w:val="center"/>
          </w:tcPr>
          <w:p w14:paraId="7D8F70F2">
            <w:pPr>
              <w:widowControl/>
              <w:spacing w:before="41" w:line="360" w:lineRule="auto"/>
              <w:ind w:left="115" w:right="191" w:rightChars="91"/>
              <w:jc w:val="center"/>
              <w:rPr>
                <w:rFonts w:ascii="宋体" w:hAnsi="宋体" w:cs="宋体"/>
                <w:snapToGrid w:val="0"/>
                <w:color w:val="000000"/>
                <w:kern w:val="0"/>
                <w:sz w:val="24"/>
                <w:highlight w:val="none"/>
              </w:rPr>
            </w:pPr>
            <w:r>
              <w:rPr>
                <w:rFonts w:hint="eastAsia" w:ascii="宋体" w:hAnsi="宋体" w:cs="宋体"/>
                <w:sz w:val="24"/>
                <w:highlight w:val="none"/>
              </w:rPr>
              <w:t>是</w:t>
            </w:r>
          </w:p>
        </w:tc>
        <w:tc>
          <w:tcPr>
            <w:tcW w:w="4100" w:type="dxa"/>
            <w:vAlign w:val="center"/>
          </w:tcPr>
          <w:p w14:paraId="1D8E4AB8">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a)同源支持以下至少三种CPU平台架构：</w:t>
            </w:r>
          </w:p>
          <w:p w14:paraId="77246D8E">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1)ARM；</w:t>
            </w:r>
          </w:p>
          <w:p w14:paraId="26ECCD6D">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2)LoongArch；</w:t>
            </w:r>
          </w:p>
          <w:p w14:paraId="0C7510E0">
            <w:pPr>
              <w:widowControl/>
              <w:spacing w:before="41" w:line="360" w:lineRule="auto"/>
              <w:ind w:left="115" w:right="191" w:rightChars="91"/>
              <w:jc w:val="left"/>
              <w:rPr>
                <w:rFonts w:ascii="宋体" w:hAnsi="宋体" w:cs="宋体"/>
                <w:spacing w:val="-1"/>
                <w:sz w:val="24"/>
                <w:highlight w:val="none"/>
                <w:lang w:eastAsia="en-US"/>
              </w:rPr>
            </w:pPr>
            <w:r>
              <w:rPr>
                <w:rFonts w:hint="eastAsia" w:ascii="宋体" w:hAnsi="宋体" w:cs="宋体"/>
                <w:spacing w:val="-1"/>
                <w:sz w:val="24"/>
                <w:highlight w:val="none"/>
                <w:lang w:eastAsia="en-US"/>
              </w:rPr>
              <w:t>3) MIPS；</w:t>
            </w:r>
          </w:p>
          <w:p w14:paraId="3C5A2445">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 xml:space="preserve">4) SW64； </w:t>
            </w:r>
          </w:p>
          <w:p w14:paraId="2332EFA6">
            <w:pPr>
              <w:widowControl/>
              <w:spacing w:before="41" w:line="360" w:lineRule="auto"/>
              <w:ind w:left="115" w:right="191" w:rightChars="91"/>
              <w:jc w:val="left"/>
              <w:rPr>
                <w:rFonts w:ascii="宋体" w:hAnsi="宋体" w:cs="宋体"/>
                <w:spacing w:val="-1"/>
                <w:sz w:val="24"/>
                <w:highlight w:val="none"/>
                <w:lang w:eastAsia="en-US"/>
              </w:rPr>
            </w:pPr>
            <w:r>
              <w:rPr>
                <w:rFonts w:hint="eastAsia" w:ascii="宋体" w:hAnsi="宋体" w:cs="宋体"/>
                <w:spacing w:val="-1"/>
                <w:sz w:val="24"/>
                <w:highlight w:val="none"/>
              </w:rPr>
              <w:t>5) x86</w:t>
            </w:r>
            <w:r>
              <w:rPr>
                <w:rFonts w:hint="eastAsia" w:ascii="宋体" w:hAnsi="宋体" w:cs="宋体"/>
                <w:spacing w:val="-1"/>
                <w:sz w:val="24"/>
                <w:highlight w:val="none"/>
                <w:lang w:eastAsia="en-US"/>
              </w:rPr>
              <w:t xml:space="preserve">； </w:t>
            </w:r>
          </w:p>
          <w:p w14:paraId="2C391A88">
            <w:pPr>
              <w:widowControl/>
              <w:spacing w:before="41" w:line="360" w:lineRule="auto"/>
              <w:ind w:left="115" w:right="191" w:rightChars="91"/>
              <w:jc w:val="left"/>
              <w:rPr>
                <w:rFonts w:ascii="宋体" w:hAnsi="宋体" w:cs="宋体"/>
                <w:snapToGrid w:val="0"/>
                <w:color w:val="000000"/>
                <w:kern w:val="0"/>
                <w:sz w:val="24"/>
                <w:highlight w:val="none"/>
              </w:rPr>
            </w:pPr>
            <w:r>
              <w:rPr>
                <w:rFonts w:hint="eastAsia" w:ascii="宋体" w:hAnsi="宋体" w:cs="宋体"/>
                <w:spacing w:val="-1"/>
                <w:sz w:val="24"/>
                <w:highlight w:val="none"/>
              </w:rPr>
              <w:t>b)支持SMP和NUMA的运行环境</w:t>
            </w:r>
          </w:p>
        </w:tc>
      </w:tr>
      <w:tr w14:paraId="6CDD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6309DB2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89</w:t>
            </w:r>
          </w:p>
        </w:tc>
        <w:tc>
          <w:tcPr>
            <w:tcW w:w="709" w:type="dxa"/>
            <w:vAlign w:val="center"/>
          </w:tcPr>
          <w:p w14:paraId="5BC3131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restart"/>
            <w:vAlign w:val="center"/>
          </w:tcPr>
          <w:p w14:paraId="39AB3E4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标准兼容</w:t>
            </w:r>
          </w:p>
        </w:tc>
        <w:tc>
          <w:tcPr>
            <w:tcW w:w="1129" w:type="dxa"/>
            <w:vAlign w:val="center"/>
          </w:tcPr>
          <w:p w14:paraId="21C96DE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ODBC</w:t>
            </w:r>
          </w:p>
        </w:tc>
        <w:tc>
          <w:tcPr>
            <w:tcW w:w="1209" w:type="dxa"/>
            <w:vAlign w:val="center"/>
          </w:tcPr>
          <w:p w14:paraId="5AD5031D">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4100" w:type="dxa"/>
            <w:vAlign w:val="center"/>
          </w:tcPr>
          <w:p w14:paraId="00A4EC24">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kern w:val="0"/>
                <w:sz w:val="24"/>
                <w:highlight w:val="none"/>
              </w:rPr>
              <w:t>供应商需根据用户需要，提供兼容ODBC规范的数据库接口</w:t>
            </w:r>
          </w:p>
        </w:tc>
      </w:tr>
      <w:tr w14:paraId="5675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784BD90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90</w:t>
            </w:r>
          </w:p>
        </w:tc>
        <w:tc>
          <w:tcPr>
            <w:tcW w:w="709" w:type="dxa"/>
            <w:vAlign w:val="center"/>
          </w:tcPr>
          <w:p w14:paraId="20BCAF7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continue"/>
            <w:vAlign w:val="center"/>
          </w:tcPr>
          <w:p w14:paraId="0BEEE70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59BD919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JDB</w:t>
            </w:r>
            <w:r>
              <w:rPr>
                <w:rFonts w:hint="eastAsia" w:ascii="宋体" w:hAnsi="宋体" w:cs="宋体"/>
                <w:snapToGrid w:val="0"/>
                <w:color w:val="000000"/>
                <w:kern w:val="0"/>
                <w:sz w:val="24"/>
                <w:highlight w:val="none"/>
              </w:rPr>
              <w:t>C</w:t>
            </w:r>
          </w:p>
        </w:tc>
        <w:tc>
          <w:tcPr>
            <w:tcW w:w="1209" w:type="dxa"/>
            <w:vAlign w:val="center"/>
          </w:tcPr>
          <w:p w14:paraId="5ECA6DB0">
            <w:pPr>
              <w:widowControl/>
              <w:kinsoku w:val="0"/>
              <w:autoSpaceDE w:val="0"/>
              <w:autoSpaceDN w:val="0"/>
              <w:adjustRightInd w:val="0"/>
              <w:snapToGrid w:val="0"/>
              <w:spacing w:before="42" w:line="360" w:lineRule="auto"/>
              <w:ind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4100" w:type="dxa"/>
            <w:vAlign w:val="center"/>
          </w:tcPr>
          <w:p w14:paraId="3A8CC9A9">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kern w:val="0"/>
                <w:sz w:val="24"/>
                <w:highlight w:val="none"/>
              </w:rPr>
              <w:t>供应商需根据用户需要，提供兼容JDBC规范的数据库接口</w:t>
            </w:r>
          </w:p>
        </w:tc>
      </w:tr>
      <w:tr w14:paraId="7D8E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106DB8A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91</w:t>
            </w:r>
          </w:p>
        </w:tc>
        <w:tc>
          <w:tcPr>
            <w:tcW w:w="709" w:type="dxa"/>
            <w:vAlign w:val="center"/>
          </w:tcPr>
          <w:p w14:paraId="567363E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60" w:type="dxa"/>
            <w:vAlign w:val="center"/>
          </w:tcPr>
          <w:p w14:paraId="104C03A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交付方式</w:t>
            </w:r>
          </w:p>
        </w:tc>
        <w:tc>
          <w:tcPr>
            <w:tcW w:w="1129" w:type="dxa"/>
            <w:vAlign w:val="center"/>
          </w:tcPr>
          <w:p w14:paraId="24E985B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spacing w:val="-6"/>
                <w:kern w:val="0"/>
                <w:sz w:val="24"/>
                <w:highlight w:val="none"/>
                <w:lang w:eastAsia="en-US"/>
              </w:rPr>
              <w:t>交付方式</w:t>
            </w:r>
          </w:p>
        </w:tc>
        <w:tc>
          <w:tcPr>
            <w:tcW w:w="1209" w:type="dxa"/>
            <w:vAlign w:val="center"/>
          </w:tcPr>
          <w:p w14:paraId="5595DBA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4100" w:type="dxa"/>
            <w:vAlign w:val="center"/>
          </w:tcPr>
          <w:p w14:paraId="2F7569A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以光盘、便携式移动设备、镜像文件、</w:t>
            </w:r>
          </w:p>
          <w:p w14:paraId="38B28E4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在线下载等交付方式提供产品交付物</w:t>
            </w:r>
          </w:p>
        </w:tc>
      </w:tr>
      <w:tr w14:paraId="2E75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23B5BE8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92</w:t>
            </w:r>
          </w:p>
        </w:tc>
        <w:tc>
          <w:tcPr>
            <w:tcW w:w="709" w:type="dxa"/>
            <w:vAlign w:val="center"/>
          </w:tcPr>
          <w:p w14:paraId="2E9446E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60" w:type="dxa"/>
            <w:vMerge w:val="restart"/>
            <w:vAlign w:val="center"/>
          </w:tcPr>
          <w:p w14:paraId="5D33C19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服务周期</w:t>
            </w:r>
          </w:p>
        </w:tc>
        <w:tc>
          <w:tcPr>
            <w:tcW w:w="1129" w:type="dxa"/>
            <w:vAlign w:val="center"/>
          </w:tcPr>
          <w:p w14:paraId="40525D2A">
            <w:pPr>
              <w:spacing w:line="360" w:lineRule="auto"/>
              <w:jc w:val="center"/>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z w:val="24"/>
                <w:highlight w:val="none"/>
              </w:rPr>
              <w:t>产品维护周期</w:t>
            </w:r>
          </w:p>
        </w:tc>
        <w:tc>
          <w:tcPr>
            <w:tcW w:w="1209" w:type="dxa"/>
            <w:vAlign w:val="center"/>
          </w:tcPr>
          <w:p w14:paraId="513B3747">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spacing w:val="-5"/>
                <w:kern w:val="0"/>
                <w:sz w:val="24"/>
                <w:highlight w:val="none"/>
              </w:rPr>
            </w:pPr>
            <w:bookmarkStart w:id="65" w:name="OLE_LINK48"/>
            <w:r>
              <w:rPr>
                <w:rFonts w:hint="eastAsia" w:ascii="宋体" w:hAnsi="宋体" w:cs="宋体"/>
                <w:sz w:val="24"/>
                <w:highlight w:val="none"/>
              </w:rPr>
              <w:t>否</w:t>
            </w:r>
          </w:p>
          <w:bookmarkEnd w:id="65"/>
        </w:tc>
        <w:tc>
          <w:tcPr>
            <w:tcW w:w="4100" w:type="dxa"/>
            <w:vAlign w:val="center"/>
          </w:tcPr>
          <w:p w14:paraId="10ABBEDF">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产品自发布之日起至产品停止功能升</w:t>
            </w:r>
          </w:p>
          <w:p w14:paraId="6E7133B9">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级（包含不限于新特性、新硬件支持、</w:t>
            </w:r>
          </w:p>
          <w:p w14:paraId="771E21B7">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pacing w:val="-5"/>
                <w:kern w:val="0"/>
                <w:sz w:val="24"/>
                <w:highlight w:val="none"/>
              </w:rPr>
              <w:t>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70E1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665" w:type="dxa"/>
            <w:vAlign w:val="center"/>
          </w:tcPr>
          <w:p w14:paraId="3E1C57A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93</w:t>
            </w:r>
          </w:p>
        </w:tc>
        <w:tc>
          <w:tcPr>
            <w:tcW w:w="709" w:type="dxa"/>
            <w:vAlign w:val="center"/>
          </w:tcPr>
          <w:p w14:paraId="320490F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60" w:type="dxa"/>
            <w:vMerge w:val="continue"/>
            <w:vAlign w:val="center"/>
          </w:tcPr>
          <w:p w14:paraId="69CF32A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759A4D0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产品延伸服务周期</w:t>
            </w:r>
          </w:p>
        </w:tc>
        <w:tc>
          <w:tcPr>
            <w:tcW w:w="1209" w:type="dxa"/>
            <w:vAlign w:val="center"/>
          </w:tcPr>
          <w:p w14:paraId="66658123">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4100" w:type="dxa"/>
            <w:vAlign w:val="center"/>
          </w:tcPr>
          <w:p w14:paraId="330BC9E5">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产品停止功能升级之日起至产品停止</w:t>
            </w:r>
          </w:p>
          <w:p w14:paraId="6B45F786">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pacing w:val="-5"/>
                <w:kern w:val="0"/>
                <w:sz w:val="24"/>
                <w:highlight w:val="none"/>
              </w:rPr>
              <w:t>功能维护（包括问题修复、安全补丁等）之日止≥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0E7A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80C6FA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94</w:t>
            </w:r>
          </w:p>
        </w:tc>
        <w:tc>
          <w:tcPr>
            <w:tcW w:w="709" w:type="dxa"/>
            <w:vAlign w:val="center"/>
          </w:tcPr>
          <w:p w14:paraId="541EC87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60" w:type="dxa"/>
            <w:vMerge w:val="continue"/>
            <w:vAlign w:val="center"/>
          </w:tcPr>
          <w:p w14:paraId="5794B8E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432A81E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★产品延伸安全服务周期</w:t>
            </w:r>
          </w:p>
        </w:tc>
        <w:tc>
          <w:tcPr>
            <w:tcW w:w="1209" w:type="dxa"/>
            <w:vAlign w:val="center"/>
          </w:tcPr>
          <w:p w14:paraId="485BB5B9">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否</w:t>
            </w:r>
          </w:p>
        </w:tc>
        <w:tc>
          <w:tcPr>
            <w:tcW w:w="4100" w:type="dxa"/>
            <w:vAlign w:val="center"/>
          </w:tcPr>
          <w:p w14:paraId="1D8A1553">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产品功能维护停止之日起至产品停止</w:t>
            </w:r>
          </w:p>
          <w:p w14:paraId="5070ABC1">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spacing w:val="-6"/>
                <w:kern w:val="0"/>
                <w:sz w:val="24"/>
                <w:highlight w:val="none"/>
              </w:rPr>
            </w:pPr>
            <w:r>
              <w:rPr>
                <w:rFonts w:hint="eastAsia" w:ascii="宋体" w:hAnsi="宋体" w:cs="宋体"/>
                <w:spacing w:val="-5"/>
                <w:kern w:val="0"/>
                <w:sz w:val="24"/>
                <w:highlight w:val="none"/>
              </w:rPr>
              <w:t>安全维护（包括中高风险漏洞修复）之日止≥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7E47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668466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95</w:t>
            </w:r>
          </w:p>
        </w:tc>
        <w:tc>
          <w:tcPr>
            <w:tcW w:w="709" w:type="dxa"/>
            <w:vAlign w:val="center"/>
          </w:tcPr>
          <w:p w14:paraId="4C9621C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60" w:type="dxa"/>
            <w:vMerge w:val="continue"/>
            <w:vAlign w:val="center"/>
          </w:tcPr>
          <w:p w14:paraId="0F72D54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4A901299">
            <w:pPr>
              <w:spacing w:line="360" w:lineRule="auto"/>
              <w:jc w:val="center"/>
              <w:rPr>
                <w:rFonts w:ascii="宋体" w:hAnsi="宋体" w:cs="宋体"/>
                <w:spacing w:val="-6"/>
                <w:sz w:val="24"/>
                <w:highlight w:val="none"/>
              </w:rPr>
            </w:pPr>
            <w:r>
              <w:rPr>
                <w:rFonts w:hint="eastAsia" w:ascii="宋体" w:hAnsi="宋体"/>
                <w:sz w:val="24"/>
                <w:highlight w:val="none"/>
              </w:rPr>
              <w:t>★</w:t>
            </w:r>
            <w:r>
              <w:rPr>
                <w:rFonts w:hint="eastAsia" w:ascii="宋体" w:hAnsi="宋体" w:cs="宋体"/>
                <w:sz w:val="24"/>
                <w:highlight w:val="none"/>
              </w:rPr>
              <w:t>售后服务最小保障期</w:t>
            </w:r>
          </w:p>
        </w:tc>
        <w:tc>
          <w:tcPr>
            <w:tcW w:w="1209" w:type="dxa"/>
            <w:vAlign w:val="center"/>
          </w:tcPr>
          <w:p w14:paraId="37D62D43">
            <w:pPr>
              <w:spacing w:line="360" w:lineRule="auto"/>
              <w:ind w:left="1"/>
              <w:jc w:val="center"/>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2397ADBD">
            <w:pPr>
              <w:spacing w:line="360" w:lineRule="auto"/>
              <w:jc w:val="left"/>
              <w:rPr>
                <w:rFonts w:ascii="宋体" w:hAnsi="宋体" w:cs="宋体"/>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p>
          <w:p w14:paraId="20E62330">
            <w:pPr>
              <w:spacing w:line="360" w:lineRule="auto"/>
              <w:ind w:left="1"/>
              <w:jc w:val="left"/>
              <w:rPr>
                <w:rFonts w:ascii="宋体" w:hAnsi="宋体" w:cs="宋体"/>
                <w:spacing w:val="-5"/>
                <w:kern w:val="0"/>
                <w:sz w:val="24"/>
                <w:highlight w:val="none"/>
              </w:rPr>
            </w:pPr>
            <w:r>
              <w:rPr>
                <w:rFonts w:hint="eastAsia" w:ascii="宋体" w:hAnsi="宋体" w:cs="宋体"/>
                <w:sz w:val="24"/>
                <w:highlight w:val="none"/>
              </w:rPr>
              <w:t>年，在项目实施及免费质保期内，投标人需按照采购人操作系统和CPU芯片提供适配版本的数据库，不再额外收取任何费用（投标人需提供承诺书）</w:t>
            </w:r>
          </w:p>
        </w:tc>
      </w:tr>
      <w:tr w14:paraId="5FA2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99AA44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96</w:t>
            </w:r>
          </w:p>
        </w:tc>
        <w:tc>
          <w:tcPr>
            <w:tcW w:w="709" w:type="dxa"/>
            <w:vAlign w:val="center"/>
          </w:tcPr>
          <w:p w14:paraId="5C89F62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60" w:type="dxa"/>
            <w:vMerge w:val="restart"/>
            <w:vAlign w:val="center"/>
          </w:tcPr>
          <w:p w14:paraId="0742B55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供应链与服务保障</w:t>
            </w:r>
          </w:p>
        </w:tc>
        <w:tc>
          <w:tcPr>
            <w:tcW w:w="1129" w:type="dxa"/>
            <w:vAlign w:val="center"/>
          </w:tcPr>
          <w:p w14:paraId="6157E0B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★供应链与服务保障基础要求</w:t>
            </w:r>
          </w:p>
        </w:tc>
        <w:tc>
          <w:tcPr>
            <w:tcW w:w="1209" w:type="dxa"/>
            <w:vAlign w:val="center"/>
          </w:tcPr>
          <w:p w14:paraId="47AA97CC">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2CCE7AB4">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a)提供多种形式支持服务，包含电话、 电子邮件、远程连接等； b)提供技术支持服务，支持同城4h、 异地12h响应要求，两个工作日解决问 题，对于未能解决的问题和故障提供可 行的升级方案； c)提供培训材料、产品手册、培训视 频等培训相关内容； d)建立全国技术服务体系和服务团 队，符合专业服务体系标准要求，提供 原厂中文服务； e)服务周期内支持版本免费升级； f)开源产品对获得的社区源代码进行 安全性和知识产权审查与管理； g)提供数据库参数、慢SQL语句的性 能优化指南，包含性能优化的具体措施、技巧、案例及建议等</w:t>
            </w:r>
          </w:p>
        </w:tc>
      </w:tr>
      <w:tr w14:paraId="53CE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A1E128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97</w:t>
            </w:r>
          </w:p>
        </w:tc>
        <w:tc>
          <w:tcPr>
            <w:tcW w:w="709" w:type="dxa"/>
            <w:vAlign w:val="center"/>
          </w:tcPr>
          <w:p w14:paraId="3FAF306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60" w:type="dxa"/>
            <w:vMerge w:val="continue"/>
            <w:vAlign w:val="center"/>
          </w:tcPr>
          <w:p w14:paraId="410B440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118E711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定制服务</w:t>
            </w:r>
          </w:p>
        </w:tc>
        <w:tc>
          <w:tcPr>
            <w:tcW w:w="1209" w:type="dxa"/>
            <w:vAlign w:val="center"/>
          </w:tcPr>
          <w:p w14:paraId="2141614D">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4100" w:type="dxa"/>
            <w:vAlign w:val="center"/>
          </w:tcPr>
          <w:p w14:paraId="36368A8C">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针对关键客户提供代码级定制优化服务</w:t>
            </w:r>
          </w:p>
        </w:tc>
      </w:tr>
      <w:tr w14:paraId="2418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65" w:type="dxa"/>
            <w:vAlign w:val="center"/>
          </w:tcPr>
          <w:p w14:paraId="1433568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98</w:t>
            </w:r>
          </w:p>
        </w:tc>
        <w:tc>
          <w:tcPr>
            <w:tcW w:w="709" w:type="dxa"/>
            <w:vAlign w:val="center"/>
          </w:tcPr>
          <w:p w14:paraId="73C4836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60" w:type="dxa"/>
            <w:vMerge w:val="continue"/>
            <w:vAlign w:val="center"/>
          </w:tcPr>
          <w:p w14:paraId="36111D6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6C1F4A37">
            <w:pPr>
              <w:widowControl/>
              <w:kinsoku w:val="0"/>
              <w:autoSpaceDE w:val="0"/>
              <w:autoSpaceDN w:val="0"/>
              <w:adjustRightInd w:val="0"/>
              <w:snapToGrid w:val="0"/>
              <w:spacing w:before="162" w:line="360" w:lineRule="auto"/>
              <w:ind w:left="135"/>
              <w:jc w:val="center"/>
              <w:textAlignment w:val="baseline"/>
              <w:rPr>
                <w:rFonts w:ascii="宋体" w:hAnsi="宋体" w:cs="宋体"/>
                <w:sz w:val="24"/>
                <w:highlight w:val="none"/>
              </w:rPr>
            </w:pPr>
            <w:r>
              <w:rPr>
                <w:rFonts w:hint="eastAsia" w:ascii="宋体" w:hAnsi="宋体" w:cs="宋体"/>
                <w:snapToGrid w:val="0"/>
                <w:color w:val="000000"/>
                <w:kern w:val="0"/>
                <w:sz w:val="24"/>
                <w:highlight w:val="none"/>
              </w:rPr>
              <w:t>驻场服务</w:t>
            </w:r>
          </w:p>
        </w:tc>
        <w:tc>
          <w:tcPr>
            <w:tcW w:w="1209" w:type="dxa"/>
            <w:vAlign w:val="center"/>
          </w:tcPr>
          <w:p w14:paraId="66D90B86">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1F897695">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z w:val="24"/>
                <w:highlight w:val="none"/>
              </w:rPr>
            </w:pPr>
            <w:r>
              <w:rPr>
                <w:rFonts w:hint="eastAsia" w:ascii="宋体" w:hAnsi="宋体" w:cs="宋体"/>
                <w:snapToGrid w:val="0"/>
                <w:color w:val="000000"/>
                <w:kern w:val="0"/>
                <w:sz w:val="24"/>
                <w:highlight w:val="none"/>
              </w:rPr>
              <w:t>提供原厂团队驻场服务</w:t>
            </w:r>
          </w:p>
        </w:tc>
      </w:tr>
      <w:tr w14:paraId="4D87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AF6FD4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99</w:t>
            </w:r>
          </w:p>
        </w:tc>
        <w:tc>
          <w:tcPr>
            <w:tcW w:w="709" w:type="dxa"/>
            <w:vAlign w:val="center"/>
          </w:tcPr>
          <w:p w14:paraId="4A2F766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60" w:type="dxa"/>
            <w:vMerge w:val="continue"/>
            <w:vAlign w:val="center"/>
          </w:tcPr>
          <w:p w14:paraId="0A95359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5A1B3C6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在线反馈</w:t>
            </w:r>
          </w:p>
        </w:tc>
        <w:tc>
          <w:tcPr>
            <w:tcW w:w="1209" w:type="dxa"/>
            <w:vAlign w:val="center"/>
          </w:tcPr>
          <w:p w14:paraId="5CC3C69E">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4100" w:type="dxa"/>
            <w:vAlign w:val="center"/>
          </w:tcPr>
          <w:p w14:paraId="2AE9167D">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z w:val="24"/>
                <w:highlight w:val="none"/>
              </w:rPr>
              <w:t>支持在线问题反馈</w:t>
            </w:r>
          </w:p>
        </w:tc>
      </w:tr>
      <w:tr w14:paraId="1E26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trPr>
        <w:tc>
          <w:tcPr>
            <w:tcW w:w="665" w:type="dxa"/>
            <w:vAlign w:val="center"/>
          </w:tcPr>
          <w:p w14:paraId="26092781">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100</w:t>
            </w:r>
          </w:p>
        </w:tc>
        <w:tc>
          <w:tcPr>
            <w:tcW w:w="709" w:type="dxa"/>
            <w:vAlign w:val="center"/>
          </w:tcPr>
          <w:p w14:paraId="273351D0">
            <w:pPr>
              <w:spacing w:before="162" w:line="360" w:lineRule="auto"/>
              <w:ind w:left="135"/>
              <w:jc w:val="center"/>
              <w:rPr>
                <w:rFonts w:ascii="宋体" w:hAnsi="宋体" w:cs="宋体"/>
                <w:snapToGrid w:val="0"/>
                <w:color w:val="000000"/>
                <w:spacing w:val="-6"/>
                <w:kern w:val="0"/>
                <w:sz w:val="24"/>
                <w:highlight w:val="none"/>
              </w:rPr>
            </w:pPr>
            <w:r>
              <w:rPr>
                <w:rFonts w:hint="eastAsia" w:ascii="宋体" w:hAnsi="宋体" w:cs="宋体"/>
                <w:sz w:val="24"/>
                <w:highlight w:val="none"/>
              </w:rPr>
              <w:t>安全要求</w:t>
            </w:r>
          </w:p>
        </w:tc>
        <w:tc>
          <w:tcPr>
            <w:tcW w:w="860" w:type="dxa"/>
            <w:vAlign w:val="center"/>
          </w:tcPr>
          <w:p w14:paraId="1B133AEB">
            <w:pPr>
              <w:spacing w:before="162" w:line="360" w:lineRule="auto"/>
              <w:ind w:left="135"/>
              <w:jc w:val="center"/>
              <w:rPr>
                <w:rFonts w:ascii="宋体" w:hAnsi="宋体" w:cs="宋体"/>
                <w:snapToGrid w:val="0"/>
                <w:color w:val="000000"/>
                <w:spacing w:val="-6"/>
                <w:kern w:val="0"/>
                <w:sz w:val="24"/>
                <w:highlight w:val="none"/>
              </w:rPr>
            </w:pPr>
            <w:r>
              <w:rPr>
                <w:rFonts w:hint="eastAsia" w:ascii="宋体" w:hAnsi="宋体" w:cs="宋体"/>
                <w:sz w:val="24"/>
                <w:highlight w:val="none"/>
              </w:rPr>
              <w:t>基本要求</w:t>
            </w:r>
          </w:p>
        </w:tc>
        <w:tc>
          <w:tcPr>
            <w:tcW w:w="1129" w:type="dxa"/>
            <w:vAlign w:val="center"/>
          </w:tcPr>
          <w:p w14:paraId="5DA3CCD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sz w:val="24"/>
                <w:highlight w:val="none"/>
              </w:rPr>
              <w:t>★</w:t>
            </w:r>
            <w:r>
              <w:rPr>
                <w:rFonts w:hint="eastAsia" w:ascii="宋体" w:hAnsi="宋体" w:cs="宋体"/>
                <w:snapToGrid w:val="0"/>
                <w:color w:val="000000"/>
                <w:kern w:val="0"/>
                <w:sz w:val="24"/>
                <w:highlight w:val="none"/>
                <w:lang w:eastAsia="en-US"/>
              </w:rPr>
              <w:t>基本要求</w:t>
            </w:r>
          </w:p>
        </w:tc>
        <w:tc>
          <w:tcPr>
            <w:tcW w:w="1209" w:type="dxa"/>
            <w:vAlign w:val="center"/>
          </w:tcPr>
          <w:p w14:paraId="08136C63">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4100" w:type="dxa"/>
            <w:vAlign w:val="center"/>
          </w:tcPr>
          <w:p w14:paraId="62A12B4F">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数据库为国产自主品牌，符合安全可靠测评要求，通过中国信息安全测评中心安全可靠测评</w:t>
            </w:r>
          </w:p>
        </w:tc>
      </w:tr>
      <w:tr w14:paraId="720D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AE78F4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101</w:t>
            </w:r>
          </w:p>
        </w:tc>
        <w:tc>
          <w:tcPr>
            <w:tcW w:w="709" w:type="dxa"/>
            <w:vAlign w:val="center"/>
          </w:tcPr>
          <w:p w14:paraId="34B7DABA">
            <w:pPr>
              <w:spacing w:before="162" w:line="360" w:lineRule="auto"/>
              <w:ind w:left="135"/>
              <w:jc w:val="center"/>
              <w:rPr>
                <w:rFonts w:ascii="宋体" w:hAnsi="宋体" w:cs="宋体"/>
                <w:spacing w:val="-6"/>
                <w:sz w:val="24"/>
                <w:highlight w:val="none"/>
              </w:rPr>
            </w:pPr>
          </w:p>
        </w:tc>
        <w:tc>
          <w:tcPr>
            <w:tcW w:w="860" w:type="dxa"/>
            <w:vAlign w:val="center"/>
          </w:tcPr>
          <w:p w14:paraId="3236DC3D">
            <w:pPr>
              <w:spacing w:before="162" w:line="360" w:lineRule="auto"/>
              <w:ind w:left="135"/>
              <w:jc w:val="center"/>
              <w:rPr>
                <w:rFonts w:ascii="宋体" w:hAnsi="宋体" w:cs="宋体"/>
                <w:spacing w:val="-6"/>
                <w:sz w:val="24"/>
                <w:highlight w:val="none"/>
              </w:rPr>
            </w:pPr>
          </w:p>
        </w:tc>
        <w:tc>
          <w:tcPr>
            <w:tcW w:w="1129" w:type="dxa"/>
            <w:vAlign w:val="center"/>
          </w:tcPr>
          <w:p w14:paraId="07D1D96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sz w:val="24"/>
                <w:highlight w:val="none"/>
              </w:rPr>
              <w:t>安全架构</w:t>
            </w:r>
          </w:p>
        </w:tc>
        <w:tc>
          <w:tcPr>
            <w:tcW w:w="1209" w:type="dxa"/>
            <w:vAlign w:val="center"/>
          </w:tcPr>
          <w:p w14:paraId="237677F8">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4100" w:type="dxa"/>
            <w:vAlign w:val="center"/>
          </w:tcPr>
          <w:p w14:paraId="7CAE9C45">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数据库应符合安全可靠测评要求</w:t>
            </w:r>
          </w:p>
        </w:tc>
      </w:tr>
      <w:tr w14:paraId="654C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6779D96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102</w:t>
            </w:r>
          </w:p>
        </w:tc>
        <w:tc>
          <w:tcPr>
            <w:tcW w:w="709" w:type="dxa"/>
            <w:vAlign w:val="center"/>
          </w:tcPr>
          <w:p w14:paraId="7C28526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z w:val="24"/>
                <w:highlight w:val="none"/>
              </w:rPr>
              <w:t>安全要求</w:t>
            </w:r>
          </w:p>
        </w:tc>
        <w:tc>
          <w:tcPr>
            <w:tcW w:w="860" w:type="dxa"/>
            <w:vMerge w:val="restart"/>
            <w:vAlign w:val="center"/>
          </w:tcPr>
          <w:p w14:paraId="0EDF0BC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基础安全</w:t>
            </w:r>
          </w:p>
        </w:tc>
        <w:tc>
          <w:tcPr>
            <w:tcW w:w="1129" w:type="dxa"/>
            <w:vAlign w:val="center"/>
          </w:tcPr>
          <w:p w14:paraId="4E04F013">
            <w:pPr>
              <w:spacing w:line="360" w:lineRule="auto"/>
              <w:jc w:val="center"/>
              <w:rPr>
                <w:rFonts w:ascii="宋体" w:hAnsi="宋体" w:cs="宋体"/>
                <w:sz w:val="24"/>
                <w:highlight w:val="none"/>
              </w:rPr>
            </w:pPr>
            <w:r>
              <w:rPr>
                <w:rFonts w:hint="eastAsia" w:ascii="宋体" w:hAnsi="宋体"/>
                <w:sz w:val="24"/>
                <w:highlight w:val="none"/>
              </w:rPr>
              <w:t>★</w:t>
            </w:r>
            <w:r>
              <w:rPr>
                <w:rFonts w:hint="eastAsia" w:ascii="宋体" w:hAnsi="宋体" w:cs="宋体"/>
                <w:sz w:val="24"/>
                <w:highlight w:val="none"/>
              </w:rPr>
              <w:t>漏洞管理</w:t>
            </w:r>
          </w:p>
        </w:tc>
        <w:tc>
          <w:tcPr>
            <w:tcW w:w="1209" w:type="dxa"/>
            <w:vAlign w:val="center"/>
          </w:tcPr>
          <w:p w14:paraId="3E40B401">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4CF77562">
            <w:pPr>
              <w:spacing w:line="360" w:lineRule="auto"/>
              <w:ind w:left="1"/>
              <w:jc w:val="left"/>
              <w:rPr>
                <w:rFonts w:ascii="宋体" w:hAnsi="宋体" w:cs="宋体"/>
                <w:sz w:val="24"/>
                <w:highlight w:val="none"/>
              </w:rPr>
            </w:pPr>
            <w:r>
              <w:rPr>
                <w:rFonts w:hint="eastAsia" w:ascii="宋体" w:hAnsi="宋体" w:cs="宋体"/>
                <w:sz w:val="24"/>
                <w:highlight w:val="none"/>
              </w:rPr>
              <w:t>建立漏洞管理机制，及时通过邮件、网站等方式将安全漏洞告知用户，并提供 安全补丁对漏洞进行修复</w:t>
            </w:r>
          </w:p>
        </w:tc>
      </w:tr>
      <w:tr w14:paraId="2A7D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F7994C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103</w:t>
            </w:r>
          </w:p>
        </w:tc>
        <w:tc>
          <w:tcPr>
            <w:tcW w:w="709" w:type="dxa"/>
            <w:vAlign w:val="center"/>
          </w:tcPr>
          <w:p w14:paraId="40B9649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安全 要求</w:t>
            </w:r>
          </w:p>
        </w:tc>
        <w:tc>
          <w:tcPr>
            <w:tcW w:w="860" w:type="dxa"/>
            <w:vMerge w:val="continue"/>
            <w:vAlign w:val="center"/>
          </w:tcPr>
          <w:p w14:paraId="56290A6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129" w:type="dxa"/>
            <w:vAlign w:val="center"/>
          </w:tcPr>
          <w:p w14:paraId="68B62DF1">
            <w:pPr>
              <w:spacing w:line="360" w:lineRule="auto"/>
              <w:jc w:val="center"/>
              <w:rPr>
                <w:rFonts w:ascii="宋体" w:hAnsi="宋体" w:cs="宋体"/>
                <w:sz w:val="24"/>
                <w:highlight w:val="none"/>
              </w:rPr>
            </w:pPr>
            <w:r>
              <w:rPr>
                <w:rFonts w:hint="eastAsia" w:ascii="宋体" w:hAnsi="宋体"/>
                <w:sz w:val="24"/>
                <w:highlight w:val="none"/>
              </w:rPr>
              <w:t>★</w:t>
            </w:r>
            <w:r>
              <w:rPr>
                <w:rFonts w:hint="eastAsia" w:ascii="宋体" w:hAnsi="宋体" w:cs="宋体"/>
                <w:sz w:val="24"/>
                <w:highlight w:val="none"/>
              </w:rPr>
              <w:t>身份鉴别及访问控制</w:t>
            </w:r>
          </w:p>
        </w:tc>
        <w:tc>
          <w:tcPr>
            <w:tcW w:w="1209" w:type="dxa"/>
            <w:vAlign w:val="center"/>
          </w:tcPr>
          <w:p w14:paraId="4346CEE4">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4E2ED022">
            <w:pPr>
              <w:spacing w:line="360" w:lineRule="auto"/>
              <w:ind w:left="1"/>
              <w:jc w:val="left"/>
              <w:rPr>
                <w:rFonts w:ascii="宋体" w:hAnsi="宋体" w:cs="宋体"/>
                <w:sz w:val="24"/>
                <w:highlight w:val="none"/>
              </w:rPr>
            </w:pPr>
            <w:r>
              <w:rPr>
                <w:rFonts w:hint="eastAsia" w:ascii="宋体" w:hAnsi="宋体" w:cs="宋体"/>
                <w:sz w:val="24"/>
                <w:highlight w:val="none"/>
              </w:rPr>
              <w:t>提供身份鉴别及访问控制，加解密的密 码要求符合GM/T0028的相关规定</w:t>
            </w:r>
          </w:p>
        </w:tc>
      </w:tr>
      <w:tr w14:paraId="198B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4F5041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104</w:t>
            </w:r>
          </w:p>
        </w:tc>
        <w:tc>
          <w:tcPr>
            <w:tcW w:w="709" w:type="dxa"/>
            <w:vAlign w:val="center"/>
          </w:tcPr>
          <w:p w14:paraId="61B0823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60" w:type="dxa"/>
            <w:vMerge w:val="restart"/>
            <w:vAlign w:val="center"/>
          </w:tcPr>
          <w:p w14:paraId="255CD78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增强</w:t>
            </w:r>
            <w:r>
              <w:rPr>
                <w:rFonts w:hint="eastAsia" w:ascii="宋体" w:hAnsi="宋体" w:cs="宋体"/>
                <w:snapToGrid w:val="0"/>
                <w:color w:val="000000"/>
                <w:kern w:val="0"/>
                <w:sz w:val="24"/>
                <w:highlight w:val="none"/>
                <w:lang w:eastAsia="en-US"/>
              </w:rPr>
              <w:t>安全</w:t>
            </w:r>
          </w:p>
        </w:tc>
        <w:tc>
          <w:tcPr>
            <w:tcW w:w="1129" w:type="dxa"/>
            <w:vAlign w:val="center"/>
          </w:tcPr>
          <w:p w14:paraId="2E969432">
            <w:pPr>
              <w:spacing w:line="360" w:lineRule="auto"/>
              <w:jc w:val="center"/>
              <w:rPr>
                <w:rFonts w:ascii="宋体" w:hAnsi="宋体" w:cs="宋体"/>
                <w:spacing w:val="-6"/>
                <w:sz w:val="24"/>
                <w:highlight w:val="none"/>
              </w:rPr>
            </w:pPr>
            <w:r>
              <w:rPr>
                <w:rFonts w:hint="eastAsia" w:ascii="宋体" w:hAnsi="宋体" w:cs="宋体"/>
                <w:sz w:val="24"/>
                <w:highlight w:val="none"/>
              </w:rPr>
              <w:t>防篡改</w:t>
            </w:r>
          </w:p>
        </w:tc>
        <w:tc>
          <w:tcPr>
            <w:tcW w:w="1209" w:type="dxa"/>
            <w:vAlign w:val="center"/>
          </w:tcPr>
          <w:p w14:paraId="1EBC8D4E">
            <w:pPr>
              <w:numPr>
                <w:ilvl w:val="255"/>
                <w:numId w:val="0"/>
              </w:numPr>
              <w:spacing w:line="360" w:lineRule="auto"/>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56EAFF54">
            <w:pPr>
              <w:numPr>
                <w:ilvl w:val="0"/>
                <w:numId w:val="25"/>
              </w:numPr>
              <w:spacing w:line="360" w:lineRule="auto"/>
              <w:ind w:left="1"/>
              <w:jc w:val="left"/>
              <w:rPr>
                <w:rFonts w:ascii="宋体" w:hAnsi="宋体" w:cs="宋体"/>
                <w:sz w:val="24"/>
                <w:highlight w:val="none"/>
              </w:rPr>
            </w:pPr>
            <w:r>
              <w:rPr>
                <w:rFonts w:hint="eastAsia" w:ascii="宋体" w:hAnsi="宋体" w:cs="宋体"/>
                <w:sz w:val="24"/>
                <w:highlight w:val="none"/>
              </w:rPr>
              <w:t>支持对指定的表开启防篡改能力，开启后，对重要数据的增、删、改操作，记录篡改校验信息，并提供篡改校验能力；</w:t>
            </w:r>
          </w:p>
          <w:p w14:paraId="753C2C7D">
            <w:pPr>
              <w:numPr>
                <w:ilvl w:val="0"/>
                <w:numId w:val="25"/>
              </w:numPr>
              <w:spacing w:line="360" w:lineRule="auto"/>
              <w:ind w:left="1"/>
              <w:jc w:val="left"/>
              <w:rPr>
                <w:rFonts w:ascii="宋体" w:hAnsi="宋体" w:cs="宋体"/>
                <w:spacing w:val="-5"/>
                <w:sz w:val="24"/>
                <w:highlight w:val="none"/>
              </w:rPr>
            </w:pPr>
            <w:r>
              <w:rPr>
                <w:rFonts w:hint="eastAsia" w:ascii="宋体" w:hAnsi="宋体" w:cs="宋体"/>
                <w:sz w:val="24"/>
                <w:highlight w:val="none"/>
              </w:rPr>
              <w:t>支持对指定的表开启追溯能力，开启后，对数据的变更具有全向追溯能力，能够记录数据变更的历史信息以及 相应的操作记录</w:t>
            </w:r>
          </w:p>
        </w:tc>
      </w:tr>
      <w:tr w14:paraId="3E80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BE90A9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105</w:t>
            </w:r>
          </w:p>
        </w:tc>
        <w:tc>
          <w:tcPr>
            <w:tcW w:w="709" w:type="dxa"/>
            <w:vAlign w:val="center"/>
          </w:tcPr>
          <w:p w14:paraId="5D5E526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60" w:type="dxa"/>
            <w:vMerge w:val="continue"/>
            <w:vAlign w:val="center"/>
          </w:tcPr>
          <w:p w14:paraId="387990A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4E39CB0A">
            <w:pPr>
              <w:spacing w:line="360" w:lineRule="auto"/>
              <w:jc w:val="center"/>
              <w:rPr>
                <w:rFonts w:ascii="宋体" w:hAnsi="宋体" w:cs="宋体"/>
                <w:sz w:val="24"/>
                <w:highlight w:val="none"/>
              </w:rPr>
            </w:pPr>
            <w:r>
              <w:rPr>
                <w:rFonts w:hint="eastAsia" w:ascii="宋体" w:hAnsi="宋体" w:cs="宋体"/>
                <w:sz w:val="24"/>
                <w:highlight w:val="none"/>
              </w:rPr>
              <w:t>全密态</w:t>
            </w:r>
          </w:p>
        </w:tc>
        <w:tc>
          <w:tcPr>
            <w:tcW w:w="1209" w:type="dxa"/>
            <w:vAlign w:val="center"/>
          </w:tcPr>
          <w:p w14:paraId="6C402BC9">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13E0D852">
            <w:pPr>
              <w:spacing w:line="360" w:lineRule="auto"/>
              <w:ind w:left="1"/>
              <w:jc w:val="left"/>
              <w:rPr>
                <w:rFonts w:ascii="宋体" w:hAnsi="宋体" w:cs="宋体"/>
                <w:sz w:val="24"/>
                <w:highlight w:val="none"/>
              </w:rPr>
            </w:pPr>
            <w:r>
              <w:rPr>
                <w:rFonts w:hint="eastAsia" w:ascii="宋体" w:hAnsi="宋体" w:cs="宋体"/>
                <w:sz w:val="24"/>
                <w:highlight w:val="none"/>
              </w:rPr>
              <w:t>支持全密态的等值、非等值查询能力</w:t>
            </w:r>
          </w:p>
        </w:tc>
      </w:tr>
      <w:tr w14:paraId="73B3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E4A58F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106</w:t>
            </w:r>
          </w:p>
        </w:tc>
        <w:tc>
          <w:tcPr>
            <w:tcW w:w="709" w:type="dxa"/>
            <w:vAlign w:val="center"/>
          </w:tcPr>
          <w:p w14:paraId="5C31BC0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60" w:type="dxa"/>
            <w:vMerge w:val="continue"/>
            <w:vAlign w:val="center"/>
          </w:tcPr>
          <w:p w14:paraId="0C1CB0A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0681A369">
            <w:pPr>
              <w:spacing w:line="360" w:lineRule="auto"/>
              <w:jc w:val="center"/>
              <w:rPr>
                <w:rFonts w:ascii="宋体" w:hAnsi="宋体" w:cs="宋体"/>
                <w:sz w:val="24"/>
                <w:highlight w:val="none"/>
              </w:rPr>
            </w:pPr>
            <w:r>
              <w:rPr>
                <w:rFonts w:hint="eastAsia" w:ascii="宋体" w:hAnsi="宋体" w:cs="宋体"/>
                <w:sz w:val="24"/>
                <w:highlight w:val="none"/>
              </w:rPr>
              <w:t>安全扩展要求</w:t>
            </w:r>
          </w:p>
        </w:tc>
        <w:tc>
          <w:tcPr>
            <w:tcW w:w="1209" w:type="dxa"/>
            <w:vAlign w:val="center"/>
          </w:tcPr>
          <w:p w14:paraId="6C64C6B1">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2FD0DF72">
            <w:pPr>
              <w:spacing w:line="360" w:lineRule="auto"/>
              <w:ind w:left="1"/>
              <w:jc w:val="left"/>
              <w:rPr>
                <w:rFonts w:ascii="宋体" w:hAnsi="宋体" w:cs="宋体"/>
                <w:sz w:val="24"/>
                <w:highlight w:val="none"/>
              </w:rPr>
            </w:pPr>
            <w:r>
              <w:rPr>
                <w:rFonts w:hint="eastAsia" w:ascii="宋体" w:hAnsi="宋体" w:cs="宋体"/>
                <w:sz w:val="24"/>
                <w:highlight w:val="none"/>
              </w:rPr>
              <w:t>支持自身数据的动态脱敏和透明加密</w:t>
            </w:r>
          </w:p>
        </w:tc>
      </w:tr>
      <w:tr w14:paraId="40E6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44BA388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107</w:t>
            </w:r>
          </w:p>
        </w:tc>
        <w:tc>
          <w:tcPr>
            <w:tcW w:w="709" w:type="dxa"/>
            <w:vAlign w:val="center"/>
          </w:tcPr>
          <w:p w14:paraId="3CFDC01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60" w:type="dxa"/>
            <w:vMerge w:val="continue"/>
            <w:vAlign w:val="center"/>
          </w:tcPr>
          <w:p w14:paraId="28B377B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2A3ED6CD">
            <w:pPr>
              <w:spacing w:line="360" w:lineRule="auto"/>
              <w:jc w:val="center"/>
              <w:rPr>
                <w:rFonts w:ascii="宋体" w:hAnsi="宋体" w:cs="宋体"/>
                <w:sz w:val="24"/>
                <w:highlight w:val="none"/>
              </w:rPr>
            </w:pPr>
            <w:r>
              <w:rPr>
                <w:rFonts w:hint="eastAsia" w:ascii="宋体" w:hAnsi="宋体" w:cs="宋体"/>
                <w:sz w:val="24"/>
                <w:highlight w:val="none"/>
              </w:rPr>
              <w:t>闪回查询</w:t>
            </w:r>
          </w:p>
        </w:tc>
        <w:tc>
          <w:tcPr>
            <w:tcW w:w="1209" w:type="dxa"/>
            <w:vAlign w:val="center"/>
          </w:tcPr>
          <w:p w14:paraId="78145277">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36FFB650">
            <w:pPr>
              <w:spacing w:line="360" w:lineRule="auto"/>
              <w:ind w:left="1"/>
              <w:jc w:val="left"/>
              <w:rPr>
                <w:rFonts w:ascii="宋体" w:hAnsi="宋体" w:cs="宋体"/>
                <w:sz w:val="24"/>
                <w:highlight w:val="none"/>
              </w:rPr>
            </w:pPr>
            <w:r>
              <w:rPr>
                <w:rFonts w:hint="eastAsia" w:ascii="宋体" w:hAnsi="宋体" w:cs="宋体"/>
                <w:sz w:val="24"/>
                <w:highlight w:val="none"/>
              </w:rPr>
              <w:t>支持数据库闪回查询</w:t>
            </w:r>
          </w:p>
        </w:tc>
      </w:tr>
      <w:tr w14:paraId="06CD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69BDAE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108</w:t>
            </w:r>
          </w:p>
        </w:tc>
        <w:tc>
          <w:tcPr>
            <w:tcW w:w="709" w:type="dxa"/>
            <w:vAlign w:val="center"/>
          </w:tcPr>
          <w:p w14:paraId="34FA7B3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60" w:type="dxa"/>
            <w:vMerge w:val="continue"/>
            <w:vAlign w:val="center"/>
          </w:tcPr>
          <w:p w14:paraId="24007BC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129" w:type="dxa"/>
            <w:vAlign w:val="center"/>
          </w:tcPr>
          <w:p w14:paraId="799B49CA">
            <w:pPr>
              <w:spacing w:line="360" w:lineRule="auto"/>
              <w:jc w:val="center"/>
              <w:rPr>
                <w:rFonts w:ascii="宋体" w:hAnsi="宋体" w:cs="宋体"/>
                <w:sz w:val="24"/>
                <w:highlight w:val="none"/>
              </w:rPr>
            </w:pPr>
            <w:r>
              <w:rPr>
                <w:rFonts w:hint="eastAsia" w:ascii="宋体" w:hAnsi="宋体" w:cs="宋体"/>
                <w:sz w:val="24"/>
                <w:highlight w:val="none"/>
              </w:rPr>
              <w:t>闪回恢复</w:t>
            </w:r>
          </w:p>
        </w:tc>
        <w:tc>
          <w:tcPr>
            <w:tcW w:w="1209" w:type="dxa"/>
            <w:vAlign w:val="center"/>
          </w:tcPr>
          <w:p w14:paraId="1E419299">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4100" w:type="dxa"/>
            <w:vAlign w:val="center"/>
          </w:tcPr>
          <w:p w14:paraId="5FB154C5">
            <w:pPr>
              <w:spacing w:line="360" w:lineRule="auto"/>
              <w:ind w:left="1"/>
              <w:jc w:val="left"/>
              <w:rPr>
                <w:rFonts w:ascii="宋体" w:hAnsi="宋体" w:cs="宋体"/>
                <w:sz w:val="24"/>
                <w:highlight w:val="none"/>
              </w:rPr>
            </w:pPr>
            <w:r>
              <w:rPr>
                <w:rFonts w:hint="eastAsia" w:ascii="宋体" w:hAnsi="宋体" w:cs="宋体"/>
                <w:sz w:val="24"/>
                <w:highlight w:val="none"/>
              </w:rPr>
              <w:t>支持闪回查询实时恢复数据，支持不同 级别（如库级、表级等）的闪回恢复</w:t>
            </w:r>
          </w:p>
        </w:tc>
      </w:tr>
      <w:tr w14:paraId="0C0F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8625FCB">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109</w:t>
            </w:r>
          </w:p>
        </w:tc>
        <w:tc>
          <w:tcPr>
            <w:tcW w:w="709" w:type="dxa"/>
            <w:vAlign w:val="center"/>
          </w:tcPr>
          <w:p w14:paraId="03AA315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功能要求</w:t>
            </w:r>
          </w:p>
        </w:tc>
        <w:tc>
          <w:tcPr>
            <w:tcW w:w="860" w:type="dxa"/>
            <w:vMerge w:val="restart"/>
            <w:vAlign w:val="center"/>
          </w:tcPr>
          <w:p w14:paraId="20B112C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备份</w:t>
            </w:r>
            <w:r>
              <w:rPr>
                <w:rFonts w:hint="eastAsia" w:ascii="宋体" w:hAnsi="宋体" w:cs="宋体"/>
                <w:snapToGrid w:val="0"/>
                <w:color w:val="000000"/>
                <w:spacing w:val="-6"/>
                <w:kern w:val="0"/>
                <w:sz w:val="24"/>
                <w:highlight w:val="none"/>
              </w:rPr>
              <w:t>功能</w:t>
            </w:r>
          </w:p>
        </w:tc>
        <w:tc>
          <w:tcPr>
            <w:tcW w:w="1129" w:type="dxa"/>
            <w:vAlign w:val="center"/>
          </w:tcPr>
          <w:p w14:paraId="388EC0BF">
            <w:pPr>
              <w:widowControl/>
              <w:kinsoku w:val="0"/>
              <w:autoSpaceDE w:val="0"/>
              <w:autoSpaceDN w:val="0"/>
              <w:adjustRightInd w:val="0"/>
              <w:snapToGrid w:val="0"/>
              <w:spacing w:before="162" w:line="360" w:lineRule="auto"/>
              <w:ind w:left="135"/>
              <w:jc w:val="center"/>
              <w:textAlignment w:val="baseline"/>
              <w:rPr>
                <w:rFonts w:ascii="宋体" w:hAnsi="宋体" w:cs="宋体"/>
                <w:sz w:val="24"/>
                <w:highlight w:val="none"/>
              </w:rPr>
            </w:pPr>
            <w:r>
              <w:rPr>
                <w:rFonts w:hint="eastAsia" w:ascii="宋体" w:hAnsi="宋体" w:cs="宋体"/>
                <w:color w:val="000000"/>
                <w:kern w:val="0"/>
                <w:sz w:val="24"/>
                <w:highlight w:val="none"/>
              </w:rPr>
              <w:t>#</w:t>
            </w:r>
            <w:r>
              <w:rPr>
                <w:rFonts w:hint="eastAsia" w:ascii="宋体" w:hAnsi="宋体" w:cs="宋体"/>
                <w:snapToGrid w:val="0"/>
                <w:color w:val="000000"/>
                <w:spacing w:val="-6"/>
                <w:kern w:val="0"/>
                <w:sz w:val="24"/>
                <w:highlight w:val="none"/>
              </w:rPr>
              <w:t>数据备份</w:t>
            </w:r>
          </w:p>
        </w:tc>
        <w:tc>
          <w:tcPr>
            <w:tcW w:w="1209" w:type="dxa"/>
            <w:vAlign w:val="center"/>
          </w:tcPr>
          <w:p w14:paraId="1D22772A">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25F66BE6">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z w:val="24"/>
                <w:highlight w:val="none"/>
              </w:rPr>
            </w:pPr>
            <w:r>
              <w:rPr>
                <w:rFonts w:hint="eastAsia" w:ascii="宋体" w:hAnsi="宋体" w:cs="宋体"/>
                <w:snapToGrid w:val="0"/>
                <w:color w:val="000000"/>
                <w:kern w:val="0"/>
                <w:sz w:val="24"/>
                <w:highlight w:val="none"/>
              </w:rPr>
              <w:t>支持在数据恢复过程中跳过归档日志中的部分异常日志包，确保恢复流程可继续进行（需提供专业第三方检测机构出具的测试报告）</w:t>
            </w:r>
          </w:p>
        </w:tc>
      </w:tr>
      <w:tr w14:paraId="4E29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E0B6D25">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110</w:t>
            </w:r>
          </w:p>
        </w:tc>
        <w:tc>
          <w:tcPr>
            <w:tcW w:w="709" w:type="dxa"/>
            <w:vAlign w:val="center"/>
          </w:tcPr>
          <w:p w14:paraId="473550C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60" w:type="dxa"/>
            <w:vMerge w:val="continue"/>
            <w:vAlign w:val="center"/>
          </w:tcPr>
          <w:p w14:paraId="0ED6901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666903A8">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snapToGrid w:val="0"/>
                <w:color w:val="000000"/>
                <w:spacing w:val="-6"/>
                <w:kern w:val="0"/>
                <w:sz w:val="24"/>
                <w:highlight w:val="none"/>
                <w:lang w:eastAsia="en-US"/>
              </w:rPr>
              <w:t>备份</w:t>
            </w:r>
            <w:r>
              <w:rPr>
                <w:rFonts w:hint="eastAsia" w:ascii="宋体" w:hAnsi="宋体" w:cs="宋体"/>
                <w:snapToGrid w:val="0"/>
                <w:color w:val="000000"/>
                <w:spacing w:val="-6"/>
                <w:kern w:val="0"/>
                <w:sz w:val="24"/>
                <w:highlight w:val="none"/>
              </w:rPr>
              <w:t>资源限制</w:t>
            </w:r>
          </w:p>
        </w:tc>
        <w:tc>
          <w:tcPr>
            <w:tcW w:w="1209" w:type="dxa"/>
            <w:vAlign w:val="center"/>
          </w:tcPr>
          <w:p w14:paraId="76FE60DD">
            <w:pPr>
              <w:widowControl/>
              <w:kinsoku w:val="0"/>
              <w:autoSpaceDE w:val="0"/>
              <w:autoSpaceDN w:val="0"/>
              <w:adjustRightInd w:val="0"/>
              <w:snapToGrid w:val="0"/>
              <w:spacing w:before="55" w:line="360" w:lineRule="auto"/>
              <w:ind w:left="213" w:right="191" w:rightChars="91" w:hanging="2"/>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3A4683E2">
            <w:pPr>
              <w:widowControl/>
              <w:kinsoku w:val="0"/>
              <w:autoSpaceDE w:val="0"/>
              <w:autoSpaceDN w:val="0"/>
              <w:adjustRightInd w:val="0"/>
              <w:snapToGrid w:val="0"/>
              <w:spacing w:before="55" w:line="360" w:lineRule="auto"/>
              <w:ind w:left="213"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支持在线备份场景下对备份任务的I/O资源使用进行限制，可对IO读及IO写的备份操作分别进行限制。（需提供专业第三方检测机构出具的测试报告）</w:t>
            </w:r>
          </w:p>
        </w:tc>
      </w:tr>
      <w:tr w14:paraId="5972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5FC1F07">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111</w:t>
            </w:r>
          </w:p>
        </w:tc>
        <w:tc>
          <w:tcPr>
            <w:tcW w:w="709" w:type="dxa"/>
            <w:vAlign w:val="center"/>
          </w:tcPr>
          <w:p w14:paraId="377E352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w:t>
            </w:r>
          </w:p>
          <w:p w14:paraId="1463AFE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要求</w:t>
            </w:r>
          </w:p>
        </w:tc>
        <w:tc>
          <w:tcPr>
            <w:tcW w:w="860" w:type="dxa"/>
            <w:vAlign w:val="center"/>
          </w:tcPr>
          <w:p w14:paraId="72B9D48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集群构建与管理扩展</w:t>
            </w:r>
          </w:p>
        </w:tc>
        <w:tc>
          <w:tcPr>
            <w:tcW w:w="1129" w:type="dxa"/>
            <w:vAlign w:val="center"/>
          </w:tcPr>
          <w:p w14:paraId="3D60A3C0">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snapToGrid w:val="0"/>
                <w:color w:val="000000"/>
                <w:spacing w:val="-6"/>
                <w:kern w:val="0"/>
                <w:sz w:val="24"/>
                <w:highlight w:val="none"/>
              </w:rPr>
              <w:t>集群构建与管理扩展要求</w:t>
            </w:r>
          </w:p>
        </w:tc>
        <w:tc>
          <w:tcPr>
            <w:tcW w:w="1209" w:type="dxa"/>
            <w:vAlign w:val="center"/>
          </w:tcPr>
          <w:p w14:paraId="71FEC5A6">
            <w:pPr>
              <w:widowControl/>
              <w:kinsoku w:val="0"/>
              <w:autoSpaceDE w:val="0"/>
              <w:autoSpaceDN w:val="0"/>
              <w:adjustRightInd w:val="0"/>
              <w:snapToGrid w:val="0"/>
              <w:spacing w:before="41" w:line="360" w:lineRule="auto"/>
              <w:ind w:left="112"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3B153660">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1"/>
                <w:kern w:val="0"/>
                <w:sz w:val="24"/>
                <w:highlight w:val="none"/>
              </w:rPr>
              <w:t>支持主备库均为共享存储集群的主备架构，并具备主备库同步与切换功能</w:t>
            </w:r>
            <w:r>
              <w:rPr>
                <w:rFonts w:hint="eastAsia" w:ascii="宋体" w:hAnsi="宋体" w:cs="宋体"/>
                <w:snapToGrid w:val="0"/>
                <w:color w:val="000000"/>
                <w:spacing w:val="-5"/>
                <w:kern w:val="0"/>
                <w:sz w:val="24"/>
                <w:highlight w:val="none"/>
              </w:rPr>
              <w:t>（需提供专业第三方检测机构出具的测试报告）</w:t>
            </w:r>
            <w:r>
              <w:rPr>
                <w:rFonts w:hint="eastAsia" w:ascii="宋体" w:hAnsi="宋体" w:cs="宋体"/>
                <w:snapToGrid w:val="0"/>
                <w:color w:val="000000"/>
                <w:spacing w:val="-1"/>
                <w:kern w:val="0"/>
                <w:sz w:val="24"/>
                <w:highlight w:val="none"/>
              </w:rPr>
              <w:t>）</w:t>
            </w:r>
          </w:p>
        </w:tc>
      </w:tr>
      <w:tr w14:paraId="675F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7ED7DC76">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112</w:t>
            </w:r>
          </w:p>
        </w:tc>
        <w:tc>
          <w:tcPr>
            <w:tcW w:w="709" w:type="dxa"/>
            <w:vAlign w:val="center"/>
          </w:tcPr>
          <w:p w14:paraId="394176F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restart"/>
            <w:vAlign w:val="center"/>
          </w:tcPr>
          <w:p w14:paraId="39DB37A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第三方兼容</w:t>
            </w:r>
          </w:p>
        </w:tc>
        <w:tc>
          <w:tcPr>
            <w:tcW w:w="1129" w:type="dxa"/>
            <w:vAlign w:val="center"/>
          </w:tcPr>
          <w:p w14:paraId="37F04B07">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color w:val="000000"/>
                <w:kern w:val="0"/>
                <w:sz w:val="24"/>
                <w:highlight w:val="none"/>
                <w:lang w:bidi="ar"/>
              </w:rPr>
              <w:t>支持</w:t>
            </w:r>
            <w:r>
              <w:rPr>
                <w:rFonts w:hint="eastAsia" w:ascii="宋体" w:hAnsi="宋体" w:cs="宋体"/>
                <w:snapToGrid w:val="0"/>
                <w:color w:val="000000"/>
                <w:kern w:val="0"/>
                <w:sz w:val="24"/>
                <w:highlight w:val="none"/>
              </w:rPr>
              <w:t>DBMS_PROFILER包</w:t>
            </w:r>
          </w:p>
        </w:tc>
        <w:tc>
          <w:tcPr>
            <w:tcW w:w="1209" w:type="dxa"/>
            <w:vAlign w:val="center"/>
          </w:tcPr>
          <w:p w14:paraId="2667D970">
            <w:pPr>
              <w:widowControl/>
              <w:kinsoku w:val="0"/>
              <w:autoSpaceDE w:val="0"/>
              <w:autoSpaceDN w:val="0"/>
              <w:adjustRightInd w:val="0"/>
              <w:snapToGrid w:val="0"/>
              <w:spacing w:before="42" w:line="360" w:lineRule="auto"/>
              <w:ind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5D139C4B">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kern w:val="0"/>
                <w:sz w:val="24"/>
                <w:highlight w:val="none"/>
              </w:rPr>
              <w:t>支持DBMS_PROFILER包，可用于分析PL/SQL代码的执行瓶颈与覆盖率，包内提供的方法包括START_PROFILER、PAUSE_PROFILER、RESUME_PROFILER、STOP_PROFILER、FLUSH_DATA等</w:t>
            </w:r>
          </w:p>
        </w:tc>
      </w:tr>
      <w:tr w14:paraId="602D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0F333E1D">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113</w:t>
            </w:r>
          </w:p>
        </w:tc>
        <w:tc>
          <w:tcPr>
            <w:tcW w:w="709" w:type="dxa"/>
            <w:vAlign w:val="center"/>
          </w:tcPr>
          <w:p w14:paraId="527ABAD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continue"/>
            <w:vAlign w:val="center"/>
          </w:tcPr>
          <w:p w14:paraId="39603E6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7886031">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snapToGrid w:val="0"/>
                <w:color w:val="000000"/>
                <w:kern w:val="0"/>
                <w:sz w:val="24"/>
                <w:highlight w:val="none"/>
              </w:rPr>
              <w:t>支持MODEL高级语法</w:t>
            </w:r>
          </w:p>
        </w:tc>
        <w:tc>
          <w:tcPr>
            <w:tcW w:w="1209" w:type="dxa"/>
            <w:vAlign w:val="center"/>
          </w:tcPr>
          <w:p w14:paraId="1BB7E387">
            <w:pPr>
              <w:widowControl/>
              <w:kinsoku w:val="0"/>
              <w:autoSpaceDE w:val="0"/>
              <w:autoSpaceDN w:val="0"/>
              <w:adjustRightInd w:val="0"/>
              <w:snapToGrid w:val="0"/>
              <w:spacing w:before="42" w:line="360" w:lineRule="auto"/>
              <w:ind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59714C9D">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支持MODEL高级语法中的空值处理模式（KEEP NAV、IGNORE NAV）、唯一性模式（UNIQUE DIMENSION、UNIQUE SINGLE REFERENCE）、返回模式（RETURN ALL ROWS、RETURN UPDATED ROWS）及插入模式（UPSERT、UPDATE），实现对查询结果集数据进行修改后返回</w:t>
            </w:r>
          </w:p>
        </w:tc>
      </w:tr>
      <w:tr w14:paraId="085A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1F75B1C2">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114</w:t>
            </w:r>
          </w:p>
        </w:tc>
        <w:tc>
          <w:tcPr>
            <w:tcW w:w="709" w:type="dxa"/>
            <w:vAlign w:val="center"/>
          </w:tcPr>
          <w:p w14:paraId="0E5BD63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continue"/>
            <w:vAlign w:val="center"/>
          </w:tcPr>
          <w:p w14:paraId="5FA17A3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3C68445B">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color w:val="000000"/>
                <w:kern w:val="0"/>
                <w:sz w:val="24"/>
                <w:highlight w:val="none"/>
                <w:lang w:bidi="ar"/>
              </w:rPr>
              <w:t>支持PLJSON2.0</w:t>
            </w:r>
          </w:p>
        </w:tc>
        <w:tc>
          <w:tcPr>
            <w:tcW w:w="1209" w:type="dxa"/>
            <w:vAlign w:val="center"/>
          </w:tcPr>
          <w:p w14:paraId="513A772A">
            <w:pPr>
              <w:widowControl/>
              <w:kinsoku w:val="0"/>
              <w:autoSpaceDE w:val="0"/>
              <w:autoSpaceDN w:val="0"/>
              <w:adjustRightInd w:val="0"/>
              <w:snapToGrid w:val="0"/>
              <w:spacing w:before="42" w:line="360" w:lineRule="auto"/>
              <w:ind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32BA0127">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支持PLJSON2.0（在PL/SQL中处理JSON数据），包括该包中的treat函数（类型安全的类型转换）、xmltype.transform方法（对XML数据应用XSLT转换）、self:=赋值以及第一个参数可使用self参数的语法使用</w:t>
            </w:r>
          </w:p>
        </w:tc>
      </w:tr>
      <w:tr w14:paraId="5FF2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514BF5F5">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115</w:t>
            </w:r>
          </w:p>
        </w:tc>
        <w:tc>
          <w:tcPr>
            <w:tcW w:w="709" w:type="dxa"/>
            <w:vAlign w:val="center"/>
          </w:tcPr>
          <w:p w14:paraId="5A2C850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continue"/>
            <w:vAlign w:val="center"/>
          </w:tcPr>
          <w:p w14:paraId="3CF8E61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47F0C864">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color w:val="000000"/>
                <w:kern w:val="0"/>
                <w:sz w:val="24"/>
                <w:highlight w:val="none"/>
                <w:lang w:bidi="ar"/>
              </w:rPr>
              <w:t>局部临时表操作</w:t>
            </w:r>
          </w:p>
        </w:tc>
        <w:tc>
          <w:tcPr>
            <w:tcW w:w="1209" w:type="dxa"/>
            <w:vAlign w:val="center"/>
          </w:tcPr>
          <w:p w14:paraId="523C62CA">
            <w:pPr>
              <w:widowControl/>
              <w:kinsoku w:val="0"/>
              <w:autoSpaceDE w:val="0"/>
              <w:autoSpaceDN w:val="0"/>
              <w:adjustRightInd w:val="0"/>
              <w:snapToGrid w:val="0"/>
              <w:spacing w:before="42" w:line="360" w:lineRule="auto"/>
              <w:ind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6CFF81A6">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支持在函数及存储过程中对局部临时表执行创建、修改、查询、删除操作，同时局部临时表在函数/存储过程执行结束后统一释放，执行结束后再次查询该局部临时表将报错</w:t>
            </w:r>
          </w:p>
        </w:tc>
      </w:tr>
      <w:tr w14:paraId="2C76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3563E753">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116</w:t>
            </w:r>
          </w:p>
        </w:tc>
        <w:tc>
          <w:tcPr>
            <w:tcW w:w="709" w:type="dxa"/>
            <w:vAlign w:val="center"/>
          </w:tcPr>
          <w:p w14:paraId="4D121A0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continue"/>
            <w:vAlign w:val="center"/>
          </w:tcPr>
          <w:p w14:paraId="4F46858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212D1073">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color w:val="000000"/>
                <w:kern w:val="0"/>
                <w:sz w:val="24"/>
                <w:highlight w:val="none"/>
                <w:lang w:bidi="ar"/>
              </w:rPr>
              <w:t>重建分区索引</w:t>
            </w:r>
          </w:p>
        </w:tc>
        <w:tc>
          <w:tcPr>
            <w:tcW w:w="1209" w:type="dxa"/>
            <w:vAlign w:val="center"/>
          </w:tcPr>
          <w:p w14:paraId="0A697B6B">
            <w:pPr>
              <w:widowControl/>
              <w:kinsoku w:val="0"/>
              <w:autoSpaceDE w:val="0"/>
              <w:autoSpaceDN w:val="0"/>
              <w:adjustRightInd w:val="0"/>
              <w:snapToGrid w:val="0"/>
              <w:spacing w:before="42" w:line="360" w:lineRule="auto"/>
              <w:ind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5ED666DB">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支持对指定一级、二级、三级分区子表，执行单个索引或全部索引的重建操作</w:t>
            </w:r>
          </w:p>
        </w:tc>
      </w:tr>
      <w:tr w14:paraId="64E3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665" w:type="dxa"/>
            <w:vAlign w:val="center"/>
          </w:tcPr>
          <w:p w14:paraId="266696AA">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117</w:t>
            </w:r>
          </w:p>
        </w:tc>
        <w:tc>
          <w:tcPr>
            <w:tcW w:w="709" w:type="dxa"/>
            <w:vAlign w:val="center"/>
          </w:tcPr>
          <w:p w14:paraId="3D5C707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60" w:type="dxa"/>
            <w:vMerge w:val="continue"/>
            <w:vAlign w:val="center"/>
          </w:tcPr>
          <w:p w14:paraId="6F5ECF4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129" w:type="dxa"/>
            <w:vAlign w:val="center"/>
          </w:tcPr>
          <w:p w14:paraId="5A1D0B9C">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snapToGrid w:val="0"/>
                <w:color w:val="000000"/>
                <w:spacing w:val="-5"/>
                <w:kern w:val="0"/>
                <w:sz w:val="24"/>
                <w:highlight w:val="none"/>
              </w:rPr>
              <w:t>优化器OR扩展</w:t>
            </w:r>
          </w:p>
        </w:tc>
        <w:tc>
          <w:tcPr>
            <w:tcW w:w="1209" w:type="dxa"/>
            <w:vAlign w:val="center"/>
          </w:tcPr>
          <w:p w14:paraId="6C83E8D3">
            <w:pPr>
              <w:widowControl/>
              <w:kinsoku w:val="0"/>
              <w:autoSpaceDE w:val="0"/>
              <w:autoSpaceDN w:val="0"/>
              <w:adjustRightInd w:val="0"/>
              <w:snapToGrid w:val="0"/>
              <w:spacing w:before="42" w:line="360" w:lineRule="auto"/>
              <w:ind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4100" w:type="dxa"/>
            <w:vAlign w:val="center"/>
          </w:tcPr>
          <w:p w14:paraId="46AA59FE">
            <w:pPr>
              <w:widowControl/>
              <w:kinsoku w:val="0"/>
              <w:autoSpaceDE w:val="0"/>
              <w:autoSpaceDN w:val="0"/>
              <w:adjustRightInd w:val="0"/>
              <w:snapToGrid w:val="0"/>
              <w:spacing w:before="42" w:line="360" w:lineRule="auto"/>
              <w:ind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支持优化器OR扩展，可将OR条件转换为UNION ALL形式，避免全表扫描；在相同数据量条件下，对同一OR查询语句连续执行3次，优化后平均响应时间不高于3ms，平均响应性能提升（性能提升百分比=[（优化前时间-优化后时间）/优化前时间]*100%）不低于75%</w:t>
            </w:r>
          </w:p>
        </w:tc>
      </w:tr>
      <w:bookmarkEnd w:id="63"/>
      <w:bookmarkEnd w:id="64"/>
    </w:tbl>
    <w:p w14:paraId="2B9E99BA">
      <w:pPr>
        <w:pStyle w:val="5"/>
        <w:ind w:firstLine="0"/>
        <w:rPr>
          <w:rFonts w:hAnsi="宋体"/>
          <w:highlight w:val="none"/>
        </w:rPr>
      </w:pPr>
    </w:p>
    <w:p w14:paraId="088FE823">
      <w:pPr>
        <w:pStyle w:val="4"/>
        <w:numPr>
          <w:ilvl w:val="0"/>
          <w:numId w:val="6"/>
        </w:numPr>
        <w:rPr>
          <w:rFonts w:hAnsi="宋体"/>
          <w:szCs w:val="24"/>
          <w:highlight w:val="none"/>
        </w:rPr>
      </w:pPr>
      <w:r>
        <w:rPr>
          <w:rFonts w:hint="eastAsia" w:hAnsi="宋体"/>
          <w:szCs w:val="24"/>
          <w:highlight w:val="none"/>
        </w:rPr>
        <w:t>数据库系统2（数据库主备集群）</w:t>
      </w:r>
    </w:p>
    <w:tbl>
      <w:tblPr>
        <w:tblStyle w:val="16"/>
        <w:tblW w:w="8580"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5"/>
        <w:gridCol w:w="1050"/>
        <w:gridCol w:w="5565"/>
        <w:gridCol w:w="1140"/>
      </w:tblGrid>
      <w:tr w14:paraId="33E0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825" w:type="dxa"/>
            <w:vAlign w:val="center"/>
          </w:tcPr>
          <w:p w14:paraId="67F01863">
            <w:pPr>
              <w:widowControl/>
              <w:spacing w:line="360" w:lineRule="auto"/>
              <w:jc w:val="center"/>
              <w:textAlignment w:val="center"/>
              <w:rPr>
                <w:rFonts w:ascii="宋体" w:hAnsi="宋体" w:cs="宋体"/>
                <w:b/>
                <w:bCs/>
                <w:snapToGrid w:val="0"/>
                <w:color w:val="000000"/>
                <w:kern w:val="0"/>
                <w:sz w:val="24"/>
                <w:highlight w:val="none"/>
                <w:lang w:eastAsia="en-US"/>
              </w:rPr>
            </w:pPr>
            <w:r>
              <w:rPr>
                <w:rFonts w:hint="eastAsia" w:ascii="宋体" w:hAnsi="宋体" w:cs="宋体"/>
                <w:color w:val="000000"/>
                <w:kern w:val="0"/>
                <w:sz w:val="24"/>
                <w:highlight w:val="none"/>
              </w:rPr>
              <w:t>序号</w:t>
            </w:r>
          </w:p>
        </w:tc>
        <w:tc>
          <w:tcPr>
            <w:tcW w:w="1050" w:type="dxa"/>
            <w:vAlign w:val="center"/>
          </w:tcPr>
          <w:p w14:paraId="78DE55DA">
            <w:pPr>
              <w:widowControl/>
              <w:spacing w:line="360" w:lineRule="auto"/>
              <w:jc w:val="center"/>
              <w:textAlignment w:val="center"/>
              <w:rPr>
                <w:rFonts w:ascii="宋体" w:hAnsi="宋体" w:cs="宋体"/>
                <w:b/>
                <w:bCs/>
                <w:snapToGrid w:val="0"/>
                <w:color w:val="000000"/>
                <w:spacing w:val="-3"/>
                <w:kern w:val="0"/>
                <w:sz w:val="24"/>
                <w:highlight w:val="none"/>
                <w:lang w:eastAsia="en-US"/>
              </w:rPr>
            </w:pPr>
            <w:r>
              <w:rPr>
                <w:rFonts w:hint="eastAsia" w:ascii="宋体" w:hAnsi="宋体" w:cs="宋体"/>
                <w:color w:val="000000"/>
                <w:kern w:val="0"/>
                <w:sz w:val="24"/>
                <w:highlight w:val="none"/>
              </w:rPr>
              <w:t>重要性</w:t>
            </w:r>
          </w:p>
        </w:tc>
        <w:tc>
          <w:tcPr>
            <w:tcW w:w="5565" w:type="dxa"/>
            <w:vAlign w:val="center"/>
          </w:tcPr>
          <w:p w14:paraId="6D87D519">
            <w:pPr>
              <w:widowControl/>
              <w:spacing w:line="360" w:lineRule="auto"/>
              <w:jc w:val="center"/>
              <w:textAlignment w:val="center"/>
              <w:rPr>
                <w:rFonts w:ascii="宋体" w:hAnsi="宋体" w:cs="宋体"/>
                <w:b/>
                <w:bCs/>
                <w:snapToGrid w:val="0"/>
                <w:color w:val="000000"/>
                <w:kern w:val="0"/>
                <w:sz w:val="24"/>
                <w:highlight w:val="none"/>
                <w:lang w:eastAsia="en-US"/>
              </w:rPr>
            </w:pPr>
            <w:r>
              <w:rPr>
                <w:rFonts w:hint="eastAsia" w:ascii="宋体" w:hAnsi="宋体" w:cs="宋体"/>
                <w:color w:val="000000"/>
                <w:kern w:val="0"/>
                <w:sz w:val="24"/>
                <w:highlight w:val="none"/>
              </w:rPr>
              <w:t>具体指标内容</w:t>
            </w:r>
          </w:p>
        </w:tc>
        <w:tc>
          <w:tcPr>
            <w:tcW w:w="1140" w:type="dxa"/>
            <w:vAlign w:val="center"/>
          </w:tcPr>
          <w:p w14:paraId="1BCBF96B">
            <w:pPr>
              <w:widowControl/>
              <w:spacing w:line="360" w:lineRule="auto"/>
              <w:jc w:val="center"/>
              <w:textAlignment w:val="center"/>
              <w:rPr>
                <w:rFonts w:ascii="宋体" w:hAnsi="宋体" w:cs="宋体"/>
                <w:b/>
                <w:bCs/>
                <w:snapToGrid w:val="0"/>
                <w:color w:val="000000"/>
                <w:spacing w:val="-3"/>
                <w:kern w:val="0"/>
                <w:sz w:val="24"/>
                <w:highlight w:val="none"/>
                <w:lang w:eastAsia="en-US"/>
              </w:rPr>
            </w:pPr>
            <w:r>
              <w:rPr>
                <w:rFonts w:hint="eastAsia" w:ascii="宋体" w:hAnsi="宋体" w:cs="宋体"/>
                <w:color w:val="000000"/>
                <w:kern w:val="0"/>
                <w:sz w:val="24"/>
                <w:highlight w:val="none"/>
              </w:rPr>
              <w:t>是否需要证明材料</w:t>
            </w:r>
          </w:p>
        </w:tc>
      </w:tr>
      <w:tr w14:paraId="5D21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25" w:type="dxa"/>
            <w:vAlign w:val="center"/>
          </w:tcPr>
          <w:p w14:paraId="402166CC">
            <w:pPr>
              <w:spacing w:line="360" w:lineRule="auto"/>
              <w:ind w:left="1"/>
              <w:jc w:val="center"/>
              <w:rPr>
                <w:rFonts w:ascii="宋体" w:hAnsi="宋体" w:cs="宋体"/>
                <w:sz w:val="24"/>
                <w:highlight w:val="none"/>
              </w:rPr>
            </w:pPr>
            <w:r>
              <w:rPr>
                <w:rFonts w:hint="eastAsia" w:ascii="宋体" w:hAnsi="宋体" w:cs="宋体"/>
                <w:sz w:val="24"/>
                <w:highlight w:val="none"/>
              </w:rPr>
              <w:t>1</w:t>
            </w:r>
          </w:p>
        </w:tc>
        <w:tc>
          <w:tcPr>
            <w:tcW w:w="1050" w:type="dxa"/>
            <w:vAlign w:val="center"/>
          </w:tcPr>
          <w:p w14:paraId="11CAF201">
            <w:pPr>
              <w:spacing w:line="360" w:lineRule="auto"/>
              <w:ind w:left="1"/>
              <w:jc w:val="center"/>
              <w:rPr>
                <w:rFonts w:ascii="宋体" w:hAnsi="宋体" w:cs="宋体"/>
                <w:sz w:val="24"/>
                <w:highlight w:val="none"/>
              </w:rPr>
            </w:pPr>
          </w:p>
        </w:tc>
        <w:tc>
          <w:tcPr>
            <w:tcW w:w="5565" w:type="dxa"/>
            <w:vAlign w:val="center"/>
          </w:tcPr>
          <w:p w14:paraId="0720F89D">
            <w:pPr>
              <w:numPr>
                <w:ilvl w:val="0"/>
                <w:numId w:val="26"/>
              </w:numPr>
              <w:spacing w:line="360" w:lineRule="auto"/>
              <w:ind w:left="1"/>
              <w:jc w:val="left"/>
              <w:rPr>
                <w:rFonts w:ascii="宋体" w:hAnsi="宋体" w:cs="宋体"/>
                <w:sz w:val="24"/>
                <w:highlight w:val="none"/>
              </w:rPr>
            </w:pPr>
            <w:r>
              <w:rPr>
                <w:rFonts w:hint="eastAsia" w:ascii="宋体" w:hAnsi="宋体" w:cs="宋体"/>
                <w:sz w:val="24"/>
                <w:highlight w:val="none"/>
              </w:rPr>
              <w:t>提供一种集成化的高可用、高性能数据库主备集群解决方案，可作为数据库本地部署及异地容灾场景下的优选方案；</w:t>
            </w:r>
          </w:p>
          <w:p w14:paraId="4553A89C">
            <w:pPr>
              <w:numPr>
                <w:ilvl w:val="0"/>
                <w:numId w:val="26"/>
              </w:numPr>
              <w:spacing w:line="360" w:lineRule="auto"/>
              <w:ind w:left="1"/>
              <w:jc w:val="left"/>
              <w:rPr>
                <w:rFonts w:ascii="宋体" w:hAnsi="宋体" w:cs="宋体"/>
                <w:sz w:val="24"/>
                <w:highlight w:val="none"/>
              </w:rPr>
            </w:pPr>
            <w:r>
              <w:rPr>
                <w:rFonts w:hint="eastAsia" w:ascii="宋体" w:hAnsi="宋体" w:cs="宋体"/>
                <w:sz w:val="24"/>
                <w:highlight w:val="none"/>
              </w:rPr>
              <w:t>在硬件故障、地震、火灾等极端情况下，能够快速恢复数据库服务，实现零数据丢失与秒级切换，满足用户对数据库服务持续可用的要求；</w:t>
            </w:r>
          </w:p>
          <w:p w14:paraId="754FF1AC">
            <w:pPr>
              <w:numPr>
                <w:ilvl w:val="0"/>
                <w:numId w:val="26"/>
              </w:numPr>
              <w:spacing w:line="360" w:lineRule="auto"/>
              <w:ind w:left="1"/>
              <w:jc w:val="left"/>
              <w:rPr>
                <w:rFonts w:ascii="宋体" w:hAnsi="宋体" w:cs="宋体"/>
                <w:sz w:val="24"/>
                <w:highlight w:val="none"/>
              </w:rPr>
            </w:pPr>
            <w:r>
              <w:rPr>
                <w:rFonts w:hint="eastAsia" w:ascii="宋体" w:hAnsi="宋体" w:cs="宋体"/>
                <w:sz w:val="24"/>
                <w:highlight w:val="none"/>
              </w:rPr>
              <w:t>用户可根据实际硬件条件与系统需求，灵活选用多种数据同步方式</w:t>
            </w:r>
          </w:p>
        </w:tc>
        <w:tc>
          <w:tcPr>
            <w:tcW w:w="1140" w:type="dxa"/>
            <w:vAlign w:val="center"/>
          </w:tcPr>
          <w:p w14:paraId="228ECBE5">
            <w:pPr>
              <w:numPr>
                <w:ilvl w:val="255"/>
                <w:numId w:val="0"/>
              </w:num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否</w:t>
            </w:r>
          </w:p>
        </w:tc>
      </w:tr>
      <w:tr w14:paraId="7E94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825" w:type="dxa"/>
            <w:vAlign w:val="center"/>
          </w:tcPr>
          <w:p w14:paraId="4F70E3FD">
            <w:pPr>
              <w:spacing w:line="360" w:lineRule="auto"/>
              <w:ind w:left="1"/>
              <w:jc w:val="center"/>
              <w:rPr>
                <w:rFonts w:ascii="宋体" w:hAnsi="宋体" w:cs="宋体"/>
                <w:sz w:val="24"/>
                <w:highlight w:val="none"/>
              </w:rPr>
            </w:pPr>
            <w:r>
              <w:rPr>
                <w:rFonts w:hint="eastAsia" w:ascii="宋体" w:hAnsi="宋体" w:cs="宋体"/>
                <w:sz w:val="24"/>
                <w:highlight w:val="none"/>
              </w:rPr>
              <w:t>2</w:t>
            </w:r>
          </w:p>
        </w:tc>
        <w:tc>
          <w:tcPr>
            <w:tcW w:w="1050" w:type="dxa"/>
            <w:vAlign w:val="center"/>
          </w:tcPr>
          <w:p w14:paraId="5621FA1E">
            <w:pPr>
              <w:spacing w:line="360" w:lineRule="auto"/>
              <w:ind w:left="1"/>
              <w:jc w:val="center"/>
              <w:rPr>
                <w:rFonts w:ascii="宋体" w:hAnsi="宋体" w:cs="宋体"/>
                <w:sz w:val="24"/>
                <w:highlight w:val="none"/>
              </w:rPr>
            </w:pPr>
          </w:p>
        </w:tc>
        <w:tc>
          <w:tcPr>
            <w:tcW w:w="5565" w:type="dxa"/>
            <w:vAlign w:val="center"/>
          </w:tcPr>
          <w:p w14:paraId="6E8BAE28">
            <w:pPr>
              <w:spacing w:line="360" w:lineRule="auto"/>
              <w:jc w:val="left"/>
              <w:rPr>
                <w:rFonts w:ascii="宋体" w:hAnsi="宋体" w:cs="宋体"/>
                <w:sz w:val="24"/>
                <w:highlight w:val="none"/>
              </w:rPr>
            </w:pPr>
            <w:r>
              <w:rPr>
                <w:rFonts w:hint="eastAsia" w:ascii="宋体" w:hAnsi="宋体" w:cs="宋体"/>
                <w:sz w:val="24"/>
                <w:highlight w:val="none"/>
              </w:rPr>
              <w:t>数据主备包含的主要部件应有：主数据库、备数据库、联机REDO日志系统、本地REDO日志归档服务、实时REDO日志归档服务、REDO日志重做服务、MAL系统、主备进程和监视器。</w:t>
            </w:r>
          </w:p>
        </w:tc>
        <w:tc>
          <w:tcPr>
            <w:tcW w:w="1140" w:type="dxa"/>
            <w:vAlign w:val="center"/>
          </w:tcPr>
          <w:p w14:paraId="29097EB3">
            <w:pPr>
              <w:spacing w:line="360" w:lineRule="auto"/>
              <w:jc w:val="center"/>
              <w:rPr>
                <w:rFonts w:ascii="宋体" w:hAnsi="宋体" w:cs="宋体"/>
                <w:sz w:val="24"/>
                <w:highlight w:val="none"/>
              </w:rPr>
            </w:pPr>
            <w:r>
              <w:rPr>
                <w:rFonts w:hint="eastAsia" w:ascii="宋体" w:hAnsi="宋体" w:cs="宋体"/>
                <w:sz w:val="24"/>
                <w:highlight w:val="none"/>
              </w:rPr>
              <w:t>否</w:t>
            </w:r>
          </w:p>
        </w:tc>
      </w:tr>
      <w:tr w14:paraId="56F2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25" w:type="dxa"/>
            <w:vAlign w:val="center"/>
          </w:tcPr>
          <w:p w14:paraId="6D601F41">
            <w:pPr>
              <w:spacing w:line="360" w:lineRule="auto"/>
              <w:ind w:left="1"/>
              <w:jc w:val="center"/>
              <w:rPr>
                <w:rFonts w:ascii="宋体" w:hAnsi="宋体" w:cs="宋体"/>
                <w:sz w:val="24"/>
                <w:highlight w:val="none"/>
              </w:rPr>
            </w:pPr>
            <w:r>
              <w:rPr>
                <w:rFonts w:hint="eastAsia" w:ascii="宋体" w:hAnsi="宋体" w:cs="宋体"/>
                <w:sz w:val="24"/>
                <w:highlight w:val="none"/>
              </w:rPr>
              <w:t>3</w:t>
            </w:r>
          </w:p>
        </w:tc>
        <w:tc>
          <w:tcPr>
            <w:tcW w:w="1050" w:type="dxa"/>
            <w:vAlign w:val="center"/>
          </w:tcPr>
          <w:p w14:paraId="19FC68E5">
            <w:pPr>
              <w:spacing w:line="360" w:lineRule="auto"/>
              <w:ind w:left="1"/>
              <w:jc w:val="center"/>
              <w:rPr>
                <w:rFonts w:ascii="宋体" w:hAnsi="宋体" w:cs="宋体"/>
                <w:sz w:val="24"/>
                <w:highlight w:val="none"/>
              </w:rPr>
            </w:pPr>
            <w:r>
              <w:rPr>
                <w:rFonts w:hint="eastAsia" w:ascii="宋体" w:hAnsi="宋体" w:cs="宋体"/>
                <w:sz w:val="24"/>
                <w:highlight w:val="none"/>
              </w:rPr>
              <w:t>#</w:t>
            </w:r>
          </w:p>
        </w:tc>
        <w:tc>
          <w:tcPr>
            <w:tcW w:w="5565" w:type="dxa"/>
            <w:vAlign w:val="center"/>
          </w:tcPr>
          <w:p w14:paraId="3264785F">
            <w:pPr>
              <w:spacing w:line="360" w:lineRule="auto"/>
              <w:ind w:left="1"/>
              <w:jc w:val="left"/>
              <w:rPr>
                <w:rFonts w:ascii="宋体" w:hAnsi="宋体" w:cs="宋体"/>
                <w:sz w:val="24"/>
                <w:highlight w:val="none"/>
              </w:rPr>
            </w:pPr>
            <w:r>
              <w:rPr>
                <w:rFonts w:hint="eastAsia" w:ascii="宋体" w:hAnsi="宋体" w:cs="宋体"/>
                <w:sz w:val="24"/>
                <w:highlight w:val="none"/>
              </w:rPr>
              <w:t>支持特定备库从主库获取日志并进行重演支持通过参数配置，使特定备库在获取日志后延时重演，或仅重演不归档日志，且均对主库无影响。（需提供</w:t>
            </w:r>
            <w:r>
              <w:rPr>
                <w:rFonts w:hint="eastAsia"/>
                <w:highlight w:val="none"/>
              </w:rPr>
              <w:t>国家认可的认证（检测）机构出具的认证（检测）报告</w:t>
            </w:r>
            <w:r>
              <w:rPr>
                <w:rFonts w:hint="eastAsia" w:ascii="宋体" w:hAnsi="宋体" w:cs="宋体"/>
                <w:sz w:val="24"/>
                <w:highlight w:val="none"/>
              </w:rPr>
              <w:t>）</w:t>
            </w:r>
          </w:p>
        </w:tc>
        <w:tc>
          <w:tcPr>
            <w:tcW w:w="1140" w:type="dxa"/>
            <w:vAlign w:val="center"/>
          </w:tcPr>
          <w:p w14:paraId="781BB625">
            <w:pPr>
              <w:spacing w:line="360" w:lineRule="auto"/>
              <w:ind w:left="1"/>
              <w:jc w:val="center"/>
              <w:rPr>
                <w:rFonts w:ascii="宋体" w:hAnsi="宋体" w:cs="宋体"/>
                <w:sz w:val="24"/>
                <w:highlight w:val="none"/>
              </w:rPr>
            </w:pPr>
            <w:r>
              <w:rPr>
                <w:rFonts w:hint="eastAsia" w:ascii="宋体" w:hAnsi="宋体" w:cs="宋体"/>
                <w:sz w:val="24"/>
                <w:highlight w:val="none"/>
              </w:rPr>
              <w:t>是</w:t>
            </w:r>
          </w:p>
        </w:tc>
      </w:tr>
      <w:tr w14:paraId="4328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25" w:type="dxa"/>
            <w:vAlign w:val="center"/>
          </w:tcPr>
          <w:p w14:paraId="1B89B5DB">
            <w:pPr>
              <w:spacing w:line="360" w:lineRule="auto"/>
              <w:ind w:left="1"/>
              <w:jc w:val="center"/>
              <w:rPr>
                <w:rFonts w:ascii="宋体" w:hAnsi="宋体" w:cs="宋体"/>
                <w:sz w:val="24"/>
                <w:highlight w:val="none"/>
              </w:rPr>
            </w:pPr>
            <w:r>
              <w:rPr>
                <w:rFonts w:hint="eastAsia" w:ascii="宋体" w:hAnsi="宋体" w:cs="宋体"/>
                <w:sz w:val="24"/>
                <w:highlight w:val="none"/>
              </w:rPr>
              <w:t>4</w:t>
            </w:r>
          </w:p>
        </w:tc>
        <w:tc>
          <w:tcPr>
            <w:tcW w:w="1050" w:type="dxa"/>
            <w:vAlign w:val="center"/>
          </w:tcPr>
          <w:p w14:paraId="440E0599">
            <w:pPr>
              <w:spacing w:line="360" w:lineRule="auto"/>
              <w:ind w:left="1"/>
              <w:jc w:val="center"/>
              <w:rPr>
                <w:rFonts w:ascii="宋体" w:hAnsi="宋体" w:cs="宋体"/>
                <w:sz w:val="24"/>
                <w:highlight w:val="none"/>
              </w:rPr>
            </w:pPr>
          </w:p>
        </w:tc>
        <w:tc>
          <w:tcPr>
            <w:tcW w:w="5565" w:type="dxa"/>
            <w:vAlign w:val="center"/>
          </w:tcPr>
          <w:p w14:paraId="36C58664">
            <w:pPr>
              <w:numPr>
                <w:ilvl w:val="0"/>
                <w:numId w:val="27"/>
              </w:numPr>
              <w:spacing w:line="360" w:lineRule="auto"/>
              <w:ind w:left="1"/>
              <w:jc w:val="left"/>
              <w:rPr>
                <w:rFonts w:ascii="宋体" w:hAnsi="宋体" w:cs="宋体"/>
                <w:sz w:val="24"/>
                <w:highlight w:val="none"/>
              </w:rPr>
            </w:pPr>
            <w:r>
              <w:rPr>
                <w:rFonts w:hint="eastAsia" w:ascii="宋体" w:hAnsi="宋体" w:cs="宋体"/>
                <w:sz w:val="24"/>
                <w:highlight w:val="none"/>
              </w:rPr>
              <w:t>提供灵活的搭建方式，通过对主备机进行一些文件的配置即可搭建完成；</w:t>
            </w:r>
          </w:p>
          <w:p w14:paraId="6FC0ECB7">
            <w:pPr>
              <w:numPr>
                <w:ilvl w:val="0"/>
                <w:numId w:val="27"/>
              </w:numPr>
              <w:spacing w:line="360" w:lineRule="auto"/>
              <w:ind w:left="1"/>
              <w:jc w:val="left"/>
              <w:rPr>
                <w:rFonts w:ascii="宋体" w:hAnsi="宋体" w:cs="宋体"/>
                <w:sz w:val="24"/>
                <w:highlight w:val="none"/>
              </w:rPr>
            </w:pPr>
            <w:r>
              <w:rPr>
                <w:rFonts w:hint="eastAsia" w:ascii="宋体" w:hAnsi="宋体" w:cs="宋体"/>
                <w:sz w:val="24"/>
                <w:highlight w:val="none"/>
              </w:rPr>
              <w:t>可以在不中断数据库服务的情况下，将单节点数据库升级为主备系统；</w:t>
            </w:r>
          </w:p>
          <w:p w14:paraId="370B40B2">
            <w:pPr>
              <w:numPr>
                <w:ilvl w:val="0"/>
                <w:numId w:val="27"/>
              </w:numPr>
              <w:spacing w:line="360" w:lineRule="auto"/>
              <w:ind w:left="1"/>
              <w:jc w:val="left"/>
              <w:rPr>
                <w:rFonts w:ascii="宋体" w:hAnsi="宋体" w:cs="宋体"/>
                <w:sz w:val="24"/>
                <w:highlight w:val="none"/>
              </w:rPr>
            </w:pPr>
            <w:r>
              <w:rPr>
                <w:rFonts w:hint="eastAsia" w:ascii="宋体" w:hAnsi="宋体" w:cs="宋体"/>
                <w:sz w:val="24"/>
                <w:highlight w:val="none"/>
              </w:rPr>
              <w:t>可提供图形化搭建与管理功能。</w:t>
            </w:r>
          </w:p>
        </w:tc>
        <w:tc>
          <w:tcPr>
            <w:tcW w:w="1140" w:type="dxa"/>
            <w:vAlign w:val="center"/>
          </w:tcPr>
          <w:p w14:paraId="089D73DF">
            <w:pPr>
              <w:numPr>
                <w:ilvl w:val="255"/>
                <w:numId w:val="0"/>
              </w:numPr>
              <w:spacing w:line="360" w:lineRule="auto"/>
              <w:jc w:val="center"/>
              <w:rPr>
                <w:rFonts w:ascii="宋体" w:hAnsi="宋体" w:cs="宋体"/>
                <w:sz w:val="24"/>
                <w:highlight w:val="none"/>
              </w:rPr>
            </w:pPr>
            <w:r>
              <w:rPr>
                <w:rFonts w:hint="eastAsia" w:ascii="宋体" w:hAnsi="宋体" w:cs="宋体"/>
                <w:sz w:val="24"/>
                <w:highlight w:val="none"/>
              </w:rPr>
              <w:t>否</w:t>
            </w:r>
          </w:p>
        </w:tc>
      </w:tr>
      <w:tr w14:paraId="7AE6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25" w:type="dxa"/>
            <w:vAlign w:val="center"/>
          </w:tcPr>
          <w:p w14:paraId="1DE6F3F7">
            <w:pPr>
              <w:spacing w:line="360" w:lineRule="auto"/>
              <w:ind w:left="1"/>
              <w:jc w:val="center"/>
              <w:rPr>
                <w:rFonts w:ascii="宋体" w:hAnsi="宋体" w:cs="宋体"/>
                <w:sz w:val="24"/>
                <w:highlight w:val="none"/>
              </w:rPr>
            </w:pPr>
            <w:r>
              <w:rPr>
                <w:rFonts w:hint="eastAsia" w:ascii="宋体" w:hAnsi="宋体" w:cs="宋体"/>
                <w:sz w:val="24"/>
                <w:highlight w:val="none"/>
              </w:rPr>
              <w:t>5</w:t>
            </w:r>
          </w:p>
        </w:tc>
        <w:tc>
          <w:tcPr>
            <w:tcW w:w="1050" w:type="dxa"/>
            <w:vAlign w:val="center"/>
          </w:tcPr>
          <w:p w14:paraId="5605D488">
            <w:pPr>
              <w:spacing w:line="360" w:lineRule="auto"/>
              <w:ind w:left="1"/>
              <w:jc w:val="center"/>
              <w:rPr>
                <w:rFonts w:ascii="宋体" w:hAnsi="宋体" w:cs="宋体"/>
                <w:sz w:val="24"/>
                <w:highlight w:val="none"/>
              </w:rPr>
            </w:pPr>
          </w:p>
        </w:tc>
        <w:tc>
          <w:tcPr>
            <w:tcW w:w="5565" w:type="dxa"/>
            <w:vAlign w:val="center"/>
          </w:tcPr>
          <w:p w14:paraId="19205A48">
            <w:pPr>
              <w:numPr>
                <w:ilvl w:val="0"/>
                <w:numId w:val="28"/>
              </w:numPr>
              <w:spacing w:line="360" w:lineRule="auto"/>
              <w:ind w:left="1"/>
              <w:jc w:val="left"/>
              <w:rPr>
                <w:rFonts w:ascii="宋体" w:hAnsi="宋体" w:cs="宋体"/>
                <w:sz w:val="24"/>
                <w:highlight w:val="none"/>
              </w:rPr>
            </w:pPr>
            <w:r>
              <w:rPr>
                <w:rFonts w:hint="eastAsia" w:ascii="宋体" w:hAnsi="宋体" w:cs="宋体"/>
                <w:sz w:val="24"/>
                <w:highlight w:val="none"/>
              </w:rPr>
              <w:t>支持通过配置和使用连接服务名访问数据库，接口可在主备库切换后自动迁移到新主库;</w:t>
            </w:r>
          </w:p>
          <w:p w14:paraId="28AB0464">
            <w:pPr>
              <w:numPr>
                <w:ilvl w:val="0"/>
                <w:numId w:val="28"/>
              </w:numPr>
              <w:spacing w:line="360" w:lineRule="auto"/>
              <w:ind w:left="1"/>
              <w:jc w:val="left"/>
              <w:rPr>
                <w:rFonts w:ascii="宋体" w:hAnsi="宋体" w:cs="宋体"/>
                <w:sz w:val="24"/>
                <w:highlight w:val="none"/>
              </w:rPr>
            </w:pPr>
            <w:r>
              <w:rPr>
                <w:rFonts w:hint="eastAsia" w:ascii="宋体" w:hAnsi="宋体" w:cs="宋体"/>
                <w:sz w:val="24"/>
                <w:highlight w:val="none"/>
              </w:rPr>
              <w:t>主库故障时，会自动进行主备库切换；</w:t>
            </w:r>
          </w:p>
          <w:p w14:paraId="5BA677B6">
            <w:pPr>
              <w:numPr>
                <w:ilvl w:val="0"/>
                <w:numId w:val="28"/>
              </w:numPr>
              <w:spacing w:line="360" w:lineRule="auto"/>
              <w:ind w:left="1"/>
              <w:jc w:val="left"/>
              <w:rPr>
                <w:rFonts w:ascii="宋体" w:hAnsi="宋体" w:cs="宋体"/>
                <w:sz w:val="24"/>
                <w:highlight w:val="none"/>
              </w:rPr>
            </w:pPr>
            <w:r>
              <w:rPr>
                <w:rFonts w:hint="eastAsia" w:ascii="宋体" w:hAnsi="宋体" w:cs="宋体"/>
                <w:sz w:val="24"/>
                <w:highlight w:val="none"/>
              </w:rPr>
              <w:t>故障备库恢复后，能自动同步历史数据，无需用户干预，并在同步完成后自动恢复为可切换备库</w:t>
            </w:r>
          </w:p>
        </w:tc>
        <w:tc>
          <w:tcPr>
            <w:tcW w:w="1140" w:type="dxa"/>
            <w:vAlign w:val="center"/>
          </w:tcPr>
          <w:p w14:paraId="001C4291">
            <w:pPr>
              <w:numPr>
                <w:ilvl w:val="255"/>
                <w:numId w:val="0"/>
              </w:numPr>
              <w:spacing w:line="360" w:lineRule="auto"/>
              <w:jc w:val="center"/>
              <w:rPr>
                <w:rFonts w:ascii="宋体" w:hAnsi="宋体" w:cs="宋体"/>
                <w:sz w:val="24"/>
                <w:highlight w:val="none"/>
              </w:rPr>
            </w:pPr>
            <w:r>
              <w:rPr>
                <w:rFonts w:hint="eastAsia" w:ascii="宋体" w:hAnsi="宋体" w:cs="宋体"/>
                <w:sz w:val="24"/>
                <w:highlight w:val="none"/>
              </w:rPr>
              <w:t>否</w:t>
            </w:r>
          </w:p>
        </w:tc>
      </w:tr>
      <w:tr w14:paraId="3341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25" w:type="dxa"/>
            <w:vAlign w:val="center"/>
          </w:tcPr>
          <w:p w14:paraId="4E27577B">
            <w:pPr>
              <w:spacing w:line="360" w:lineRule="auto"/>
              <w:ind w:left="1"/>
              <w:jc w:val="center"/>
              <w:rPr>
                <w:rFonts w:ascii="宋体" w:hAnsi="宋体" w:cs="宋体"/>
                <w:sz w:val="24"/>
                <w:highlight w:val="none"/>
              </w:rPr>
            </w:pPr>
            <w:r>
              <w:rPr>
                <w:rFonts w:hint="eastAsia" w:ascii="宋体" w:hAnsi="宋体" w:cs="宋体"/>
                <w:sz w:val="24"/>
                <w:highlight w:val="none"/>
              </w:rPr>
              <w:t>6</w:t>
            </w:r>
          </w:p>
        </w:tc>
        <w:tc>
          <w:tcPr>
            <w:tcW w:w="1050" w:type="dxa"/>
            <w:vAlign w:val="center"/>
          </w:tcPr>
          <w:p w14:paraId="7776C7DB">
            <w:pPr>
              <w:spacing w:line="360" w:lineRule="auto"/>
              <w:ind w:left="1"/>
              <w:jc w:val="center"/>
              <w:rPr>
                <w:rFonts w:ascii="宋体" w:hAnsi="宋体" w:cs="宋体"/>
                <w:sz w:val="24"/>
                <w:highlight w:val="none"/>
                <w:lang w:eastAsia="en-US"/>
              </w:rPr>
            </w:pPr>
            <w:bookmarkStart w:id="66" w:name="OLE_LINK47"/>
            <w:bookmarkStart w:id="67" w:name="OLE_LINK51"/>
          </w:p>
          <w:bookmarkEnd w:id="66"/>
          <w:bookmarkEnd w:id="67"/>
        </w:tc>
        <w:tc>
          <w:tcPr>
            <w:tcW w:w="5565" w:type="dxa"/>
            <w:vAlign w:val="center"/>
          </w:tcPr>
          <w:p w14:paraId="6488BD7B">
            <w:pPr>
              <w:pStyle w:val="30"/>
              <w:autoSpaceDE w:val="0"/>
              <w:autoSpaceDN w:val="0"/>
              <w:jc w:val="left"/>
              <w:rPr>
                <w:rFonts w:ascii="宋体" w:hAnsi="宋体" w:cs="宋体"/>
                <w:sz w:val="24"/>
                <w:highlight w:val="none"/>
              </w:rPr>
            </w:pPr>
            <w:r>
              <w:rPr>
                <w:rFonts w:hint="eastAsia" w:ascii="宋体" w:hAnsi="宋体" w:cs="宋体"/>
                <w:sz w:val="24"/>
                <w:highlight w:val="none"/>
              </w:rPr>
              <w:t>a)在任意数据库实例出现故障时，集群内服务正常运行，数据不丢失，集群整体业务可用；</w:t>
            </w:r>
          </w:p>
          <w:p w14:paraId="023CB150">
            <w:pPr>
              <w:pStyle w:val="30"/>
              <w:autoSpaceDE w:val="0"/>
              <w:autoSpaceDN w:val="0"/>
              <w:jc w:val="left"/>
              <w:rPr>
                <w:rFonts w:ascii="宋体" w:hAnsi="宋体" w:cs="宋体"/>
                <w:sz w:val="24"/>
                <w:highlight w:val="none"/>
              </w:rPr>
            </w:pPr>
            <w:r>
              <w:rPr>
                <w:rFonts w:hint="eastAsia" w:ascii="宋体" w:hAnsi="宋体" w:cs="宋体"/>
                <w:sz w:val="24"/>
                <w:highlight w:val="none"/>
              </w:rPr>
              <w:t>b)在实例故障、节点故障等单数据库实例故障时，RPO时间等于0，RTO时间小于30s</w:t>
            </w:r>
          </w:p>
        </w:tc>
        <w:tc>
          <w:tcPr>
            <w:tcW w:w="1140" w:type="dxa"/>
            <w:vAlign w:val="center"/>
          </w:tcPr>
          <w:p w14:paraId="324F2690">
            <w:pPr>
              <w:pStyle w:val="30"/>
              <w:autoSpaceDE w:val="0"/>
              <w:autoSpaceDN w:val="0"/>
              <w:jc w:val="center"/>
              <w:rPr>
                <w:rFonts w:ascii="宋体" w:hAnsi="宋体" w:cs="宋体"/>
                <w:sz w:val="24"/>
                <w:highlight w:val="none"/>
              </w:rPr>
            </w:pPr>
            <w:r>
              <w:rPr>
                <w:rFonts w:hint="eastAsia" w:ascii="宋体" w:hAnsi="宋体" w:cs="宋体"/>
                <w:sz w:val="24"/>
                <w:highlight w:val="none"/>
              </w:rPr>
              <w:t>否</w:t>
            </w:r>
          </w:p>
        </w:tc>
      </w:tr>
      <w:tr w14:paraId="3E09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825" w:type="dxa"/>
            <w:vAlign w:val="center"/>
          </w:tcPr>
          <w:p w14:paraId="1AD161EB">
            <w:pPr>
              <w:spacing w:line="360" w:lineRule="auto"/>
              <w:ind w:left="1"/>
              <w:jc w:val="center"/>
              <w:rPr>
                <w:rFonts w:ascii="宋体" w:hAnsi="宋体" w:cs="宋体"/>
                <w:sz w:val="24"/>
                <w:highlight w:val="none"/>
              </w:rPr>
            </w:pPr>
            <w:r>
              <w:rPr>
                <w:rFonts w:hint="eastAsia" w:ascii="宋体" w:hAnsi="宋体" w:cs="宋体"/>
                <w:sz w:val="24"/>
                <w:highlight w:val="none"/>
              </w:rPr>
              <w:t>7</w:t>
            </w:r>
          </w:p>
        </w:tc>
        <w:tc>
          <w:tcPr>
            <w:tcW w:w="1050" w:type="dxa"/>
            <w:vAlign w:val="center"/>
          </w:tcPr>
          <w:p w14:paraId="15178093">
            <w:pPr>
              <w:spacing w:line="360" w:lineRule="auto"/>
              <w:ind w:left="1"/>
              <w:jc w:val="center"/>
              <w:rPr>
                <w:rFonts w:ascii="宋体" w:hAnsi="宋体"/>
                <w:sz w:val="24"/>
                <w:highlight w:val="none"/>
              </w:rPr>
            </w:pPr>
            <w:r>
              <w:rPr>
                <w:rFonts w:ascii="宋体" w:hAnsi="宋体"/>
                <w:sz w:val="24"/>
                <w:highlight w:val="none"/>
              </w:rPr>
              <w:t>★</w:t>
            </w:r>
          </w:p>
        </w:tc>
        <w:tc>
          <w:tcPr>
            <w:tcW w:w="5565" w:type="dxa"/>
            <w:vAlign w:val="center"/>
          </w:tcPr>
          <w:p w14:paraId="51732100">
            <w:pPr>
              <w:spacing w:line="360" w:lineRule="auto"/>
              <w:rPr>
                <w:rFonts w:ascii="宋体" w:hAnsi="宋体" w:cs="宋体"/>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r>
              <w:rPr>
                <w:rFonts w:hint="eastAsia" w:ascii="宋体" w:hAnsi="宋体" w:cs="宋体"/>
                <w:sz w:val="24"/>
                <w:highlight w:val="none"/>
              </w:rPr>
              <w:t>年，在项目实施及免费质保期内，投标方需按照招标方操作系统和CPU芯片提供适配版本的数据库，不再额外收取任何费用（投标人需提供承诺书）</w:t>
            </w:r>
          </w:p>
        </w:tc>
        <w:tc>
          <w:tcPr>
            <w:tcW w:w="1140" w:type="dxa"/>
            <w:vAlign w:val="center"/>
          </w:tcPr>
          <w:p w14:paraId="4F5813AD">
            <w:pPr>
              <w:pStyle w:val="30"/>
              <w:autoSpaceDE w:val="0"/>
              <w:autoSpaceDN w:val="0"/>
              <w:jc w:val="center"/>
              <w:rPr>
                <w:rFonts w:ascii="宋体" w:hAnsi="宋体" w:cs="宋体"/>
                <w:sz w:val="24"/>
                <w:highlight w:val="none"/>
              </w:rPr>
            </w:pPr>
            <w:r>
              <w:rPr>
                <w:rFonts w:hint="eastAsia" w:ascii="宋体" w:hAnsi="宋体" w:cs="宋体"/>
                <w:sz w:val="24"/>
                <w:highlight w:val="none"/>
              </w:rPr>
              <w:t>是</w:t>
            </w:r>
          </w:p>
        </w:tc>
      </w:tr>
    </w:tbl>
    <w:p w14:paraId="2128AF90">
      <w:pPr>
        <w:pStyle w:val="5"/>
        <w:ind w:firstLine="0"/>
        <w:rPr>
          <w:rFonts w:hAnsi="宋体"/>
          <w:highlight w:val="none"/>
        </w:rPr>
      </w:pPr>
    </w:p>
    <w:p w14:paraId="6821A45D">
      <w:pPr>
        <w:pStyle w:val="4"/>
        <w:numPr>
          <w:ilvl w:val="0"/>
          <w:numId w:val="6"/>
        </w:numPr>
        <w:rPr>
          <w:rFonts w:hAnsi="宋体"/>
          <w:szCs w:val="24"/>
          <w:highlight w:val="none"/>
        </w:rPr>
      </w:pPr>
      <w:r>
        <w:rPr>
          <w:rFonts w:hint="eastAsia" w:hAnsi="宋体"/>
          <w:szCs w:val="24"/>
          <w:highlight w:val="none"/>
        </w:rPr>
        <w:t>数据库系统3（数据复制软件）</w:t>
      </w:r>
    </w:p>
    <w:tbl>
      <w:tblPr>
        <w:tblStyle w:val="16"/>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1038"/>
        <w:gridCol w:w="5568"/>
        <w:gridCol w:w="1140"/>
      </w:tblGrid>
      <w:tr w14:paraId="2F21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572" w:type="dxa"/>
            <w:vAlign w:val="center"/>
          </w:tcPr>
          <w:p w14:paraId="48C89310">
            <w:pPr>
              <w:widowControl/>
              <w:spacing w:line="360" w:lineRule="auto"/>
              <w:jc w:val="center"/>
              <w:textAlignment w:val="center"/>
              <w:rPr>
                <w:rFonts w:ascii="宋体" w:hAnsi="宋体" w:cs="宋体"/>
                <w:snapToGrid w:val="0"/>
                <w:color w:val="000000"/>
                <w:kern w:val="0"/>
                <w:sz w:val="24"/>
                <w:highlight w:val="none"/>
                <w:lang w:eastAsia="en-US"/>
              </w:rPr>
            </w:pPr>
            <w:r>
              <w:rPr>
                <w:rFonts w:hint="eastAsia" w:ascii="宋体" w:hAnsi="宋体" w:cs="宋体"/>
                <w:color w:val="000000"/>
                <w:kern w:val="0"/>
                <w:sz w:val="24"/>
                <w:highlight w:val="none"/>
              </w:rPr>
              <w:t>序号</w:t>
            </w:r>
          </w:p>
        </w:tc>
        <w:tc>
          <w:tcPr>
            <w:tcW w:w="1038" w:type="dxa"/>
            <w:vAlign w:val="center"/>
          </w:tcPr>
          <w:p w14:paraId="73720246">
            <w:pPr>
              <w:widowControl/>
              <w:spacing w:line="360" w:lineRule="auto"/>
              <w:jc w:val="center"/>
              <w:textAlignment w:val="center"/>
              <w:rPr>
                <w:rFonts w:ascii="宋体" w:hAnsi="宋体" w:cs="宋体"/>
                <w:b/>
                <w:bCs/>
                <w:snapToGrid w:val="0"/>
                <w:color w:val="000000"/>
                <w:spacing w:val="-3"/>
                <w:kern w:val="0"/>
                <w:sz w:val="24"/>
                <w:highlight w:val="none"/>
                <w:lang w:eastAsia="en-US"/>
              </w:rPr>
            </w:pPr>
            <w:r>
              <w:rPr>
                <w:rFonts w:hint="eastAsia" w:ascii="宋体" w:hAnsi="宋体" w:cs="宋体"/>
                <w:color w:val="000000"/>
                <w:kern w:val="0"/>
                <w:sz w:val="24"/>
                <w:highlight w:val="none"/>
              </w:rPr>
              <w:t>重要性</w:t>
            </w:r>
          </w:p>
        </w:tc>
        <w:tc>
          <w:tcPr>
            <w:tcW w:w="5568" w:type="dxa"/>
            <w:vAlign w:val="center"/>
          </w:tcPr>
          <w:p w14:paraId="6924307C">
            <w:pPr>
              <w:widowControl/>
              <w:spacing w:line="360" w:lineRule="auto"/>
              <w:jc w:val="center"/>
              <w:textAlignment w:val="center"/>
              <w:rPr>
                <w:rFonts w:ascii="宋体" w:hAnsi="宋体" w:cs="宋体"/>
                <w:snapToGrid w:val="0"/>
                <w:color w:val="000000"/>
                <w:kern w:val="0"/>
                <w:sz w:val="24"/>
                <w:highlight w:val="none"/>
                <w:lang w:eastAsia="en-US"/>
              </w:rPr>
            </w:pPr>
            <w:r>
              <w:rPr>
                <w:rFonts w:hint="eastAsia" w:ascii="宋体" w:hAnsi="宋体" w:cs="宋体"/>
                <w:color w:val="000000"/>
                <w:kern w:val="0"/>
                <w:sz w:val="24"/>
                <w:highlight w:val="none"/>
              </w:rPr>
              <w:t>具体指标内容</w:t>
            </w:r>
          </w:p>
        </w:tc>
        <w:tc>
          <w:tcPr>
            <w:tcW w:w="1140" w:type="dxa"/>
            <w:vAlign w:val="center"/>
          </w:tcPr>
          <w:p w14:paraId="67E8C223">
            <w:pPr>
              <w:widowControl/>
              <w:spacing w:line="360" w:lineRule="auto"/>
              <w:jc w:val="center"/>
              <w:textAlignment w:val="center"/>
              <w:rPr>
                <w:rFonts w:ascii="宋体" w:hAnsi="宋体" w:cs="宋体"/>
                <w:b/>
                <w:bCs/>
                <w:snapToGrid w:val="0"/>
                <w:color w:val="000000"/>
                <w:spacing w:val="-3"/>
                <w:kern w:val="0"/>
                <w:sz w:val="24"/>
                <w:highlight w:val="none"/>
                <w:lang w:eastAsia="en-US"/>
              </w:rPr>
            </w:pPr>
            <w:r>
              <w:rPr>
                <w:rFonts w:hint="eastAsia" w:ascii="宋体" w:hAnsi="宋体" w:cs="宋体"/>
                <w:color w:val="000000"/>
                <w:kern w:val="0"/>
                <w:sz w:val="24"/>
                <w:highlight w:val="none"/>
              </w:rPr>
              <w:t>是否需要证明材料</w:t>
            </w:r>
          </w:p>
        </w:tc>
      </w:tr>
      <w:tr w14:paraId="46C9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trPr>
        <w:tc>
          <w:tcPr>
            <w:tcW w:w="572" w:type="dxa"/>
            <w:vAlign w:val="center"/>
          </w:tcPr>
          <w:p w14:paraId="428F60DA">
            <w:pPr>
              <w:spacing w:line="360" w:lineRule="auto"/>
              <w:ind w:left="1"/>
              <w:jc w:val="center"/>
              <w:rPr>
                <w:rFonts w:ascii="宋体" w:hAnsi="宋体" w:cs="宋体"/>
                <w:sz w:val="24"/>
                <w:highlight w:val="none"/>
              </w:rPr>
            </w:pPr>
            <w:r>
              <w:rPr>
                <w:rFonts w:hint="eastAsia" w:ascii="宋体" w:hAnsi="宋体" w:cs="宋体"/>
                <w:sz w:val="24"/>
                <w:highlight w:val="none"/>
              </w:rPr>
              <w:t>1</w:t>
            </w:r>
          </w:p>
        </w:tc>
        <w:tc>
          <w:tcPr>
            <w:tcW w:w="1038" w:type="dxa"/>
            <w:vAlign w:val="center"/>
          </w:tcPr>
          <w:p w14:paraId="3E90E95B">
            <w:pPr>
              <w:spacing w:line="360" w:lineRule="auto"/>
              <w:ind w:left="1"/>
              <w:jc w:val="center"/>
              <w:rPr>
                <w:rFonts w:ascii="宋体" w:hAnsi="宋体" w:cs="宋体"/>
                <w:sz w:val="24"/>
                <w:highlight w:val="none"/>
              </w:rPr>
            </w:pPr>
          </w:p>
        </w:tc>
        <w:tc>
          <w:tcPr>
            <w:tcW w:w="5568" w:type="dxa"/>
            <w:vAlign w:val="center"/>
          </w:tcPr>
          <w:p w14:paraId="68B84E1E">
            <w:pPr>
              <w:numPr>
                <w:ilvl w:val="0"/>
                <w:numId w:val="29"/>
              </w:numPr>
              <w:spacing w:line="360" w:lineRule="auto"/>
              <w:jc w:val="left"/>
              <w:rPr>
                <w:rFonts w:ascii="宋体" w:hAnsi="宋体" w:cs="宋体"/>
                <w:sz w:val="24"/>
                <w:highlight w:val="none"/>
              </w:rPr>
            </w:pPr>
            <w:r>
              <w:rPr>
                <w:rFonts w:hint="eastAsia" w:ascii="宋体" w:hAnsi="宋体" w:cs="宋体"/>
                <w:sz w:val="24"/>
                <w:highlight w:val="none"/>
              </w:rPr>
              <w:t>提供的异构同步数据复制产品基于成熟的关系数据模型和标准接口，跨越多种软硬件平台，支持强大而灵活的复制拓扑结构，能以极少的系统开销实现秒级数据实时同步复制;</w:t>
            </w:r>
          </w:p>
          <w:p w14:paraId="44A3BEBB">
            <w:pPr>
              <w:numPr>
                <w:ilvl w:val="0"/>
                <w:numId w:val="29"/>
              </w:numPr>
              <w:spacing w:line="360" w:lineRule="auto"/>
              <w:jc w:val="left"/>
              <w:rPr>
                <w:rFonts w:ascii="宋体" w:hAnsi="宋体" w:cs="宋体"/>
                <w:sz w:val="24"/>
                <w:highlight w:val="none"/>
              </w:rPr>
            </w:pPr>
            <w:r>
              <w:rPr>
                <w:rFonts w:hint="eastAsia" w:ascii="宋体" w:hAnsi="宋体" w:cs="宋体"/>
                <w:sz w:val="24"/>
                <w:highlight w:val="none"/>
              </w:rPr>
              <w:t>产品采用模块化的框架设计，通过灵活搭配不同的功能模块，实现多功能的数据复制服务，以满足多种场景下的数据复制业务需求。</w:t>
            </w:r>
          </w:p>
        </w:tc>
        <w:tc>
          <w:tcPr>
            <w:tcW w:w="1140" w:type="dxa"/>
            <w:vAlign w:val="center"/>
          </w:tcPr>
          <w:p w14:paraId="75A05A88">
            <w:pPr>
              <w:numPr>
                <w:ilvl w:val="255"/>
                <w:numId w:val="0"/>
              </w:numPr>
              <w:spacing w:line="360" w:lineRule="auto"/>
              <w:jc w:val="center"/>
              <w:rPr>
                <w:rFonts w:ascii="宋体" w:hAnsi="宋体" w:cs="宋体"/>
                <w:sz w:val="24"/>
                <w:highlight w:val="none"/>
              </w:rPr>
            </w:pPr>
            <w:r>
              <w:rPr>
                <w:rFonts w:hint="eastAsia" w:ascii="宋体" w:hAnsi="宋体" w:cs="宋体"/>
                <w:sz w:val="24"/>
                <w:highlight w:val="none"/>
              </w:rPr>
              <w:t>否</w:t>
            </w:r>
          </w:p>
        </w:tc>
      </w:tr>
      <w:tr w14:paraId="2111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72" w:type="dxa"/>
            <w:vAlign w:val="center"/>
          </w:tcPr>
          <w:p w14:paraId="0743064A">
            <w:pPr>
              <w:spacing w:line="360" w:lineRule="auto"/>
              <w:ind w:left="1"/>
              <w:jc w:val="center"/>
              <w:rPr>
                <w:rFonts w:ascii="宋体" w:hAnsi="宋体" w:cs="宋体"/>
                <w:sz w:val="24"/>
                <w:highlight w:val="none"/>
              </w:rPr>
            </w:pPr>
            <w:r>
              <w:rPr>
                <w:rFonts w:hint="eastAsia" w:ascii="宋体" w:hAnsi="宋体" w:cs="宋体"/>
                <w:sz w:val="24"/>
                <w:highlight w:val="none"/>
              </w:rPr>
              <w:t>2</w:t>
            </w:r>
          </w:p>
        </w:tc>
        <w:tc>
          <w:tcPr>
            <w:tcW w:w="1038" w:type="dxa"/>
            <w:vAlign w:val="center"/>
          </w:tcPr>
          <w:p w14:paraId="35CE496E">
            <w:pPr>
              <w:spacing w:line="360" w:lineRule="auto"/>
              <w:ind w:left="1"/>
              <w:jc w:val="center"/>
              <w:rPr>
                <w:rFonts w:ascii="宋体" w:hAnsi="宋体" w:cs="宋体"/>
                <w:sz w:val="24"/>
                <w:highlight w:val="none"/>
              </w:rPr>
            </w:pPr>
          </w:p>
        </w:tc>
        <w:tc>
          <w:tcPr>
            <w:tcW w:w="5568" w:type="dxa"/>
            <w:vAlign w:val="center"/>
          </w:tcPr>
          <w:p w14:paraId="5846CF6B">
            <w:pPr>
              <w:spacing w:line="360" w:lineRule="auto"/>
              <w:jc w:val="left"/>
              <w:rPr>
                <w:rFonts w:ascii="宋体" w:hAnsi="宋体"/>
                <w:sz w:val="24"/>
                <w:highlight w:val="none"/>
              </w:rPr>
            </w:pPr>
            <w:bookmarkStart w:id="68" w:name="OLE_LINK74"/>
            <w:bookmarkStart w:id="69" w:name="OLE_LINK73"/>
            <w:r>
              <w:rPr>
                <w:rFonts w:hint="eastAsia" w:ascii="宋体" w:hAnsi="宋体" w:cs="宋体"/>
                <w:sz w:val="24"/>
                <w:highlight w:val="none"/>
              </w:rPr>
              <w:t>系统具备异构数据库间的数据同步能力，包括但不限于</w:t>
            </w:r>
            <w:r>
              <w:rPr>
                <w:sz w:val="24"/>
                <w:highlight w:val="none"/>
              </w:rPr>
              <w:t>国产数据库</w:t>
            </w:r>
            <w:r>
              <w:rPr>
                <w:rFonts w:hint="eastAsia"/>
                <w:sz w:val="24"/>
                <w:highlight w:val="none"/>
              </w:rPr>
              <w:t>、</w:t>
            </w:r>
            <w:r>
              <w:rPr>
                <w:rFonts w:hint="eastAsia" w:ascii="宋体" w:hAnsi="宋体" w:cs="宋体"/>
                <w:sz w:val="24"/>
                <w:highlight w:val="none"/>
              </w:rPr>
              <w:t>PostgreSQL、MySQL、Oracle、DB2、SQL Server、Oracle RAC集群等；支持将</w:t>
            </w:r>
            <w:r>
              <w:rPr>
                <w:sz w:val="24"/>
                <w:highlight w:val="none"/>
              </w:rPr>
              <w:t>国产数据库</w:t>
            </w:r>
            <w:r>
              <w:rPr>
                <w:rFonts w:hint="eastAsia"/>
                <w:sz w:val="24"/>
                <w:highlight w:val="none"/>
              </w:rPr>
              <w:t>、</w:t>
            </w:r>
            <w:r>
              <w:rPr>
                <w:rFonts w:hint="eastAsia" w:ascii="宋体" w:hAnsi="宋体" w:cs="宋体"/>
                <w:sz w:val="24"/>
                <w:highlight w:val="none"/>
              </w:rPr>
              <w:t>PostgreSQL、MySQL、Oracle等数据库中数据同步至消息中间件（如Kafka)中进行流转。</w:t>
            </w:r>
            <w:bookmarkEnd w:id="68"/>
            <w:bookmarkEnd w:id="69"/>
          </w:p>
        </w:tc>
        <w:tc>
          <w:tcPr>
            <w:tcW w:w="1140" w:type="dxa"/>
            <w:vAlign w:val="center"/>
          </w:tcPr>
          <w:p w14:paraId="6D267EEB">
            <w:pPr>
              <w:spacing w:line="360" w:lineRule="auto"/>
              <w:jc w:val="center"/>
              <w:rPr>
                <w:rFonts w:ascii="宋体" w:hAnsi="宋体" w:cs="宋体"/>
                <w:sz w:val="24"/>
                <w:highlight w:val="none"/>
              </w:rPr>
            </w:pPr>
            <w:r>
              <w:rPr>
                <w:rFonts w:hint="eastAsia" w:ascii="宋体" w:hAnsi="宋体" w:cs="宋体"/>
                <w:sz w:val="24"/>
                <w:highlight w:val="none"/>
              </w:rPr>
              <w:t>否</w:t>
            </w:r>
          </w:p>
        </w:tc>
      </w:tr>
      <w:tr w14:paraId="4946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72" w:type="dxa"/>
            <w:vAlign w:val="center"/>
          </w:tcPr>
          <w:p w14:paraId="75441FC2">
            <w:pPr>
              <w:spacing w:line="360" w:lineRule="auto"/>
              <w:ind w:left="1"/>
              <w:jc w:val="center"/>
              <w:rPr>
                <w:rFonts w:ascii="宋体" w:hAnsi="宋体" w:cs="宋体"/>
                <w:sz w:val="24"/>
                <w:highlight w:val="none"/>
              </w:rPr>
            </w:pPr>
            <w:r>
              <w:rPr>
                <w:rFonts w:hint="eastAsia" w:ascii="宋体" w:hAnsi="宋体" w:cs="宋体"/>
                <w:sz w:val="24"/>
                <w:highlight w:val="none"/>
              </w:rPr>
              <w:t>3</w:t>
            </w:r>
          </w:p>
        </w:tc>
        <w:tc>
          <w:tcPr>
            <w:tcW w:w="1038" w:type="dxa"/>
            <w:vAlign w:val="center"/>
          </w:tcPr>
          <w:p w14:paraId="4E5844CA">
            <w:pPr>
              <w:spacing w:line="360" w:lineRule="auto"/>
              <w:ind w:left="1"/>
              <w:jc w:val="center"/>
              <w:rPr>
                <w:rFonts w:ascii="宋体" w:hAnsi="宋体" w:cs="宋体"/>
                <w:sz w:val="24"/>
                <w:highlight w:val="none"/>
              </w:rPr>
            </w:pPr>
            <w:r>
              <w:rPr>
                <w:rFonts w:hint="eastAsia" w:ascii="宋体" w:hAnsi="宋体" w:cs="宋体"/>
                <w:color w:val="000000"/>
                <w:kern w:val="0"/>
                <w:sz w:val="24"/>
                <w:highlight w:val="none"/>
              </w:rPr>
              <w:t>#</w:t>
            </w:r>
          </w:p>
        </w:tc>
        <w:tc>
          <w:tcPr>
            <w:tcW w:w="5568" w:type="dxa"/>
            <w:vAlign w:val="center"/>
          </w:tcPr>
          <w:p w14:paraId="2C6B1124">
            <w:pPr>
              <w:pStyle w:val="7"/>
              <w:rPr>
                <w:rFonts w:ascii="宋体" w:hAnsi="宋体" w:cs="宋体"/>
                <w:sz w:val="24"/>
                <w:highlight w:val="none"/>
              </w:rPr>
            </w:pPr>
            <w:bookmarkStart w:id="70" w:name="OLE_LINK144"/>
            <w:r>
              <w:rPr>
                <w:rFonts w:hint="eastAsia" w:ascii="宋体" w:hAnsi="宋体" w:cs="宋体"/>
                <w:sz w:val="24"/>
                <w:highlight w:val="none"/>
              </w:rPr>
              <w:t>支持被测软件的主备部署，在数据同步流程进行中，模拟故障并停止被测软件服务，备节点将接管服务并继续同步流程。同步完成后，确保源端和目的端数据一致</w:t>
            </w:r>
            <w:bookmarkEnd w:id="70"/>
            <w:r>
              <w:rPr>
                <w:rFonts w:hint="eastAsia" w:ascii="宋体" w:hAnsi="宋体" w:cs="宋体"/>
                <w:sz w:val="24"/>
                <w:highlight w:val="none"/>
              </w:rPr>
              <w:t>。（需提供</w:t>
            </w:r>
            <w:r>
              <w:rPr>
                <w:rFonts w:hint="eastAsia"/>
                <w:highlight w:val="none"/>
              </w:rPr>
              <w:t>国家认可的认证（检测）机构出具的认证（检测）报告</w:t>
            </w:r>
            <w:r>
              <w:rPr>
                <w:rFonts w:hint="eastAsia" w:ascii="宋体" w:hAnsi="宋体" w:cs="宋体"/>
                <w:sz w:val="24"/>
                <w:highlight w:val="none"/>
              </w:rPr>
              <w:t>）</w:t>
            </w:r>
          </w:p>
        </w:tc>
        <w:tc>
          <w:tcPr>
            <w:tcW w:w="1140" w:type="dxa"/>
            <w:vAlign w:val="center"/>
          </w:tcPr>
          <w:p w14:paraId="5B679A69">
            <w:pPr>
              <w:pStyle w:val="7"/>
              <w:jc w:val="center"/>
              <w:rPr>
                <w:rFonts w:ascii="宋体" w:hAnsi="宋体" w:cs="宋体"/>
                <w:sz w:val="24"/>
                <w:highlight w:val="none"/>
              </w:rPr>
            </w:pPr>
            <w:r>
              <w:rPr>
                <w:rFonts w:hint="eastAsia" w:ascii="宋体" w:hAnsi="宋体" w:cs="宋体"/>
                <w:sz w:val="24"/>
                <w:highlight w:val="none"/>
              </w:rPr>
              <w:t>是</w:t>
            </w:r>
          </w:p>
        </w:tc>
      </w:tr>
      <w:tr w14:paraId="227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72" w:type="dxa"/>
            <w:vAlign w:val="center"/>
          </w:tcPr>
          <w:p w14:paraId="0D640DC0">
            <w:pPr>
              <w:spacing w:line="360" w:lineRule="auto"/>
              <w:ind w:left="1"/>
              <w:jc w:val="center"/>
              <w:rPr>
                <w:rFonts w:ascii="宋体" w:hAnsi="宋体" w:cs="宋体"/>
                <w:sz w:val="24"/>
                <w:highlight w:val="none"/>
              </w:rPr>
            </w:pPr>
            <w:r>
              <w:rPr>
                <w:rFonts w:hint="eastAsia" w:ascii="宋体" w:hAnsi="宋体" w:cs="宋体"/>
                <w:sz w:val="24"/>
                <w:highlight w:val="none"/>
              </w:rPr>
              <w:t>4</w:t>
            </w:r>
          </w:p>
        </w:tc>
        <w:tc>
          <w:tcPr>
            <w:tcW w:w="1038" w:type="dxa"/>
            <w:vAlign w:val="center"/>
          </w:tcPr>
          <w:p w14:paraId="38CF3C4C">
            <w:pPr>
              <w:pStyle w:val="30"/>
              <w:autoSpaceDE w:val="0"/>
              <w:autoSpaceDN w:val="0"/>
              <w:jc w:val="center"/>
              <w:rPr>
                <w:rFonts w:ascii="宋体" w:hAnsi="宋体" w:cs="宋体"/>
                <w:sz w:val="24"/>
                <w:highlight w:val="none"/>
              </w:rPr>
            </w:pPr>
            <w:r>
              <w:rPr>
                <w:rFonts w:hint="eastAsia" w:ascii="宋体" w:hAnsi="宋体" w:cs="宋体"/>
                <w:color w:val="000000"/>
                <w:kern w:val="0"/>
                <w:sz w:val="24"/>
                <w:highlight w:val="none"/>
              </w:rPr>
              <w:t>#</w:t>
            </w:r>
          </w:p>
        </w:tc>
        <w:tc>
          <w:tcPr>
            <w:tcW w:w="5568" w:type="dxa"/>
            <w:vAlign w:val="center"/>
          </w:tcPr>
          <w:p w14:paraId="6D966ADB">
            <w:pPr>
              <w:pStyle w:val="7"/>
              <w:rPr>
                <w:rFonts w:ascii="宋体" w:hAnsi="宋体" w:cs="宋体"/>
                <w:sz w:val="24"/>
                <w:highlight w:val="none"/>
              </w:rPr>
            </w:pPr>
            <w:r>
              <w:rPr>
                <w:rFonts w:hint="eastAsia" w:ascii="宋体" w:hAnsi="宋体" w:cs="宋体"/>
                <w:sz w:val="24"/>
                <w:highlight w:val="none"/>
              </w:rPr>
              <w:t>支持在数据库同步过程中通过闪回功能实现过去相同时间点的数据动态比对（需提供</w:t>
            </w:r>
            <w:r>
              <w:rPr>
                <w:rFonts w:hint="eastAsia"/>
                <w:highlight w:val="none"/>
              </w:rPr>
              <w:t>国家认可的认证（检测）机构出具的认证（检测）报告</w:t>
            </w:r>
            <w:r>
              <w:rPr>
                <w:rFonts w:hint="eastAsia" w:ascii="宋体" w:hAnsi="宋体" w:cs="宋体"/>
                <w:sz w:val="24"/>
                <w:highlight w:val="none"/>
              </w:rPr>
              <w:t>）</w:t>
            </w:r>
          </w:p>
        </w:tc>
        <w:tc>
          <w:tcPr>
            <w:tcW w:w="1140" w:type="dxa"/>
            <w:vAlign w:val="center"/>
          </w:tcPr>
          <w:p w14:paraId="1AD67257">
            <w:pPr>
              <w:pStyle w:val="7"/>
              <w:jc w:val="center"/>
              <w:rPr>
                <w:rFonts w:ascii="宋体" w:hAnsi="宋体" w:cs="宋体"/>
                <w:sz w:val="24"/>
                <w:highlight w:val="none"/>
              </w:rPr>
            </w:pPr>
            <w:r>
              <w:rPr>
                <w:rFonts w:hint="eastAsia" w:ascii="宋体" w:hAnsi="宋体" w:cs="宋体"/>
                <w:sz w:val="24"/>
                <w:highlight w:val="none"/>
              </w:rPr>
              <w:t>是</w:t>
            </w:r>
          </w:p>
        </w:tc>
      </w:tr>
      <w:tr w14:paraId="092E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72" w:type="dxa"/>
            <w:vAlign w:val="center"/>
          </w:tcPr>
          <w:p w14:paraId="12514657">
            <w:pPr>
              <w:spacing w:line="360" w:lineRule="auto"/>
              <w:ind w:left="1"/>
              <w:jc w:val="center"/>
              <w:rPr>
                <w:rFonts w:ascii="宋体" w:hAnsi="宋体" w:cs="宋体"/>
                <w:sz w:val="24"/>
                <w:highlight w:val="none"/>
              </w:rPr>
            </w:pPr>
            <w:r>
              <w:rPr>
                <w:rFonts w:hint="eastAsia" w:ascii="宋体" w:hAnsi="宋体" w:cs="宋体"/>
                <w:sz w:val="24"/>
                <w:highlight w:val="none"/>
              </w:rPr>
              <w:t>5</w:t>
            </w:r>
          </w:p>
        </w:tc>
        <w:tc>
          <w:tcPr>
            <w:tcW w:w="1038" w:type="dxa"/>
            <w:vAlign w:val="center"/>
          </w:tcPr>
          <w:p w14:paraId="128C65C4">
            <w:pPr>
              <w:pStyle w:val="30"/>
              <w:autoSpaceDE w:val="0"/>
              <w:autoSpaceDN w:val="0"/>
              <w:jc w:val="center"/>
              <w:rPr>
                <w:rFonts w:ascii="宋体" w:hAnsi="宋体" w:cs="宋体"/>
                <w:sz w:val="24"/>
                <w:highlight w:val="none"/>
                <w:lang w:eastAsia="en-US"/>
              </w:rPr>
            </w:pPr>
            <w:r>
              <w:rPr>
                <w:rFonts w:hint="eastAsia" w:ascii="宋体" w:hAnsi="宋体" w:cs="宋体"/>
                <w:color w:val="000000"/>
                <w:kern w:val="0"/>
                <w:sz w:val="24"/>
                <w:highlight w:val="none"/>
              </w:rPr>
              <w:t>#</w:t>
            </w:r>
          </w:p>
        </w:tc>
        <w:tc>
          <w:tcPr>
            <w:tcW w:w="5568" w:type="dxa"/>
            <w:vAlign w:val="center"/>
          </w:tcPr>
          <w:p w14:paraId="3311EA5C">
            <w:pPr>
              <w:spacing w:line="360" w:lineRule="auto"/>
              <w:jc w:val="left"/>
              <w:rPr>
                <w:rFonts w:ascii="宋体" w:hAnsi="宋体" w:cs="宋体"/>
                <w:sz w:val="24"/>
                <w:highlight w:val="none"/>
              </w:rPr>
            </w:pPr>
            <w:bookmarkStart w:id="71" w:name="OLE_LINK145"/>
            <w:r>
              <w:rPr>
                <w:rFonts w:hint="eastAsia" w:ascii="宋体" w:hAnsi="宋体" w:cs="宋体"/>
                <w:sz w:val="24"/>
                <w:highlight w:val="none"/>
              </w:rPr>
              <w:t>在数据同步流程运行过程中，停止被测软件服务模拟故障，同步流程停止，重启软件服务后，数据同步流程继续执行。同步流程结束后，目的端和源端数据一致。</w:t>
            </w:r>
            <w:bookmarkEnd w:id="71"/>
            <w:r>
              <w:rPr>
                <w:rFonts w:hint="eastAsia" w:ascii="宋体" w:hAnsi="宋体" w:cs="宋体"/>
                <w:sz w:val="24"/>
                <w:highlight w:val="none"/>
              </w:rPr>
              <w:t>（需提供</w:t>
            </w:r>
            <w:r>
              <w:rPr>
                <w:rFonts w:hint="eastAsia"/>
                <w:highlight w:val="none"/>
              </w:rPr>
              <w:t>国家认可的认证（检测）机构出具的认证（检测）报告</w:t>
            </w:r>
            <w:r>
              <w:rPr>
                <w:rFonts w:hint="eastAsia" w:ascii="宋体" w:hAnsi="宋体" w:cs="宋体"/>
                <w:sz w:val="24"/>
                <w:highlight w:val="none"/>
              </w:rPr>
              <w:t>）</w:t>
            </w:r>
          </w:p>
        </w:tc>
        <w:tc>
          <w:tcPr>
            <w:tcW w:w="1140" w:type="dxa"/>
            <w:vAlign w:val="center"/>
          </w:tcPr>
          <w:p w14:paraId="59CF1327">
            <w:pPr>
              <w:spacing w:line="360" w:lineRule="auto"/>
              <w:jc w:val="center"/>
              <w:rPr>
                <w:rFonts w:ascii="宋体" w:hAnsi="宋体" w:cs="宋体"/>
                <w:sz w:val="24"/>
                <w:highlight w:val="none"/>
              </w:rPr>
            </w:pPr>
            <w:r>
              <w:rPr>
                <w:rFonts w:hint="eastAsia" w:ascii="宋体" w:hAnsi="宋体" w:cs="宋体"/>
                <w:sz w:val="24"/>
                <w:highlight w:val="none"/>
              </w:rPr>
              <w:t>是</w:t>
            </w:r>
          </w:p>
        </w:tc>
      </w:tr>
      <w:tr w14:paraId="4E57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72" w:type="dxa"/>
            <w:vAlign w:val="center"/>
          </w:tcPr>
          <w:p w14:paraId="43BE6DC3">
            <w:pPr>
              <w:spacing w:line="360" w:lineRule="auto"/>
              <w:ind w:left="1"/>
              <w:jc w:val="center"/>
              <w:rPr>
                <w:rFonts w:ascii="宋体" w:hAnsi="宋体" w:cs="宋体"/>
                <w:sz w:val="24"/>
                <w:highlight w:val="none"/>
              </w:rPr>
            </w:pPr>
            <w:r>
              <w:rPr>
                <w:rFonts w:hint="eastAsia" w:ascii="宋体" w:hAnsi="宋体" w:cs="宋体"/>
                <w:sz w:val="24"/>
                <w:highlight w:val="none"/>
              </w:rPr>
              <w:t>6</w:t>
            </w:r>
          </w:p>
        </w:tc>
        <w:tc>
          <w:tcPr>
            <w:tcW w:w="1038" w:type="dxa"/>
            <w:vAlign w:val="center"/>
          </w:tcPr>
          <w:p w14:paraId="7DF44D9A">
            <w:pPr>
              <w:pStyle w:val="30"/>
              <w:autoSpaceDE w:val="0"/>
              <w:autoSpaceDN w:val="0"/>
              <w:jc w:val="center"/>
              <w:rPr>
                <w:rFonts w:ascii="宋体" w:hAnsi="宋体" w:cs="宋体"/>
                <w:sz w:val="24"/>
                <w:highlight w:val="none"/>
                <w:lang w:eastAsia="en-US"/>
              </w:rPr>
            </w:pPr>
            <w:r>
              <w:rPr>
                <w:rFonts w:hint="eastAsia" w:ascii="宋体" w:hAnsi="宋体" w:cs="宋体"/>
                <w:color w:val="000000"/>
                <w:kern w:val="0"/>
                <w:sz w:val="24"/>
                <w:highlight w:val="none"/>
              </w:rPr>
              <w:t>#</w:t>
            </w:r>
          </w:p>
        </w:tc>
        <w:tc>
          <w:tcPr>
            <w:tcW w:w="5568" w:type="dxa"/>
            <w:vAlign w:val="center"/>
          </w:tcPr>
          <w:p w14:paraId="285E3F99">
            <w:pPr>
              <w:spacing w:line="360" w:lineRule="auto"/>
              <w:jc w:val="left"/>
              <w:rPr>
                <w:rFonts w:ascii="宋体" w:hAnsi="宋体" w:cs="宋体"/>
                <w:sz w:val="24"/>
                <w:highlight w:val="none"/>
              </w:rPr>
            </w:pPr>
            <w:r>
              <w:rPr>
                <w:rFonts w:hint="eastAsia" w:ascii="宋体" w:hAnsi="宋体" w:cs="宋体"/>
                <w:sz w:val="24"/>
                <w:highlight w:val="none"/>
              </w:rPr>
              <w:t>对不少于400万条记录和不少于25列字段的表单进行数据同步，采用range分区方式分为10个分区并同步各分区，耗时不超过5秒，平均同步速度为大于90万条/秒和130MB/秒。（需提供</w:t>
            </w:r>
            <w:r>
              <w:rPr>
                <w:rFonts w:hint="eastAsia"/>
                <w:highlight w:val="none"/>
              </w:rPr>
              <w:t>国家认可的认证（检测）机构出具的认证（检测）报告</w:t>
            </w:r>
            <w:r>
              <w:rPr>
                <w:rFonts w:hint="eastAsia" w:ascii="宋体" w:hAnsi="宋体" w:cs="宋体"/>
                <w:sz w:val="24"/>
                <w:highlight w:val="none"/>
              </w:rPr>
              <w:t>）</w:t>
            </w:r>
          </w:p>
        </w:tc>
        <w:tc>
          <w:tcPr>
            <w:tcW w:w="1140" w:type="dxa"/>
            <w:vAlign w:val="center"/>
          </w:tcPr>
          <w:p w14:paraId="20CD8B5B">
            <w:pPr>
              <w:spacing w:line="360" w:lineRule="auto"/>
              <w:jc w:val="center"/>
              <w:rPr>
                <w:rFonts w:ascii="宋体" w:hAnsi="宋体" w:cs="宋体"/>
                <w:sz w:val="24"/>
                <w:highlight w:val="none"/>
              </w:rPr>
            </w:pPr>
            <w:r>
              <w:rPr>
                <w:rFonts w:hint="eastAsia" w:ascii="宋体" w:hAnsi="宋体" w:cs="宋体"/>
                <w:sz w:val="24"/>
                <w:highlight w:val="none"/>
              </w:rPr>
              <w:t>是</w:t>
            </w:r>
          </w:p>
        </w:tc>
      </w:tr>
      <w:tr w14:paraId="3F24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72" w:type="dxa"/>
            <w:vAlign w:val="center"/>
          </w:tcPr>
          <w:p w14:paraId="79E37B0A">
            <w:pPr>
              <w:spacing w:line="360" w:lineRule="auto"/>
              <w:ind w:left="1"/>
              <w:jc w:val="center"/>
              <w:rPr>
                <w:rFonts w:ascii="宋体" w:hAnsi="宋体" w:cs="宋体"/>
                <w:sz w:val="24"/>
                <w:highlight w:val="none"/>
              </w:rPr>
            </w:pPr>
            <w:r>
              <w:rPr>
                <w:rFonts w:hint="eastAsia" w:ascii="宋体" w:hAnsi="宋体" w:cs="宋体"/>
                <w:sz w:val="24"/>
                <w:highlight w:val="none"/>
              </w:rPr>
              <w:t>7</w:t>
            </w:r>
          </w:p>
        </w:tc>
        <w:tc>
          <w:tcPr>
            <w:tcW w:w="1038" w:type="dxa"/>
            <w:vAlign w:val="center"/>
          </w:tcPr>
          <w:p w14:paraId="3422136B">
            <w:pPr>
              <w:pStyle w:val="30"/>
              <w:autoSpaceDE w:val="0"/>
              <w:autoSpaceDN w:val="0"/>
              <w:jc w:val="center"/>
              <w:rPr>
                <w:rFonts w:ascii="宋体" w:hAnsi="宋体" w:cs="宋体"/>
                <w:sz w:val="24"/>
                <w:highlight w:val="none"/>
              </w:rPr>
            </w:pPr>
            <w:r>
              <w:rPr>
                <w:rFonts w:hint="eastAsia" w:ascii="宋体" w:hAnsi="宋体" w:cs="宋体"/>
                <w:sz w:val="24"/>
                <w:highlight w:val="none"/>
              </w:rPr>
              <w:t>★</w:t>
            </w:r>
          </w:p>
        </w:tc>
        <w:tc>
          <w:tcPr>
            <w:tcW w:w="5568" w:type="dxa"/>
            <w:vAlign w:val="center"/>
          </w:tcPr>
          <w:p w14:paraId="07A48682">
            <w:pPr>
              <w:spacing w:line="360" w:lineRule="auto"/>
              <w:jc w:val="left"/>
              <w:rPr>
                <w:rFonts w:ascii="宋体" w:hAnsi="宋体" w:cs="宋体"/>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p>
          <w:p w14:paraId="2BA1D905">
            <w:pPr>
              <w:spacing w:line="360" w:lineRule="auto"/>
              <w:jc w:val="left"/>
              <w:rPr>
                <w:rFonts w:ascii="宋体" w:hAnsi="宋体" w:cs="宋体"/>
                <w:sz w:val="24"/>
                <w:highlight w:val="none"/>
              </w:rPr>
            </w:pPr>
            <w:r>
              <w:rPr>
                <w:rFonts w:hint="eastAsia" w:ascii="宋体" w:hAnsi="宋体" w:cs="宋体"/>
                <w:sz w:val="24"/>
                <w:highlight w:val="none"/>
              </w:rPr>
              <w:t>年，在项目实施及免费质保期内，投标人需按照采购人操作系统和CPU芯片提供适配版本的数据库，不再额外收取任何费用（投标人需提供承诺书）</w:t>
            </w:r>
          </w:p>
        </w:tc>
        <w:tc>
          <w:tcPr>
            <w:tcW w:w="1140" w:type="dxa"/>
            <w:vAlign w:val="center"/>
          </w:tcPr>
          <w:p w14:paraId="541F7DDA">
            <w:pPr>
              <w:spacing w:line="360" w:lineRule="auto"/>
              <w:jc w:val="center"/>
              <w:rPr>
                <w:rFonts w:ascii="宋体" w:hAnsi="宋体" w:cs="宋体"/>
                <w:sz w:val="24"/>
                <w:highlight w:val="none"/>
              </w:rPr>
            </w:pPr>
            <w:r>
              <w:rPr>
                <w:rFonts w:hint="eastAsia" w:ascii="宋体" w:hAnsi="宋体" w:cs="宋体"/>
                <w:sz w:val="24"/>
                <w:highlight w:val="none"/>
              </w:rPr>
              <w:t>是</w:t>
            </w:r>
          </w:p>
        </w:tc>
      </w:tr>
    </w:tbl>
    <w:p w14:paraId="5972B811">
      <w:pPr>
        <w:pStyle w:val="5"/>
        <w:ind w:firstLine="0"/>
        <w:rPr>
          <w:rFonts w:hAnsi="宋体"/>
          <w:highlight w:val="none"/>
        </w:rPr>
      </w:pPr>
    </w:p>
    <w:p w14:paraId="44AD839D">
      <w:pPr>
        <w:pStyle w:val="15"/>
        <w:ind w:firstLine="480"/>
        <w:rPr>
          <w:rFonts w:ascii="宋体" w:hAnsi="宋体"/>
          <w:szCs w:val="24"/>
          <w:highlight w:val="none"/>
        </w:rPr>
      </w:pPr>
      <w:r>
        <w:rPr>
          <w:rFonts w:ascii="宋体" w:hAnsi="宋体"/>
          <w:szCs w:val="24"/>
          <w:highlight w:val="none"/>
        </w:rPr>
        <w:br w:type="page"/>
      </w:r>
    </w:p>
    <w:p w14:paraId="6D608373">
      <w:pPr>
        <w:pStyle w:val="4"/>
        <w:numPr>
          <w:ilvl w:val="0"/>
          <w:numId w:val="6"/>
        </w:numPr>
        <w:rPr>
          <w:rFonts w:hAnsi="宋体"/>
          <w:szCs w:val="24"/>
          <w:highlight w:val="none"/>
        </w:rPr>
      </w:pPr>
      <w:r>
        <w:rPr>
          <w:rFonts w:hint="eastAsia" w:hAnsi="宋体"/>
          <w:szCs w:val="24"/>
          <w:highlight w:val="none"/>
        </w:rPr>
        <w:t>数据库系统4</w:t>
      </w:r>
    </w:p>
    <w:tbl>
      <w:tblPr>
        <w:tblStyle w:val="16"/>
        <w:tblW w:w="8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
        <w:gridCol w:w="775"/>
        <w:gridCol w:w="888"/>
        <w:gridCol w:w="1112"/>
        <w:gridCol w:w="1100"/>
        <w:gridCol w:w="3713"/>
      </w:tblGrid>
      <w:tr w14:paraId="6205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536" w:type="dxa"/>
            <w:vAlign w:val="center"/>
          </w:tcPr>
          <w:p w14:paraId="2484733C">
            <w:pPr>
              <w:widowControl/>
              <w:kinsoku w:val="0"/>
              <w:autoSpaceDE w:val="0"/>
              <w:autoSpaceDN w:val="0"/>
              <w:adjustRightInd w:val="0"/>
              <w:snapToGrid w:val="0"/>
              <w:spacing w:before="162"/>
              <w:jc w:val="center"/>
              <w:textAlignment w:val="baseline"/>
              <w:rPr>
                <w:rFonts w:ascii="宋体" w:hAnsi="宋体" w:cs="宋体"/>
                <w:color w:val="000000"/>
                <w:kern w:val="0"/>
                <w:sz w:val="22"/>
                <w:szCs w:val="22"/>
                <w:highlight w:val="none"/>
                <w:lang w:bidi="ar"/>
              </w:rPr>
            </w:pPr>
            <w:r>
              <w:rPr>
                <w:rFonts w:hint="eastAsia" w:ascii="宋体" w:hAnsi="宋体" w:cs="宋体"/>
                <w:b/>
                <w:bCs/>
                <w:snapToGrid w:val="0"/>
                <w:color w:val="000000"/>
                <w:spacing w:val="-6"/>
                <w:kern w:val="0"/>
                <w:sz w:val="24"/>
                <w:highlight w:val="none"/>
                <w:lang w:eastAsia="en-US"/>
              </w:rPr>
              <w:t>序号</w:t>
            </w:r>
          </w:p>
        </w:tc>
        <w:tc>
          <w:tcPr>
            <w:tcW w:w="775" w:type="dxa"/>
            <w:vAlign w:val="center"/>
          </w:tcPr>
          <w:p w14:paraId="201912D3">
            <w:pPr>
              <w:widowControl/>
              <w:kinsoku w:val="0"/>
              <w:autoSpaceDE w:val="0"/>
              <w:autoSpaceDN w:val="0"/>
              <w:adjustRightInd w:val="0"/>
              <w:snapToGrid w:val="0"/>
              <w:spacing w:before="162"/>
              <w:jc w:val="center"/>
              <w:textAlignment w:val="baseline"/>
              <w:rPr>
                <w:rFonts w:ascii="宋体" w:hAnsi="宋体" w:cs="宋体"/>
                <w:sz w:val="24"/>
                <w:highlight w:val="none"/>
              </w:rPr>
            </w:pPr>
            <w:r>
              <w:rPr>
                <w:rFonts w:hint="eastAsia" w:ascii="宋体" w:hAnsi="宋体" w:cs="宋体"/>
                <w:b/>
                <w:bCs/>
                <w:snapToGrid w:val="0"/>
                <w:color w:val="000000"/>
                <w:spacing w:val="-3"/>
                <w:kern w:val="0"/>
                <w:sz w:val="24"/>
                <w:highlight w:val="none"/>
                <w:lang w:eastAsia="en-US"/>
              </w:rPr>
              <w:t>指标分类</w:t>
            </w:r>
          </w:p>
        </w:tc>
        <w:tc>
          <w:tcPr>
            <w:tcW w:w="888" w:type="dxa"/>
            <w:vAlign w:val="center"/>
          </w:tcPr>
          <w:p w14:paraId="38F29694">
            <w:pPr>
              <w:widowControl/>
              <w:kinsoku w:val="0"/>
              <w:autoSpaceDE w:val="0"/>
              <w:autoSpaceDN w:val="0"/>
              <w:adjustRightInd w:val="0"/>
              <w:snapToGrid w:val="0"/>
              <w:spacing w:before="162"/>
              <w:jc w:val="center"/>
              <w:textAlignment w:val="baseline"/>
              <w:rPr>
                <w:rFonts w:ascii="宋体" w:hAnsi="宋体" w:cs="宋体"/>
                <w:sz w:val="24"/>
                <w:highlight w:val="none"/>
              </w:rPr>
            </w:pPr>
            <w:r>
              <w:rPr>
                <w:rFonts w:hint="eastAsia" w:ascii="宋体" w:hAnsi="宋体" w:cs="宋体"/>
                <w:b/>
                <w:bCs/>
                <w:snapToGrid w:val="0"/>
                <w:color w:val="000000"/>
                <w:spacing w:val="-3"/>
                <w:kern w:val="0"/>
                <w:sz w:val="24"/>
                <w:highlight w:val="none"/>
                <w:lang w:eastAsia="en-US"/>
              </w:rPr>
              <w:t>一级指标</w:t>
            </w:r>
          </w:p>
        </w:tc>
        <w:tc>
          <w:tcPr>
            <w:tcW w:w="1112" w:type="dxa"/>
            <w:vAlign w:val="center"/>
          </w:tcPr>
          <w:p w14:paraId="53E5580F">
            <w:pPr>
              <w:widowControl/>
              <w:kinsoku w:val="0"/>
              <w:autoSpaceDE w:val="0"/>
              <w:autoSpaceDN w:val="0"/>
              <w:adjustRightInd w:val="0"/>
              <w:snapToGrid w:val="0"/>
              <w:spacing w:before="162"/>
              <w:jc w:val="center"/>
              <w:textAlignment w:val="baseline"/>
              <w:rPr>
                <w:rFonts w:ascii="宋体" w:hAnsi="宋体" w:cs="宋体"/>
                <w:sz w:val="24"/>
                <w:highlight w:val="none"/>
              </w:rPr>
            </w:pPr>
            <w:r>
              <w:rPr>
                <w:rFonts w:hint="eastAsia" w:ascii="宋体" w:hAnsi="宋体" w:cs="宋体"/>
                <w:b/>
                <w:bCs/>
                <w:snapToGrid w:val="0"/>
                <w:color w:val="000000"/>
                <w:spacing w:val="-3"/>
                <w:kern w:val="0"/>
                <w:sz w:val="24"/>
                <w:highlight w:val="none"/>
                <w:lang w:eastAsia="en-US"/>
              </w:rPr>
              <w:t>二级指标</w:t>
            </w:r>
          </w:p>
        </w:tc>
        <w:tc>
          <w:tcPr>
            <w:tcW w:w="1100" w:type="dxa"/>
            <w:vAlign w:val="center"/>
          </w:tcPr>
          <w:p w14:paraId="0295FB61">
            <w:pPr>
              <w:widowControl/>
              <w:kinsoku w:val="0"/>
              <w:autoSpaceDE w:val="0"/>
              <w:autoSpaceDN w:val="0"/>
              <w:adjustRightInd w:val="0"/>
              <w:snapToGrid w:val="0"/>
              <w:spacing w:before="162"/>
              <w:ind w:right="191" w:rightChars="91"/>
              <w:jc w:val="center"/>
              <w:textAlignment w:val="baseline"/>
              <w:rPr>
                <w:rFonts w:ascii="宋体" w:hAnsi="宋体" w:cs="宋体"/>
                <w:sz w:val="24"/>
                <w:highlight w:val="none"/>
              </w:rPr>
            </w:pPr>
            <w:r>
              <w:rPr>
                <w:rFonts w:hint="eastAsia" w:ascii="宋体" w:hAnsi="宋体" w:cs="宋体"/>
                <w:b/>
                <w:bCs/>
                <w:snapToGrid w:val="0"/>
                <w:color w:val="000000"/>
                <w:spacing w:val="-3"/>
                <w:kern w:val="0"/>
                <w:sz w:val="24"/>
                <w:highlight w:val="none"/>
              </w:rPr>
              <w:t>是否可以作为评分因素</w:t>
            </w:r>
          </w:p>
        </w:tc>
        <w:tc>
          <w:tcPr>
            <w:tcW w:w="3713" w:type="dxa"/>
            <w:vAlign w:val="center"/>
          </w:tcPr>
          <w:p w14:paraId="7D89A5BA">
            <w:pPr>
              <w:widowControl/>
              <w:kinsoku w:val="0"/>
              <w:autoSpaceDE w:val="0"/>
              <w:autoSpaceDN w:val="0"/>
              <w:adjustRightInd w:val="0"/>
              <w:snapToGrid w:val="0"/>
              <w:spacing w:before="162"/>
              <w:ind w:right="191" w:rightChars="91"/>
              <w:jc w:val="center"/>
              <w:textAlignment w:val="baseline"/>
              <w:rPr>
                <w:rFonts w:ascii="宋体" w:hAnsi="宋体" w:cs="宋体"/>
                <w:sz w:val="24"/>
                <w:highlight w:val="none"/>
              </w:rPr>
            </w:pPr>
            <w:r>
              <w:rPr>
                <w:rFonts w:hint="eastAsia" w:ascii="宋体" w:hAnsi="宋体" w:cs="宋体"/>
                <w:b/>
                <w:bCs/>
                <w:snapToGrid w:val="0"/>
                <w:color w:val="000000"/>
                <w:spacing w:val="-3"/>
                <w:kern w:val="0"/>
                <w:sz w:val="24"/>
                <w:highlight w:val="none"/>
                <w:lang w:eastAsia="en-US"/>
              </w:rPr>
              <w:t>指标要求</w:t>
            </w:r>
          </w:p>
        </w:tc>
      </w:tr>
      <w:tr w14:paraId="2767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536" w:type="dxa"/>
            <w:vAlign w:val="center"/>
          </w:tcPr>
          <w:p w14:paraId="51152917">
            <w:pPr>
              <w:widowControl/>
              <w:jc w:val="center"/>
              <w:textAlignment w:val="center"/>
              <w:rPr>
                <w:rFonts w:ascii="宋体" w:hAnsi="宋体" w:cs="宋体"/>
                <w:snapToGrid w:val="0"/>
                <w:color w:val="000000"/>
                <w:kern w:val="0"/>
                <w:sz w:val="24"/>
                <w:highlight w:val="none"/>
                <w:lang w:eastAsia="en-US"/>
              </w:rPr>
            </w:pPr>
            <w:r>
              <w:rPr>
                <w:rFonts w:hint="eastAsia" w:ascii="宋体" w:hAnsi="宋体" w:cs="宋体"/>
                <w:color w:val="000000"/>
                <w:kern w:val="0"/>
                <w:sz w:val="22"/>
                <w:szCs w:val="22"/>
                <w:highlight w:val="none"/>
                <w:lang w:bidi="ar"/>
              </w:rPr>
              <w:t>1</w:t>
            </w:r>
          </w:p>
        </w:tc>
        <w:tc>
          <w:tcPr>
            <w:tcW w:w="775" w:type="dxa"/>
            <w:vAlign w:val="center"/>
          </w:tcPr>
          <w:p w14:paraId="3913683A">
            <w:pPr>
              <w:ind w:left="1"/>
              <w:jc w:val="center"/>
              <w:rPr>
                <w:rFonts w:ascii="宋体" w:hAnsi="宋体" w:cs="宋体"/>
                <w:b/>
                <w:bCs/>
                <w:snapToGrid w:val="0"/>
                <w:color w:val="000000"/>
                <w:spacing w:val="-3"/>
                <w:kern w:val="0"/>
                <w:sz w:val="24"/>
                <w:highlight w:val="none"/>
                <w:lang w:eastAsia="en-US"/>
              </w:rPr>
            </w:pPr>
            <w:r>
              <w:rPr>
                <w:rFonts w:hint="eastAsia" w:ascii="宋体" w:hAnsi="宋体" w:cs="宋体"/>
                <w:sz w:val="24"/>
                <w:highlight w:val="none"/>
              </w:rPr>
              <w:t>功能要求</w:t>
            </w:r>
          </w:p>
        </w:tc>
        <w:tc>
          <w:tcPr>
            <w:tcW w:w="888" w:type="dxa"/>
            <w:vMerge w:val="restart"/>
            <w:vAlign w:val="center"/>
          </w:tcPr>
          <w:p w14:paraId="52C71297">
            <w:pPr>
              <w:ind w:left="1"/>
              <w:jc w:val="center"/>
              <w:rPr>
                <w:rFonts w:ascii="宋体" w:hAnsi="宋体" w:cs="宋体"/>
                <w:b/>
                <w:bCs/>
                <w:snapToGrid w:val="0"/>
                <w:color w:val="000000"/>
                <w:spacing w:val="-3"/>
                <w:kern w:val="0"/>
                <w:sz w:val="24"/>
                <w:highlight w:val="none"/>
                <w:lang w:eastAsia="en-US"/>
              </w:rPr>
            </w:pPr>
            <w:r>
              <w:rPr>
                <w:rFonts w:hint="eastAsia" w:ascii="宋体" w:hAnsi="宋体" w:cs="宋体"/>
                <w:sz w:val="24"/>
                <w:highlight w:val="none"/>
              </w:rPr>
              <w:t>安装与升级</w:t>
            </w:r>
          </w:p>
        </w:tc>
        <w:tc>
          <w:tcPr>
            <w:tcW w:w="1112" w:type="dxa"/>
            <w:vAlign w:val="center"/>
          </w:tcPr>
          <w:p w14:paraId="6E4347D6">
            <w:pPr>
              <w:ind w:left="1"/>
              <w:jc w:val="center"/>
              <w:rPr>
                <w:rFonts w:ascii="宋体" w:hAnsi="宋体" w:cs="宋体"/>
                <w:b/>
                <w:bCs/>
                <w:snapToGrid w:val="0"/>
                <w:color w:val="000000"/>
                <w:spacing w:val="-3"/>
                <w:kern w:val="0"/>
                <w:sz w:val="24"/>
                <w:highlight w:val="none"/>
                <w:lang w:eastAsia="en-US"/>
              </w:rPr>
            </w:pPr>
            <w:r>
              <w:rPr>
                <w:rFonts w:hint="eastAsia" w:ascii="宋体" w:hAnsi="宋体" w:cs="宋体"/>
                <w:sz w:val="24"/>
                <w:highlight w:val="none"/>
              </w:rPr>
              <w:t>★数据库安装</w:t>
            </w:r>
          </w:p>
        </w:tc>
        <w:tc>
          <w:tcPr>
            <w:tcW w:w="1100" w:type="dxa"/>
            <w:vAlign w:val="center"/>
          </w:tcPr>
          <w:p w14:paraId="021DBCE1">
            <w:pPr>
              <w:ind w:left="1"/>
              <w:jc w:val="center"/>
              <w:rPr>
                <w:rFonts w:ascii="宋体" w:hAnsi="宋体" w:cs="宋体"/>
                <w:b/>
                <w:bCs/>
                <w:snapToGrid w:val="0"/>
                <w:color w:val="000000"/>
                <w:spacing w:val="-3"/>
                <w:kern w:val="0"/>
                <w:sz w:val="24"/>
                <w:highlight w:val="none"/>
                <w:lang w:eastAsia="en-US"/>
              </w:rPr>
            </w:pPr>
            <w:r>
              <w:rPr>
                <w:rFonts w:hint="eastAsia" w:ascii="宋体" w:hAnsi="宋体" w:cs="宋体"/>
                <w:sz w:val="24"/>
                <w:highlight w:val="none"/>
              </w:rPr>
              <w:t>否</w:t>
            </w:r>
          </w:p>
        </w:tc>
        <w:tc>
          <w:tcPr>
            <w:tcW w:w="3713" w:type="dxa"/>
            <w:vAlign w:val="center"/>
          </w:tcPr>
          <w:p w14:paraId="78283D0E">
            <w:pPr>
              <w:ind w:left="1"/>
              <w:jc w:val="left"/>
              <w:rPr>
                <w:rFonts w:ascii="宋体" w:hAnsi="宋体" w:cs="宋体"/>
                <w:sz w:val="24"/>
                <w:highlight w:val="none"/>
              </w:rPr>
            </w:pPr>
            <w:r>
              <w:rPr>
                <w:rFonts w:hint="eastAsia" w:ascii="宋体" w:hAnsi="宋体" w:cs="宋体"/>
                <w:sz w:val="24"/>
                <w:highlight w:val="none"/>
              </w:rPr>
              <w:t>a)支持命令行或图形化的安装；</w:t>
            </w:r>
          </w:p>
          <w:p w14:paraId="31D2CBB5">
            <w:pPr>
              <w:ind w:left="1"/>
              <w:jc w:val="left"/>
              <w:rPr>
                <w:rFonts w:ascii="宋体" w:hAnsi="宋体" w:cs="宋体"/>
                <w:sz w:val="24"/>
                <w:highlight w:val="none"/>
              </w:rPr>
            </w:pPr>
            <w:r>
              <w:rPr>
                <w:rFonts w:hint="eastAsia" w:ascii="宋体" w:hAnsi="宋体" w:cs="宋体"/>
                <w:sz w:val="24"/>
                <w:highlight w:val="none"/>
              </w:rPr>
              <w:t>b)支持命令行或图形化的可配置安装能力；</w:t>
            </w:r>
          </w:p>
          <w:p w14:paraId="7C0BC30B">
            <w:pPr>
              <w:ind w:left="1"/>
              <w:jc w:val="left"/>
              <w:rPr>
                <w:rFonts w:ascii="宋体" w:hAnsi="宋体" w:cs="宋体"/>
                <w:sz w:val="24"/>
                <w:highlight w:val="none"/>
              </w:rPr>
            </w:pPr>
            <w:r>
              <w:rPr>
                <w:rFonts w:hint="eastAsia" w:ascii="宋体" w:hAnsi="宋体" w:cs="宋体"/>
                <w:sz w:val="24"/>
                <w:highlight w:val="none"/>
              </w:rPr>
              <w:t>c)依据安装环境提供相应的初始化参数配置值；</w:t>
            </w:r>
          </w:p>
          <w:p w14:paraId="7F17D334">
            <w:pPr>
              <w:ind w:left="1"/>
              <w:jc w:val="left"/>
              <w:rPr>
                <w:rFonts w:ascii="宋体" w:hAnsi="宋体" w:cs="宋体"/>
                <w:snapToGrid w:val="0"/>
                <w:color w:val="000000"/>
                <w:kern w:val="0"/>
                <w:sz w:val="24"/>
                <w:highlight w:val="none"/>
              </w:rPr>
            </w:pPr>
            <w:r>
              <w:rPr>
                <w:rFonts w:hint="eastAsia" w:ascii="宋体" w:hAnsi="宋体" w:cs="宋体"/>
                <w:sz w:val="24"/>
                <w:highlight w:val="none"/>
              </w:rPr>
              <w:t>d)提供图形化软件组件管理向导工具</w:t>
            </w:r>
          </w:p>
        </w:tc>
      </w:tr>
      <w:tr w14:paraId="42FD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536" w:type="dxa"/>
            <w:vAlign w:val="center"/>
          </w:tcPr>
          <w:p w14:paraId="73888DF0">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2</w:t>
            </w:r>
          </w:p>
        </w:tc>
        <w:tc>
          <w:tcPr>
            <w:tcW w:w="775" w:type="dxa"/>
            <w:vAlign w:val="center"/>
          </w:tcPr>
          <w:p w14:paraId="4B546759">
            <w:pPr>
              <w:ind w:left="1"/>
              <w:jc w:val="center"/>
              <w:rPr>
                <w:rFonts w:ascii="宋体" w:hAnsi="宋体" w:cs="宋体"/>
                <w:sz w:val="24"/>
                <w:highlight w:val="none"/>
              </w:rPr>
            </w:pPr>
            <w:r>
              <w:rPr>
                <w:rFonts w:hint="eastAsia" w:ascii="宋体" w:hAnsi="宋体" w:cs="宋体"/>
                <w:sz w:val="24"/>
                <w:highlight w:val="none"/>
              </w:rPr>
              <w:t>功能要求</w:t>
            </w:r>
          </w:p>
        </w:tc>
        <w:tc>
          <w:tcPr>
            <w:tcW w:w="888" w:type="dxa"/>
            <w:vMerge w:val="continue"/>
            <w:vAlign w:val="center"/>
          </w:tcPr>
          <w:p w14:paraId="5E3C3BF3">
            <w:pPr>
              <w:ind w:left="1"/>
              <w:jc w:val="center"/>
              <w:rPr>
                <w:rFonts w:ascii="宋体" w:hAnsi="宋体" w:cs="宋体"/>
                <w:sz w:val="24"/>
                <w:highlight w:val="none"/>
              </w:rPr>
            </w:pPr>
          </w:p>
        </w:tc>
        <w:tc>
          <w:tcPr>
            <w:tcW w:w="1112" w:type="dxa"/>
            <w:vAlign w:val="center"/>
          </w:tcPr>
          <w:p w14:paraId="6162D424">
            <w:pPr>
              <w:ind w:left="1"/>
              <w:jc w:val="center"/>
              <w:rPr>
                <w:rFonts w:ascii="宋体" w:hAnsi="宋体" w:cs="宋体"/>
                <w:sz w:val="24"/>
                <w:highlight w:val="none"/>
              </w:rPr>
            </w:pPr>
            <w:r>
              <w:rPr>
                <w:rFonts w:hint="eastAsia" w:ascii="宋体" w:hAnsi="宋体" w:cs="宋体"/>
                <w:sz w:val="24"/>
                <w:highlight w:val="none"/>
              </w:rPr>
              <w:t>★数据库重启</w:t>
            </w:r>
          </w:p>
        </w:tc>
        <w:tc>
          <w:tcPr>
            <w:tcW w:w="1100" w:type="dxa"/>
            <w:vAlign w:val="center"/>
          </w:tcPr>
          <w:p w14:paraId="3A95F611">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4424CC63">
            <w:pPr>
              <w:ind w:left="1"/>
              <w:jc w:val="left"/>
              <w:rPr>
                <w:rFonts w:ascii="宋体" w:hAnsi="宋体" w:cs="宋体"/>
                <w:sz w:val="24"/>
                <w:highlight w:val="none"/>
              </w:rPr>
            </w:pPr>
            <w:r>
              <w:rPr>
                <w:rFonts w:hint="eastAsia" w:ascii="宋体" w:hAnsi="宋体" w:cs="宋体"/>
                <w:sz w:val="24"/>
                <w:highlight w:val="none"/>
              </w:rPr>
              <w:t>a)支持命令行或图形化的方式关闭和启动服务；</w:t>
            </w:r>
          </w:p>
          <w:p w14:paraId="3E0DC5DF">
            <w:pPr>
              <w:ind w:left="1"/>
              <w:jc w:val="left"/>
              <w:rPr>
                <w:rFonts w:ascii="宋体" w:hAnsi="宋体" w:cs="宋体"/>
                <w:sz w:val="24"/>
                <w:highlight w:val="none"/>
              </w:rPr>
            </w:pPr>
            <w:r>
              <w:rPr>
                <w:rFonts w:hint="eastAsia" w:ascii="宋体" w:hAnsi="宋体" w:cs="宋体"/>
                <w:sz w:val="24"/>
                <w:highlight w:val="none"/>
              </w:rPr>
              <w:t>b)关闭服务后，再启动服务，服务正常</w:t>
            </w:r>
          </w:p>
        </w:tc>
      </w:tr>
      <w:tr w14:paraId="197B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36" w:type="dxa"/>
            <w:vAlign w:val="center"/>
          </w:tcPr>
          <w:p w14:paraId="040355DA">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3</w:t>
            </w:r>
          </w:p>
        </w:tc>
        <w:tc>
          <w:tcPr>
            <w:tcW w:w="775" w:type="dxa"/>
            <w:vAlign w:val="center"/>
          </w:tcPr>
          <w:p w14:paraId="06C39B84">
            <w:pPr>
              <w:ind w:left="1"/>
              <w:jc w:val="center"/>
              <w:rPr>
                <w:rFonts w:ascii="宋体" w:hAnsi="宋体" w:cs="宋体"/>
                <w:sz w:val="24"/>
                <w:highlight w:val="none"/>
              </w:rPr>
            </w:pPr>
            <w:r>
              <w:rPr>
                <w:rFonts w:hint="eastAsia" w:ascii="宋体" w:hAnsi="宋体" w:cs="宋体"/>
                <w:sz w:val="24"/>
                <w:highlight w:val="none"/>
              </w:rPr>
              <w:t>功能要求</w:t>
            </w:r>
          </w:p>
        </w:tc>
        <w:tc>
          <w:tcPr>
            <w:tcW w:w="888" w:type="dxa"/>
            <w:vMerge w:val="continue"/>
            <w:vAlign w:val="center"/>
          </w:tcPr>
          <w:p w14:paraId="67A76CDC">
            <w:pPr>
              <w:ind w:left="1"/>
              <w:jc w:val="center"/>
              <w:rPr>
                <w:rFonts w:ascii="宋体" w:hAnsi="宋体" w:cs="宋体"/>
                <w:sz w:val="24"/>
                <w:highlight w:val="none"/>
              </w:rPr>
            </w:pPr>
          </w:p>
        </w:tc>
        <w:tc>
          <w:tcPr>
            <w:tcW w:w="1112" w:type="dxa"/>
            <w:vAlign w:val="center"/>
          </w:tcPr>
          <w:p w14:paraId="5AEC91FC">
            <w:pPr>
              <w:ind w:left="1"/>
              <w:jc w:val="center"/>
              <w:rPr>
                <w:rFonts w:ascii="宋体" w:hAnsi="宋体" w:cs="宋体"/>
                <w:sz w:val="24"/>
                <w:highlight w:val="none"/>
              </w:rPr>
            </w:pPr>
            <w:r>
              <w:rPr>
                <w:rFonts w:hint="eastAsia" w:ascii="宋体" w:hAnsi="宋体" w:cs="宋体"/>
                <w:sz w:val="24"/>
                <w:highlight w:val="none"/>
              </w:rPr>
              <w:t>★安装配置日志</w:t>
            </w:r>
          </w:p>
        </w:tc>
        <w:tc>
          <w:tcPr>
            <w:tcW w:w="1100" w:type="dxa"/>
            <w:vAlign w:val="center"/>
          </w:tcPr>
          <w:p w14:paraId="51A4672A">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0772FEE8">
            <w:pPr>
              <w:ind w:left="1"/>
              <w:jc w:val="left"/>
              <w:rPr>
                <w:rFonts w:ascii="宋体" w:hAnsi="宋体" w:cs="宋体"/>
                <w:sz w:val="24"/>
                <w:highlight w:val="none"/>
              </w:rPr>
            </w:pPr>
            <w:r>
              <w:rPr>
                <w:rFonts w:hint="eastAsia" w:ascii="宋体" w:hAnsi="宋体" w:cs="宋体"/>
                <w:sz w:val="24"/>
                <w:highlight w:val="none"/>
              </w:rPr>
              <w:t>a)提供软件安装的日志记录功能；</w:t>
            </w:r>
          </w:p>
          <w:p w14:paraId="71531EBB">
            <w:pPr>
              <w:ind w:left="1"/>
              <w:jc w:val="left"/>
              <w:rPr>
                <w:rFonts w:ascii="宋体" w:hAnsi="宋体" w:cs="宋体"/>
                <w:sz w:val="24"/>
                <w:highlight w:val="none"/>
              </w:rPr>
            </w:pPr>
            <w:r>
              <w:rPr>
                <w:rFonts w:hint="eastAsia" w:ascii="宋体" w:hAnsi="宋体" w:cs="宋体"/>
                <w:sz w:val="24"/>
                <w:highlight w:val="none"/>
              </w:rPr>
              <w:t>b)记录的软件安装信息完整正确；</w:t>
            </w:r>
          </w:p>
          <w:p w14:paraId="6BA9A7DD">
            <w:pPr>
              <w:ind w:left="1"/>
              <w:jc w:val="left"/>
              <w:rPr>
                <w:rFonts w:ascii="宋体" w:hAnsi="宋体" w:cs="宋体"/>
                <w:sz w:val="24"/>
                <w:highlight w:val="none"/>
              </w:rPr>
            </w:pPr>
            <w:r>
              <w:rPr>
                <w:rFonts w:hint="eastAsia" w:ascii="宋体" w:hAnsi="宋体" w:cs="宋体"/>
                <w:sz w:val="24"/>
                <w:highlight w:val="none"/>
              </w:rPr>
              <w:t>c)提供安装配置操作的日志记录功能；</w:t>
            </w:r>
          </w:p>
          <w:p w14:paraId="6378D4E2">
            <w:pPr>
              <w:ind w:left="1"/>
              <w:jc w:val="left"/>
              <w:rPr>
                <w:rFonts w:ascii="宋体" w:hAnsi="宋体" w:cs="宋体"/>
                <w:sz w:val="24"/>
                <w:highlight w:val="none"/>
              </w:rPr>
            </w:pPr>
            <w:r>
              <w:rPr>
                <w:rFonts w:hint="eastAsia" w:ascii="宋体" w:hAnsi="宋体" w:cs="宋体"/>
                <w:sz w:val="24"/>
                <w:highlight w:val="none"/>
              </w:rPr>
              <w:t>d)记录的配置操作信息完整正确</w:t>
            </w:r>
          </w:p>
        </w:tc>
      </w:tr>
      <w:tr w14:paraId="7319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536" w:type="dxa"/>
            <w:vAlign w:val="center"/>
          </w:tcPr>
          <w:p w14:paraId="7BD6603D">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4</w:t>
            </w:r>
          </w:p>
        </w:tc>
        <w:tc>
          <w:tcPr>
            <w:tcW w:w="775" w:type="dxa"/>
            <w:vAlign w:val="center"/>
          </w:tcPr>
          <w:p w14:paraId="6FCBE21C">
            <w:pPr>
              <w:widowControl/>
              <w:kinsoku w:val="0"/>
              <w:autoSpaceDE w:val="0"/>
              <w:autoSpaceDN w:val="0"/>
              <w:adjustRightInd w:val="0"/>
              <w:snapToGrid w:val="0"/>
              <w:spacing w:before="162"/>
              <w:ind w:left="135"/>
              <w:jc w:val="center"/>
              <w:textAlignment w:val="baseline"/>
              <w:rPr>
                <w:rFonts w:ascii="宋体" w:hAnsi="宋体" w:cs="宋体"/>
                <w:sz w:val="24"/>
                <w:highlight w:val="none"/>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2233A03D">
            <w:pPr>
              <w:widowControl/>
              <w:kinsoku w:val="0"/>
              <w:autoSpaceDE w:val="0"/>
              <w:autoSpaceDN w:val="0"/>
              <w:adjustRightInd w:val="0"/>
              <w:snapToGrid w:val="0"/>
              <w:spacing w:before="162"/>
              <w:ind w:left="135"/>
              <w:jc w:val="center"/>
              <w:textAlignment w:val="baseline"/>
              <w:rPr>
                <w:rFonts w:ascii="宋体" w:hAnsi="宋体" w:cs="宋体"/>
                <w:sz w:val="24"/>
                <w:highlight w:val="none"/>
              </w:rPr>
            </w:pPr>
          </w:p>
        </w:tc>
        <w:tc>
          <w:tcPr>
            <w:tcW w:w="1112" w:type="dxa"/>
            <w:vAlign w:val="center"/>
          </w:tcPr>
          <w:p w14:paraId="1B35B53A">
            <w:pPr>
              <w:widowControl/>
              <w:kinsoku w:val="0"/>
              <w:autoSpaceDE w:val="0"/>
              <w:autoSpaceDN w:val="0"/>
              <w:adjustRightInd w:val="0"/>
              <w:snapToGrid w:val="0"/>
              <w:spacing w:before="162"/>
              <w:ind w:left="135"/>
              <w:jc w:val="center"/>
              <w:textAlignment w:val="baseline"/>
              <w:rPr>
                <w:rFonts w:ascii="宋体" w:hAnsi="宋体" w:cs="宋体"/>
                <w:sz w:val="24"/>
                <w:highlight w:val="none"/>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升级维护</w:t>
            </w:r>
          </w:p>
        </w:tc>
        <w:tc>
          <w:tcPr>
            <w:tcW w:w="1100" w:type="dxa"/>
            <w:vAlign w:val="center"/>
          </w:tcPr>
          <w:p w14:paraId="170ED9D3">
            <w:pPr>
              <w:widowControl/>
              <w:kinsoku w:val="0"/>
              <w:autoSpaceDE w:val="0"/>
              <w:autoSpaceDN w:val="0"/>
              <w:adjustRightInd w:val="0"/>
              <w:snapToGrid w:val="0"/>
              <w:ind w:left="1" w:right="104" w:hanging="2"/>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4D688805">
            <w:pPr>
              <w:widowControl/>
              <w:kinsoku w:val="0"/>
              <w:autoSpaceDE w:val="0"/>
              <w:autoSpaceDN w:val="0"/>
              <w:adjustRightInd w:val="0"/>
              <w:snapToGrid w:val="0"/>
              <w:ind w:left="1" w:right="120"/>
              <w:jc w:val="left"/>
              <w:textAlignment w:val="baseline"/>
              <w:rPr>
                <w:rFonts w:ascii="宋体" w:hAnsi="宋体" w:cs="宋体"/>
                <w:sz w:val="24"/>
                <w:highlight w:val="none"/>
              </w:rPr>
            </w:pPr>
            <w:r>
              <w:rPr>
                <w:rFonts w:hint="eastAsia" w:ascii="宋体" w:hAnsi="宋体" w:cs="宋体"/>
                <w:sz w:val="24"/>
                <w:highlight w:val="none"/>
              </w:rPr>
              <w:t>a)支持版本升级，保证版本间功能和数据的兼容性；</w:t>
            </w:r>
          </w:p>
          <w:p w14:paraId="0F759CF4">
            <w:pPr>
              <w:widowControl/>
              <w:kinsoku w:val="0"/>
              <w:autoSpaceDE w:val="0"/>
              <w:autoSpaceDN w:val="0"/>
              <w:adjustRightInd w:val="0"/>
              <w:snapToGrid w:val="0"/>
              <w:ind w:left="1" w:right="104" w:hanging="2"/>
              <w:jc w:val="left"/>
              <w:textAlignment w:val="baseline"/>
              <w:rPr>
                <w:rFonts w:ascii="宋体" w:hAnsi="宋体" w:cs="宋体"/>
                <w:sz w:val="24"/>
                <w:highlight w:val="none"/>
              </w:rPr>
            </w:pPr>
            <w:r>
              <w:rPr>
                <w:rFonts w:hint="eastAsia" w:ascii="宋体" w:hAnsi="宋体" w:cs="宋体"/>
                <w:sz w:val="24"/>
                <w:highlight w:val="none"/>
              </w:rPr>
              <w:t>b)提供当前版本与历史版本的差异说明文档，包含新版本对软件和硬件的支持情况</w:t>
            </w:r>
          </w:p>
        </w:tc>
      </w:tr>
      <w:tr w14:paraId="4A5D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536" w:type="dxa"/>
            <w:vAlign w:val="center"/>
          </w:tcPr>
          <w:p w14:paraId="6D9D4C51">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5</w:t>
            </w:r>
          </w:p>
        </w:tc>
        <w:tc>
          <w:tcPr>
            <w:tcW w:w="775" w:type="dxa"/>
            <w:vAlign w:val="center"/>
          </w:tcPr>
          <w:p w14:paraId="45E0CF5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spacing w:val="-6"/>
                <w:kern w:val="0"/>
                <w:sz w:val="24"/>
                <w:highlight w:val="none"/>
                <w:lang w:eastAsia="en-US"/>
              </w:rPr>
              <w:t>功能要求</w:t>
            </w:r>
          </w:p>
        </w:tc>
        <w:tc>
          <w:tcPr>
            <w:tcW w:w="888" w:type="dxa"/>
            <w:vMerge w:val="continue"/>
            <w:vAlign w:val="center"/>
          </w:tcPr>
          <w:p w14:paraId="72FFD12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49258D6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spacing w:val="-6"/>
                <w:kern w:val="0"/>
                <w:sz w:val="24"/>
                <w:highlight w:val="none"/>
                <w:lang w:eastAsia="en-US"/>
              </w:rPr>
              <w:t>安装和升级的兼容性</w:t>
            </w:r>
          </w:p>
        </w:tc>
        <w:tc>
          <w:tcPr>
            <w:tcW w:w="1100" w:type="dxa"/>
            <w:vAlign w:val="center"/>
          </w:tcPr>
          <w:p w14:paraId="371C5AC6">
            <w:pPr>
              <w:widowControl/>
              <w:kinsoku w:val="0"/>
              <w:autoSpaceDE w:val="0"/>
              <w:autoSpaceDN w:val="0"/>
              <w:adjustRightInd w:val="0"/>
              <w:snapToGrid w:val="0"/>
              <w:ind w:left="1" w:right="104" w:firstLine="4"/>
              <w:jc w:val="center"/>
              <w:textAlignment w:val="baseline"/>
              <w:rPr>
                <w:rFonts w:ascii="宋体" w:hAnsi="宋体" w:cs="宋体"/>
                <w:sz w:val="24"/>
                <w:highlight w:val="none"/>
              </w:rPr>
            </w:pPr>
            <w:r>
              <w:rPr>
                <w:rFonts w:hint="eastAsia" w:ascii="宋体" w:hAnsi="宋体" w:cs="宋体"/>
                <w:sz w:val="24"/>
                <w:highlight w:val="none"/>
              </w:rPr>
              <w:t>是</w:t>
            </w:r>
          </w:p>
        </w:tc>
        <w:tc>
          <w:tcPr>
            <w:tcW w:w="3713" w:type="dxa"/>
            <w:vAlign w:val="center"/>
          </w:tcPr>
          <w:p w14:paraId="186623D6">
            <w:pPr>
              <w:widowControl/>
              <w:kinsoku w:val="0"/>
              <w:autoSpaceDE w:val="0"/>
              <w:autoSpaceDN w:val="0"/>
              <w:adjustRightInd w:val="0"/>
              <w:snapToGrid w:val="0"/>
              <w:ind w:left="1" w:right="104" w:firstLine="4"/>
              <w:jc w:val="left"/>
              <w:textAlignment w:val="baseline"/>
              <w:rPr>
                <w:rFonts w:ascii="宋体" w:hAnsi="宋体" w:cs="宋体"/>
                <w:snapToGrid w:val="0"/>
                <w:color w:val="000000"/>
                <w:kern w:val="0"/>
                <w:sz w:val="24"/>
                <w:highlight w:val="none"/>
              </w:rPr>
            </w:pPr>
            <w:r>
              <w:rPr>
                <w:rFonts w:hint="eastAsia" w:ascii="宋体" w:hAnsi="宋体" w:cs="宋体"/>
                <w:sz w:val="24"/>
                <w:highlight w:val="none"/>
              </w:rPr>
              <w:t>支持在不同CPU架构的节点上安装配置、升级，且安装配置、升级数据库的命令行或图形界面相同或相似</w:t>
            </w:r>
          </w:p>
        </w:tc>
      </w:tr>
      <w:tr w14:paraId="1EAA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7ACCDFB3">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6</w:t>
            </w:r>
          </w:p>
        </w:tc>
        <w:tc>
          <w:tcPr>
            <w:tcW w:w="775" w:type="dxa"/>
            <w:vAlign w:val="center"/>
          </w:tcPr>
          <w:p w14:paraId="3C0D35A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756ABCE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988C79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节点部署</w:t>
            </w:r>
          </w:p>
        </w:tc>
        <w:tc>
          <w:tcPr>
            <w:tcW w:w="1100" w:type="dxa"/>
            <w:vAlign w:val="center"/>
          </w:tcPr>
          <w:p w14:paraId="23E80ADE">
            <w:pPr>
              <w:widowControl/>
              <w:kinsoku w:val="0"/>
              <w:autoSpaceDE w:val="0"/>
              <w:autoSpaceDN w:val="0"/>
              <w:adjustRightInd w:val="0"/>
              <w:snapToGrid w:val="0"/>
              <w:ind w:left="1" w:right="191" w:rightChars="91" w:hanging="2"/>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51CFAFEA">
            <w:pPr>
              <w:widowControl/>
              <w:kinsoku w:val="0"/>
              <w:autoSpaceDE w:val="0"/>
              <w:autoSpaceDN w:val="0"/>
              <w:adjustRightInd w:val="0"/>
              <w:snapToGrid w:val="0"/>
              <w:ind w:left="1" w:right="191" w:rightChars="91"/>
              <w:jc w:val="left"/>
              <w:textAlignment w:val="baseline"/>
              <w:rPr>
                <w:rFonts w:ascii="宋体" w:hAnsi="宋体" w:cs="宋体"/>
                <w:sz w:val="24"/>
                <w:highlight w:val="none"/>
              </w:rPr>
            </w:pPr>
            <w:r>
              <w:rPr>
                <w:rFonts w:hint="eastAsia" w:ascii="宋体" w:hAnsi="宋体" w:cs="宋体"/>
                <w:sz w:val="24"/>
                <w:highlight w:val="none"/>
              </w:rPr>
              <w:t>a)支持节点安装配置；</w:t>
            </w:r>
          </w:p>
          <w:p w14:paraId="45AC13A8">
            <w:pPr>
              <w:widowControl/>
              <w:kinsoku w:val="0"/>
              <w:autoSpaceDE w:val="0"/>
              <w:autoSpaceDN w:val="0"/>
              <w:adjustRightInd w:val="0"/>
              <w:snapToGrid w:val="0"/>
              <w:ind w:left="1"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z w:val="24"/>
                <w:highlight w:val="none"/>
              </w:rPr>
              <w:t>b)支持通过单一节点发起并将数据库部署在多个节点上</w:t>
            </w:r>
          </w:p>
        </w:tc>
      </w:tr>
      <w:tr w14:paraId="31BB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3102926D">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7</w:t>
            </w:r>
          </w:p>
        </w:tc>
        <w:tc>
          <w:tcPr>
            <w:tcW w:w="775" w:type="dxa"/>
            <w:vAlign w:val="center"/>
          </w:tcPr>
          <w:p w14:paraId="014526B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6B06526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数据配置</w:t>
            </w:r>
          </w:p>
        </w:tc>
        <w:tc>
          <w:tcPr>
            <w:tcW w:w="1112" w:type="dxa"/>
            <w:vAlign w:val="center"/>
          </w:tcPr>
          <w:p w14:paraId="490990A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参数配置</w:t>
            </w:r>
          </w:p>
        </w:tc>
        <w:tc>
          <w:tcPr>
            <w:tcW w:w="1100" w:type="dxa"/>
            <w:vAlign w:val="center"/>
          </w:tcPr>
          <w:p w14:paraId="456C6E8C">
            <w:pPr>
              <w:widowControl/>
              <w:kinsoku w:val="0"/>
              <w:autoSpaceDE w:val="0"/>
              <w:autoSpaceDN w:val="0"/>
              <w:adjustRightInd w:val="0"/>
              <w:snapToGrid w:val="0"/>
              <w:ind w:left="1" w:right="191" w:rightChars="91" w:firstLine="2"/>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23423760">
            <w:pPr>
              <w:widowControl/>
              <w:kinsoku w:val="0"/>
              <w:autoSpaceDE w:val="0"/>
              <w:autoSpaceDN w:val="0"/>
              <w:adjustRightInd w:val="0"/>
              <w:snapToGrid w:val="0"/>
              <w:ind w:left="1" w:right="191" w:rightChars="91" w:hanging="3"/>
              <w:jc w:val="left"/>
              <w:textAlignment w:val="baseline"/>
              <w:rPr>
                <w:rFonts w:ascii="宋体" w:hAnsi="宋体" w:cs="宋体"/>
                <w:sz w:val="24"/>
                <w:highlight w:val="none"/>
              </w:rPr>
            </w:pPr>
            <w:r>
              <w:rPr>
                <w:rFonts w:hint="eastAsia" w:ascii="宋体" w:hAnsi="宋体" w:cs="宋体"/>
                <w:sz w:val="24"/>
                <w:highlight w:val="none"/>
              </w:rPr>
              <w:t>a)依据工作负载和运行环境，提供配置参数修改的能力</w:t>
            </w:r>
          </w:p>
          <w:p w14:paraId="6F243A65">
            <w:pPr>
              <w:widowControl/>
              <w:kinsoku w:val="0"/>
              <w:autoSpaceDE w:val="0"/>
              <w:autoSpaceDN w:val="0"/>
              <w:adjustRightInd w:val="0"/>
              <w:snapToGrid w:val="0"/>
              <w:ind w:left="1" w:right="191" w:rightChars="91" w:firstLine="2"/>
              <w:jc w:val="left"/>
              <w:textAlignment w:val="baseline"/>
              <w:rPr>
                <w:rFonts w:ascii="宋体" w:hAnsi="宋体" w:cs="宋体"/>
                <w:sz w:val="24"/>
                <w:highlight w:val="none"/>
              </w:rPr>
            </w:pPr>
            <w:r>
              <w:rPr>
                <w:rFonts w:hint="eastAsia" w:ascii="宋体" w:hAnsi="宋体" w:cs="宋体"/>
                <w:sz w:val="24"/>
                <w:highlight w:val="none"/>
              </w:rPr>
              <w:t>b)修改数据库配置参数后，配置参数立即生效或数据库重新启动生效，立即生效的配置参数和需要数据库重新启动方可生效的配置参数在相关文档中明确</w:t>
            </w:r>
          </w:p>
        </w:tc>
      </w:tr>
      <w:tr w14:paraId="452E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536" w:type="dxa"/>
            <w:vAlign w:val="center"/>
          </w:tcPr>
          <w:p w14:paraId="5EFD47CC">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8</w:t>
            </w:r>
          </w:p>
        </w:tc>
        <w:tc>
          <w:tcPr>
            <w:tcW w:w="775" w:type="dxa"/>
            <w:vAlign w:val="center"/>
          </w:tcPr>
          <w:p w14:paraId="74BEB90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2C3DF68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B55C8A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存储配置</w:t>
            </w:r>
          </w:p>
        </w:tc>
        <w:tc>
          <w:tcPr>
            <w:tcW w:w="1100" w:type="dxa"/>
            <w:vAlign w:val="center"/>
          </w:tcPr>
          <w:p w14:paraId="55C94AD3">
            <w:pPr>
              <w:widowControl/>
              <w:kinsoku w:val="0"/>
              <w:autoSpaceDE w:val="0"/>
              <w:autoSpaceDN w:val="0"/>
              <w:adjustRightInd w:val="0"/>
              <w:snapToGrid w:val="0"/>
              <w:ind w:left="1"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374FDB76">
            <w:pPr>
              <w:widowControl/>
              <w:kinsoku w:val="0"/>
              <w:autoSpaceDE w:val="0"/>
              <w:autoSpaceDN w:val="0"/>
              <w:adjustRightInd w:val="0"/>
              <w:snapToGrid w:val="0"/>
              <w:ind w:left="1" w:right="191" w:rightChars="91"/>
              <w:jc w:val="left"/>
              <w:textAlignment w:val="baseline"/>
              <w:rPr>
                <w:rFonts w:ascii="宋体" w:hAnsi="宋体" w:cs="宋体"/>
                <w:sz w:val="24"/>
                <w:highlight w:val="none"/>
              </w:rPr>
            </w:pPr>
            <w:r>
              <w:rPr>
                <w:rFonts w:hint="eastAsia" w:ascii="宋体" w:hAnsi="宋体" w:cs="宋体"/>
                <w:sz w:val="24"/>
                <w:highlight w:val="none"/>
              </w:rPr>
              <w:t>a)提供数据库级物理存储位置、逻辑存储参数配置功能；</w:t>
            </w:r>
          </w:p>
          <w:p w14:paraId="2AFA0E7A">
            <w:pPr>
              <w:widowControl/>
              <w:kinsoku w:val="0"/>
              <w:autoSpaceDE w:val="0"/>
              <w:autoSpaceDN w:val="0"/>
              <w:adjustRightInd w:val="0"/>
              <w:snapToGrid w:val="0"/>
              <w:ind w:left="1" w:right="191" w:rightChars="91" w:firstLine="2"/>
              <w:jc w:val="left"/>
              <w:textAlignment w:val="baseline"/>
              <w:rPr>
                <w:rFonts w:ascii="宋体" w:hAnsi="宋体" w:cs="宋体"/>
                <w:sz w:val="24"/>
                <w:highlight w:val="none"/>
              </w:rPr>
            </w:pPr>
            <w:r>
              <w:rPr>
                <w:rFonts w:hint="eastAsia" w:ascii="宋体" w:hAnsi="宋体" w:cs="宋体"/>
                <w:sz w:val="24"/>
                <w:highlight w:val="none"/>
              </w:rPr>
              <w:t>b)在数据库初始化阶段，提供数据库物理读写块大小的配置功能；</w:t>
            </w:r>
          </w:p>
          <w:p w14:paraId="77CD3A88">
            <w:pPr>
              <w:widowControl/>
              <w:kinsoku w:val="0"/>
              <w:autoSpaceDE w:val="0"/>
              <w:autoSpaceDN w:val="0"/>
              <w:adjustRightInd w:val="0"/>
              <w:snapToGrid w:val="0"/>
              <w:ind w:left="1" w:right="191" w:rightChars="91" w:hanging="10"/>
              <w:jc w:val="left"/>
              <w:textAlignment w:val="baseline"/>
              <w:rPr>
                <w:rFonts w:ascii="宋体" w:hAnsi="宋体" w:cs="宋体"/>
                <w:sz w:val="24"/>
                <w:highlight w:val="none"/>
              </w:rPr>
            </w:pPr>
            <w:r>
              <w:rPr>
                <w:rFonts w:hint="eastAsia" w:ascii="宋体" w:hAnsi="宋体" w:cs="宋体"/>
                <w:sz w:val="24"/>
                <w:highlight w:val="none"/>
              </w:rPr>
              <w:t>c)提供数据库存储对象空间使用参数的配置功能；</w:t>
            </w:r>
          </w:p>
          <w:p w14:paraId="093A8250">
            <w:pPr>
              <w:widowControl/>
              <w:kinsoku w:val="0"/>
              <w:autoSpaceDE w:val="0"/>
              <w:autoSpaceDN w:val="0"/>
              <w:adjustRightInd w:val="0"/>
              <w:snapToGrid w:val="0"/>
              <w:ind w:left="1" w:right="191" w:rightChars="91"/>
              <w:jc w:val="left"/>
              <w:textAlignment w:val="baseline"/>
              <w:rPr>
                <w:rFonts w:ascii="宋体" w:hAnsi="宋体" w:cs="宋体"/>
                <w:sz w:val="24"/>
                <w:highlight w:val="none"/>
              </w:rPr>
            </w:pPr>
            <w:r>
              <w:rPr>
                <w:rFonts w:hint="eastAsia" w:ascii="宋体" w:hAnsi="宋体" w:cs="宋体"/>
                <w:sz w:val="24"/>
                <w:highlight w:val="none"/>
              </w:rPr>
              <w:t>d)提供索引数据存储参数管理功能</w:t>
            </w:r>
          </w:p>
        </w:tc>
      </w:tr>
      <w:tr w14:paraId="217A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536" w:type="dxa"/>
            <w:vAlign w:val="center"/>
          </w:tcPr>
          <w:p w14:paraId="3911976B">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9</w:t>
            </w:r>
          </w:p>
        </w:tc>
        <w:tc>
          <w:tcPr>
            <w:tcW w:w="775" w:type="dxa"/>
            <w:vAlign w:val="center"/>
          </w:tcPr>
          <w:p w14:paraId="06C63CF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626F39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8A9763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内存配置</w:t>
            </w:r>
          </w:p>
        </w:tc>
        <w:tc>
          <w:tcPr>
            <w:tcW w:w="1100" w:type="dxa"/>
            <w:vAlign w:val="center"/>
          </w:tcPr>
          <w:p w14:paraId="3D686987">
            <w:pPr>
              <w:widowControl/>
              <w:kinsoku w:val="0"/>
              <w:autoSpaceDE w:val="0"/>
              <w:autoSpaceDN w:val="0"/>
              <w:adjustRightInd w:val="0"/>
              <w:snapToGrid w:val="0"/>
              <w:spacing w:before="32"/>
              <w:ind w:left="118" w:right="191" w:rightChars="91" w:hanging="5"/>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784775A6">
            <w:pPr>
              <w:widowControl/>
              <w:kinsoku w:val="0"/>
              <w:autoSpaceDE w:val="0"/>
              <w:autoSpaceDN w:val="0"/>
              <w:adjustRightInd w:val="0"/>
              <w:snapToGrid w:val="0"/>
              <w:spacing w:before="43"/>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a)提供数据库内存规划和配置建议；</w:t>
            </w:r>
          </w:p>
          <w:p w14:paraId="2CC6D08E">
            <w:pPr>
              <w:widowControl/>
              <w:kinsoku w:val="0"/>
              <w:autoSpaceDE w:val="0"/>
              <w:autoSpaceDN w:val="0"/>
              <w:adjustRightInd w:val="0"/>
              <w:snapToGrid w:val="0"/>
              <w:spacing w:before="3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b)依据物理内存规划数据库可用内</w:t>
            </w:r>
            <w:r>
              <w:rPr>
                <w:rFonts w:hint="eastAsia" w:ascii="宋体" w:hAnsi="宋体" w:cs="宋体"/>
                <w:snapToGrid w:val="0"/>
                <w:color w:val="000000"/>
                <w:spacing w:val="-5"/>
                <w:kern w:val="0"/>
                <w:sz w:val="24"/>
                <w:highlight w:val="none"/>
              </w:rPr>
              <w:t>存；</w:t>
            </w:r>
          </w:p>
          <w:p w14:paraId="3249F25C">
            <w:pPr>
              <w:widowControl/>
              <w:kinsoku w:val="0"/>
              <w:autoSpaceDE w:val="0"/>
              <w:autoSpaceDN w:val="0"/>
              <w:adjustRightInd w:val="0"/>
              <w:snapToGrid w:val="0"/>
              <w:spacing w:before="32"/>
              <w:ind w:left="118" w:right="191" w:rightChars="91" w:hanging="5"/>
              <w:jc w:val="left"/>
              <w:textAlignment w:val="baseline"/>
              <w:rPr>
                <w:rFonts w:ascii="宋体" w:hAnsi="宋体" w:cs="宋体"/>
                <w:sz w:val="24"/>
                <w:highlight w:val="none"/>
              </w:rPr>
            </w:pPr>
            <w:r>
              <w:rPr>
                <w:rFonts w:hint="eastAsia" w:ascii="宋体" w:hAnsi="宋体" w:cs="宋体"/>
                <w:snapToGrid w:val="0"/>
                <w:color w:val="000000"/>
                <w:spacing w:val="-1"/>
                <w:kern w:val="0"/>
                <w:sz w:val="24"/>
                <w:highlight w:val="none"/>
              </w:rPr>
              <w:t>c)依据可用内存或负载情况，自动设置或向用户建议不同数据缓存区大小</w:t>
            </w:r>
          </w:p>
        </w:tc>
      </w:tr>
      <w:tr w14:paraId="1C21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trPr>
        <w:tc>
          <w:tcPr>
            <w:tcW w:w="536" w:type="dxa"/>
            <w:vAlign w:val="center"/>
          </w:tcPr>
          <w:p w14:paraId="7F209B73">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10</w:t>
            </w:r>
          </w:p>
        </w:tc>
        <w:tc>
          <w:tcPr>
            <w:tcW w:w="775" w:type="dxa"/>
            <w:vAlign w:val="center"/>
          </w:tcPr>
          <w:p w14:paraId="145D86C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Align w:val="center"/>
          </w:tcPr>
          <w:p w14:paraId="4269B00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SQL功能</w:t>
            </w:r>
          </w:p>
        </w:tc>
        <w:tc>
          <w:tcPr>
            <w:tcW w:w="1112" w:type="dxa"/>
            <w:vAlign w:val="center"/>
          </w:tcPr>
          <w:p w14:paraId="144E3AD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基础数据类型</w:t>
            </w:r>
          </w:p>
        </w:tc>
        <w:tc>
          <w:tcPr>
            <w:tcW w:w="1100" w:type="dxa"/>
            <w:vAlign w:val="center"/>
          </w:tcPr>
          <w:p w14:paraId="77EFF526">
            <w:pPr>
              <w:widowControl/>
              <w:kinsoku w:val="0"/>
              <w:autoSpaceDE w:val="0"/>
              <w:autoSpaceDN w:val="0"/>
              <w:adjustRightInd w:val="0"/>
              <w:snapToGrid w:val="0"/>
              <w:spacing w:before="32"/>
              <w:ind w:left="114"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40576074">
            <w:pPr>
              <w:widowControl/>
              <w:kinsoku w:val="0"/>
              <w:autoSpaceDE w:val="0"/>
              <w:autoSpaceDN w:val="0"/>
              <w:adjustRightInd w:val="0"/>
              <w:snapToGrid w:val="0"/>
              <w:spacing w:before="43"/>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a)支持数值类型；</w:t>
            </w:r>
          </w:p>
          <w:p w14:paraId="35EECBEA">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b)支持字符类型；</w:t>
            </w:r>
          </w:p>
          <w:p w14:paraId="4A214A0E">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c)支持二进制类型；</w:t>
            </w:r>
          </w:p>
          <w:p w14:paraId="0F577A12">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d)支持日期和时间类型；</w:t>
            </w:r>
          </w:p>
          <w:p w14:paraId="17B941EF">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e)支持布尔类型；</w:t>
            </w:r>
          </w:p>
          <w:p w14:paraId="5B331750">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f)支持（大）文本类型；</w:t>
            </w:r>
          </w:p>
          <w:p w14:paraId="42AC7014">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lang w:eastAsia="en-US"/>
              </w:rPr>
              <w:t>g)支持大对象类型</w:t>
            </w:r>
          </w:p>
        </w:tc>
      </w:tr>
      <w:tr w14:paraId="1B60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536" w:type="dxa"/>
            <w:vAlign w:val="center"/>
          </w:tcPr>
          <w:p w14:paraId="4AD93995">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11</w:t>
            </w:r>
          </w:p>
        </w:tc>
        <w:tc>
          <w:tcPr>
            <w:tcW w:w="775" w:type="dxa"/>
            <w:vAlign w:val="center"/>
          </w:tcPr>
          <w:p w14:paraId="1D95774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6E1E0AC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SQL功能</w:t>
            </w:r>
          </w:p>
        </w:tc>
        <w:tc>
          <w:tcPr>
            <w:tcW w:w="1112" w:type="dxa"/>
            <w:vAlign w:val="center"/>
          </w:tcPr>
          <w:p w14:paraId="25E68CC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扩展数据类型</w:t>
            </w:r>
          </w:p>
        </w:tc>
        <w:tc>
          <w:tcPr>
            <w:tcW w:w="1100" w:type="dxa"/>
            <w:vAlign w:val="center"/>
          </w:tcPr>
          <w:p w14:paraId="2A2BC5DF">
            <w:pPr>
              <w:widowControl/>
              <w:kinsoku w:val="0"/>
              <w:autoSpaceDE w:val="0"/>
              <w:autoSpaceDN w:val="0"/>
              <w:adjustRightInd w:val="0"/>
              <w:snapToGrid w:val="0"/>
              <w:spacing w:before="280"/>
              <w:ind w:left="119"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713" w:type="dxa"/>
            <w:vAlign w:val="center"/>
          </w:tcPr>
          <w:p w14:paraId="282D8CEB">
            <w:pPr>
              <w:widowControl/>
              <w:kinsoku w:val="0"/>
              <w:autoSpaceDE w:val="0"/>
              <w:autoSpaceDN w:val="0"/>
              <w:adjustRightInd w:val="0"/>
              <w:snapToGrid w:val="0"/>
              <w:spacing w:before="280"/>
              <w:ind w:left="11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支持间隔、XML、JSON等数据类型</w:t>
            </w:r>
          </w:p>
        </w:tc>
      </w:tr>
      <w:tr w14:paraId="7B18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73E86860">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12</w:t>
            </w:r>
          </w:p>
        </w:tc>
        <w:tc>
          <w:tcPr>
            <w:tcW w:w="775" w:type="dxa"/>
            <w:vAlign w:val="center"/>
          </w:tcPr>
          <w:p w14:paraId="771FE07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E2B36C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D7C46E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自定义数据类型</w:t>
            </w:r>
          </w:p>
        </w:tc>
        <w:tc>
          <w:tcPr>
            <w:tcW w:w="1100" w:type="dxa"/>
            <w:vAlign w:val="center"/>
          </w:tcPr>
          <w:p w14:paraId="07301521">
            <w:pPr>
              <w:widowControl/>
              <w:kinsoku w:val="0"/>
              <w:autoSpaceDE w:val="0"/>
              <w:autoSpaceDN w:val="0"/>
              <w:adjustRightInd w:val="0"/>
              <w:snapToGrid w:val="0"/>
              <w:spacing w:before="40"/>
              <w:ind w:left="113" w:right="191" w:rightChars="91" w:firstLine="5"/>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713" w:type="dxa"/>
            <w:vAlign w:val="center"/>
          </w:tcPr>
          <w:p w14:paraId="2135FA60">
            <w:pPr>
              <w:widowControl/>
              <w:kinsoku w:val="0"/>
              <w:autoSpaceDE w:val="0"/>
              <w:autoSpaceDN w:val="0"/>
              <w:adjustRightInd w:val="0"/>
              <w:snapToGrid w:val="0"/>
              <w:spacing w:before="40"/>
              <w:ind w:left="113" w:right="191" w:rightChars="91" w:firstLine="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具备用户自定义数据类型的能力，可支</w:t>
            </w:r>
            <w:r>
              <w:rPr>
                <w:rFonts w:hint="eastAsia" w:ascii="宋体" w:hAnsi="宋体" w:cs="宋体"/>
                <w:snapToGrid w:val="0"/>
                <w:color w:val="000000"/>
                <w:spacing w:val="-1"/>
                <w:kern w:val="0"/>
                <w:sz w:val="24"/>
                <w:highlight w:val="none"/>
              </w:rPr>
              <w:t>持不同应用场景的数据类型需求</w:t>
            </w:r>
          </w:p>
        </w:tc>
      </w:tr>
      <w:tr w14:paraId="5891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1A083FB4">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13</w:t>
            </w:r>
          </w:p>
        </w:tc>
        <w:tc>
          <w:tcPr>
            <w:tcW w:w="775" w:type="dxa"/>
            <w:vAlign w:val="center"/>
          </w:tcPr>
          <w:p w14:paraId="14CB121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5A20513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B7658A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数据存储基础功能</w:t>
            </w:r>
          </w:p>
        </w:tc>
        <w:tc>
          <w:tcPr>
            <w:tcW w:w="1100" w:type="dxa"/>
            <w:vAlign w:val="center"/>
          </w:tcPr>
          <w:p w14:paraId="1D3E0CB6">
            <w:pPr>
              <w:widowControl/>
              <w:kinsoku w:val="0"/>
              <w:autoSpaceDE w:val="0"/>
              <w:autoSpaceDN w:val="0"/>
              <w:adjustRightInd w:val="0"/>
              <w:snapToGrid w:val="0"/>
              <w:spacing w:before="159"/>
              <w:ind w:left="119" w:right="191" w:rightChars="91"/>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否</w:t>
            </w:r>
          </w:p>
        </w:tc>
        <w:tc>
          <w:tcPr>
            <w:tcW w:w="3713" w:type="dxa"/>
            <w:vAlign w:val="center"/>
          </w:tcPr>
          <w:p w14:paraId="14F0787E">
            <w:pPr>
              <w:widowControl/>
              <w:kinsoku w:val="0"/>
              <w:autoSpaceDE w:val="0"/>
              <w:autoSpaceDN w:val="0"/>
              <w:adjustRightInd w:val="0"/>
              <w:snapToGrid w:val="0"/>
              <w:spacing w:before="159"/>
              <w:ind w:left="11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lang w:eastAsia="en-US"/>
              </w:rPr>
              <w:t>支持基础数据类型</w:t>
            </w:r>
          </w:p>
        </w:tc>
      </w:tr>
      <w:tr w14:paraId="7342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0CE5215E">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14</w:t>
            </w:r>
          </w:p>
        </w:tc>
        <w:tc>
          <w:tcPr>
            <w:tcW w:w="775" w:type="dxa"/>
            <w:vAlign w:val="center"/>
          </w:tcPr>
          <w:p w14:paraId="0F62249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783D5BE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AAB263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数据存储增强功能</w:t>
            </w:r>
          </w:p>
        </w:tc>
        <w:tc>
          <w:tcPr>
            <w:tcW w:w="1100" w:type="dxa"/>
            <w:vAlign w:val="center"/>
          </w:tcPr>
          <w:p w14:paraId="0171712E">
            <w:pPr>
              <w:widowControl/>
              <w:kinsoku w:val="0"/>
              <w:autoSpaceDE w:val="0"/>
              <w:autoSpaceDN w:val="0"/>
              <w:adjustRightInd w:val="0"/>
              <w:snapToGrid w:val="0"/>
              <w:spacing w:before="32"/>
              <w:ind w:left="115"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3713" w:type="dxa"/>
            <w:vAlign w:val="center"/>
          </w:tcPr>
          <w:p w14:paraId="5AFBB6D3">
            <w:pPr>
              <w:widowControl/>
              <w:kinsoku w:val="0"/>
              <w:autoSpaceDE w:val="0"/>
              <w:autoSpaceDN w:val="0"/>
              <w:adjustRightInd w:val="0"/>
              <w:snapToGrid w:val="0"/>
              <w:spacing w:before="39"/>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a)支持扩展数据类型；</w:t>
            </w:r>
          </w:p>
          <w:p w14:paraId="3A48B35F">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b)支持自定义数据类型</w:t>
            </w:r>
          </w:p>
        </w:tc>
      </w:tr>
      <w:tr w14:paraId="3B8D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153E1E37">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15</w:t>
            </w:r>
          </w:p>
        </w:tc>
        <w:tc>
          <w:tcPr>
            <w:tcW w:w="775" w:type="dxa"/>
            <w:vAlign w:val="center"/>
          </w:tcPr>
          <w:p w14:paraId="6DF292D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A3E776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A86C2E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数据检索基础功能</w:t>
            </w:r>
          </w:p>
        </w:tc>
        <w:tc>
          <w:tcPr>
            <w:tcW w:w="1100" w:type="dxa"/>
            <w:vAlign w:val="center"/>
          </w:tcPr>
          <w:p w14:paraId="241EE736">
            <w:pPr>
              <w:widowControl/>
              <w:kinsoku w:val="0"/>
              <w:autoSpaceDE w:val="0"/>
              <w:autoSpaceDN w:val="0"/>
              <w:adjustRightInd w:val="0"/>
              <w:snapToGrid w:val="0"/>
              <w:spacing w:before="158"/>
              <w:ind w:left="119"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58C569C1">
            <w:pPr>
              <w:widowControl/>
              <w:kinsoku w:val="0"/>
              <w:autoSpaceDE w:val="0"/>
              <w:autoSpaceDN w:val="0"/>
              <w:adjustRightInd w:val="0"/>
              <w:snapToGrid w:val="0"/>
              <w:spacing w:before="158"/>
              <w:ind w:left="11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lang w:eastAsia="en-US"/>
              </w:rPr>
              <w:t>支持基础数据类型</w:t>
            </w:r>
          </w:p>
        </w:tc>
      </w:tr>
      <w:tr w14:paraId="6404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5528E9BF">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16</w:t>
            </w:r>
          </w:p>
        </w:tc>
        <w:tc>
          <w:tcPr>
            <w:tcW w:w="775" w:type="dxa"/>
            <w:vAlign w:val="center"/>
          </w:tcPr>
          <w:p w14:paraId="5C5F2D8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87081B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95691D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数据检索增强功能</w:t>
            </w:r>
          </w:p>
        </w:tc>
        <w:tc>
          <w:tcPr>
            <w:tcW w:w="1100" w:type="dxa"/>
            <w:vAlign w:val="center"/>
          </w:tcPr>
          <w:p w14:paraId="6E0401C4">
            <w:pPr>
              <w:widowControl/>
              <w:kinsoku w:val="0"/>
              <w:autoSpaceDE w:val="0"/>
              <w:autoSpaceDN w:val="0"/>
              <w:adjustRightInd w:val="0"/>
              <w:snapToGrid w:val="0"/>
              <w:spacing w:before="33"/>
              <w:ind w:left="114" w:right="191" w:rightChars="91" w:hanging="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3713" w:type="dxa"/>
            <w:vAlign w:val="center"/>
          </w:tcPr>
          <w:p w14:paraId="605A0FE0">
            <w:pPr>
              <w:widowControl/>
              <w:kinsoku w:val="0"/>
              <w:autoSpaceDE w:val="0"/>
              <w:autoSpaceDN w:val="0"/>
              <w:adjustRightInd w:val="0"/>
              <w:snapToGrid w:val="0"/>
              <w:spacing w:before="38"/>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a)支持扩展数据类型；</w:t>
            </w:r>
          </w:p>
          <w:p w14:paraId="3F8B115F">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b)支持自定义数据类型；</w:t>
            </w:r>
          </w:p>
          <w:p w14:paraId="20B7A0FB">
            <w:pPr>
              <w:widowControl/>
              <w:kinsoku w:val="0"/>
              <w:autoSpaceDE w:val="0"/>
              <w:autoSpaceDN w:val="0"/>
              <w:adjustRightInd w:val="0"/>
              <w:snapToGrid w:val="0"/>
              <w:spacing w:before="33"/>
              <w:ind w:left="114"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c)支持中文检索功能，如使用中国纪</w:t>
            </w:r>
            <w:r>
              <w:rPr>
                <w:rFonts w:hint="eastAsia" w:ascii="宋体" w:hAnsi="宋体" w:cs="宋体"/>
                <w:snapToGrid w:val="0"/>
                <w:color w:val="000000"/>
                <w:spacing w:val="-2"/>
                <w:kern w:val="0"/>
                <w:sz w:val="24"/>
                <w:highlight w:val="none"/>
              </w:rPr>
              <w:t>年历法进行检索</w:t>
            </w:r>
          </w:p>
        </w:tc>
      </w:tr>
      <w:tr w14:paraId="12E2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36" w:type="dxa"/>
            <w:vAlign w:val="center"/>
          </w:tcPr>
          <w:p w14:paraId="244E489E">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17</w:t>
            </w:r>
          </w:p>
        </w:tc>
        <w:tc>
          <w:tcPr>
            <w:tcW w:w="775" w:type="dxa"/>
            <w:vAlign w:val="center"/>
          </w:tcPr>
          <w:p w14:paraId="6CBB608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B452BC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4F3FAD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核心SQL能力</w:t>
            </w:r>
          </w:p>
        </w:tc>
        <w:tc>
          <w:tcPr>
            <w:tcW w:w="1100" w:type="dxa"/>
            <w:vAlign w:val="center"/>
          </w:tcPr>
          <w:p w14:paraId="4C496715">
            <w:pPr>
              <w:widowControl/>
              <w:kinsoku w:val="0"/>
              <w:autoSpaceDE w:val="0"/>
              <w:autoSpaceDN w:val="0"/>
              <w:adjustRightInd w:val="0"/>
              <w:snapToGrid w:val="0"/>
              <w:spacing w:before="31"/>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15E79375">
            <w:pPr>
              <w:widowControl/>
              <w:kinsoku w:val="0"/>
              <w:autoSpaceDE w:val="0"/>
              <w:autoSpaceDN w:val="0"/>
              <w:adjustRightInd w:val="0"/>
              <w:snapToGrid w:val="0"/>
              <w:spacing w:before="31"/>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a) 支持左外连接；</w:t>
            </w:r>
          </w:p>
          <w:p w14:paraId="38AAE012">
            <w:pPr>
              <w:widowControl/>
              <w:kinsoku w:val="0"/>
              <w:autoSpaceDE w:val="0"/>
              <w:autoSpaceDN w:val="0"/>
              <w:adjustRightInd w:val="0"/>
              <w:snapToGrid w:val="0"/>
              <w:spacing w:before="31"/>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b) 支持右外连接；</w:t>
            </w:r>
          </w:p>
          <w:p w14:paraId="2EE2642F">
            <w:pPr>
              <w:widowControl/>
              <w:kinsoku w:val="0"/>
              <w:autoSpaceDE w:val="0"/>
              <w:autoSpaceDN w:val="0"/>
              <w:adjustRightInd w:val="0"/>
              <w:snapToGrid w:val="0"/>
              <w:spacing w:before="31"/>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c) 支持内连接；</w:t>
            </w:r>
          </w:p>
          <w:p w14:paraId="6A9C0F8C">
            <w:pPr>
              <w:widowControl/>
              <w:kinsoku w:val="0"/>
              <w:autoSpaceDE w:val="0"/>
              <w:autoSpaceDN w:val="0"/>
              <w:adjustRightInd w:val="0"/>
              <w:snapToGrid w:val="0"/>
              <w:spacing w:before="31"/>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d) 支持全连接</w:t>
            </w:r>
          </w:p>
        </w:tc>
      </w:tr>
      <w:tr w14:paraId="098D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36" w:type="dxa"/>
            <w:vAlign w:val="center"/>
          </w:tcPr>
          <w:p w14:paraId="3D5EB478">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18</w:t>
            </w:r>
          </w:p>
        </w:tc>
        <w:tc>
          <w:tcPr>
            <w:tcW w:w="775" w:type="dxa"/>
            <w:vAlign w:val="center"/>
          </w:tcPr>
          <w:p w14:paraId="4C823BC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A0706F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639DAB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字符集</w:t>
            </w:r>
          </w:p>
        </w:tc>
        <w:tc>
          <w:tcPr>
            <w:tcW w:w="1100" w:type="dxa"/>
            <w:vAlign w:val="center"/>
          </w:tcPr>
          <w:p w14:paraId="572CA461">
            <w:pPr>
              <w:widowControl/>
              <w:kinsoku w:val="0"/>
              <w:autoSpaceDE w:val="0"/>
              <w:autoSpaceDN w:val="0"/>
              <w:adjustRightInd w:val="0"/>
              <w:snapToGrid w:val="0"/>
              <w:spacing w:before="161"/>
              <w:ind w:left="128" w:right="191" w:rightChars="91"/>
              <w:jc w:val="center"/>
              <w:textAlignment w:val="baseline"/>
              <w:rPr>
                <w:rFonts w:ascii="宋体" w:hAnsi="宋体" w:cs="宋体"/>
                <w:snapToGrid w:val="0"/>
                <w:color w:val="000000"/>
                <w:spacing w:val="-3"/>
                <w:kern w:val="0"/>
                <w:sz w:val="24"/>
                <w:highlight w:val="none"/>
              </w:rPr>
            </w:pPr>
            <w:r>
              <w:rPr>
                <w:rFonts w:hint="eastAsia" w:ascii="宋体" w:hAnsi="宋体" w:cs="宋体"/>
                <w:sz w:val="24"/>
                <w:highlight w:val="none"/>
              </w:rPr>
              <w:t>否</w:t>
            </w:r>
          </w:p>
        </w:tc>
        <w:tc>
          <w:tcPr>
            <w:tcW w:w="3713" w:type="dxa"/>
            <w:vAlign w:val="center"/>
          </w:tcPr>
          <w:p w14:paraId="64BFF52F">
            <w:pPr>
              <w:widowControl/>
              <w:kinsoku w:val="0"/>
              <w:autoSpaceDE w:val="0"/>
              <w:autoSpaceDN w:val="0"/>
              <w:adjustRightInd w:val="0"/>
              <w:snapToGrid w:val="0"/>
              <w:spacing w:before="161"/>
              <w:ind w:left="128"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lang w:eastAsia="en-US"/>
              </w:rPr>
              <w:t>中文字符集符合GB18030的要求</w:t>
            </w:r>
          </w:p>
        </w:tc>
      </w:tr>
      <w:tr w14:paraId="5B4D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20434BCF">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19</w:t>
            </w:r>
          </w:p>
        </w:tc>
        <w:tc>
          <w:tcPr>
            <w:tcW w:w="775" w:type="dxa"/>
            <w:vAlign w:val="center"/>
          </w:tcPr>
          <w:p w14:paraId="455D04E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027AADC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9D6860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常用操作符</w:t>
            </w:r>
          </w:p>
        </w:tc>
        <w:tc>
          <w:tcPr>
            <w:tcW w:w="1100" w:type="dxa"/>
            <w:vAlign w:val="center"/>
          </w:tcPr>
          <w:p w14:paraId="3885C3FD">
            <w:pPr>
              <w:widowControl/>
              <w:kinsoku w:val="0"/>
              <w:autoSpaceDE w:val="0"/>
              <w:autoSpaceDN w:val="0"/>
              <w:adjustRightInd w:val="0"/>
              <w:snapToGrid w:val="0"/>
              <w:spacing w:before="32"/>
              <w:ind w:left="113"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713" w:type="dxa"/>
            <w:vAlign w:val="center"/>
          </w:tcPr>
          <w:p w14:paraId="4FEA6982">
            <w:pPr>
              <w:widowControl/>
              <w:kinsoku w:val="0"/>
              <w:autoSpaceDE w:val="0"/>
              <w:autoSpaceDN w:val="0"/>
              <w:adjustRightInd w:val="0"/>
              <w:snapToGrid w:val="0"/>
              <w:spacing w:before="4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a)支持逻辑操作符及相关运算；</w:t>
            </w:r>
          </w:p>
          <w:p w14:paraId="52EF5519">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b)支持比较操作符及相关运算；</w:t>
            </w:r>
          </w:p>
          <w:p w14:paraId="3F133437">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c)支持算术运算符及相关运算</w:t>
            </w:r>
          </w:p>
        </w:tc>
      </w:tr>
      <w:tr w14:paraId="42A1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49652ABF">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20</w:t>
            </w:r>
          </w:p>
        </w:tc>
        <w:tc>
          <w:tcPr>
            <w:tcW w:w="775" w:type="dxa"/>
            <w:vAlign w:val="center"/>
          </w:tcPr>
          <w:p w14:paraId="107DE6C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091ABB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2EBC8C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条件表达式</w:t>
            </w:r>
          </w:p>
        </w:tc>
        <w:tc>
          <w:tcPr>
            <w:tcW w:w="1100" w:type="dxa"/>
            <w:vAlign w:val="center"/>
          </w:tcPr>
          <w:p w14:paraId="67632315">
            <w:pPr>
              <w:widowControl/>
              <w:kinsoku w:val="0"/>
              <w:autoSpaceDE w:val="0"/>
              <w:autoSpaceDN w:val="0"/>
              <w:adjustRightInd w:val="0"/>
              <w:snapToGrid w:val="0"/>
              <w:spacing w:before="32"/>
              <w:ind w:left="14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1FDB1E45">
            <w:pPr>
              <w:widowControl/>
              <w:kinsoku w:val="0"/>
              <w:autoSpaceDE w:val="0"/>
              <w:autoSpaceDN w:val="0"/>
              <w:adjustRightInd w:val="0"/>
              <w:snapToGrid w:val="0"/>
              <w:spacing w:before="4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a)支持对比条件表达式；</w:t>
            </w:r>
          </w:p>
          <w:p w14:paraId="4198CEB7">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b)支持逻辑条件表达式；</w:t>
            </w:r>
          </w:p>
          <w:p w14:paraId="70B82A3C">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c)支持空值条件表达式；</w:t>
            </w:r>
          </w:p>
          <w:p w14:paraId="0DFB9705">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d)支持等于条件表达式；</w:t>
            </w:r>
          </w:p>
          <w:p w14:paraId="1BC4C0B0">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e)支持模式匹配条件表达式；</w:t>
            </w:r>
          </w:p>
          <w:p w14:paraId="5C6DADA5">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f)支持区间条件表达式；</w:t>
            </w:r>
          </w:p>
          <w:p w14:paraId="790FA2DA">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g)支持IN条件表达式；</w:t>
            </w:r>
          </w:p>
          <w:p w14:paraId="47AD46D3">
            <w:pPr>
              <w:widowControl/>
              <w:kinsoku w:val="0"/>
              <w:autoSpaceDE w:val="0"/>
              <w:autoSpaceDN w:val="0"/>
              <w:adjustRightInd w:val="0"/>
              <w:snapToGrid w:val="0"/>
              <w:spacing w:before="32"/>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h)支持存在条件表达式；</w:t>
            </w:r>
          </w:p>
          <w:p w14:paraId="271AC8AD">
            <w:pPr>
              <w:widowControl/>
              <w:kinsoku w:val="0"/>
              <w:autoSpaceDE w:val="0"/>
              <w:autoSpaceDN w:val="0"/>
              <w:adjustRightInd w:val="0"/>
              <w:snapToGrid w:val="0"/>
              <w:spacing w:before="32"/>
              <w:ind w:left="14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lang w:eastAsia="en-US"/>
              </w:rPr>
              <w:t>i)支持以上条件表达式的复合表达式</w:t>
            </w:r>
          </w:p>
        </w:tc>
      </w:tr>
      <w:tr w14:paraId="69E2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536" w:type="dxa"/>
            <w:vAlign w:val="center"/>
          </w:tcPr>
          <w:p w14:paraId="615AA66F">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21</w:t>
            </w:r>
          </w:p>
        </w:tc>
        <w:tc>
          <w:tcPr>
            <w:tcW w:w="775" w:type="dxa"/>
            <w:vAlign w:val="center"/>
          </w:tcPr>
          <w:p w14:paraId="4E263F7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FE8740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EF0A55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SQL执行计划</w:t>
            </w:r>
          </w:p>
        </w:tc>
        <w:tc>
          <w:tcPr>
            <w:tcW w:w="1100" w:type="dxa"/>
            <w:vAlign w:val="center"/>
          </w:tcPr>
          <w:p w14:paraId="575FB167">
            <w:pPr>
              <w:widowControl/>
              <w:kinsoku w:val="0"/>
              <w:autoSpaceDE w:val="0"/>
              <w:autoSpaceDN w:val="0"/>
              <w:adjustRightInd w:val="0"/>
              <w:snapToGrid w:val="0"/>
              <w:spacing w:before="42"/>
              <w:ind w:left="113" w:right="191" w:rightChars="91" w:firstLine="6"/>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713" w:type="dxa"/>
            <w:vAlign w:val="center"/>
          </w:tcPr>
          <w:p w14:paraId="238CC27E">
            <w:pPr>
              <w:widowControl/>
              <w:kinsoku w:val="0"/>
              <w:autoSpaceDE w:val="0"/>
              <w:autoSpaceDN w:val="0"/>
              <w:adjustRightInd w:val="0"/>
              <w:snapToGrid w:val="0"/>
              <w:spacing w:before="42"/>
              <w:ind w:left="113" w:right="191" w:rightChars="91" w:firstLine="6"/>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7"/>
                <w:kern w:val="0"/>
                <w:sz w:val="24"/>
                <w:highlight w:val="none"/>
              </w:rPr>
              <w:t>支持SQL计划，使SQL按照指定的语句</w:t>
            </w:r>
            <w:r>
              <w:rPr>
                <w:rFonts w:hint="eastAsia" w:ascii="宋体" w:hAnsi="宋体" w:cs="宋体"/>
                <w:snapToGrid w:val="0"/>
                <w:color w:val="000000"/>
                <w:spacing w:val="-1"/>
                <w:kern w:val="0"/>
                <w:sz w:val="24"/>
                <w:highlight w:val="none"/>
              </w:rPr>
              <w:t>执行，并实现预期结果</w:t>
            </w:r>
          </w:p>
        </w:tc>
      </w:tr>
      <w:tr w14:paraId="01EA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4B8B367C">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22</w:t>
            </w:r>
          </w:p>
        </w:tc>
        <w:tc>
          <w:tcPr>
            <w:tcW w:w="775" w:type="dxa"/>
            <w:vAlign w:val="center"/>
          </w:tcPr>
          <w:p w14:paraId="6E68C0A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063FAB7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数据库对象</w:t>
            </w:r>
          </w:p>
        </w:tc>
        <w:tc>
          <w:tcPr>
            <w:tcW w:w="1112" w:type="dxa"/>
            <w:vAlign w:val="center"/>
          </w:tcPr>
          <w:p w14:paraId="5C570DB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基础对象类型</w:t>
            </w:r>
          </w:p>
        </w:tc>
        <w:tc>
          <w:tcPr>
            <w:tcW w:w="1100" w:type="dxa"/>
            <w:vAlign w:val="center"/>
          </w:tcPr>
          <w:p w14:paraId="0B11F677">
            <w:pPr>
              <w:widowControl/>
              <w:kinsoku w:val="0"/>
              <w:autoSpaceDE w:val="0"/>
              <w:autoSpaceDN w:val="0"/>
              <w:adjustRightInd w:val="0"/>
              <w:snapToGrid w:val="0"/>
              <w:spacing w:before="33"/>
              <w:ind w:left="118" w:right="191" w:rightChars="91" w:firstLine="25"/>
              <w:jc w:val="center"/>
              <w:textAlignment w:val="baseline"/>
              <w:rPr>
                <w:rFonts w:ascii="宋体" w:hAnsi="宋体" w:cs="宋体"/>
                <w:snapToGrid w:val="0"/>
                <w:color w:val="000000"/>
                <w:spacing w:val="-7"/>
                <w:kern w:val="0"/>
                <w:sz w:val="24"/>
                <w:highlight w:val="none"/>
              </w:rPr>
            </w:pPr>
            <w:r>
              <w:rPr>
                <w:rFonts w:hint="eastAsia" w:ascii="宋体" w:hAnsi="宋体" w:cs="宋体"/>
                <w:sz w:val="24"/>
                <w:highlight w:val="none"/>
              </w:rPr>
              <w:t>否</w:t>
            </w:r>
          </w:p>
        </w:tc>
        <w:tc>
          <w:tcPr>
            <w:tcW w:w="3713" w:type="dxa"/>
            <w:vAlign w:val="center"/>
          </w:tcPr>
          <w:p w14:paraId="533ADDC3">
            <w:pPr>
              <w:widowControl/>
              <w:kinsoku w:val="0"/>
              <w:autoSpaceDE w:val="0"/>
              <w:autoSpaceDN w:val="0"/>
              <w:adjustRightInd w:val="0"/>
              <w:snapToGrid w:val="0"/>
              <w:spacing w:before="4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a)支持用户的创建、删除、修改；</w:t>
            </w:r>
          </w:p>
          <w:p w14:paraId="1513F81B">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b)支持角色的创建、删除、修改；</w:t>
            </w:r>
          </w:p>
          <w:p w14:paraId="39674522">
            <w:pPr>
              <w:widowControl/>
              <w:kinsoku w:val="0"/>
              <w:autoSpaceDE w:val="0"/>
              <w:autoSpaceDN w:val="0"/>
              <w:adjustRightInd w:val="0"/>
              <w:snapToGrid w:val="0"/>
              <w:spacing w:before="32"/>
              <w:ind w:right="191" w:rightChars="91"/>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c)支持存储过程的创建、删除、修改；</w:t>
            </w:r>
          </w:p>
          <w:p w14:paraId="36434E40">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1"/>
                <w:kern w:val="0"/>
                <w:sz w:val="24"/>
                <w:highlight w:val="none"/>
                <w:lang w:eastAsia="en-US"/>
              </w:rPr>
              <w:t>d)支持表操作功能；</w:t>
            </w:r>
          </w:p>
          <w:p w14:paraId="3E4BCE1F">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e)支持自增序列；</w:t>
            </w:r>
          </w:p>
          <w:p w14:paraId="712979BE">
            <w:pPr>
              <w:widowControl/>
              <w:kinsoku w:val="0"/>
              <w:autoSpaceDE w:val="0"/>
              <w:autoSpaceDN w:val="0"/>
              <w:adjustRightInd w:val="0"/>
              <w:snapToGrid w:val="0"/>
              <w:spacing w:before="31"/>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f)支持主键约束、外键约束、唯一性</w:t>
            </w:r>
            <w:r>
              <w:rPr>
                <w:rFonts w:hint="eastAsia" w:ascii="宋体" w:hAnsi="宋体" w:cs="宋体"/>
                <w:snapToGrid w:val="0"/>
                <w:color w:val="000000"/>
                <w:spacing w:val="-1"/>
                <w:kern w:val="0"/>
                <w:sz w:val="24"/>
                <w:highlight w:val="none"/>
              </w:rPr>
              <w:t>约束、检查约束和联合主键约束；</w:t>
            </w:r>
          </w:p>
          <w:p w14:paraId="4DA60E01">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g)支持游标功能；</w:t>
            </w:r>
          </w:p>
          <w:p w14:paraId="1B6A2E8B">
            <w:pPr>
              <w:widowControl/>
              <w:kinsoku w:val="0"/>
              <w:autoSpaceDE w:val="0"/>
              <w:autoSpaceDN w:val="0"/>
              <w:adjustRightInd w:val="0"/>
              <w:snapToGrid w:val="0"/>
              <w:spacing w:before="32"/>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h)支持视图的创建、删除、修改；</w:t>
            </w:r>
          </w:p>
          <w:p w14:paraId="3C668B70">
            <w:pPr>
              <w:widowControl/>
              <w:kinsoku w:val="0"/>
              <w:autoSpaceDE w:val="0"/>
              <w:autoSpaceDN w:val="0"/>
              <w:adjustRightInd w:val="0"/>
              <w:snapToGrid w:val="0"/>
              <w:spacing w:before="33"/>
              <w:ind w:left="118" w:right="191" w:rightChars="91" w:firstLine="2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8"/>
                <w:kern w:val="0"/>
                <w:sz w:val="24"/>
                <w:highlight w:val="none"/>
              </w:rPr>
              <w:t>i)支持数值计算函数、字符处理函数、</w:t>
            </w:r>
            <w:r>
              <w:rPr>
                <w:rFonts w:hint="eastAsia" w:ascii="宋体" w:hAnsi="宋体" w:cs="宋体"/>
                <w:snapToGrid w:val="0"/>
                <w:color w:val="000000"/>
                <w:spacing w:val="-6"/>
                <w:kern w:val="0"/>
                <w:sz w:val="24"/>
                <w:highlight w:val="none"/>
              </w:rPr>
              <w:t>日期时间值函数、间隔函数、类型转换</w:t>
            </w:r>
            <w:r>
              <w:rPr>
                <w:rFonts w:hint="eastAsia" w:ascii="宋体" w:hAnsi="宋体" w:cs="宋体"/>
                <w:snapToGrid w:val="0"/>
                <w:color w:val="000000"/>
                <w:spacing w:val="-12"/>
                <w:kern w:val="0"/>
                <w:sz w:val="24"/>
                <w:highlight w:val="none"/>
              </w:rPr>
              <w:t>函数、位运算函数、聚合函数、格式化、</w:t>
            </w:r>
            <w:r>
              <w:rPr>
                <w:rFonts w:hint="eastAsia" w:ascii="宋体" w:hAnsi="宋体" w:cs="宋体"/>
                <w:snapToGrid w:val="0"/>
                <w:color w:val="000000"/>
                <w:spacing w:val="-2"/>
                <w:kern w:val="0"/>
                <w:sz w:val="24"/>
                <w:highlight w:val="none"/>
              </w:rPr>
              <w:t>系统信息等常用函数</w:t>
            </w:r>
          </w:p>
        </w:tc>
      </w:tr>
      <w:tr w14:paraId="4F11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4" w:hRule="atLeast"/>
        </w:trPr>
        <w:tc>
          <w:tcPr>
            <w:tcW w:w="536" w:type="dxa"/>
            <w:vAlign w:val="center"/>
          </w:tcPr>
          <w:p w14:paraId="7628BA41">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23</w:t>
            </w:r>
          </w:p>
        </w:tc>
        <w:tc>
          <w:tcPr>
            <w:tcW w:w="775" w:type="dxa"/>
            <w:vAlign w:val="center"/>
          </w:tcPr>
          <w:p w14:paraId="5684287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9DBBC1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EDB50D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扩展对象类型</w:t>
            </w:r>
          </w:p>
        </w:tc>
        <w:tc>
          <w:tcPr>
            <w:tcW w:w="1100" w:type="dxa"/>
            <w:vAlign w:val="center"/>
          </w:tcPr>
          <w:p w14:paraId="22D05573">
            <w:pPr>
              <w:widowControl/>
              <w:kinsoku w:val="0"/>
              <w:autoSpaceDE w:val="0"/>
              <w:autoSpaceDN w:val="0"/>
              <w:adjustRightInd w:val="0"/>
              <w:snapToGrid w:val="0"/>
              <w:spacing w:before="32"/>
              <w:ind w:left="114" w:right="191" w:rightChars="91"/>
              <w:jc w:val="center"/>
              <w:textAlignment w:val="baseline"/>
              <w:rPr>
                <w:rFonts w:ascii="宋体" w:hAnsi="宋体" w:cs="宋体"/>
                <w:snapToGrid w:val="0"/>
                <w:color w:val="000000"/>
                <w:spacing w:val="-8"/>
                <w:kern w:val="0"/>
                <w:sz w:val="24"/>
                <w:highlight w:val="none"/>
              </w:rPr>
            </w:pPr>
            <w:r>
              <w:rPr>
                <w:rFonts w:hint="eastAsia" w:ascii="宋体" w:hAnsi="宋体" w:cs="宋体"/>
                <w:sz w:val="24"/>
                <w:highlight w:val="none"/>
              </w:rPr>
              <w:t>否</w:t>
            </w:r>
          </w:p>
        </w:tc>
        <w:tc>
          <w:tcPr>
            <w:tcW w:w="3713" w:type="dxa"/>
            <w:vAlign w:val="center"/>
          </w:tcPr>
          <w:p w14:paraId="475FE76C">
            <w:pPr>
              <w:widowControl/>
              <w:kinsoku w:val="0"/>
              <w:autoSpaceDE w:val="0"/>
              <w:autoSpaceDN w:val="0"/>
              <w:adjustRightInd w:val="0"/>
              <w:snapToGrid w:val="0"/>
              <w:spacing w:before="44"/>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a)支持包的创建、删除、修改；</w:t>
            </w:r>
          </w:p>
          <w:p w14:paraId="0C002107">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b)支持触发器的创建、删除、修改；</w:t>
            </w:r>
          </w:p>
          <w:p w14:paraId="1FB2E160">
            <w:pPr>
              <w:widowControl/>
              <w:kinsoku w:val="0"/>
              <w:autoSpaceDE w:val="0"/>
              <w:autoSpaceDN w:val="0"/>
              <w:adjustRightInd w:val="0"/>
              <w:snapToGrid w:val="0"/>
              <w:spacing w:before="31"/>
              <w:ind w:left="125" w:right="191" w:rightChars="91" w:hanging="1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c)支持外部链接的创建、删除，并可</w:t>
            </w:r>
            <w:r>
              <w:rPr>
                <w:rFonts w:hint="eastAsia" w:ascii="宋体" w:hAnsi="宋体" w:cs="宋体"/>
                <w:snapToGrid w:val="0"/>
                <w:color w:val="000000"/>
                <w:spacing w:val="-2"/>
                <w:kern w:val="0"/>
                <w:sz w:val="24"/>
                <w:highlight w:val="none"/>
              </w:rPr>
              <w:t>以通过外部链接进行外部访问；</w:t>
            </w:r>
          </w:p>
          <w:p w14:paraId="6F814CAA">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d)支持作业的创建、删除、修改；</w:t>
            </w:r>
          </w:p>
          <w:p w14:paraId="0D8CD1ED">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e)支持全局唯一的自增序列；</w:t>
            </w:r>
          </w:p>
          <w:p w14:paraId="68D99C6D">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f)支持创建函数索引；</w:t>
            </w:r>
          </w:p>
          <w:p w14:paraId="38715BB3">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g)支持定义同义词</w:t>
            </w:r>
          </w:p>
        </w:tc>
      </w:tr>
      <w:tr w14:paraId="01A2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5AE9BA0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24</w:t>
            </w:r>
          </w:p>
        </w:tc>
        <w:tc>
          <w:tcPr>
            <w:tcW w:w="775" w:type="dxa"/>
            <w:vAlign w:val="center"/>
          </w:tcPr>
          <w:p w14:paraId="0EDB01A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02F567B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583D76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基础表分区管理</w:t>
            </w:r>
          </w:p>
        </w:tc>
        <w:tc>
          <w:tcPr>
            <w:tcW w:w="1100" w:type="dxa"/>
            <w:vAlign w:val="center"/>
          </w:tcPr>
          <w:p w14:paraId="0DDB1136">
            <w:pPr>
              <w:widowControl/>
              <w:numPr>
                <w:ilvl w:val="255"/>
                <w:numId w:val="0"/>
              </w:numPr>
              <w:kinsoku w:val="0"/>
              <w:autoSpaceDE w:val="0"/>
              <w:autoSpaceDN w:val="0"/>
              <w:adjustRightInd w:val="0"/>
              <w:snapToGrid w:val="0"/>
              <w:spacing w:before="80"/>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0550557B">
            <w:pPr>
              <w:widowControl/>
              <w:numPr>
                <w:ilvl w:val="0"/>
                <w:numId w:val="19"/>
              </w:numPr>
              <w:kinsoku w:val="0"/>
              <w:autoSpaceDE w:val="0"/>
              <w:autoSpaceDN w:val="0"/>
              <w:adjustRightInd w:val="0"/>
              <w:snapToGrid w:val="0"/>
              <w:spacing w:before="80"/>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4"/>
                <w:kern w:val="0"/>
                <w:sz w:val="24"/>
                <w:highlight w:val="none"/>
                <w:lang w:eastAsia="en-US"/>
              </w:rPr>
              <w:t>哈希分区方式；</w:t>
            </w:r>
          </w:p>
          <w:p w14:paraId="6AC6399A">
            <w:pPr>
              <w:widowControl/>
              <w:numPr>
                <w:ilvl w:val="0"/>
                <w:numId w:val="19"/>
              </w:numPr>
              <w:kinsoku w:val="0"/>
              <w:autoSpaceDE w:val="0"/>
              <w:autoSpaceDN w:val="0"/>
              <w:adjustRightInd w:val="0"/>
              <w:snapToGrid w:val="0"/>
              <w:spacing w:before="80"/>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1"/>
                <w:kern w:val="0"/>
                <w:sz w:val="24"/>
                <w:highlight w:val="none"/>
              </w:rPr>
              <w:t>范围分区方式；</w:t>
            </w:r>
          </w:p>
          <w:p w14:paraId="3C5A1F59">
            <w:pPr>
              <w:widowControl/>
              <w:numPr>
                <w:ilvl w:val="0"/>
                <w:numId w:val="19"/>
              </w:numPr>
              <w:kinsoku w:val="0"/>
              <w:autoSpaceDE w:val="0"/>
              <w:autoSpaceDN w:val="0"/>
              <w:adjustRightInd w:val="0"/>
              <w:snapToGrid w:val="0"/>
              <w:spacing w:before="80"/>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1"/>
                <w:kern w:val="0"/>
                <w:sz w:val="24"/>
                <w:highlight w:val="none"/>
              </w:rPr>
              <w:t>列表分区方式</w:t>
            </w:r>
          </w:p>
        </w:tc>
      </w:tr>
      <w:tr w14:paraId="6AB9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68CB6B2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25</w:t>
            </w:r>
          </w:p>
        </w:tc>
        <w:tc>
          <w:tcPr>
            <w:tcW w:w="775" w:type="dxa"/>
            <w:vAlign w:val="center"/>
          </w:tcPr>
          <w:p w14:paraId="565EFB1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A7786F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61F79D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扩展表分区管理</w:t>
            </w:r>
          </w:p>
        </w:tc>
        <w:tc>
          <w:tcPr>
            <w:tcW w:w="1100" w:type="dxa"/>
            <w:vAlign w:val="center"/>
          </w:tcPr>
          <w:p w14:paraId="4C00F6B9">
            <w:pPr>
              <w:widowControl/>
              <w:numPr>
                <w:ilvl w:val="255"/>
                <w:numId w:val="0"/>
              </w:numPr>
              <w:kinsoku w:val="0"/>
              <w:autoSpaceDE w:val="0"/>
              <w:autoSpaceDN w:val="0"/>
              <w:adjustRightInd w:val="0"/>
              <w:snapToGrid w:val="0"/>
              <w:spacing w:before="38"/>
              <w:ind w:right="191" w:rightChars="91"/>
              <w:jc w:val="center"/>
              <w:textAlignment w:val="baseline"/>
              <w:rPr>
                <w:rFonts w:ascii="宋体" w:hAnsi="宋体" w:cs="宋体"/>
                <w:snapToGrid w:val="0"/>
                <w:color w:val="000000"/>
                <w:spacing w:val="-1"/>
                <w:kern w:val="0"/>
                <w:sz w:val="24"/>
                <w:highlight w:val="none"/>
                <w:lang w:eastAsia="en-US"/>
              </w:rPr>
            </w:pPr>
            <w:r>
              <w:rPr>
                <w:rFonts w:hint="eastAsia" w:ascii="宋体" w:hAnsi="宋体" w:cs="宋体"/>
                <w:sz w:val="24"/>
                <w:highlight w:val="none"/>
              </w:rPr>
              <w:t>否</w:t>
            </w:r>
          </w:p>
        </w:tc>
        <w:tc>
          <w:tcPr>
            <w:tcW w:w="3713" w:type="dxa"/>
            <w:vAlign w:val="center"/>
          </w:tcPr>
          <w:p w14:paraId="1C775EB5">
            <w:pPr>
              <w:widowControl/>
              <w:numPr>
                <w:ilvl w:val="0"/>
                <w:numId w:val="20"/>
              </w:numPr>
              <w:kinsoku w:val="0"/>
              <w:autoSpaceDE w:val="0"/>
              <w:autoSpaceDN w:val="0"/>
              <w:adjustRightInd w:val="0"/>
              <w:snapToGrid w:val="0"/>
              <w:spacing w:before="38"/>
              <w:ind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支持数据库表分区及二级分区能</w:t>
            </w:r>
            <w:r>
              <w:rPr>
                <w:rFonts w:hint="eastAsia" w:ascii="宋体" w:hAnsi="宋体" w:cs="宋体"/>
                <w:snapToGrid w:val="0"/>
                <w:color w:val="000000"/>
                <w:spacing w:val="-6"/>
                <w:kern w:val="0"/>
                <w:sz w:val="24"/>
                <w:highlight w:val="none"/>
              </w:rPr>
              <w:t>力；</w:t>
            </w:r>
          </w:p>
          <w:p w14:paraId="4FC490B5">
            <w:pPr>
              <w:widowControl/>
              <w:numPr>
                <w:ilvl w:val="0"/>
                <w:numId w:val="20"/>
              </w:numPr>
              <w:kinsoku w:val="0"/>
              <w:autoSpaceDE w:val="0"/>
              <w:autoSpaceDN w:val="0"/>
              <w:adjustRightInd w:val="0"/>
              <w:snapToGrid w:val="0"/>
              <w:spacing w:before="38"/>
              <w:ind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lang w:eastAsia="en-US"/>
              </w:rPr>
              <w:t>支持建立分区索引</w:t>
            </w:r>
          </w:p>
        </w:tc>
      </w:tr>
      <w:tr w14:paraId="6C2B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600CDD8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26</w:t>
            </w:r>
          </w:p>
        </w:tc>
        <w:tc>
          <w:tcPr>
            <w:tcW w:w="775" w:type="dxa"/>
            <w:vAlign w:val="center"/>
          </w:tcPr>
          <w:p w14:paraId="251DE8A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C4333B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C11821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查看对象</w:t>
            </w:r>
          </w:p>
        </w:tc>
        <w:tc>
          <w:tcPr>
            <w:tcW w:w="1100" w:type="dxa"/>
            <w:vAlign w:val="center"/>
          </w:tcPr>
          <w:p w14:paraId="504AFC2E">
            <w:pPr>
              <w:widowControl/>
              <w:kinsoku w:val="0"/>
              <w:autoSpaceDE w:val="0"/>
              <w:autoSpaceDN w:val="0"/>
              <w:adjustRightInd w:val="0"/>
              <w:snapToGrid w:val="0"/>
              <w:spacing w:before="32"/>
              <w:ind w:left="114"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19787119">
            <w:pPr>
              <w:widowControl/>
              <w:kinsoku w:val="0"/>
              <w:autoSpaceDE w:val="0"/>
              <w:autoSpaceDN w:val="0"/>
              <w:adjustRightInd w:val="0"/>
              <w:snapToGrid w:val="0"/>
              <w:spacing w:before="38"/>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a)支持查看数据库信息；</w:t>
            </w:r>
          </w:p>
          <w:p w14:paraId="16551749">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b)支持查看表对象信息；</w:t>
            </w:r>
          </w:p>
          <w:p w14:paraId="018D172B">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c)支持查看索引对象信息；</w:t>
            </w:r>
          </w:p>
          <w:p w14:paraId="6BCB1FB8">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d)支持查看字段对象信息；</w:t>
            </w:r>
          </w:p>
          <w:p w14:paraId="72331DFF">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e)支持查看约束对象信息；</w:t>
            </w:r>
          </w:p>
          <w:p w14:paraId="29D91297">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spacing w:val="7"/>
                <w:kern w:val="0"/>
                <w:sz w:val="24"/>
                <w:highlight w:val="none"/>
              </w:rPr>
            </w:pPr>
            <w:r>
              <w:rPr>
                <w:rFonts w:hint="eastAsia" w:ascii="宋体" w:hAnsi="宋体" w:cs="宋体"/>
                <w:snapToGrid w:val="0"/>
                <w:color w:val="000000"/>
                <w:kern w:val="0"/>
                <w:sz w:val="24"/>
                <w:highlight w:val="none"/>
              </w:rPr>
              <w:t>f)</w:t>
            </w:r>
            <w:r>
              <w:rPr>
                <w:rFonts w:hint="eastAsia" w:ascii="宋体" w:hAnsi="宋体" w:cs="宋体"/>
                <w:snapToGrid w:val="0"/>
                <w:color w:val="000000"/>
                <w:spacing w:val="-4"/>
                <w:kern w:val="0"/>
                <w:sz w:val="24"/>
                <w:highlight w:val="none"/>
              </w:rPr>
              <w:t>支持查看数据库实例信息；</w:t>
            </w:r>
          </w:p>
          <w:p w14:paraId="4775A0AA">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g）支持查看表空间信息</w:t>
            </w:r>
          </w:p>
        </w:tc>
      </w:tr>
      <w:tr w14:paraId="6B2B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2C2FAAE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27</w:t>
            </w:r>
          </w:p>
        </w:tc>
        <w:tc>
          <w:tcPr>
            <w:tcW w:w="775" w:type="dxa"/>
            <w:vAlign w:val="center"/>
          </w:tcPr>
          <w:p w14:paraId="140810D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3C75D31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E30D34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查看日志、系统信息</w:t>
            </w:r>
          </w:p>
        </w:tc>
        <w:tc>
          <w:tcPr>
            <w:tcW w:w="1100" w:type="dxa"/>
            <w:vAlign w:val="center"/>
          </w:tcPr>
          <w:p w14:paraId="209232B1">
            <w:pPr>
              <w:widowControl/>
              <w:kinsoku w:val="0"/>
              <w:autoSpaceDE w:val="0"/>
              <w:autoSpaceDN w:val="0"/>
              <w:adjustRightInd w:val="0"/>
              <w:snapToGrid w:val="0"/>
              <w:spacing w:before="32"/>
              <w:ind w:left="114"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713" w:type="dxa"/>
            <w:vAlign w:val="center"/>
          </w:tcPr>
          <w:p w14:paraId="5CBBE21C">
            <w:pPr>
              <w:widowControl/>
              <w:numPr>
                <w:ilvl w:val="0"/>
                <w:numId w:val="21"/>
              </w:numPr>
              <w:kinsoku w:val="0"/>
              <w:autoSpaceDE w:val="0"/>
              <w:autoSpaceDN w:val="0"/>
              <w:adjustRightInd w:val="0"/>
              <w:snapToGrid w:val="0"/>
              <w:spacing w:before="32"/>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支持查看日志文件的能力；</w:t>
            </w:r>
          </w:p>
          <w:p w14:paraId="21BA8A3B">
            <w:pPr>
              <w:widowControl/>
              <w:numPr>
                <w:ilvl w:val="0"/>
                <w:numId w:val="21"/>
              </w:numPr>
              <w:kinsoku w:val="0"/>
              <w:autoSpaceDE w:val="0"/>
              <w:autoSpaceDN w:val="0"/>
              <w:adjustRightInd w:val="0"/>
              <w:snapToGrid w:val="0"/>
              <w:spacing w:before="32"/>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厂商提供查看实例数据缓存的视图或图形化管理工具；</w:t>
            </w:r>
          </w:p>
          <w:p w14:paraId="637A435A">
            <w:pPr>
              <w:widowControl/>
              <w:numPr>
                <w:ilvl w:val="0"/>
                <w:numId w:val="21"/>
              </w:numPr>
              <w:kinsoku w:val="0"/>
              <w:autoSpaceDE w:val="0"/>
              <w:autoSpaceDN w:val="0"/>
              <w:adjustRightInd w:val="0"/>
              <w:snapToGrid w:val="0"/>
              <w:spacing w:before="32"/>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厂商提供查看日志缓存的视图或图形化管理工具；</w:t>
            </w:r>
          </w:p>
          <w:p w14:paraId="12E71E26">
            <w:pPr>
              <w:widowControl/>
              <w:numPr>
                <w:ilvl w:val="0"/>
                <w:numId w:val="21"/>
              </w:numPr>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厂商提供查看数据字典的视图或图形化管理工具</w:t>
            </w:r>
          </w:p>
        </w:tc>
      </w:tr>
      <w:tr w14:paraId="5D9B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33D31D1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28</w:t>
            </w:r>
          </w:p>
        </w:tc>
        <w:tc>
          <w:tcPr>
            <w:tcW w:w="775" w:type="dxa"/>
            <w:vAlign w:val="center"/>
          </w:tcPr>
          <w:p w14:paraId="5A48B50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B513CA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D81205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对象变更</w:t>
            </w:r>
          </w:p>
        </w:tc>
        <w:tc>
          <w:tcPr>
            <w:tcW w:w="1100" w:type="dxa"/>
            <w:vAlign w:val="center"/>
          </w:tcPr>
          <w:p w14:paraId="6D58EC57">
            <w:pPr>
              <w:widowControl/>
              <w:kinsoku w:val="0"/>
              <w:autoSpaceDE w:val="0"/>
              <w:autoSpaceDN w:val="0"/>
              <w:adjustRightInd w:val="0"/>
              <w:snapToGrid w:val="0"/>
              <w:spacing w:before="32"/>
              <w:ind w:left="115"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3713" w:type="dxa"/>
            <w:vAlign w:val="center"/>
          </w:tcPr>
          <w:p w14:paraId="2ABA4E1E">
            <w:pPr>
              <w:widowControl/>
              <w:kinsoku w:val="0"/>
              <w:autoSpaceDE w:val="0"/>
              <w:autoSpaceDN w:val="0"/>
              <w:adjustRightInd w:val="0"/>
              <w:snapToGrid w:val="0"/>
              <w:spacing w:before="38"/>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a)支持数据库的创建、删除、更新以及</w:t>
            </w:r>
            <w:r>
              <w:rPr>
                <w:rFonts w:hint="eastAsia" w:ascii="宋体" w:hAnsi="宋体" w:cs="宋体"/>
                <w:snapToGrid w:val="0"/>
                <w:color w:val="000000"/>
                <w:spacing w:val="-1"/>
                <w:kern w:val="0"/>
                <w:sz w:val="24"/>
                <w:highlight w:val="none"/>
              </w:rPr>
              <w:t>数据库属性的查询；</w:t>
            </w:r>
          </w:p>
          <w:p w14:paraId="6D5C6CC6">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b)支持在线变更表结构、索引；</w:t>
            </w:r>
          </w:p>
          <w:p w14:paraId="0F8F4885">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c)支持数据的增加、删除、修改和查询</w:t>
            </w:r>
          </w:p>
        </w:tc>
      </w:tr>
      <w:tr w14:paraId="02D4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536" w:type="dxa"/>
            <w:vAlign w:val="center"/>
          </w:tcPr>
          <w:p w14:paraId="2D0F9D8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29</w:t>
            </w:r>
          </w:p>
        </w:tc>
        <w:tc>
          <w:tcPr>
            <w:tcW w:w="775" w:type="dxa"/>
            <w:vAlign w:val="center"/>
          </w:tcPr>
          <w:p w14:paraId="73B1076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3073D39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AC5B0E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查看会话系统表/视图</w:t>
            </w:r>
          </w:p>
        </w:tc>
        <w:tc>
          <w:tcPr>
            <w:tcW w:w="1100" w:type="dxa"/>
            <w:vAlign w:val="center"/>
          </w:tcPr>
          <w:p w14:paraId="70A78E76">
            <w:pPr>
              <w:widowControl/>
              <w:kinsoku w:val="0"/>
              <w:autoSpaceDE w:val="0"/>
              <w:autoSpaceDN w:val="0"/>
              <w:adjustRightInd w:val="0"/>
              <w:snapToGrid w:val="0"/>
              <w:spacing w:before="32"/>
              <w:ind w:left="118" w:right="191" w:rightChars="91" w:firstLine="25"/>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6785647F">
            <w:pPr>
              <w:widowControl/>
              <w:kinsoku w:val="0"/>
              <w:autoSpaceDE w:val="0"/>
              <w:autoSpaceDN w:val="0"/>
              <w:adjustRightInd w:val="0"/>
              <w:snapToGrid w:val="0"/>
              <w:spacing w:before="38"/>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a)提供查看会话标识的视图或图形化</w:t>
            </w:r>
            <w:r>
              <w:rPr>
                <w:rFonts w:hint="eastAsia" w:ascii="宋体" w:hAnsi="宋体" w:cs="宋体"/>
                <w:snapToGrid w:val="0"/>
                <w:color w:val="000000"/>
                <w:spacing w:val="-2"/>
                <w:kern w:val="0"/>
                <w:sz w:val="24"/>
                <w:highlight w:val="none"/>
              </w:rPr>
              <w:t>管理工具；</w:t>
            </w:r>
          </w:p>
          <w:p w14:paraId="516C9182">
            <w:pPr>
              <w:widowControl/>
              <w:kinsoku w:val="0"/>
              <w:autoSpaceDE w:val="0"/>
              <w:autoSpaceDN w:val="0"/>
              <w:adjustRightInd w:val="0"/>
              <w:snapToGrid w:val="0"/>
              <w:spacing w:before="31"/>
              <w:ind w:left="124"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b)提供查看进程/线程标识的视图或</w:t>
            </w:r>
            <w:r>
              <w:rPr>
                <w:rFonts w:hint="eastAsia" w:ascii="宋体" w:hAnsi="宋体" w:cs="宋体"/>
                <w:snapToGrid w:val="0"/>
                <w:color w:val="000000"/>
                <w:spacing w:val="-3"/>
                <w:kern w:val="0"/>
                <w:sz w:val="24"/>
                <w:highlight w:val="none"/>
              </w:rPr>
              <w:t>图形化管理工具；</w:t>
            </w:r>
          </w:p>
          <w:p w14:paraId="3EC4F5B6">
            <w:pPr>
              <w:widowControl/>
              <w:kinsoku w:val="0"/>
              <w:autoSpaceDE w:val="0"/>
              <w:autoSpaceDN w:val="0"/>
              <w:adjustRightInd w:val="0"/>
              <w:snapToGrid w:val="0"/>
              <w:spacing w:before="31"/>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c)提供查看用户标识的视图或图形化</w:t>
            </w:r>
            <w:r>
              <w:rPr>
                <w:rFonts w:hint="eastAsia" w:ascii="宋体" w:hAnsi="宋体" w:cs="宋体"/>
                <w:snapToGrid w:val="0"/>
                <w:color w:val="000000"/>
                <w:spacing w:val="-2"/>
                <w:kern w:val="0"/>
                <w:sz w:val="24"/>
                <w:highlight w:val="none"/>
              </w:rPr>
              <w:t>管理工具；</w:t>
            </w:r>
          </w:p>
          <w:p w14:paraId="6FB0BA0B">
            <w:pPr>
              <w:widowControl/>
              <w:kinsoku w:val="0"/>
              <w:autoSpaceDE w:val="0"/>
              <w:autoSpaceDN w:val="0"/>
              <w:adjustRightInd w:val="0"/>
              <w:snapToGrid w:val="0"/>
              <w:spacing w:before="31"/>
              <w:ind w:left="124" w:right="191" w:rightChars="91" w:hanging="1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d)提供查看最近的用户请求命令的视</w:t>
            </w:r>
            <w:r>
              <w:rPr>
                <w:rFonts w:hint="eastAsia" w:ascii="宋体" w:hAnsi="宋体" w:cs="宋体"/>
                <w:snapToGrid w:val="0"/>
                <w:color w:val="000000"/>
                <w:spacing w:val="-2"/>
                <w:kern w:val="0"/>
                <w:sz w:val="24"/>
                <w:highlight w:val="none"/>
              </w:rPr>
              <w:t>图或图形化管理工具；</w:t>
            </w:r>
          </w:p>
          <w:p w14:paraId="707FB987">
            <w:pPr>
              <w:widowControl/>
              <w:kinsoku w:val="0"/>
              <w:autoSpaceDE w:val="0"/>
              <w:autoSpaceDN w:val="0"/>
              <w:adjustRightInd w:val="0"/>
              <w:snapToGrid w:val="0"/>
              <w:spacing w:before="31"/>
              <w:ind w:left="115"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e)提供查看缺省模式的视图或图形化</w:t>
            </w:r>
            <w:r>
              <w:rPr>
                <w:rFonts w:hint="eastAsia" w:ascii="宋体" w:hAnsi="宋体" w:cs="宋体"/>
                <w:snapToGrid w:val="0"/>
                <w:color w:val="000000"/>
                <w:spacing w:val="-2"/>
                <w:kern w:val="0"/>
                <w:sz w:val="24"/>
                <w:highlight w:val="none"/>
              </w:rPr>
              <w:t>管理工具；</w:t>
            </w:r>
          </w:p>
          <w:p w14:paraId="33BA9FF4">
            <w:pPr>
              <w:widowControl/>
              <w:kinsoku w:val="0"/>
              <w:autoSpaceDE w:val="0"/>
              <w:autoSpaceDN w:val="0"/>
              <w:adjustRightInd w:val="0"/>
              <w:snapToGrid w:val="0"/>
              <w:spacing w:before="31"/>
              <w:ind w:left="124"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f)提供查看登录时间/会话状态的视</w:t>
            </w:r>
            <w:r>
              <w:rPr>
                <w:rFonts w:hint="eastAsia" w:ascii="宋体" w:hAnsi="宋体" w:cs="宋体"/>
                <w:snapToGrid w:val="0"/>
                <w:color w:val="000000"/>
                <w:spacing w:val="-2"/>
                <w:kern w:val="0"/>
                <w:sz w:val="24"/>
                <w:highlight w:val="none"/>
              </w:rPr>
              <w:t>图或图形化管理工具；</w:t>
            </w:r>
          </w:p>
          <w:p w14:paraId="79EF85E7">
            <w:pPr>
              <w:widowControl/>
              <w:kinsoku w:val="0"/>
              <w:autoSpaceDE w:val="0"/>
              <w:autoSpaceDN w:val="0"/>
              <w:adjustRightInd w:val="0"/>
              <w:snapToGrid w:val="0"/>
              <w:spacing w:before="32"/>
              <w:ind w:left="115"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g)提供查看会话状态的视图或图形化</w:t>
            </w:r>
            <w:r>
              <w:rPr>
                <w:rFonts w:hint="eastAsia" w:ascii="宋体" w:hAnsi="宋体" w:cs="宋体"/>
                <w:snapToGrid w:val="0"/>
                <w:color w:val="000000"/>
                <w:spacing w:val="-2"/>
                <w:kern w:val="0"/>
                <w:sz w:val="24"/>
                <w:highlight w:val="none"/>
              </w:rPr>
              <w:t>管理工具；</w:t>
            </w:r>
          </w:p>
          <w:p w14:paraId="7B2ABAB4">
            <w:pPr>
              <w:widowControl/>
              <w:kinsoku w:val="0"/>
              <w:autoSpaceDE w:val="0"/>
              <w:autoSpaceDN w:val="0"/>
              <w:adjustRightInd w:val="0"/>
              <w:snapToGrid w:val="0"/>
              <w:spacing w:before="31"/>
              <w:ind w:left="117"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1"/>
                <w:kern w:val="0"/>
                <w:sz w:val="24"/>
                <w:highlight w:val="none"/>
              </w:rPr>
              <w:t>h)提供查看等待会话的锁信息的视图</w:t>
            </w:r>
            <w:r>
              <w:rPr>
                <w:rFonts w:hint="eastAsia" w:ascii="宋体" w:hAnsi="宋体" w:cs="宋体"/>
                <w:snapToGrid w:val="0"/>
                <w:color w:val="000000"/>
                <w:spacing w:val="-2"/>
                <w:kern w:val="0"/>
                <w:sz w:val="24"/>
                <w:highlight w:val="none"/>
              </w:rPr>
              <w:t>或图形化管理工具；</w:t>
            </w:r>
          </w:p>
          <w:p w14:paraId="408F84F4">
            <w:pPr>
              <w:widowControl/>
              <w:kinsoku w:val="0"/>
              <w:autoSpaceDE w:val="0"/>
              <w:autoSpaceDN w:val="0"/>
              <w:adjustRightInd w:val="0"/>
              <w:snapToGrid w:val="0"/>
              <w:spacing w:before="31"/>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i)提供查看等待时间统计信息的视图</w:t>
            </w:r>
            <w:r>
              <w:rPr>
                <w:rFonts w:hint="eastAsia" w:ascii="宋体" w:hAnsi="宋体" w:cs="宋体"/>
                <w:snapToGrid w:val="0"/>
                <w:color w:val="000000"/>
                <w:spacing w:val="-2"/>
                <w:kern w:val="0"/>
                <w:sz w:val="24"/>
                <w:highlight w:val="none"/>
              </w:rPr>
              <w:t>或图形化管理工具；</w:t>
            </w:r>
          </w:p>
          <w:p w14:paraId="7ED17C60">
            <w:pPr>
              <w:widowControl/>
              <w:kinsoku w:val="0"/>
              <w:autoSpaceDE w:val="0"/>
              <w:autoSpaceDN w:val="0"/>
              <w:adjustRightInd w:val="0"/>
              <w:snapToGrid w:val="0"/>
              <w:spacing w:before="32"/>
              <w:ind w:left="118" w:right="191" w:rightChars="91" w:firstLine="2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j)提供查看使用时间统计信息的视图</w:t>
            </w:r>
            <w:r>
              <w:rPr>
                <w:rFonts w:hint="eastAsia" w:ascii="宋体" w:hAnsi="宋体" w:cs="宋体"/>
                <w:snapToGrid w:val="0"/>
                <w:color w:val="000000"/>
                <w:spacing w:val="-2"/>
                <w:kern w:val="0"/>
                <w:sz w:val="24"/>
                <w:highlight w:val="none"/>
              </w:rPr>
              <w:t>或图形化管理工具</w:t>
            </w:r>
          </w:p>
        </w:tc>
      </w:tr>
      <w:tr w14:paraId="59B6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2E2DF07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30</w:t>
            </w:r>
          </w:p>
        </w:tc>
        <w:tc>
          <w:tcPr>
            <w:tcW w:w="775" w:type="dxa"/>
            <w:vAlign w:val="center"/>
          </w:tcPr>
          <w:p w14:paraId="50EF0CB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E562A2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2D33CE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查看监控连接系统表/视图</w:t>
            </w:r>
          </w:p>
        </w:tc>
        <w:tc>
          <w:tcPr>
            <w:tcW w:w="1100" w:type="dxa"/>
            <w:vAlign w:val="center"/>
          </w:tcPr>
          <w:p w14:paraId="15C024A6">
            <w:pPr>
              <w:widowControl/>
              <w:kinsoku w:val="0"/>
              <w:autoSpaceDE w:val="0"/>
              <w:autoSpaceDN w:val="0"/>
              <w:adjustRightInd w:val="0"/>
              <w:snapToGrid w:val="0"/>
              <w:spacing w:before="31"/>
              <w:ind w:left="115"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2D5BAA0F">
            <w:pPr>
              <w:widowControl/>
              <w:kinsoku w:val="0"/>
              <w:autoSpaceDE w:val="0"/>
              <w:autoSpaceDN w:val="0"/>
              <w:adjustRightInd w:val="0"/>
              <w:snapToGrid w:val="0"/>
              <w:spacing w:before="4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a)提供查看连接标识的视图或图形化</w:t>
            </w:r>
            <w:r>
              <w:rPr>
                <w:rFonts w:hint="eastAsia" w:ascii="宋体" w:hAnsi="宋体" w:cs="宋体"/>
                <w:snapToGrid w:val="0"/>
                <w:color w:val="000000"/>
                <w:spacing w:val="-2"/>
                <w:kern w:val="0"/>
                <w:sz w:val="24"/>
                <w:highlight w:val="none"/>
              </w:rPr>
              <w:t>管理工具；</w:t>
            </w:r>
          </w:p>
          <w:p w14:paraId="09B6B462">
            <w:pPr>
              <w:widowControl/>
              <w:kinsoku w:val="0"/>
              <w:autoSpaceDE w:val="0"/>
              <w:autoSpaceDN w:val="0"/>
              <w:adjustRightInd w:val="0"/>
              <w:snapToGrid w:val="0"/>
              <w:spacing w:before="3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b)提供查看连接状态的视图或图形化</w:t>
            </w:r>
            <w:r>
              <w:rPr>
                <w:rFonts w:hint="eastAsia" w:ascii="宋体" w:hAnsi="宋体" w:cs="宋体"/>
                <w:snapToGrid w:val="0"/>
                <w:color w:val="000000"/>
                <w:spacing w:val="-2"/>
                <w:kern w:val="0"/>
                <w:sz w:val="24"/>
                <w:highlight w:val="none"/>
              </w:rPr>
              <w:t>管理工具；</w:t>
            </w:r>
          </w:p>
          <w:p w14:paraId="1A72DEC2">
            <w:pPr>
              <w:widowControl/>
              <w:kinsoku w:val="0"/>
              <w:autoSpaceDE w:val="0"/>
              <w:autoSpaceDN w:val="0"/>
              <w:adjustRightInd w:val="0"/>
              <w:snapToGrid w:val="0"/>
              <w:spacing w:before="31"/>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c)提供查看连接用户的视图或图形化</w:t>
            </w:r>
            <w:r>
              <w:rPr>
                <w:rFonts w:hint="eastAsia" w:ascii="宋体" w:hAnsi="宋体" w:cs="宋体"/>
                <w:snapToGrid w:val="0"/>
                <w:color w:val="000000"/>
                <w:spacing w:val="-2"/>
                <w:kern w:val="0"/>
                <w:sz w:val="24"/>
                <w:highlight w:val="none"/>
              </w:rPr>
              <w:t>管理工具；</w:t>
            </w:r>
          </w:p>
          <w:p w14:paraId="6446D130">
            <w:pPr>
              <w:widowControl/>
              <w:kinsoku w:val="0"/>
              <w:autoSpaceDE w:val="0"/>
              <w:autoSpaceDN w:val="0"/>
              <w:adjustRightInd w:val="0"/>
              <w:snapToGrid w:val="0"/>
              <w:spacing w:before="31"/>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d)提供查看连接类型的视图或图形化</w:t>
            </w:r>
            <w:r>
              <w:rPr>
                <w:rFonts w:hint="eastAsia" w:ascii="宋体" w:hAnsi="宋体" w:cs="宋体"/>
                <w:snapToGrid w:val="0"/>
                <w:color w:val="000000"/>
                <w:spacing w:val="-2"/>
                <w:kern w:val="0"/>
                <w:sz w:val="24"/>
                <w:highlight w:val="none"/>
              </w:rPr>
              <w:t>管理工具；</w:t>
            </w:r>
          </w:p>
          <w:p w14:paraId="2A6A0481">
            <w:pPr>
              <w:widowControl/>
              <w:kinsoku w:val="0"/>
              <w:autoSpaceDE w:val="0"/>
              <w:autoSpaceDN w:val="0"/>
              <w:adjustRightInd w:val="0"/>
              <w:snapToGrid w:val="0"/>
              <w:spacing w:before="31"/>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e)提供查看当前事务信息的视图或图</w:t>
            </w:r>
            <w:r>
              <w:rPr>
                <w:rFonts w:hint="eastAsia" w:ascii="宋体" w:hAnsi="宋体" w:cs="宋体"/>
                <w:snapToGrid w:val="0"/>
                <w:color w:val="000000"/>
                <w:spacing w:val="-2"/>
                <w:kern w:val="0"/>
                <w:sz w:val="24"/>
                <w:highlight w:val="none"/>
              </w:rPr>
              <w:t>形化管理工具</w:t>
            </w:r>
          </w:p>
        </w:tc>
      </w:tr>
      <w:tr w14:paraId="18E1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15495E6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31</w:t>
            </w:r>
          </w:p>
        </w:tc>
        <w:tc>
          <w:tcPr>
            <w:tcW w:w="775" w:type="dxa"/>
            <w:vAlign w:val="center"/>
          </w:tcPr>
          <w:p w14:paraId="03148B0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3B1419D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910828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异构数据库联机访问</w:t>
            </w:r>
          </w:p>
        </w:tc>
        <w:tc>
          <w:tcPr>
            <w:tcW w:w="1100" w:type="dxa"/>
            <w:vAlign w:val="center"/>
          </w:tcPr>
          <w:p w14:paraId="3CB7D2C0">
            <w:pPr>
              <w:widowControl/>
              <w:kinsoku w:val="0"/>
              <w:autoSpaceDE w:val="0"/>
              <w:autoSpaceDN w:val="0"/>
              <w:adjustRightInd w:val="0"/>
              <w:snapToGrid w:val="0"/>
              <w:spacing w:before="80"/>
              <w:ind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3D74E6D8">
            <w:pPr>
              <w:widowControl/>
              <w:kinsoku w:val="0"/>
              <w:autoSpaceDE w:val="0"/>
              <w:autoSpaceDN w:val="0"/>
              <w:adjustRightInd w:val="0"/>
              <w:snapToGrid w:val="0"/>
              <w:spacing w:before="80"/>
              <w:ind w:right="191" w:rightChars="91"/>
              <w:jc w:val="left"/>
              <w:textAlignment w:val="baseline"/>
              <w:rPr>
                <w:rFonts w:ascii="宋体" w:hAnsi="宋体" w:cs="宋体"/>
                <w:snapToGrid w:val="0"/>
                <w:color w:val="000000"/>
                <w:spacing w:val="-4"/>
                <w:kern w:val="0"/>
                <w:sz w:val="24"/>
                <w:highlight w:val="none"/>
              </w:rPr>
            </w:pPr>
            <w:r>
              <w:rPr>
                <w:rFonts w:hint="eastAsia" w:ascii="宋体" w:hAnsi="宋体" w:cs="宋体"/>
                <w:snapToGrid w:val="0"/>
                <w:color w:val="000000"/>
                <w:spacing w:val="-1"/>
                <w:kern w:val="0"/>
                <w:sz w:val="24"/>
                <w:highlight w:val="none"/>
              </w:rPr>
              <w:t>提供异构数据库数据联机访问功能</w:t>
            </w:r>
          </w:p>
        </w:tc>
      </w:tr>
      <w:tr w14:paraId="0047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22D0937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32</w:t>
            </w:r>
          </w:p>
        </w:tc>
        <w:tc>
          <w:tcPr>
            <w:tcW w:w="775" w:type="dxa"/>
            <w:vAlign w:val="center"/>
          </w:tcPr>
          <w:p w14:paraId="322CB41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5B6F4F4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223A51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完整性管理</w:t>
            </w:r>
          </w:p>
        </w:tc>
        <w:tc>
          <w:tcPr>
            <w:tcW w:w="1100" w:type="dxa"/>
            <w:vAlign w:val="center"/>
          </w:tcPr>
          <w:p w14:paraId="11649E5D">
            <w:pPr>
              <w:widowControl/>
              <w:kinsoku w:val="0"/>
              <w:autoSpaceDE w:val="0"/>
              <w:autoSpaceDN w:val="0"/>
              <w:adjustRightInd w:val="0"/>
              <w:snapToGrid w:val="0"/>
              <w:spacing w:before="80"/>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585A0B6D">
            <w:pPr>
              <w:widowControl/>
              <w:kinsoku w:val="0"/>
              <w:autoSpaceDE w:val="0"/>
              <w:autoSpaceDN w:val="0"/>
              <w:adjustRightInd w:val="0"/>
              <w:snapToGrid w:val="0"/>
              <w:spacing w:before="43"/>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a)支持验证表存储完整性；</w:t>
            </w:r>
          </w:p>
          <w:p w14:paraId="63067409">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b)支持验证索引存储完整性；</w:t>
            </w:r>
          </w:p>
          <w:p w14:paraId="5BA18B65">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c)支持验证数据库存储结构完整性;</w:t>
            </w:r>
          </w:p>
          <w:p w14:paraId="376DFB3E">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d)支持查看视图定义完整性；</w:t>
            </w:r>
          </w:p>
          <w:p w14:paraId="4728C93A">
            <w:pPr>
              <w:widowControl/>
              <w:kinsoku w:val="0"/>
              <w:autoSpaceDE w:val="0"/>
              <w:autoSpaceDN w:val="0"/>
              <w:adjustRightInd w:val="0"/>
              <w:snapToGrid w:val="0"/>
              <w:spacing w:before="80"/>
              <w:ind w:left="115" w:right="191" w:rightChars="91"/>
              <w:jc w:val="left"/>
              <w:textAlignment w:val="baseline"/>
              <w:rPr>
                <w:rFonts w:ascii="宋体" w:hAnsi="宋体" w:cs="宋体"/>
                <w:snapToGrid w:val="0"/>
                <w:color w:val="000000"/>
                <w:spacing w:val="-4"/>
                <w:kern w:val="0"/>
                <w:sz w:val="24"/>
                <w:highlight w:val="none"/>
              </w:rPr>
            </w:pPr>
            <w:r>
              <w:rPr>
                <w:rFonts w:hint="eastAsia" w:ascii="宋体" w:hAnsi="宋体" w:cs="宋体"/>
                <w:snapToGrid w:val="0"/>
                <w:color w:val="000000"/>
                <w:spacing w:val="-1"/>
                <w:kern w:val="0"/>
                <w:sz w:val="24"/>
                <w:highlight w:val="none"/>
              </w:rPr>
              <w:t>e)支持查看存储过程/函数定义完整</w:t>
            </w:r>
            <w:r>
              <w:rPr>
                <w:rFonts w:hint="eastAsia" w:ascii="宋体" w:hAnsi="宋体" w:cs="宋体"/>
                <w:snapToGrid w:val="0"/>
                <w:color w:val="000000"/>
                <w:kern w:val="0"/>
                <w:sz w:val="24"/>
                <w:highlight w:val="none"/>
              </w:rPr>
              <w:t>性</w:t>
            </w:r>
          </w:p>
        </w:tc>
      </w:tr>
      <w:tr w14:paraId="5A0D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75A99F0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33</w:t>
            </w:r>
          </w:p>
        </w:tc>
        <w:tc>
          <w:tcPr>
            <w:tcW w:w="775" w:type="dxa"/>
            <w:vAlign w:val="center"/>
          </w:tcPr>
          <w:p w14:paraId="2D0BED4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3204824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事务能力</w:t>
            </w:r>
          </w:p>
        </w:tc>
        <w:tc>
          <w:tcPr>
            <w:tcW w:w="1112" w:type="dxa"/>
            <w:vAlign w:val="center"/>
          </w:tcPr>
          <w:p w14:paraId="60FDC7FF">
            <w:pPr>
              <w:widowControl/>
              <w:kinsoku w:val="0"/>
              <w:autoSpaceDE w:val="0"/>
              <w:autoSpaceDN w:val="0"/>
              <w:adjustRightInd w:val="0"/>
              <w:snapToGrid w:val="0"/>
              <w:spacing w:before="162"/>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事务基础特性</w:t>
            </w:r>
          </w:p>
        </w:tc>
        <w:tc>
          <w:tcPr>
            <w:tcW w:w="1100" w:type="dxa"/>
            <w:vAlign w:val="center"/>
          </w:tcPr>
          <w:p w14:paraId="05EA158C">
            <w:pPr>
              <w:widowControl/>
              <w:kinsoku w:val="0"/>
              <w:autoSpaceDE w:val="0"/>
              <w:autoSpaceDN w:val="0"/>
              <w:adjustRightInd w:val="0"/>
              <w:snapToGrid w:val="0"/>
              <w:spacing w:before="158"/>
              <w:ind w:left="119" w:right="191" w:rightChars="91"/>
              <w:jc w:val="center"/>
              <w:textAlignment w:val="baseline"/>
              <w:rPr>
                <w:rFonts w:ascii="宋体" w:hAnsi="宋体" w:cs="宋体"/>
                <w:snapToGrid w:val="0"/>
                <w:color w:val="000000"/>
                <w:spacing w:val="5"/>
                <w:kern w:val="0"/>
                <w:sz w:val="24"/>
                <w:highlight w:val="none"/>
                <w:lang w:eastAsia="en-US"/>
              </w:rPr>
            </w:pPr>
            <w:r>
              <w:rPr>
                <w:rFonts w:hint="eastAsia" w:ascii="宋体" w:hAnsi="宋体" w:cs="宋体"/>
                <w:sz w:val="24"/>
                <w:highlight w:val="none"/>
              </w:rPr>
              <w:t>否</w:t>
            </w:r>
          </w:p>
        </w:tc>
        <w:tc>
          <w:tcPr>
            <w:tcW w:w="3713" w:type="dxa"/>
            <w:vAlign w:val="center"/>
          </w:tcPr>
          <w:p w14:paraId="65BB5BEF">
            <w:pPr>
              <w:widowControl/>
              <w:kinsoku w:val="0"/>
              <w:autoSpaceDE w:val="0"/>
              <w:autoSpaceDN w:val="0"/>
              <w:adjustRightInd w:val="0"/>
              <w:snapToGrid w:val="0"/>
              <w:spacing w:before="158"/>
              <w:ind w:left="119"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5"/>
                <w:kern w:val="0"/>
                <w:sz w:val="24"/>
                <w:highlight w:val="none"/>
                <w:lang w:eastAsia="en-US"/>
              </w:rPr>
              <w:t>支持事务的</w:t>
            </w:r>
            <w:r>
              <w:rPr>
                <w:rFonts w:hint="eastAsia" w:ascii="宋体" w:hAnsi="宋体" w:cs="宋体"/>
                <w:snapToGrid w:val="0"/>
                <w:color w:val="000000"/>
                <w:kern w:val="0"/>
                <w:sz w:val="24"/>
                <w:highlight w:val="none"/>
                <w:lang w:eastAsia="en-US"/>
              </w:rPr>
              <w:t>ACID</w:t>
            </w:r>
          </w:p>
        </w:tc>
      </w:tr>
      <w:tr w14:paraId="1EB9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536" w:type="dxa"/>
            <w:vAlign w:val="center"/>
          </w:tcPr>
          <w:p w14:paraId="2485627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34</w:t>
            </w:r>
          </w:p>
        </w:tc>
        <w:tc>
          <w:tcPr>
            <w:tcW w:w="775" w:type="dxa"/>
            <w:vAlign w:val="center"/>
          </w:tcPr>
          <w:p w14:paraId="63C32B4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2461F7C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A9B241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死锁检测与处理</w:t>
            </w:r>
          </w:p>
        </w:tc>
        <w:tc>
          <w:tcPr>
            <w:tcW w:w="1100" w:type="dxa"/>
            <w:vAlign w:val="center"/>
          </w:tcPr>
          <w:p w14:paraId="318B6D27">
            <w:pPr>
              <w:widowControl/>
              <w:kinsoku w:val="0"/>
              <w:autoSpaceDE w:val="0"/>
              <w:autoSpaceDN w:val="0"/>
              <w:adjustRightInd w:val="0"/>
              <w:snapToGrid w:val="0"/>
              <w:spacing w:before="32"/>
              <w:ind w:left="114"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6BD81FF8">
            <w:pPr>
              <w:widowControl/>
              <w:kinsoku w:val="0"/>
              <w:autoSpaceDE w:val="0"/>
              <w:autoSpaceDN w:val="0"/>
              <w:adjustRightInd w:val="0"/>
              <w:snapToGrid w:val="0"/>
              <w:spacing w:before="38"/>
              <w:ind w:right="191" w:rightChars="91"/>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w:t>
            </w:r>
            <w:r>
              <w:rPr>
                <w:rFonts w:hint="eastAsia" w:ascii="宋体" w:hAnsi="宋体" w:cs="宋体"/>
                <w:snapToGrid w:val="0"/>
                <w:color w:val="000000"/>
                <w:spacing w:val="-5"/>
                <w:kern w:val="0"/>
                <w:sz w:val="24"/>
                <w:highlight w:val="none"/>
              </w:rPr>
              <w:t>在并发执行过程中，能检测到死锁；</w:t>
            </w:r>
          </w:p>
          <w:p w14:paraId="14D0D42D">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b)提供解决全局死锁的机制；</w:t>
            </w:r>
          </w:p>
          <w:p w14:paraId="717CF146">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c)具备死锁处理能力；</w:t>
            </w:r>
          </w:p>
          <w:p w14:paraId="49E3372C">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d)具备死锁超时回滚的能力；</w:t>
            </w:r>
          </w:p>
          <w:p w14:paraId="5C4E9456">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e)具备死锁检测与处理记录功能</w:t>
            </w:r>
          </w:p>
        </w:tc>
      </w:tr>
      <w:tr w14:paraId="0827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536" w:type="dxa"/>
            <w:vAlign w:val="center"/>
          </w:tcPr>
          <w:p w14:paraId="297D97F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35</w:t>
            </w:r>
          </w:p>
        </w:tc>
        <w:tc>
          <w:tcPr>
            <w:tcW w:w="775" w:type="dxa"/>
            <w:vAlign w:val="center"/>
          </w:tcPr>
          <w:p w14:paraId="625E893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Align w:val="center"/>
          </w:tcPr>
          <w:p w14:paraId="24CBF94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运维</w:t>
            </w:r>
          </w:p>
        </w:tc>
        <w:tc>
          <w:tcPr>
            <w:tcW w:w="1112" w:type="dxa"/>
            <w:vAlign w:val="center"/>
          </w:tcPr>
          <w:p w14:paraId="5BD225F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★运行时统计信息基础功能</w:t>
            </w:r>
          </w:p>
        </w:tc>
        <w:tc>
          <w:tcPr>
            <w:tcW w:w="1100" w:type="dxa"/>
            <w:vAlign w:val="center"/>
          </w:tcPr>
          <w:p w14:paraId="4494CD84">
            <w:pPr>
              <w:widowControl/>
              <w:kinsoku w:val="0"/>
              <w:autoSpaceDE w:val="0"/>
              <w:autoSpaceDN w:val="0"/>
              <w:adjustRightInd w:val="0"/>
              <w:snapToGrid w:val="0"/>
              <w:spacing w:before="33"/>
              <w:ind w:left="114"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713" w:type="dxa"/>
            <w:vAlign w:val="center"/>
          </w:tcPr>
          <w:p w14:paraId="606481D8">
            <w:pPr>
              <w:widowControl/>
              <w:kinsoku w:val="0"/>
              <w:autoSpaceDE w:val="0"/>
              <w:autoSpaceDN w:val="0"/>
              <w:adjustRightInd w:val="0"/>
              <w:snapToGrid w:val="0"/>
              <w:spacing w:before="39"/>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a）数据库慢SQL统计：</w:t>
            </w:r>
          </w:p>
          <w:p w14:paraId="7327E57E">
            <w:pPr>
              <w:widowControl/>
              <w:kinsoku w:val="0"/>
              <w:autoSpaceDE w:val="0"/>
              <w:autoSpaceDN w:val="0"/>
              <w:adjustRightInd w:val="0"/>
              <w:snapToGrid w:val="0"/>
              <w:spacing w:before="24"/>
              <w:ind w:left="12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1）支持统计SQL语句；</w:t>
            </w:r>
          </w:p>
          <w:p w14:paraId="09E13ACF">
            <w:pPr>
              <w:widowControl/>
              <w:kinsoku w:val="0"/>
              <w:autoSpaceDE w:val="0"/>
              <w:autoSpaceDN w:val="0"/>
              <w:adjustRightInd w:val="0"/>
              <w:snapToGrid w:val="0"/>
              <w:spacing w:before="32"/>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2）支持统计用户名；</w:t>
            </w:r>
          </w:p>
          <w:p w14:paraId="724B3934">
            <w:pPr>
              <w:widowControl/>
              <w:kinsoku w:val="0"/>
              <w:autoSpaceDE w:val="0"/>
              <w:autoSpaceDN w:val="0"/>
              <w:adjustRightInd w:val="0"/>
              <w:snapToGrid w:val="0"/>
              <w:spacing w:before="32"/>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3）支持统计数据库名；</w:t>
            </w:r>
          </w:p>
          <w:p w14:paraId="28CB4F3A">
            <w:pPr>
              <w:widowControl/>
              <w:kinsoku w:val="0"/>
              <w:autoSpaceDE w:val="0"/>
              <w:autoSpaceDN w:val="0"/>
              <w:adjustRightInd w:val="0"/>
              <w:snapToGrid w:val="0"/>
              <w:spacing w:before="32"/>
              <w:ind w:left="10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4）支持统计执行时长；</w:t>
            </w:r>
          </w:p>
          <w:p w14:paraId="76FF8574">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b）数据库性能状态统计：</w:t>
            </w:r>
          </w:p>
          <w:p w14:paraId="5A2A1EA7">
            <w:pPr>
              <w:widowControl/>
              <w:kinsoku w:val="0"/>
              <w:autoSpaceDE w:val="0"/>
              <w:autoSpaceDN w:val="0"/>
              <w:adjustRightInd w:val="0"/>
              <w:snapToGrid w:val="0"/>
              <w:spacing w:before="24"/>
              <w:ind w:left="12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1）支持统计每秒事务数和查询数；</w:t>
            </w:r>
          </w:p>
          <w:p w14:paraId="310F1EE9">
            <w:pPr>
              <w:widowControl/>
              <w:kinsoku w:val="0"/>
              <w:autoSpaceDE w:val="0"/>
              <w:autoSpaceDN w:val="0"/>
              <w:adjustRightInd w:val="0"/>
              <w:snapToGrid w:val="0"/>
              <w:spacing w:before="32"/>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2）支持统计SQL平均响应时间；</w:t>
            </w:r>
          </w:p>
          <w:p w14:paraId="5E177D85">
            <w:pPr>
              <w:widowControl/>
              <w:kinsoku w:val="0"/>
              <w:autoSpaceDE w:val="0"/>
              <w:autoSpaceDN w:val="0"/>
              <w:adjustRightInd w:val="0"/>
              <w:snapToGrid w:val="0"/>
              <w:spacing w:before="33"/>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3）支持统计高频SQL</w:t>
            </w:r>
          </w:p>
        </w:tc>
      </w:tr>
      <w:tr w14:paraId="19AA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36" w:type="dxa"/>
            <w:vAlign w:val="center"/>
          </w:tcPr>
          <w:p w14:paraId="4566AB5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36</w:t>
            </w:r>
          </w:p>
        </w:tc>
        <w:tc>
          <w:tcPr>
            <w:tcW w:w="775" w:type="dxa"/>
            <w:vAlign w:val="center"/>
          </w:tcPr>
          <w:p w14:paraId="22B922D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40D4C00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运维</w:t>
            </w:r>
          </w:p>
        </w:tc>
        <w:tc>
          <w:tcPr>
            <w:tcW w:w="1112" w:type="dxa"/>
            <w:vAlign w:val="center"/>
          </w:tcPr>
          <w:p w14:paraId="0503941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运行时统计信息增强功能</w:t>
            </w:r>
          </w:p>
        </w:tc>
        <w:tc>
          <w:tcPr>
            <w:tcW w:w="1100" w:type="dxa"/>
            <w:vAlign w:val="center"/>
          </w:tcPr>
          <w:p w14:paraId="56DDD726">
            <w:pPr>
              <w:widowControl/>
              <w:kinsoku w:val="0"/>
              <w:autoSpaceDE w:val="0"/>
              <w:autoSpaceDN w:val="0"/>
              <w:adjustRightInd w:val="0"/>
              <w:snapToGrid w:val="0"/>
              <w:spacing w:before="38"/>
              <w:ind w:left="113" w:right="191" w:rightChars="91" w:firstLine="1"/>
              <w:jc w:val="center"/>
              <w:textAlignment w:val="baseline"/>
              <w:rPr>
                <w:rFonts w:ascii="宋体" w:hAnsi="宋体" w:cs="宋体"/>
                <w:snapToGrid w:val="0"/>
                <w:color w:val="000000"/>
                <w:spacing w:val="-4"/>
                <w:kern w:val="0"/>
                <w:sz w:val="24"/>
                <w:highlight w:val="none"/>
              </w:rPr>
            </w:pPr>
            <w:r>
              <w:rPr>
                <w:rFonts w:hint="eastAsia" w:ascii="宋体" w:hAnsi="宋体" w:cs="宋体"/>
                <w:sz w:val="24"/>
                <w:highlight w:val="none"/>
              </w:rPr>
              <w:t>否</w:t>
            </w:r>
          </w:p>
        </w:tc>
        <w:tc>
          <w:tcPr>
            <w:tcW w:w="3713" w:type="dxa"/>
            <w:vAlign w:val="center"/>
          </w:tcPr>
          <w:p w14:paraId="3C649CE0">
            <w:pPr>
              <w:widowControl/>
              <w:kinsoku w:val="0"/>
              <w:autoSpaceDE w:val="0"/>
              <w:autoSpaceDN w:val="0"/>
              <w:adjustRightInd w:val="0"/>
              <w:snapToGrid w:val="0"/>
              <w:spacing w:before="38"/>
              <w:ind w:left="113" w:right="191" w:rightChars="91" w:firstLine="1"/>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4"/>
                <w:kern w:val="0"/>
                <w:sz w:val="24"/>
                <w:highlight w:val="none"/>
              </w:rPr>
              <w:t>a)支持统计集群节点CPU使用情况；</w:t>
            </w:r>
            <w:r>
              <w:rPr>
                <w:rFonts w:hint="eastAsia" w:ascii="宋体" w:hAnsi="宋体" w:cs="宋体"/>
                <w:snapToGrid w:val="0"/>
                <w:color w:val="000000"/>
                <w:spacing w:val="-3"/>
                <w:kern w:val="0"/>
                <w:sz w:val="24"/>
                <w:highlight w:val="none"/>
              </w:rPr>
              <w:t>b)支持统计集群节点内存使用情况；c)支持统计集群节点磁盘使用情况；</w:t>
            </w:r>
            <w:r>
              <w:rPr>
                <w:rFonts w:hint="eastAsia" w:ascii="宋体" w:hAnsi="宋体" w:cs="宋体"/>
                <w:snapToGrid w:val="0"/>
                <w:color w:val="000000"/>
                <w:spacing w:val="-1"/>
                <w:kern w:val="0"/>
                <w:sz w:val="24"/>
                <w:highlight w:val="none"/>
              </w:rPr>
              <w:t>d)支持统计集群节点网络使用情况</w:t>
            </w:r>
          </w:p>
        </w:tc>
      </w:tr>
      <w:tr w14:paraId="12C3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36" w:type="dxa"/>
            <w:vAlign w:val="center"/>
          </w:tcPr>
          <w:p w14:paraId="209C2EC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37</w:t>
            </w:r>
          </w:p>
        </w:tc>
        <w:tc>
          <w:tcPr>
            <w:tcW w:w="775" w:type="dxa"/>
            <w:vAlign w:val="center"/>
          </w:tcPr>
          <w:p w14:paraId="6FE2381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C82C71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E43E37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日志</w:t>
            </w:r>
          </w:p>
        </w:tc>
        <w:tc>
          <w:tcPr>
            <w:tcW w:w="1100" w:type="dxa"/>
            <w:vAlign w:val="center"/>
          </w:tcPr>
          <w:p w14:paraId="3B0D2C72">
            <w:pPr>
              <w:widowControl/>
              <w:kinsoku w:val="0"/>
              <w:autoSpaceDE w:val="0"/>
              <w:autoSpaceDN w:val="0"/>
              <w:adjustRightInd w:val="0"/>
              <w:snapToGrid w:val="0"/>
              <w:spacing w:before="32"/>
              <w:ind w:left="113"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713" w:type="dxa"/>
            <w:vAlign w:val="center"/>
          </w:tcPr>
          <w:p w14:paraId="50209854">
            <w:pPr>
              <w:widowControl/>
              <w:kinsoku w:val="0"/>
              <w:autoSpaceDE w:val="0"/>
              <w:autoSpaceDN w:val="0"/>
              <w:adjustRightInd w:val="0"/>
              <w:snapToGrid w:val="0"/>
              <w:spacing w:before="39"/>
              <w:ind w:left="113" w:right="191" w:rightChars="91" w:firstLine="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a)具备对各类事件进行日志记录的功</w:t>
            </w:r>
            <w:r>
              <w:rPr>
                <w:rFonts w:hint="eastAsia" w:ascii="宋体" w:hAnsi="宋体" w:cs="宋体"/>
                <w:snapToGrid w:val="0"/>
                <w:color w:val="000000"/>
                <w:spacing w:val="-5"/>
                <w:kern w:val="0"/>
                <w:sz w:val="24"/>
                <w:highlight w:val="none"/>
              </w:rPr>
              <w:t>能，可通过日志查看操作内容、执行过</w:t>
            </w:r>
            <w:r>
              <w:rPr>
                <w:rFonts w:hint="eastAsia" w:ascii="宋体" w:hAnsi="宋体" w:cs="宋体"/>
                <w:snapToGrid w:val="0"/>
                <w:color w:val="000000"/>
                <w:spacing w:val="-2"/>
                <w:kern w:val="0"/>
                <w:sz w:val="24"/>
                <w:highlight w:val="none"/>
              </w:rPr>
              <w:t>程和结果；</w:t>
            </w:r>
          </w:p>
          <w:p w14:paraId="6A2FB273">
            <w:pPr>
              <w:widowControl/>
              <w:kinsoku w:val="0"/>
              <w:autoSpaceDE w:val="0"/>
              <w:autoSpaceDN w:val="0"/>
              <w:adjustRightInd w:val="0"/>
              <w:snapToGrid w:val="0"/>
              <w:spacing w:before="32"/>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b)具备提示和警告功能，提示或警告</w:t>
            </w:r>
            <w:r>
              <w:rPr>
                <w:rFonts w:hint="eastAsia" w:ascii="宋体" w:hAnsi="宋体" w:cs="宋体"/>
                <w:snapToGrid w:val="0"/>
                <w:color w:val="000000"/>
                <w:spacing w:val="-5"/>
                <w:kern w:val="0"/>
                <w:sz w:val="24"/>
                <w:highlight w:val="none"/>
              </w:rPr>
              <w:t>数据库结构修改、数据库运行配置修改</w:t>
            </w:r>
            <w:r>
              <w:rPr>
                <w:rFonts w:hint="eastAsia" w:ascii="宋体" w:hAnsi="宋体" w:cs="宋体"/>
                <w:snapToGrid w:val="0"/>
                <w:color w:val="000000"/>
                <w:spacing w:val="-1"/>
                <w:kern w:val="0"/>
                <w:sz w:val="24"/>
                <w:highlight w:val="none"/>
              </w:rPr>
              <w:t>等重要操作；</w:t>
            </w:r>
          </w:p>
          <w:p w14:paraId="3C88CB7B">
            <w:pPr>
              <w:widowControl/>
              <w:kinsoku w:val="0"/>
              <w:autoSpaceDE w:val="0"/>
              <w:autoSpaceDN w:val="0"/>
              <w:adjustRightInd w:val="0"/>
              <w:snapToGrid w:val="0"/>
              <w:spacing w:before="31"/>
              <w:ind w:left="123" w:right="191" w:rightChars="91" w:hanging="10"/>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c)日志完整正确，并且提供可读文本</w:t>
            </w:r>
            <w:r>
              <w:rPr>
                <w:rFonts w:hint="eastAsia" w:ascii="宋体" w:hAnsi="宋体" w:cs="宋体"/>
                <w:snapToGrid w:val="0"/>
                <w:color w:val="000000"/>
                <w:spacing w:val="-5"/>
                <w:kern w:val="0"/>
                <w:sz w:val="24"/>
                <w:highlight w:val="none"/>
              </w:rPr>
              <w:t>的形式；</w:t>
            </w:r>
          </w:p>
          <w:p w14:paraId="17C31DE9">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d)支持中文日志</w:t>
            </w:r>
          </w:p>
        </w:tc>
      </w:tr>
      <w:tr w14:paraId="137F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338EBF6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38</w:t>
            </w:r>
          </w:p>
        </w:tc>
        <w:tc>
          <w:tcPr>
            <w:tcW w:w="775" w:type="dxa"/>
            <w:vAlign w:val="center"/>
          </w:tcPr>
          <w:p w14:paraId="34BEBE7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32A45E5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FC168F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远程运维</w:t>
            </w:r>
          </w:p>
        </w:tc>
        <w:tc>
          <w:tcPr>
            <w:tcW w:w="1100" w:type="dxa"/>
            <w:vAlign w:val="center"/>
          </w:tcPr>
          <w:p w14:paraId="52EFC04B">
            <w:pPr>
              <w:widowControl/>
              <w:kinsoku w:val="0"/>
              <w:autoSpaceDE w:val="0"/>
              <w:autoSpaceDN w:val="0"/>
              <w:adjustRightInd w:val="0"/>
              <w:snapToGrid w:val="0"/>
              <w:spacing w:before="161"/>
              <w:ind w:left="118"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3713" w:type="dxa"/>
            <w:vAlign w:val="center"/>
          </w:tcPr>
          <w:p w14:paraId="74681726">
            <w:pPr>
              <w:widowControl/>
              <w:kinsoku w:val="0"/>
              <w:autoSpaceDE w:val="0"/>
              <w:autoSpaceDN w:val="0"/>
              <w:adjustRightInd w:val="0"/>
              <w:snapToGrid w:val="0"/>
              <w:spacing w:before="161"/>
              <w:ind w:left="118"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2"/>
                <w:kern w:val="0"/>
                <w:sz w:val="24"/>
                <w:highlight w:val="none"/>
                <w:lang w:eastAsia="en-US"/>
              </w:rPr>
              <w:t>具备远程维护功能</w:t>
            </w:r>
          </w:p>
        </w:tc>
      </w:tr>
      <w:tr w14:paraId="44BE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536" w:type="dxa"/>
            <w:vAlign w:val="center"/>
          </w:tcPr>
          <w:p w14:paraId="6D0EB34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39</w:t>
            </w:r>
          </w:p>
        </w:tc>
        <w:tc>
          <w:tcPr>
            <w:tcW w:w="775" w:type="dxa"/>
            <w:vAlign w:val="center"/>
          </w:tcPr>
          <w:p w14:paraId="7B217EC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7FCFFE1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3CF1D5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报警</w:t>
            </w:r>
          </w:p>
        </w:tc>
        <w:tc>
          <w:tcPr>
            <w:tcW w:w="1100" w:type="dxa"/>
            <w:vAlign w:val="center"/>
          </w:tcPr>
          <w:p w14:paraId="69528A2C">
            <w:pPr>
              <w:widowControl/>
              <w:kinsoku w:val="0"/>
              <w:autoSpaceDE w:val="0"/>
              <w:autoSpaceDN w:val="0"/>
              <w:adjustRightInd w:val="0"/>
              <w:snapToGrid w:val="0"/>
              <w:spacing w:before="31"/>
              <w:ind w:left="115"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065D1BBF">
            <w:pPr>
              <w:widowControl/>
              <w:kinsoku w:val="0"/>
              <w:autoSpaceDE w:val="0"/>
              <w:autoSpaceDN w:val="0"/>
              <w:adjustRightInd w:val="0"/>
              <w:snapToGrid w:val="0"/>
              <w:spacing w:before="41"/>
              <w:ind w:left="118" w:right="191" w:rightChars="91" w:hanging="3"/>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a)提供通知管理员的方法或工</w:t>
            </w:r>
            <w:r>
              <w:rPr>
                <w:rFonts w:hint="eastAsia" w:ascii="宋体" w:hAnsi="宋体" w:cs="宋体"/>
                <w:snapToGrid w:val="0"/>
                <w:color w:val="000000"/>
                <w:spacing w:val="-6"/>
                <w:kern w:val="0"/>
                <w:sz w:val="24"/>
                <w:highlight w:val="none"/>
              </w:rPr>
              <w:t>具；</w:t>
            </w:r>
          </w:p>
          <w:p w14:paraId="2BD3D090">
            <w:pPr>
              <w:widowControl/>
              <w:kinsoku w:val="0"/>
              <w:autoSpaceDE w:val="0"/>
              <w:autoSpaceDN w:val="0"/>
              <w:adjustRightInd w:val="0"/>
              <w:snapToGrid w:val="0"/>
              <w:spacing w:before="32"/>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b)支持设置报警基线，数据库运行中</w:t>
            </w:r>
            <w:r>
              <w:rPr>
                <w:rFonts w:hint="eastAsia" w:ascii="宋体" w:hAnsi="宋体" w:cs="宋体"/>
                <w:snapToGrid w:val="0"/>
                <w:color w:val="000000"/>
                <w:spacing w:val="-5"/>
                <w:kern w:val="0"/>
                <w:sz w:val="24"/>
                <w:highlight w:val="none"/>
              </w:rPr>
              <w:t>遇到重要事件、异常事件和状态、超过</w:t>
            </w:r>
            <w:r>
              <w:rPr>
                <w:rFonts w:hint="eastAsia" w:ascii="宋体" w:hAnsi="宋体" w:cs="宋体"/>
                <w:snapToGrid w:val="0"/>
                <w:color w:val="000000"/>
                <w:spacing w:val="-1"/>
                <w:kern w:val="0"/>
                <w:sz w:val="24"/>
                <w:highlight w:val="none"/>
              </w:rPr>
              <w:t>报警阈值等情况时，通知管理员；</w:t>
            </w:r>
          </w:p>
          <w:p w14:paraId="70401FDA">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c)提供报警API；</w:t>
            </w:r>
          </w:p>
          <w:p w14:paraId="7F64C727">
            <w:pPr>
              <w:widowControl/>
              <w:kinsoku w:val="0"/>
              <w:autoSpaceDE w:val="0"/>
              <w:autoSpaceDN w:val="0"/>
              <w:adjustRightInd w:val="0"/>
              <w:snapToGrid w:val="0"/>
              <w:spacing w:before="31"/>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d)报警发生时，支持报警信息的实时</w:t>
            </w:r>
            <w:r>
              <w:rPr>
                <w:rFonts w:hint="eastAsia" w:ascii="宋体" w:hAnsi="宋体" w:cs="宋体"/>
                <w:snapToGrid w:val="0"/>
                <w:color w:val="000000"/>
                <w:spacing w:val="-5"/>
                <w:kern w:val="0"/>
                <w:sz w:val="24"/>
                <w:highlight w:val="none"/>
              </w:rPr>
              <w:t>展示</w:t>
            </w:r>
          </w:p>
        </w:tc>
      </w:tr>
      <w:tr w14:paraId="7ABE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36" w:type="dxa"/>
            <w:vAlign w:val="center"/>
          </w:tcPr>
          <w:p w14:paraId="5F2B159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40</w:t>
            </w:r>
          </w:p>
        </w:tc>
        <w:tc>
          <w:tcPr>
            <w:tcW w:w="775" w:type="dxa"/>
            <w:vAlign w:val="center"/>
          </w:tcPr>
          <w:p w14:paraId="603F5D3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576E2F5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2C02A3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SQL监测与优化建议</w:t>
            </w:r>
          </w:p>
        </w:tc>
        <w:tc>
          <w:tcPr>
            <w:tcW w:w="1100" w:type="dxa"/>
            <w:vAlign w:val="center"/>
          </w:tcPr>
          <w:p w14:paraId="5906F365">
            <w:pPr>
              <w:widowControl/>
              <w:kinsoku w:val="0"/>
              <w:autoSpaceDE w:val="0"/>
              <w:autoSpaceDN w:val="0"/>
              <w:adjustRightInd w:val="0"/>
              <w:snapToGrid w:val="0"/>
              <w:spacing w:before="32"/>
              <w:ind w:left="113"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713" w:type="dxa"/>
            <w:vAlign w:val="center"/>
          </w:tcPr>
          <w:p w14:paraId="643FD1B2">
            <w:pPr>
              <w:widowControl/>
              <w:kinsoku w:val="0"/>
              <w:autoSpaceDE w:val="0"/>
              <w:autoSpaceDN w:val="0"/>
              <w:adjustRightInd w:val="0"/>
              <w:snapToGrid w:val="0"/>
              <w:spacing w:before="41"/>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a)实时监测SQL执行过程中资源使用</w:t>
            </w:r>
            <w:r>
              <w:rPr>
                <w:rFonts w:hint="eastAsia" w:ascii="宋体" w:hAnsi="宋体" w:cs="宋体"/>
                <w:snapToGrid w:val="0"/>
                <w:color w:val="000000"/>
                <w:spacing w:val="-3"/>
                <w:kern w:val="0"/>
                <w:sz w:val="24"/>
                <w:highlight w:val="none"/>
              </w:rPr>
              <w:t>情况；</w:t>
            </w:r>
          </w:p>
          <w:p w14:paraId="4CF46238">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b)提供查询计划的缓存管理功能；</w:t>
            </w:r>
          </w:p>
          <w:p w14:paraId="0FC6450E">
            <w:pPr>
              <w:widowControl/>
              <w:kinsoku w:val="0"/>
              <w:autoSpaceDE w:val="0"/>
              <w:autoSpaceDN w:val="0"/>
              <w:adjustRightInd w:val="0"/>
              <w:snapToGrid w:val="0"/>
              <w:spacing w:before="32"/>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c)提供SQL改写的优化建议</w:t>
            </w:r>
          </w:p>
        </w:tc>
      </w:tr>
      <w:tr w14:paraId="6124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536" w:type="dxa"/>
            <w:vAlign w:val="center"/>
          </w:tcPr>
          <w:p w14:paraId="5D59446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41</w:t>
            </w:r>
          </w:p>
        </w:tc>
        <w:tc>
          <w:tcPr>
            <w:tcW w:w="775" w:type="dxa"/>
            <w:vAlign w:val="center"/>
          </w:tcPr>
          <w:p w14:paraId="33AA289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13AD232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迁移</w:t>
            </w:r>
          </w:p>
        </w:tc>
        <w:tc>
          <w:tcPr>
            <w:tcW w:w="1112" w:type="dxa"/>
            <w:vAlign w:val="center"/>
          </w:tcPr>
          <w:p w14:paraId="019D5DC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应用迁移</w:t>
            </w:r>
          </w:p>
        </w:tc>
        <w:tc>
          <w:tcPr>
            <w:tcW w:w="1100" w:type="dxa"/>
            <w:vAlign w:val="center"/>
          </w:tcPr>
          <w:p w14:paraId="2AA2512E">
            <w:pPr>
              <w:widowControl/>
              <w:kinsoku w:val="0"/>
              <w:autoSpaceDE w:val="0"/>
              <w:autoSpaceDN w:val="0"/>
              <w:adjustRightInd w:val="0"/>
              <w:snapToGrid w:val="0"/>
              <w:spacing w:before="33"/>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029433FE">
            <w:pPr>
              <w:widowControl/>
              <w:kinsoku w:val="0"/>
              <w:autoSpaceDE w:val="0"/>
              <w:autoSpaceDN w:val="0"/>
              <w:adjustRightInd w:val="0"/>
              <w:snapToGrid w:val="0"/>
              <w:spacing w:before="42"/>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a)提供SQL、存储过程等价语法转换，</w:t>
            </w:r>
            <w:r>
              <w:rPr>
                <w:rFonts w:hint="eastAsia" w:ascii="宋体" w:hAnsi="宋体" w:cs="宋体"/>
                <w:snapToGrid w:val="0"/>
                <w:color w:val="000000"/>
                <w:spacing w:val="-2"/>
                <w:kern w:val="0"/>
                <w:sz w:val="24"/>
                <w:highlight w:val="none"/>
              </w:rPr>
              <w:t>并将转换后的语法在目标库进行校验，</w:t>
            </w:r>
            <w:r>
              <w:rPr>
                <w:rFonts w:hint="eastAsia" w:ascii="宋体" w:hAnsi="宋体" w:cs="宋体"/>
                <w:snapToGrid w:val="0"/>
                <w:color w:val="000000"/>
                <w:spacing w:val="-1"/>
                <w:kern w:val="0"/>
                <w:sz w:val="24"/>
                <w:highlight w:val="none"/>
              </w:rPr>
              <w:t>转换后语法可编译可执行；</w:t>
            </w:r>
          </w:p>
          <w:p w14:paraId="3B635CC5">
            <w:pPr>
              <w:widowControl/>
              <w:kinsoku w:val="0"/>
              <w:autoSpaceDE w:val="0"/>
              <w:autoSpaceDN w:val="0"/>
              <w:adjustRightInd w:val="0"/>
              <w:snapToGrid w:val="0"/>
              <w:spacing w:before="32"/>
              <w:ind w:left="112" w:right="191" w:rightChars="91" w:firstLine="3"/>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b)对转换出错或校验出错的语法进行</w:t>
            </w:r>
            <w:r>
              <w:rPr>
                <w:rFonts w:hint="eastAsia" w:ascii="宋体" w:hAnsi="宋体" w:cs="宋体"/>
                <w:snapToGrid w:val="0"/>
                <w:color w:val="000000"/>
                <w:spacing w:val="-5"/>
                <w:kern w:val="0"/>
                <w:sz w:val="24"/>
                <w:highlight w:val="none"/>
              </w:rPr>
              <w:t>定位，引导用户进行错误校正后再次编</w:t>
            </w:r>
            <w:r>
              <w:rPr>
                <w:rFonts w:hint="eastAsia" w:ascii="宋体" w:hAnsi="宋体" w:cs="宋体"/>
                <w:snapToGrid w:val="0"/>
                <w:color w:val="000000"/>
                <w:spacing w:val="-2"/>
                <w:kern w:val="0"/>
                <w:sz w:val="24"/>
                <w:highlight w:val="none"/>
              </w:rPr>
              <w:t>译校验；</w:t>
            </w:r>
          </w:p>
          <w:p w14:paraId="339C0153">
            <w:pPr>
              <w:widowControl/>
              <w:kinsoku w:val="0"/>
              <w:autoSpaceDE w:val="0"/>
              <w:autoSpaceDN w:val="0"/>
              <w:adjustRightInd w:val="0"/>
              <w:snapToGrid w:val="0"/>
              <w:spacing w:before="33"/>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c)尽量减少应用的修改，从源数据库迁移到目标数据库，并可运行</w:t>
            </w:r>
          </w:p>
        </w:tc>
      </w:tr>
      <w:tr w14:paraId="5C3C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FEA819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42</w:t>
            </w:r>
          </w:p>
        </w:tc>
        <w:tc>
          <w:tcPr>
            <w:tcW w:w="775" w:type="dxa"/>
            <w:vAlign w:val="center"/>
          </w:tcPr>
          <w:p w14:paraId="471A644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5DEE10C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FE7FFF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数据迁移</w:t>
            </w:r>
          </w:p>
        </w:tc>
        <w:tc>
          <w:tcPr>
            <w:tcW w:w="1100" w:type="dxa"/>
            <w:vAlign w:val="center"/>
          </w:tcPr>
          <w:p w14:paraId="490D8AAD">
            <w:pPr>
              <w:widowControl/>
              <w:kinsoku w:val="0"/>
              <w:autoSpaceDE w:val="0"/>
              <w:autoSpaceDN w:val="0"/>
              <w:adjustRightInd w:val="0"/>
              <w:snapToGrid w:val="0"/>
              <w:spacing w:before="31"/>
              <w:ind w:left="122" w:right="191" w:rightChars="91" w:hanging="9"/>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6A0F7AA4">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a)提供元数据、数据库、数据库对象、</w:t>
            </w:r>
            <w:r>
              <w:rPr>
                <w:rFonts w:hint="eastAsia" w:ascii="宋体" w:hAnsi="宋体" w:cs="宋体"/>
                <w:snapToGrid w:val="0"/>
                <w:color w:val="000000"/>
                <w:spacing w:val="-1"/>
                <w:kern w:val="0"/>
                <w:sz w:val="24"/>
                <w:highlight w:val="none"/>
              </w:rPr>
              <w:t>表数据快速迁移的功能；</w:t>
            </w:r>
          </w:p>
          <w:p w14:paraId="5FA73960">
            <w:pPr>
              <w:widowControl/>
              <w:kinsoku w:val="0"/>
              <w:autoSpaceDE w:val="0"/>
              <w:autoSpaceDN w:val="0"/>
              <w:adjustRightInd w:val="0"/>
              <w:snapToGrid w:val="0"/>
              <w:spacing w:before="3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b)支持数据迁移工具实现同构或异构数据库之间的数据迁移；</w:t>
            </w:r>
          </w:p>
          <w:p w14:paraId="234B2E95">
            <w:pPr>
              <w:widowControl/>
              <w:kinsoku w:val="0"/>
              <w:autoSpaceDE w:val="0"/>
              <w:autoSpaceDN w:val="0"/>
              <w:adjustRightInd w:val="0"/>
              <w:snapToGrid w:val="0"/>
              <w:spacing w:before="31"/>
              <w:ind w:left="122"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c)支持全量数据迁移、增量数据持续</w:t>
            </w:r>
            <w:r>
              <w:rPr>
                <w:rFonts w:hint="eastAsia" w:ascii="宋体" w:hAnsi="宋体" w:cs="宋体"/>
                <w:snapToGrid w:val="0"/>
                <w:color w:val="000000"/>
                <w:spacing w:val="-3"/>
                <w:kern w:val="0"/>
                <w:sz w:val="24"/>
                <w:highlight w:val="none"/>
              </w:rPr>
              <w:t>同步等迁移模式；</w:t>
            </w:r>
          </w:p>
        </w:tc>
      </w:tr>
      <w:tr w14:paraId="6D42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8CA78F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43</w:t>
            </w:r>
          </w:p>
        </w:tc>
        <w:tc>
          <w:tcPr>
            <w:tcW w:w="775" w:type="dxa"/>
            <w:vAlign w:val="center"/>
          </w:tcPr>
          <w:p w14:paraId="6BA6D4A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3190FD8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12B5F0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数据比对基础功能</w:t>
            </w:r>
          </w:p>
        </w:tc>
        <w:tc>
          <w:tcPr>
            <w:tcW w:w="1100" w:type="dxa"/>
            <w:vAlign w:val="center"/>
          </w:tcPr>
          <w:p w14:paraId="7D2BC83C">
            <w:pPr>
              <w:widowControl/>
              <w:kinsoku w:val="0"/>
              <w:autoSpaceDE w:val="0"/>
              <w:autoSpaceDN w:val="0"/>
              <w:adjustRightInd w:val="0"/>
              <w:snapToGrid w:val="0"/>
              <w:spacing w:before="41"/>
              <w:ind w:left="117"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2C51B7EE">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对源数据库和目标数据库之间的数据进行比对，支持数据一致性，并提供一致性比对报告</w:t>
            </w:r>
          </w:p>
        </w:tc>
      </w:tr>
      <w:tr w14:paraId="6748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127419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44</w:t>
            </w:r>
          </w:p>
        </w:tc>
        <w:tc>
          <w:tcPr>
            <w:tcW w:w="775" w:type="dxa"/>
            <w:vAlign w:val="center"/>
          </w:tcPr>
          <w:p w14:paraId="7B4441C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7C926B1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BC462E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数据比对增强功能</w:t>
            </w:r>
          </w:p>
        </w:tc>
        <w:tc>
          <w:tcPr>
            <w:tcW w:w="1100" w:type="dxa"/>
            <w:vAlign w:val="center"/>
          </w:tcPr>
          <w:p w14:paraId="0E06D119">
            <w:pPr>
              <w:widowControl/>
              <w:kinsoku w:val="0"/>
              <w:autoSpaceDE w:val="0"/>
              <w:autoSpaceDN w:val="0"/>
              <w:adjustRightInd w:val="0"/>
              <w:snapToGrid w:val="0"/>
              <w:spacing w:before="41"/>
              <w:ind w:left="117"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713" w:type="dxa"/>
            <w:vAlign w:val="center"/>
          </w:tcPr>
          <w:p w14:paraId="0DEF118A">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数据比对规模是可配置的，用户可根据业务需求，进行库级、表级等级别的比对，提供数据修复功能</w:t>
            </w:r>
          </w:p>
        </w:tc>
      </w:tr>
      <w:tr w14:paraId="7D9F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36" w:type="dxa"/>
            <w:vAlign w:val="center"/>
          </w:tcPr>
          <w:p w14:paraId="339D68C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45</w:t>
            </w:r>
          </w:p>
        </w:tc>
        <w:tc>
          <w:tcPr>
            <w:tcW w:w="775" w:type="dxa"/>
            <w:vAlign w:val="center"/>
          </w:tcPr>
          <w:p w14:paraId="450D3FB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4928384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备份恢复</w:t>
            </w:r>
          </w:p>
        </w:tc>
        <w:tc>
          <w:tcPr>
            <w:tcW w:w="1112" w:type="dxa"/>
            <w:vAlign w:val="center"/>
          </w:tcPr>
          <w:p w14:paraId="2E649D6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数据备份</w:t>
            </w:r>
          </w:p>
        </w:tc>
        <w:tc>
          <w:tcPr>
            <w:tcW w:w="1100" w:type="dxa"/>
            <w:vAlign w:val="center"/>
          </w:tcPr>
          <w:p w14:paraId="70D27295">
            <w:pPr>
              <w:widowControl/>
              <w:kinsoku w:val="0"/>
              <w:autoSpaceDE w:val="0"/>
              <w:autoSpaceDN w:val="0"/>
              <w:adjustRightInd w:val="0"/>
              <w:snapToGrid w:val="0"/>
              <w:spacing w:before="41"/>
              <w:ind w:left="117"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713" w:type="dxa"/>
            <w:vAlign w:val="center"/>
          </w:tcPr>
          <w:p w14:paraId="5D57121E">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a) 运行状态下支持对数据库进行全库</w:t>
            </w:r>
          </w:p>
          <w:p w14:paraId="33C1807E">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备份；</w:t>
            </w:r>
          </w:p>
          <w:p w14:paraId="15C5C291">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b) 运行状态下支持对数据库进行部分</w:t>
            </w:r>
          </w:p>
          <w:p w14:paraId="4D0F13E9">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备份；</w:t>
            </w:r>
          </w:p>
          <w:p w14:paraId="5191F94C">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 运行状态下支持对数据库进行增量</w:t>
            </w:r>
          </w:p>
          <w:p w14:paraId="09EB2770">
            <w:pPr>
              <w:widowControl/>
              <w:kinsoku w:val="0"/>
              <w:autoSpaceDE w:val="0"/>
              <w:autoSpaceDN w:val="0"/>
              <w:adjustRightInd w:val="0"/>
              <w:snapToGrid w:val="0"/>
              <w:spacing w:before="41"/>
              <w:ind w:left="117"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1"/>
                <w:kern w:val="0"/>
                <w:sz w:val="24"/>
                <w:highlight w:val="none"/>
              </w:rPr>
              <w:t>备份</w:t>
            </w:r>
          </w:p>
        </w:tc>
      </w:tr>
      <w:tr w14:paraId="5BCF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910275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46</w:t>
            </w:r>
          </w:p>
        </w:tc>
        <w:tc>
          <w:tcPr>
            <w:tcW w:w="775" w:type="dxa"/>
            <w:vAlign w:val="center"/>
          </w:tcPr>
          <w:p w14:paraId="5DF9F05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987B69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2739AC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备份数据管理</w:t>
            </w:r>
          </w:p>
        </w:tc>
        <w:tc>
          <w:tcPr>
            <w:tcW w:w="1100" w:type="dxa"/>
            <w:vAlign w:val="center"/>
          </w:tcPr>
          <w:p w14:paraId="7D6CA002">
            <w:pPr>
              <w:widowControl/>
              <w:kinsoku w:val="0"/>
              <w:autoSpaceDE w:val="0"/>
              <w:autoSpaceDN w:val="0"/>
              <w:adjustRightInd w:val="0"/>
              <w:snapToGrid w:val="0"/>
              <w:spacing w:before="55"/>
              <w:ind w:left="213"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713" w:type="dxa"/>
            <w:vAlign w:val="center"/>
          </w:tcPr>
          <w:p w14:paraId="1C2818B5">
            <w:pPr>
              <w:widowControl/>
              <w:kinsoku w:val="0"/>
              <w:autoSpaceDE w:val="0"/>
              <w:autoSpaceDN w:val="0"/>
              <w:adjustRightInd w:val="0"/>
              <w:snapToGrid w:val="0"/>
              <w:spacing w:before="55"/>
              <w:ind w:left="213"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a)支持备份数据的加密；</w:t>
            </w:r>
          </w:p>
          <w:p w14:paraId="6395521A">
            <w:pPr>
              <w:widowControl/>
              <w:kinsoku w:val="0"/>
              <w:autoSpaceDE w:val="0"/>
              <w:autoSpaceDN w:val="0"/>
              <w:adjustRightInd w:val="0"/>
              <w:snapToGrid w:val="0"/>
              <w:spacing w:before="55"/>
              <w:ind w:left="213"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b)支持备份数据的压缩；</w:t>
            </w:r>
          </w:p>
          <w:p w14:paraId="38CEE5B8">
            <w:pPr>
              <w:widowControl/>
              <w:kinsoku w:val="0"/>
              <w:autoSpaceDE w:val="0"/>
              <w:autoSpaceDN w:val="0"/>
              <w:adjustRightInd w:val="0"/>
              <w:snapToGrid w:val="0"/>
              <w:spacing w:before="55"/>
              <w:ind w:left="213"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c)支持备份数据的存储</w:t>
            </w:r>
          </w:p>
        </w:tc>
      </w:tr>
      <w:tr w14:paraId="5DE3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9F542C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47</w:t>
            </w:r>
          </w:p>
        </w:tc>
        <w:tc>
          <w:tcPr>
            <w:tcW w:w="775" w:type="dxa"/>
            <w:vAlign w:val="center"/>
          </w:tcPr>
          <w:p w14:paraId="2759766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0BA04CC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5A296C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用户/模式备份、恢复</w:t>
            </w:r>
          </w:p>
        </w:tc>
        <w:tc>
          <w:tcPr>
            <w:tcW w:w="1100" w:type="dxa"/>
            <w:vAlign w:val="center"/>
          </w:tcPr>
          <w:p w14:paraId="5CD3B3DF">
            <w:pPr>
              <w:widowControl/>
              <w:kinsoku w:val="0"/>
              <w:autoSpaceDE w:val="0"/>
              <w:autoSpaceDN w:val="0"/>
              <w:adjustRightInd w:val="0"/>
              <w:snapToGrid w:val="0"/>
              <w:spacing w:before="55"/>
              <w:ind w:left="213" w:right="191" w:rightChars="91" w:hanging="2"/>
              <w:jc w:val="center"/>
              <w:textAlignment w:val="baseline"/>
              <w:rPr>
                <w:rFonts w:ascii="宋体" w:hAnsi="宋体" w:cs="宋体"/>
                <w:snapToGrid w:val="0"/>
                <w:color w:val="000000"/>
                <w:spacing w:val="2"/>
                <w:sz w:val="24"/>
                <w:highlight w:val="none"/>
              </w:rPr>
            </w:pPr>
            <w:r>
              <w:rPr>
                <w:rFonts w:hint="eastAsia" w:ascii="宋体" w:hAnsi="宋体" w:cs="宋体"/>
                <w:sz w:val="24"/>
                <w:highlight w:val="none"/>
              </w:rPr>
              <w:t>否</w:t>
            </w:r>
          </w:p>
        </w:tc>
        <w:tc>
          <w:tcPr>
            <w:tcW w:w="3713" w:type="dxa"/>
            <w:vAlign w:val="center"/>
          </w:tcPr>
          <w:p w14:paraId="57CB5D72">
            <w:pPr>
              <w:widowControl/>
              <w:kinsoku w:val="0"/>
              <w:autoSpaceDE w:val="0"/>
              <w:autoSpaceDN w:val="0"/>
              <w:adjustRightInd w:val="0"/>
              <w:snapToGrid w:val="0"/>
              <w:spacing w:before="55"/>
              <w:ind w:left="213" w:right="191" w:rightChars="91" w:firstLine="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a)支持对数据库的所有或指定用户/模式下的数据进行备份；</w:t>
            </w:r>
          </w:p>
          <w:p w14:paraId="71B24CF0">
            <w:pPr>
              <w:widowControl/>
              <w:kinsoku w:val="0"/>
              <w:autoSpaceDE w:val="0"/>
              <w:autoSpaceDN w:val="0"/>
              <w:adjustRightInd w:val="0"/>
              <w:snapToGrid w:val="0"/>
              <w:spacing w:before="55"/>
              <w:ind w:left="213" w:right="191" w:rightChars="91" w:hanging="2"/>
              <w:jc w:val="left"/>
              <w:textAlignment w:val="baseline"/>
              <w:rPr>
                <w:rFonts w:ascii="宋体" w:hAnsi="宋体" w:cs="宋体"/>
                <w:snapToGrid w:val="0"/>
                <w:color w:val="000000"/>
                <w:spacing w:val="2"/>
                <w:sz w:val="24"/>
                <w:highlight w:val="none"/>
              </w:rPr>
            </w:pPr>
            <w:r>
              <w:rPr>
                <w:rFonts w:hint="eastAsia" w:ascii="宋体" w:hAnsi="宋体" w:cs="宋体"/>
                <w:snapToGrid w:val="0"/>
                <w:color w:val="000000"/>
                <w:spacing w:val="2"/>
                <w:kern w:val="0"/>
                <w:sz w:val="24"/>
                <w:highlight w:val="none"/>
              </w:rPr>
              <w:t>b)支持对数据库的所有或指定用户/模式下的数据备份进行恢复</w:t>
            </w:r>
          </w:p>
        </w:tc>
      </w:tr>
      <w:tr w14:paraId="4AF6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D6483F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48</w:t>
            </w:r>
          </w:p>
        </w:tc>
        <w:tc>
          <w:tcPr>
            <w:tcW w:w="775" w:type="dxa"/>
            <w:vAlign w:val="center"/>
          </w:tcPr>
          <w:p w14:paraId="544F26C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12F3A3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32D62B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★多种存储媒体备份、还原</w:t>
            </w:r>
          </w:p>
        </w:tc>
        <w:tc>
          <w:tcPr>
            <w:tcW w:w="1100" w:type="dxa"/>
            <w:vAlign w:val="center"/>
          </w:tcPr>
          <w:p w14:paraId="6E06DE5F">
            <w:pPr>
              <w:spacing w:before="55"/>
              <w:ind w:left="213" w:right="191" w:rightChars="91" w:firstLine="2"/>
              <w:jc w:val="center"/>
              <w:rPr>
                <w:rFonts w:ascii="宋体" w:hAnsi="宋体" w:cs="宋体"/>
                <w:snapToGrid w:val="0"/>
                <w:color w:val="000000"/>
                <w:spacing w:val="2"/>
                <w:sz w:val="24"/>
                <w:highlight w:val="none"/>
              </w:rPr>
            </w:pPr>
            <w:r>
              <w:rPr>
                <w:rFonts w:hint="eastAsia" w:ascii="宋体" w:hAnsi="宋体" w:cs="宋体"/>
                <w:sz w:val="24"/>
                <w:highlight w:val="none"/>
              </w:rPr>
              <w:t>否</w:t>
            </w:r>
          </w:p>
        </w:tc>
        <w:tc>
          <w:tcPr>
            <w:tcW w:w="3713" w:type="dxa"/>
            <w:vAlign w:val="center"/>
          </w:tcPr>
          <w:p w14:paraId="55AA1CF2">
            <w:pPr>
              <w:spacing w:before="55"/>
              <w:ind w:left="213" w:right="191" w:rightChars="91" w:firstLine="2"/>
              <w:rPr>
                <w:rFonts w:ascii="宋体" w:hAnsi="宋体" w:cs="宋体"/>
                <w:snapToGrid w:val="0"/>
                <w:color w:val="000000"/>
                <w:spacing w:val="2"/>
                <w:sz w:val="24"/>
                <w:highlight w:val="none"/>
              </w:rPr>
            </w:pPr>
            <w:r>
              <w:rPr>
                <w:rFonts w:hint="eastAsia" w:ascii="宋体" w:hAnsi="宋体" w:cs="宋体"/>
                <w:snapToGrid w:val="0"/>
                <w:color w:val="000000"/>
                <w:spacing w:val="2"/>
                <w:sz w:val="24"/>
                <w:highlight w:val="none"/>
              </w:rPr>
              <w:t>支持多种备份存储媒体，支持多种存储媒体的部分、完整数据库数据还原处理能力</w:t>
            </w:r>
          </w:p>
        </w:tc>
      </w:tr>
      <w:tr w14:paraId="6588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536" w:type="dxa"/>
            <w:vAlign w:val="center"/>
          </w:tcPr>
          <w:p w14:paraId="140B42A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49</w:t>
            </w:r>
          </w:p>
        </w:tc>
        <w:tc>
          <w:tcPr>
            <w:tcW w:w="775" w:type="dxa"/>
            <w:vAlign w:val="center"/>
          </w:tcPr>
          <w:p w14:paraId="662BA45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1C0E8BC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189B1C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★备份还原的一致性校验</w:t>
            </w:r>
          </w:p>
        </w:tc>
        <w:tc>
          <w:tcPr>
            <w:tcW w:w="1100" w:type="dxa"/>
            <w:vAlign w:val="center"/>
          </w:tcPr>
          <w:p w14:paraId="35EBE9FE">
            <w:pPr>
              <w:spacing w:before="55"/>
              <w:ind w:left="213" w:right="191" w:rightChars="91" w:firstLine="2"/>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31AD89A4">
            <w:pPr>
              <w:spacing w:before="55"/>
              <w:ind w:left="213" w:right="191" w:rightChars="91" w:firstLine="2"/>
              <w:rPr>
                <w:rFonts w:ascii="宋体" w:hAnsi="宋体" w:cs="宋体"/>
                <w:spacing w:val="-1"/>
                <w:sz w:val="24"/>
                <w:highlight w:val="none"/>
              </w:rPr>
            </w:pPr>
            <w:r>
              <w:rPr>
                <w:rFonts w:hint="eastAsia" w:ascii="宋体" w:hAnsi="宋体" w:cs="宋体"/>
                <w:snapToGrid w:val="0"/>
                <w:color w:val="000000"/>
                <w:spacing w:val="2"/>
                <w:sz w:val="24"/>
                <w:highlight w:val="none"/>
              </w:rPr>
              <w:t>提供数据库备份数据一致性校验的命令或工具</w:t>
            </w:r>
          </w:p>
        </w:tc>
      </w:tr>
      <w:tr w14:paraId="0AE5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48177B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50</w:t>
            </w:r>
          </w:p>
        </w:tc>
        <w:tc>
          <w:tcPr>
            <w:tcW w:w="775" w:type="dxa"/>
            <w:vAlign w:val="center"/>
          </w:tcPr>
          <w:p w14:paraId="0290EC6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1728C5E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集群管理</w:t>
            </w:r>
          </w:p>
        </w:tc>
        <w:tc>
          <w:tcPr>
            <w:tcW w:w="1112" w:type="dxa"/>
            <w:vAlign w:val="center"/>
          </w:tcPr>
          <w:p w14:paraId="64D48E1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集群构建与管理</w:t>
            </w:r>
          </w:p>
        </w:tc>
        <w:tc>
          <w:tcPr>
            <w:tcW w:w="1100" w:type="dxa"/>
            <w:vAlign w:val="center"/>
          </w:tcPr>
          <w:p w14:paraId="57A2D976">
            <w:pPr>
              <w:spacing w:before="39"/>
              <w:ind w:left="112" w:right="191" w:rightChars="91" w:firstLine="2"/>
              <w:jc w:val="center"/>
              <w:rPr>
                <w:rFonts w:ascii="宋体" w:hAnsi="宋体" w:cs="宋体"/>
                <w:spacing w:val="-5"/>
                <w:sz w:val="24"/>
                <w:highlight w:val="none"/>
              </w:rPr>
            </w:pPr>
            <w:r>
              <w:rPr>
                <w:rFonts w:hint="eastAsia" w:ascii="宋体" w:hAnsi="宋体" w:cs="宋体"/>
                <w:sz w:val="24"/>
                <w:highlight w:val="none"/>
              </w:rPr>
              <w:t>否</w:t>
            </w:r>
          </w:p>
        </w:tc>
        <w:tc>
          <w:tcPr>
            <w:tcW w:w="3713" w:type="dxa"/>
            <w:vAlign w:val="center"/>
          </w:tcPr>
          <w:p w14:paraId="072E1032">
            <w:pPr>
              <w:widowControl/>
              <w:kinsoku w:val="0"/>
              <w:autoSpaceDE w:val="0"/>
              <w:autoSpaceDN w:val="0"/>
              <w:adjustRightInd w:val="0"/>
              <w:snapToGrid w:val="0"/>
              <w:spacing w:before="41"/>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a)支持集群的运行环境；</w:t>
            </w:r>
          </w:p>
          <w:p w14:paraId="0F1FF1C7">
            <w:pPr>
              <w:widowControl/>
              <w:kinsoku w:val="0"/>
              <w:autoSpaceDE w:val="0"/>
              <w:autoSpaceDN w:val="0"/>
              <w:adjustRightInd w:val="0"/>
              <w:snapToGrid w:val="0"/>
              <w:spacing w:before="32"/>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b)支持创建并配置数据库集群；</w:t>
            </w:r>
          </w:p>
          <w:p w14:paraId="00535769">
            <w:pPr>
              <w:spacing w:before="39"/>
              <w:ind w:left="112" w:right="191" w:rightChars="91" w:firstLine="2"/>
              <w:rPr>
                <w:rFonts w:ascii="宋体" w:hAnsi="宋体" w:cs="宋体"/>
                <w:spacing w:val="-1"/>
                <w:sz w:val="24"/>
                <w:highlight w:val="none"/>
              </w:rPr>
            </w:pPr>
            <w:r>
              <w:rPr>
                <w:rFonts w:hint="eastAsia" w:ascii="宋体" w:hAnsi="宋体" w:cs="宋体"/>
                <w:sz w:val="24"/>
                <w:highlight w:val="none"/>
              </w:rPr>
              <w:t>c)配置信息至少包括日常运维管理、</w:t>
            </w:r>
            <w:r>
              <w:rPr>
                <w:rFonts w:hint="eastAsia" w:ascii="宋体" w:hAnsi="宋体" w:cs="宋体"/>
                <w:spacing w:val="-5"/>
                <w:sz w:val="24"/>
                <w:highlight w:val="none"/>
              </w:rPr>
              <w:t>容灾管理、日志管理、备份管理、监控</w:t>
            </w:r>
            <w:r>
              <w:rPr>
                <w:rFonts w:hint="eastAsia" w:ascii="宋体" w:hAnsi="宋体" w:cs="宋体"/>
                <w:sz w:val="24"/>
                <w:highlight w:val="none"/>
              </w:rPr>
              <w:t>等</w:t>
            </w:r>
          </w:p>
        </w:tc>
      </w:tr>
      <w:tr w14:paraId="2CE3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B6B9F0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51</w:t>
            </w:r>
          </w:p>
        </w:tc>
        <w:tc>
          <w:tcPr>
            <w:tcW w:w="775" w:type="dxa"/>
            <w:vAlign w:val="center"/>
          </w:tcPr>
          <w:p w14:paraId="42457C1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w:t>
            </w:r>
          </w:p>
          <w:p w14:paraId="7F0C239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要求</w:t>
            </w:r>
          </w:p>
        </w:tc>
        <w:tc>
          <w:tcPr>
            <w:tcW w:w="888" w:type="dxa"/>
            <w:vMerge w:val="continue"/>
            <w:vAlign w:val="center"/>
          </w:tcPr>
          <w:p w14:paraId="54C6057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DEA7D1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集群构建与管理扩展要求</w:t>
            </w:r>
          </w:p>
        </w:tc>
        <w:tc>
          <w:tcPr>
            <w:tcW w:w="1100" w:type="dxa"/>
            <w:vAlign w:val="center"/>
          </w:tcPr>
          <w:p w14:paraId="7C51FF53">
            <w:pPr>
              <w:widowControl/>
              <w:kinsoku w:val="0"/>
              <w:autoSpaceDE w:val="0"/>
              <w:autoSpaceDN w:val="0"/>
              <w:adjustRightInd w:val="0"/>
              <w:snapToGrid w:val="0"/>
              <w:spacing w:before="41"/>
              <w:ind w:left="112" w:right="191" w:rightChars="91"/>
              <w:jc w:val="center"/>
              <w:textAlignment w:val="baseline"/>
              <w:rPr>
                <w:rFonts w:ascii="宋体" w:hAnsi="宋体" w:cs="宋体"/>
                <w:spacing w:val="-1"/>
                <w:sz w:val="24"/>
                <w:highlight w:val="none"/>
              </w:rPr>
            </w:pPr>
            <w:r>
              <w:rPr>
                <w:rFonts w:hint="eastAsia" w:ascii="宋体" w:hAnsi="宋体" w:cs="宋体"/>
                <w:sz w:val="24"/>
                <w:highlight w:val="none"/>
              </w:rPr>
              <w:t>否</w:t>
            </w:r>
          </w:p>
        </w:tc>
        <w:tc>
          <w:tcPr>
            <w:tcW w:w="3713" w:type="dxa"/>
            <w:vAlign w:val="center"/>
          </w:tcPr>
          <w:p w14:paraId="7D6258A0">
            <w:pPr>
              <w:widowControl/>
              <w:kinsoku w:val="0"/>
              <w:autoSpaceDE w:val="0"/>
              <w:autoSpaceDN w:val="0"/>
              <w:adjustRightInd w:val="0"/>
              <w:snapToGrid w:val="0"/>
              <w:spacing w:before="41"/>
              <w:ind w:left="112"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在读写操作负载差距较大时，提供读写</w:t>
            </w:r>
          </w:p>
          <w:p w14:paraId="6FAAAB3C">
            <w:pPr>
              <w:widowControl/>
              <w:kinsoku w:val="0"/>
              <w:autoSpaceDE w:val="0"/>
              <w:autoSpaceDN w:val="0"/>
              <w:adjustRightInd w:val="0"/>
              <w:snapToGrid w:val="0"/>
              <w:spacing w:before="41"/>
              <w:ind w:left="112" w:right="191" w:rightChars="91"/>
              <w:jc w:val="left"/>
              <w:textAlignment w:val="baseline"/>
              <w:rPr>
                <w:rFonts w:ascii="宋体" w:hAnsi="宋体" w:cs="宋体"/>
                <w:spacing w:val="-2"/>
                <w:sz w:val="24"/>
                <w:highlight w:val="none"/>
              </w:rPr>
            </w:pPr>
            <w:r>
              <w:rPr>
                <w:rFonts w:hint="eastAsia" w:ascii="宋体" w:hAnsi="宋体" w:cs="宋体"/>
                <w:snapToGrid w:val="0"/>
                <w:color w:val="000000"/>
                <w:spacing w:val="-1"/>
                <w:kern w:val="0"/>
                <w:sz w:val="24"/>
                <w:highlight w:val="none"/>
              </w:rPr>
              <w:t>分离能力</w:t>
            </w:r>
          </w:p>
        </w:tc>
      </w:tr>
      <w:tr w14:paraId="60EC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4103B7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52</w:t>
            </w:r>
          </w:p>
        </w:tc>
        <w:tc>
          <w:tcPr>
            <w:tcW w:w="775" w:type="dxa"/>
            <w:vAlign w:val="center"/>
          </w:tcPr>
          <w:p w14:paraId="2B78199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5B2C5D2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4D62B4F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共享存储架构下的集群要求</w:t>
            </w:r>
          </w:p>
        </w:tc>
        <w:tc>
          <w:tcPr>
            <w:tcW w:w="1100" w:type="dxa"/>
            <w:vAlign w:val="center"/>
          </w:tcPr>
          <w:p w14:paraId="5590C5A1">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48D25D5D">
            <w:pPr>
              <w:widowControl/>
              <w:kinsoku w:val="0"/>
              <w:autoSpaceDE w:val="0"/>
              <w:autoSpaceDN w:val="0"/>
              <w:adjustRightInd w:val="0"/>
              <w:snapToGrid w:val="0"/>
              <w:spacing w:before="41"/>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在共享存储集群架构的基础上：</w:t>
            </w:r>
          </w:p>
          <w:p w14:paraId="6F83D649">
            <w:pPr>
              <w:widowControl/>
              <w:kinsoku w:val="0"/>
              <w:autoSpaceDE w:val="0"/>
              <w:autoSpaceDN w:val="0"/>
              <w:adjustRightInd w:val="0"/>
              <w:snapToGrid w:val="0"/>
              <w:spacing w:before="23"/>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a)支持管理硬件存储资源，包括为共享存储扩展存储容量；</w:t>
            </w:r>
          </w:p>
          <w:p w14:paraId="428D1494">
            <w:pPr>
              <w:widowControl/>
              <w:kinsoku w:val="0"/>
              <w:autoSpaceDE w:val="0"/>
              <w:autoSpaceDN w:val="0"/>
              <w:adjustRightInd w:val="0"/>
              <w:snapToGrid w:val="0"/>
              <w:spacing w:before="31"/>
              <w:ind w:left="122" w:right="191" w:rightChars="91" w:hanging="7"/>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b)支持集群多个节点同时写入或一写</w:t>
            </w:r>
            <w:r>
              <w:rPr>
                <w:rFonts w:hint="eastAsia" w:ascii="宋体" w:hAnsi="宋体" w:cs="宋体"/>
                <w:snapToGrid w:val="0"/>
                <w:color w:val="000000"/>
                <w:spacing w:val="-2"/>
                <w:kern w:val="0"/>
                <w:sz w:val="24"/>
                <w:highlight w:val="none"/>
              </w:rPr>
              <w:t>多读，事务支持ACID特性；</w:t>
            </w:r>
          </w:p>
          <w:p w14:paraId="199BE677">
            <w:pPr>
              <w:spacing w:before="41"/>
              <w:ind w:left="115" w:right="191" w:rightChars="91"/>
              <w:rPr>
                <w:rFonts w:ascii="宋体" w:hAnsi="宋体" w:cs="宋体"/>
                <w:snapToGrid w:val="0"/>
                <w:spacing w:val="-5"/>
                <w:sz w:val="24"/>
                <w:highlight w:val="none"/>
              </w:rPr>
            </w:pPr>
            <w:r>
              <w:rPr>
                <w:rFonts w:hint="eastAsia" w:ascii="宋体" w:hAnsi="宋体" w:cs="宋体"/>
                <w:spacing w:val="-1"/>
                <w:sz w:val="24"/>
                <w:highlight w:val="none"/>
              </w:rPr>
              <w:t>c)支持节点间的缓存一致性</w:t>
            </w:r>
          </w:p>
        </w:tc>
      </w:tr>
      <w:tr w14:paraId="64F2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5917BA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53</w:t>
            </w:r>
          </w:p>
        </w:tc>
        <w:tc>
          <w:tcPr>
            <w:tcW w:w="775" w:type="dxa"/>
            <w:vAlign w:val="center"/>
          </w:tcPr>
          <w:p w14:paraId="32E3520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6A71B22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工具</w:t>
            </w:r>
          </w:p>
        </w:tc>
        <w:tc>
          <w:tcPr>
            <w:tcW w:w="1112" w:type="dxa"/>
            <w:vAlign w:val="center"/>
          </w:tcPr>
          <w:p w14:paraId="50802E3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★数据库开发调试工具</w:t>
            </w:r>
          </w:p>
        </w:tc>
        <w:tc>
          <w:tcPr>
            <w:tcW w:w="1100" w:type="dxa"/>
            <w:vAlign w:val="center"/>
          </w:tcPr>
          <w:p w14:paraId="6CDEB34A">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418F2395">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a)具备图形化功能，提高易用性；</w:t>
            </w:r>
          </w:p>
          <w:p w14:paraId="2310FAC9">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b)具备导入、编辑、保存、执行SQL语句和SQL脚本功能；</w:t>
            </w:r>
          </w:p>
          <w:p w14:paraId="44C727D9">
            <w:pPr>
              <w:spacing w:before="41"/>
              <w:ind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c)具备复制、编辑现有数据库对象功能；</w:t>
            </w:r>
          </w:p>
          <w:p w14:paraId="52D62D9A">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d)具备关键词显示标记、动态语法提示的SQL编辑器功能</w:t>
            </w:r>
          </w:p>
        </w:tc>
      </w:tr>
      <w:tr w14:paraId="53AC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3848DA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54</w:t>
            </w:r>
          </w:p>
        </w:tc>
        <w:tc>
          <w:tcPr>
            <w:tcW w:w="775" w:type="dxa"/>
            <w:vAlign w:val="center"/>
          </w:tcPr>
          <w:p w14:paraId="15121A2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012683F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177A16A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数据库预编译工具</w:t>
            </w:r>
          </w:p>
        </w:tc>
        <w:tc>
          <w:tcPr>
            <w:tcW w:w="1100" w:type="dxa"/>
            <w:vAlign w:val="center"/>
          </w:tcPr>
          <w:p w14:paraId="4B73F636">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24764144">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提供预编译工具，支持嵌入式SQL编程</w:t>
            </w:r>
          </w:p>
        </w:tc>
      </w:tr>
      <w:tr w14:paraId="62B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F33ACD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55</w:t>
            </w:r>
          </w:p>
        </w:tc>
        <w:tc>
          <w:tcPr>
            <w:tcW w:w="775" w:type="dxa"/>
            <w:vAlign w:val="center"/>
          </w:tcPr>
          <w:p w14:paraId="46A8C7C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A5FDDF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80D7CF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网络配置工具</w:t>
            </w:r>
          </w:p>
        </w:tc>
        <w:tc>
          <w:tcPr>
            <w:tcW w:w="1100" w:type="dxa"/>
            <w:vAlign w:val="center"/>
          </w:tcPr>
          <w:p w14:paraId="083B6F09">
            <w:pPr>
              <w:spacing w:before="41"/>
              <w:ind w:left="115" w:right="191" w:rightChars="91"/>
              <w:jc w:val="center"/>
              <w:rPr>
                <w:rFonts w:ascii="宋体" w:hAnsi="宋体" w:cs="宋体"/>
                <w:snapToGrid w:val="0"/>
                <w:spacing w:val="-5"/>
                <w:sz w:val="24"/>
                <w:highlight w:val="none"/>
              </w:rPr>
            </w:pPr>
          </w:p>
        </w:tc>
        <w:tc>
          <w:tcPr>
            <w:tcW w:w="3713" w:type="dxa"/>
            <w:vAlign w:val="center"/>
          </w:tcPr>
          <w:p w14:paraId="41892683">
            <w:pPr>
              <w:numPr>
                <w:ilvl w:val="0"/>
                <w:numId w:val="22"/>
              </w:num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提供客户端、服务器端网络配置向导；</w:t>
            </w:r>
          </w:p>
          <w:p w14:paraId="52689A87">
            <w:pPr>
              <w:numPr>
                <w:ilvl w:val="0"/>
                <w:numId w:val="22"/>
              </w:num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支持配置网络连接参数、主机、端口、协议等内容</w:t>
            </w:r>
          </w:p>
        </w:tc>
      </w:tr>
      <w:tr w14:paraId="0082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70F35F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56</w:t>
            </w:r>
          </w:p>
        </w:tc>
        <w:tc>
          <w:tcPr>
            <w:tcW w:w="775" w:type="dxa"/>
            <w:vAlign w:val="center"/>
          </w:tcPr>
          <w:p w14:paraId="14F2B64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563468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067242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创建、修改、删除工具</w:t>
            </w:r>
          </w:p>
        </w:tc>
        <w:tc>
          <w:tcPr>
            <w:tcW w:w="1100" w:type="dxa"/>
            <w:vAlign w:val="center"/>
          </w:tcPr>
          <w:p w14:paraId="30D86D3C">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19FE3B2F">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a)支持数据库的创建、修改和删除；</w:t>
            </w:r>
          </w:p>
          <w:p w14:paraId="05C9A488">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b)支持配置数据库数据文件、日志文件、归档文件的存储位置、逻辑空间（如表空间）等参数；</w:t>
            </w:r>
          </w:p>
          <w:p w14:paraId="03B82752">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c)支持配置数据库属性相关参数（如最大连接数等）</w:t>
            </w:r>
          </w:p>
        </w:tc>
      </w:tr>
      <w:tr w14:paraId="6919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03B225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57</w:t>
            </w:r>
          </w:p>
        </w:tc>
        <w:tc>
          <w:tcPr>
            <w:tcW w:w="775" w:type="dxa"/>
            <w:vAlign w:val="center"/>
          </w:tcPr>
          <w:p w14:paraId="4649318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09C8DD3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85AF05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★用户、角色管理工具</w:t>
            </w:r>
          </w:p>
        </w:tc>
        <w:tc>
          <w:tcPr>
            <w:tcW w:w="1100" w:type="dxa"/>
            <w:vAlign w:val="center"/>
          </w:tcPr>
          <w:p w14:paraId="49E3AB43">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01C60A13">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a)支持创建、修改、删除用户的功能；</w:t>
            </w:r>
          </w:p>
          <w:p w14:paraId="7A58156F">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b）提供定义用户的功能；</w:t>
            </w:r>
          </w:p>
          <w:p w14:paraId="18086CA5">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c)支持创建、修改、删除角色的功能，且提供用户自定义角色的功能</w:t>
            </w:r>
          </w:p>
        </w:tc>
      </w:tr>
      <w:tr w14:paraId="7C32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69434D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58</w:t>
            </w:r>
          </w:p>
        </w:tc>
        <w:tc>
          <w:tcPr>
            <w:tcW w:w="775" w:type="dxa"/>
            <w:vAlign w:val="center"/>
          </w:tcPr>
          <w:p w14:paraId="54802C9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5049657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CC0919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★SQL执行计划查看工具</w:t>
            </w:r>
          </w:p>
        </w:tc>
        <w:tc>
          <w:tcPr>
            <w:tcW w:w="1100" w:type="dxa"/>
            <w:vAlign w:val="center"/>
          </w:tcPr>
          <w:p w14:paraId="23C6A030">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2EB5F611">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a)提供与数据库管理系统进行SQL交互的工具，方便运维工作；</w:t>
            </w:r>
          </w:p>
          <w:p w14:paraId="4F088AA8">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b)支持查看SQL语句查询执行计划与统计信息</w:t>
            </w:r>
          </w:p>
        </w:tc>
      </w:tr>
      <w:tr w14:paraId="3274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1CE85F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59</w:t>
            </w:r>
          </w:p>
        </w:tc>
        <w:tc>
          <w:tcPr>
            <w:tcW w:w="775" w:type="dxa"/>
            <w:vAlign w:val="center"/>
          </w:tcPr>
          <w:p w14:paraId="63B36C1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BF05F8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3D20A5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数据库对象工具</w:t>
            </w:r>
          </w:p>
        </w:tc>
        <w:tc>
          <w:tcPr>
            <w:tcW w:w="1100" w:type="dxa"/>
            <w:vAlign w:val="center"/>
          </w:tcPr>
          <w:p w14:paraId="01BBF467">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0D25BBF0">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a)支持创建、修改、删除表的功能，支持定义表结构、约束、存储配置管理的功能；</w:t>
            </w:r>
          </w:p>
          <w:p w14:paraId="1188FD3C">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b)支持创建、修改、删除索引的功能，支持定义索引结构、类型、存储配置管理的功能；</w:t>
            </w:r>
          </w:p>
          <w:p w14:paraId="2A7EF1A1">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c)支持创建、修改、删除视图的功能，支持视图定义的功能；</w:t>
            </w:r>
          </w:p>
          <w:p w14:paraId="59AA2A35">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d)支持创建、修改、删除约束的功能，支持约束定义的功能</w:t>
            </w:r>
          </w:p>
        </w:tc>
      </w:tr>
      <w:tr w14:paraId="7EE5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F6C341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60</w:t>
            </w:r>
          </w:p>
        </w:tc>
        <w:tc>
          <w:tcPr>
            <w:tcW w:w="775" w:type="dxa"/>
            <w:vAlign w:val="center"/>
          </w:tcPr>
          <w:p w14:paraId="62DEABB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DE8189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82AB8D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导入导出工具</w:t>
            </w:r>
          </w:p>
        </w:tc>
        <w:tc>
          <w:tcPr>
            <w:tcW w:w="1100" w:type="dxa"/>
            <w:vAlign w:val="center"/>
          </w:tcPr>
          <w:p w14:paraId="465D175D">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6835590B">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a)支持导出不同格式，可以将不同格式数据导入到数据库中；</w:t>
            </w:r>
          </w:p>
          <w:p w14:paraId="5F3DFC91">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b)支持不同级别和不同数据库对象的导入/导出功能；</w:t>
            </w:r>
          </w:p>
          <w:p w14:paraId="3113F5EC">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c)支持从文本文件或者其他上游数据源将数据导入；</w:t>
            </w:r>
          </w:p>
          <w:p w14:paraId="1511B02A">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d)支持SQL脚本进行导入导出</w:t>
            </w:r>
          </w:p>
        </w:tc>
      </w:tr>
      <w:tr w14:paraId="0F92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DFB872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61</w:t>
            </w:r>
          </w:p>
        </w:tc>
        <w:tc>
          <w:tcPr>
            <w:tcW w:w="775" w:type="dxa"/>
            <w:vAlign w:val="center"/>
          </w:tcPr>
          <w:p w14:paraId="079CC09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2ECEBE2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1BE6B3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触发器、存储过程/函数工具</w:t>
            </w:r>
          </w:p>
        </w:tc>
        <w:tc>
          <w:tcPr>
            <w:tcW w:w="1100" w:type="dxa"/>
            <w:vAlign w:val="center"/>
          </w:tcPr>
          <w:p w14:paraId="5684BE29">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50F3975C">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a)支持创建、修改、删除触发器的功能，支持触发条件、事件的设置；具备触发器重命名功能，可通过类似ALTER TRIGGER...RENAME TO的语法实现；</w:t>
            </w:r>
          </w:p>
          <w:p w14:paraId="43674E6A">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b)支持创建、修改、删除存储过程/函数的功能，提供定义存储过程/函数的工具</w:t>
            </w:r>
          </w:p>
        </w:tc>
      </w:tr>
      <w:tr w14:paraId="46CA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EADADB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62</w:t>
            </w:r>
          </w:p>
        </w:tc>
        <w:tc>
          <w:tcPr>
            <w:tcW w:w="775" w:type="dxa"/>
            <w:vAlign w:val="center"/>
          </w:tcPr>
          <w:p w14:paraId="5962E2B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F2A67F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5AE711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数据库运维工具</w:t>
            </w:r>
          </w:p>
        </w:tc>
        <w:tc>
          <w:tcPr>
            <w:tcW w:w="1100" w:type="dxa"/>
            <w:vAlign w:val="center"/>
          </w:tcPr>
          <w:p w14:paraId="391C17D5">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6D0B3D50">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a)支持数据库、数据库存储对象结构、数据、统计信息更新维护；</w:t>
            </w:r>
          </w:p>
          <w:p w14:paraId="7EB8BEF2">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b)支持数据库创建、数据库修改、数据库删除、数据库模板维护；</w:t>
            </w:r>
          </w:p>
          <w:p w14:paraId="4C3A5A01">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c)支持数据库任务自动化调度作业管理；</w:t>
            </w:r>
          </w:p>
          <w:p w14:paraId="13DABD9B">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d)支持图形化展示数据库管理的各种元数据界面，展示的内容具有层次性，包括模式、非模式数据字典信息</w:t>
            </w:r>
          </w:p>
        </w:tc>
      </w:tr>
      <w:tr w14:paraId="2390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C371CC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63</w:t>
            </w:r>
          </w:p>
        </w:tc>
        <w:tc>
          <w:tcPr>
            <w:tcW w:w="775" w:type="dxa"/>
            <w:vAlign w:val="center"/>
          </w:tcPr>
          <w:p w14:paraId="54D18C7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00AFF30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73372D7">
            <w:pPr>
              <w:widowControl/>
              <w:kinsoku w:val="0"/>
              <w:autoSpaceDE w:val="0"/>
              <w:autoSpaceDN w:val="0"/>
              <w:adjustRightInd w:val="0"/>
              <w:snapToGrid w:val="0"/>
              <w:spacing w:before="162"/>
              <w:ind w:left="135"/>
              <w:jc w:val="center"/>
              <w:textAlignment w:val="baseline"/>
              <w:rPr>
                <w:rFonts w:ascii="宋体" w:hAnsi="宋体" w:cs="宋体"/>
                <w:snapToGrid w:val="0"/>
                <w:color w:val="FF0000"/>
                <w:spacing w:val="-6"/>
                <w:kern w:val="0"/>
                <w:sz w:val="24"/>
                <w:highlight w:val="none"/>
              </w:rPr>
            </w:pPr>
            <w:r>
              <w:rPr>
                <w:rFonts w:hint="eastAsia" w:ascii="宋体" w:hAnsi="宋体" w:cs="宋体"/>
                <w:snapToGrid w:val="0"/>
                <w:color w:val="000000"/>
                <w:spacing w:val="-6"/>
                <w:kern w:val="0"/>
                <w:sz w:val="24"/>
                <w:highlight w:val="none"/>
                <w:lang w:eastAsia="en-US"/>
              </w:rPr>
              <w:t>监控跟踪工具</w:t>
            </w:r>
          </w:p>
        </w:tc>
        <w:tc>
          <w:tcPr>
            <w:tcW w:w="1100" w:type="dxa"/>
            <w:vAlign w:val="center"/>
          </w:tcPr>
          <w:p w14:paraId="6EAD699E">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29BA7BE3">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a)收集和统计数据库某时间段的运行状态及性能信息，判断该时间的数据库运行性能瓶颈；</w:t>
            </w:r>
          </w:p>
          <w:p w14:paraId="2B20CEBE">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b)支持系统状态监控能力，包括对集群、服务器和数据库状态的监控等；</w:t>
            </w:r>
          </w:p>
          <w:p w14:paraId="4E425592">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c)支持性能瓶颈跟踪、运行过程监测与调优；</w:t>
            </w:r>
          </w:p>
          <w:p w14:paraId="2AD84777">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d)提供数据库实例、网络通信、数据库对象的跟踪日志，日志数据准确、完整；</w:t>
            </w:r>
          </w:p>
          <w:p w14:paraId="18BAC762">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e)支持特定事件或事务发生时收集监控数据库活动事务数据；</w:t>
            </w:r>
          </w:p>
          <w:p w14:paraId="69E5166C">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f)支持跟踪数据库等待事件；</w:t>
            </w:r>
          </w:p>
          <w:p w14:paraId="7C0DA989">
            <w:pPr>
              <w:spacing w:before="41"/>
              <w:ind w:left="115" w:right="191" w:rightChars="91"/>
              <w:rPr>
                <w:rFonts w:ascii="宋体" w:hAnsi="宋体" w:cs="宋体"/>
                <w:snapToGrid w:val="0"/>
                <w:color w:val="FF0000"/>
                <w:spacing w:val="-5"/>
                <w:sz w:val="24"/>
                <w:highlight w:val="none"/>
              </w:rPr>
            </w:pPr>
            <w:r>
              <w:rPr>
                <w:rFonts w:hint="eastAsia" w:ascii="宋体" w:hAnsi="宋体" w:cs="宋体"/>
                <w:snapToGrid w:val="0"/>
                <w:spacing w:val="-5"/>
                <w:sz w:val="24"/>
                <w:highlight w:val="none"/>
              </w:rPr>
              <w:t>g)提供捕获并记录实例、数据库在特定时间点的状态</w:t>
            </w:r>
          </w:p>
        </w:tc>
      </w:tr>
      <w:tr w14:paraId="4E14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9F40DF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64</w:t>
            </w:r>
          </w:p>
        </w:tc>
        <w:tc>
          <w:tcPr>
            <w:tcW w:w="775" w:type="dxa"/>
            <w:vAlign w:val="center"/>
          </w:tcPr>
          <w:p w14:paraId="2F9A301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restart"/>
            <w:vAlign w:val="center"/>
          </w:tcPr>
          <w:p w14:paraId="3C4DA28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图形化管理</w:t>
            </w:r>
          </w:p>
        </w:tc>
        <w:tc>
          <w:tcPr>
            <w:tcW w:w="1112" w:type="dxa"/>
            <w:vAlign w:val="center"/>
          </w:tcPr>
          <w:p w14:paraId="6BE7576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图形化远程启动、关闭数据库</w:t>
            </w:r>
          </w:p>
        </w:tc>
        <w:tc>
          <w:tcPr>
            <w:tcW w:w="1100" w:type="dxa"/>
            <w:vAlign w:val="center"/>
          </w:tcPr>
          <w:p w14:paraId="19A8A023">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1341ED35">
            <w:pPr>
              <w:widowControl/>
              <w:kinsoku w:val="0"/>
              <w:autoSpaceDE w:val="0"/>
              <w:autoSpaceDN w:val="0"/>
              <w:adjustRightInd w:val="0"/>
              <w:snapToGrid w:val="0"/>
              <w:spacing w:before="158"/>
              <w:ind w:left="11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a)提供数据库资源配置向导；</w:t>
            </w:r>
          </w:p>
          <w:p w14:paraId="42EACA36">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b)提供远程数据库服务启动、关闭功能</w:t>
            </w:r>
          </w:p>
        </w:tc>
      </w:tr>
      <w:tr w14:paraId="6653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D71EC2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65</w:t>
            </w:r>
          </w:p>
        </w:tc>
        <w:tc>
          <w:tcPr>
            <w:tcW w:w="775" w:type="dxa"/>
            <w:vAlign w:val="center"/>
          </w:tcPr>
          <w:p w14:paraId="3C7D1BA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7380039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94EF36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图形化的开发工具</w:t>
            </w:r>
          </w:p>
        </w:tc>
        <w:tc>
          <w:tcPr>
            <w:tcW w:w="1100" w:type="dxa"/>
            <w:vAlign w:val="center"/>
          </w:tcPr>
          <w:p w14:paraId="07417DD2">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38D3F3A1">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厂商提供图形化的开发工具</w:t>
            </w:r>
          </w:p>
        </w:tc>
      </w:tr>
      <w:tr w14:paraId="3952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A13B97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66</w:t>
            </w:r>
          </w:p>
        </w:tc>
        <w:tc>
          <w:tcPr>
            <w:tcW w:w="775" w:type="dxa"/>
            <w:vAlign w:val="center"/>
          </w:tcPr>
          <w:p w14:paraId="768497D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3C7F9C6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E66E07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图形化运维工具</w:t>
            </w:r>
          </w:p>
        </w:tc>
        <w:tc>
          <w:tcPr>
            <w:tcW w:w="1100" w:type="dxa"/>
            <w:vAlign w:val="center"/>
          </w:tcPr>
          <w:p w14:paraId="71623E9F">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211B897D">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厂商提供图形化的运维工具</w:t>
            </w:r>
          </w:p>
        </w:tc>
      </w:tr>
      <w:tr w14:paraId="34DF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A679DE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67</w:t>
            </w:r>
          </w:p>
        </w:tc>
        <w:tc>
          <w:tcPr>
            <w:tcW w:w="775" w:type="dxa"/>
            <w:vAlign w:val="center"/>
          </w:tcPr>
          <w:p w14:paraId="541ADB4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29A71CC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5BB591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图形化展示工具</w:t>
            </w:r>
          </w:p>
        </w:tc>
        <w:tc>
          <w:tcPr>
            <w:tcW w:w="1100" w:type="dxa"/>
            <w:vAlign w:val="center"/>
          </w:tcPr>
          <w:p w14:paraId="6AA04C4E">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2F293034">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厂商提供图形化数据展示工具</w:t>
            </w:r>
          </w:p>
        </w:tc>
      </w:tr>
      <w:tr w14:paraId="357C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36" w:type="dxa"/>
            <w:vAlign w:val="center"/>
          </w:tcPr>
          <w:p w14:paraId="55D3011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68</w:t>
            </w:r>
          </w:p>
        </w:tc>
        <w:tc>
          <w:tcPr>
            <w:tcW w:w="775" w:type="dxa"/>
            <w:vAlign w:val="center"/>
          </w:tcPr>
          <w:p w14:paraId="0C47207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5BF2A5D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2F5FF65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图形界面配置参数基础功能</w:t>
            </w:r>
          </w:p>
        </w:tc>
        <w:tc>
          <w:tcPr>
            <w:tcW w:w="1100" w:type="dxa"/>
            <w:vAlign w:val="center"/>
          </w:tcPr>
          <w:p w14:paraId="00E60D28">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1D5FB236">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a）基本配置参数：</w:t>
            </w:r>
          </w:p>
          <w:p w14:paraId="7B545AF8">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1）配置资源使用限额；</w:t>
            </w:r>
          </w:p>
          <w:p w14:paraId="22DEBA24">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2）配置连接数；</w:t>
            </w:r>
          </w:p>
          <w:p w14:paraId="4C0ED01B">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3）配置白名单；</w:t>
            </w:r>
          </w:p>
          <w:p w14:paraId="52B15820">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b）逻辑存储配置：</w:t>
            </w:r>
          </w:p>
          <w:p w14:paraId="3124FD80">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1）图形界面支持逻辑存储配置；</w:t>
            </w:r>
          </w:p>
          <w:p w14:paraId="109283E9">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2）提供图形化界面管理数据库对象逻辑空间分配功能；</w:t>
            </w:r>
          </w:p>
          <w:p w14:paraId="67970640">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c）提供图形界面配置参数功能，支持图形界面配置用户口令；</w:t>
            </w:r>
          </w:p>
          <w:p w14:paraId="4A4C0AD4">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d）配置审计：</w:t>
            </w:r>
          </w:p>
          <w:p w14:paraId="47079599">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1）支持图形化界面配置审计策略；</w:t>
            </w:r>
          </w:p>
          <w:p w14:paraId="6E7629D4">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2）支持查看审计数据</w:t>
            </w:r>
          </w:p>
        </w:tc>
      </w:tr>
      <w:tr w14:paraId="29CD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EE2DFC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69</w:t>
            </w:r>
          </w:p>
        </w:tc>
        <w:tc>
          <w:tcPr>
            <w:tcW w:w="775" w:type="dxa"/>
            <w:vAlign w:val="center"/>
          </w:tcPr>
          <w:p w14:paraId="6F67134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5B6E149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740E64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图形化管理数据库对象</w:t>
            </w:r>
          </w:p>
        </w:tc>
        <w:tc>
          <w:tcPr>
            <w:tcW w:w="1100" w:type="dxa"/>
            <w:vAlign w:val="center"/>
          </w:tcPr>
          <w:p w14:paraId="0FC6EBB3">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09EFFE60">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r>
      <w:tr w14:paraId="0E6D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A00707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70</w:t>
            </w:r>
          </w:p>
        </w:tc>
        <w:tc>
          <w:tcPr>
            <w:tcW w:w="775" w:type="dxa"/>
            <w:vAlign w:val="center"/>
          </w:tcPr>
          <w:p w14:paraId="355812E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6DF88C4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B471B6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图形化监控</w:t>
            </w:r>
          </w:p>
        </w:tc>
        <w:tc>
          <w:tcPr>
            <w:tcW w:w="1100" w:type="dxa"/>
            <w:vAlign w:val="center"/>
          </w:tcPr>
          <w:p w14:paraId="09CA306B">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1650F8D7">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a）支持多实例集成监控与管理；</w:t>
            </w:r>
          </w:p>
          <w:p w14:paraId="55D7CC1C">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b）支持操作系统和网络资源集成监控与管理</w:t>
            </w:r>
          </w:p>
        </w:tc>
      </w:tr>
      <w:tr w14:paraId="3C2C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13F18E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71</w:t>
            </w:r>
          </w:p>
        </w:tc>
        <w:tc>
          <w:tcPr>
            <w:tcW w:w="775" w:type="dxa"/>
            <w:vAlign w:val="center"/>
          </w:tcPr>
          <w:p w14:paraId="6020F1A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660E20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F7A39B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图形化管理归档</w:t>
            </w:r>
          </w:p>
        </w:tc>
        <w:tc>
          <w:tcPr>
            <w:tcW w:w="1100" w:type="dxa"/>
            <w:vAlign w:val="center"/>
          </w:tcPr>
          <w:p w14:paraId="71EEF1DE">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71C1395F">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支持对归档模式、归档文件位置、归档启用/停用进行管理</w:t>
            </w:r>
          </w:p>
        </w:tc>
      </w:tr>
      <w:tr w14:paraId="36BD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F1935C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72</w:t>
            </w:r>
          </w:p>
        </w:tc>
        <w:tc>
          <w:tcPr>
            <w:tcW w:w="775" w:type="dxa"/>
            <w:vAlign w:val="center"/>
          </w:tcPr>
          <w:p w14:paraId="709AF11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Merge w:val="continue"/>
            <w:vAlign w:val="center"/>
          </w:tcPr>
          <w:p w14:paraId="4F80528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3FC12E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图形化管理数据的备份、还原/恢复</w:t>
            </w:r>
          </w:p>
        </w:tc>
        <w:tc>
          <w:tcPr>
            <w:tcW w:w="1100" w:type="dxa"/>
            <w:vAlign w:val="center"/>
          </w:tcPr>
          <w:p w14:paraId="2C346030">
            <w:pPr>
              <w:spacing w:before="41"/>
              <w:ind w:left="115" w:right="191" w:rightChars="91"/>
              <w:jc w:val="center"/>
              <w:rPr>
                <w:rFonts w:ascii="宋体" w:hAnsi="宋体" w:cs="宋体"/>
                <w:spacing w:val="-5"/>
                <w:sz w:val="24"/>
                <w:highlight w:val="none"/>
              </w:rPr>
            </w:pPr>
            <w:r>
              <w:rPr>
                <w:rFonts w:hint="eastAsia" w:ascii="宋体" w:hAnsi="宋体" w:cs="宋体"/>
                <w:sz w:val="24"/>
                <w:highlight w:val="none"/>
              </w:rPr>
              <w:t>否</w:t>
            </w:r>
          </w:p>
        </w:tc>
        <w:tc>
          <w:tcPr>
            <w:tcW w:w="3713" w:type="dxa"/>
            <w:vAlign w:val="center"/>
          </w:tcPr>
          <w:p w14:paraId="2036CD4C">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提供图形化管理数据的备份、还原/恢复的功能</w:t>
            </w:r>
          </w:p>
        </w:tc>
      </w:tr>
      <w:tr w14:paraId="78E4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4BD7FC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73</w:t>
            </w:r>
          </w:p>
        </w:tc>
        <w:tc>
          <w:tcPr>
            <w:tcW w:w="775" w:type="dxa"/>
            <w:vAlign w:val="center"/>
          </w:tcPr>
          <w:p w14:paraId="5010606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888" w:type="dxa"/>
            <w:vAlign w:val="center"/>
          </w:tcPr>
          <w:p w14:paraId="57F07D2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7655C7E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图形化界面易用性</w:t>
            </w:r>
          </w:p>
        </w:tc>
        <w:tc>
          <w:tcPr>
            <w:tcW w:w="1100" w:type="dxa"/>
            <w:vAlign w:val="center"/>
          </w:tcPr>
          <w:p w14:paraId="08B6D37C">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256B1A3A">
            <w:pPr>
              <w:numPr>
                <w:ilvl w:val="0"/>
                <w:numId w:val="23"/>
              </w:num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支持浏览器图形界面管理；</w:t>
            </w:r>
          </w:p>
          <w:p w14:paraId="6C4FB79E">
            <w:pPr>
              <w:numPr>
                <w:ilvl w:val="0"/>
                <w:numId w:val="23"/>
              </w:num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图形化管理工具界面、选单、图标、文字、快捷键统一并易于理解</w:t>
            </w:r>
          </w:p>
        </w:tc>
      </w:tr>
      <w:tr w14:paraId="055B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F03C7D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74</w:t>
            </w:r>
          </w:p>
        </w:tc>
        <w:tc>
          <w:tcPr>
            <w:tcW w:w="775" w:type="dxa"/>
            <w:vAlign w:val="center"/>
          </w:tcPr>
          <w:p w14:paraId="6B32E41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Align w:val="center"/>
          </w:tcPr>
          <w:p w14:paraId="5A8C548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稳定运行</w:t>
            </w:r>
          </w:p>
        </w:tc>
        <w:tc>
          <w:tcPr>
            <w:tcW w:w="1112" w:type="dxa"/>
            <w:vAlign w:val="center"/>
          </w:tcPr>
          <w:p w14:paraId="295A52F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稳定运行</w:t>
            </w:r>
          </w:p>
        </w:tc>
        <w:tc>
          <w:tcPr>
            <w:tcW w:w="1100" w:type="dxa"/>
            <w:vAlign w:val="center"/>
          </w:tcPr>
          <w:p w14:paraId="7F1CCB4B">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24416952">
            <w:pPr>
              <w:widowControl/>
              <w:kinsoku w:val="0"/>
              <w:autoSpaceDE w:val="0"/>
              <w:autoSpaceDN w:val="0"/>
              <w:adjustRightInd w:val="0"/>
              <w:snapToGrid w:val="0"/>
              <w:spacing w:before="43"/>
              <w:ind w:left="11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a)支持连续稳定运行；</w:t>
            </w:r>
          </w:p>
          <w:p w14:paraId="71F6CEF3">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b)支持数据库管理系统运行风险的报警能力</w:t>
            </w:r>
          </w:p>
        </w:tc>
      </w:tr>
      <w:tr w14:paraId="4E10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1DFF3D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75</w:t>
            </w:r>
          </w:p>
        </w:tc>
        <w:tc>
          <w:tcPr>
            <w:tcW w:w="775" w:type="dxa"/>
            <w:vAlign w:val="center"/>
          </w:tcPr>
          <w:p w14:paraId="43AD3BB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restart"/>
            <w:vAlign w:val="center"/>
          </w:tcPr>
          <w:p w14:paraId="7ADFEAB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故障切换</w:t>
            </w:r>
          </w:p>
        </w:tc>
        <w:tc>
          <w:tcPr>
            <w:tcW w:w="1112" w:type="dxa"/>
            <w:vAlign w:val="center"/>
          </w:tcPr>
          <w:p w14:paraId="1E6A215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快速切换</w:t>
            </w:r>
          </w:p>
        </w:tc>
        <w:tc>
          <w:tcPr>
            <w:tcW w:w="1100" w:type="dxa"/>
            <w:vAlign w:val="center"/>
          </w:tcPr>
          <w:p w14:paraId="65931158">
            <w:pPr>
              <w:spacing w:before="41"/>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713" w:type="dxa"/>
            <w:vAlign w:val="center"/>
          </w:tcPr>
          <w:p w14:paraId="53DA138F">
            <w:pPr>
              <w:spacing w:before="41"/>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支持快速切换，在主数据库出现故障时，能够快速切换到备用数据库，保障业务正常运行</w:t>
            </w:r>
          </w:p>
        </w:tc>
      </w:tr>
      <w:tr w14:paraId="058F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7D17A2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76</w:t>
            </w:r>
          </w:p>
        </w:tc>
        <w:tc>
          <w:tcPr>
            <w:tcW w:w="775" w:type="dxa"/>
            <w:vAlign w:val="center"/>
          </w:tcPr>
          <w:p w14:paraId="5052267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0EE300F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A46B59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恢复无断点</w:t>
            </w:r>
          </w:p>
        </w:tc>
        <w:tc>
          <w:tcPr>
            <w:tcW w:w="1100" w:type="dxa"/>
            <w:vAlign w:val="center"/>
          </w:tcPr>
          <w:p w14:paraId="30C58311">
            <w:pPr>
              <w:spacing w:before="41"/>
              <w:ind w:left="115" w:right="191" w:rightChars="91"/>
              <w:jc w:val="center"/>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3CA1150F">
            <w:pPr>
              <w:spacing w:before="41"/>
              <w:ind w:left="115" w:right="191" w:rightChars="91"/>
              <w:rPr>
                <w:rFonts w:ascii="宋体" w:hAnsi="宋体" w:cs="宋体"/>
                <w:spacing w:val="-5"/>
                <w:kern w:val="0"/>
                <w:sz w:val="24"/>
                <w:highlight w:val="none"/>
              </w:rPr>
            </w:pPr>
            <w:r>
              <w:rPr>
                <w:rFonts w:hint="eastAsia" w:ascii="宋体" w:hAnsi="宋体" w:cs="宋体"/>
                <w:snapToGrid w:val="0"/>
                <w:spacing w:val="-5"/>
                <w:sz w:val="24"/>
                <w:highlight w:val="none"/>
              </w:rPr>
              <w:t>支持无断点恢复能力</w:t>
            </w:r>
          </w:p>
        </w:tc>
      </w:tr>
      <w:tr w14:paraId="3793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536" w:type="dxa"/>
            <w:vAlign w:val="center"/>
          </w:tcPr>
          <w:p w14:paraId="494766C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77</w:t>
            </w:r>
          </w:p>
        </w:tc>
        <w:tc>
          <w:tcPr>
            <w:tcW w:w="775" w:type="dxa"/>
            <w:vAlign w:val="center"/>
          </w:tcPr>
          <w:p w14:paraId="6BEAE9F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restart"/>
            <w:vAlign w:val="center"/>
          </w:tcPr>
          <w:p w14:paraId="35F0188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容灾能力</w:t>
            </w:r>
          </w:p>
        </w:tc>
        <w:tc>
          <w:tcPr>
            <w:tcW w:w="1112" w:type="dxa"/>
            <w:vAlign w:val="center"/>
          </w:tcPr>
          <w:p w14:paraId="59F053A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主备备份</w:t>
            </w:r>
          </w:p>
        </w:tc>
        <w:tc>
          <w:tcPr>
            <w:tcW w:w="1100" w:type="dxa"/>
            <w:vAlign w:val="center"/>
          </w:tcPr>
          <w:p w14:paraId="47874E75">
            <w:pPr>
              <w:widowControl/>
              <w:kinsoku w:val="0"/>
              <w:autoSpaceDE w:val="0"/>
              <w:autoSpaceDN w:val="0"/>
              <w:adjustRightInd w:val="0"/>
              <w:snapToGrid w:val="0"/>
              <w:spacing w:before="42"/>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6D3EC4FB">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a)支持多副本，支持主副本与从副本之间的数据同步，最低时延由生产厂商提供；</w:t>
            </w:r>
          </w:p>
          <w:p w14:paraId="5BCAD559">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b)提供基于主机的数据库复制技术，包括基于日志的备用数据库远程数据库备份技术，并具备数据副本间的复制能力</w:t>
            </w:r>
          </w:p>
        </w:tc>
      </w:tr>
      <w:tr w14:paraId="1C9E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4D1E5D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78</w:t>
            </w:r>
          </w:p>
        </w:tc>
        <w:tc>
          <w:tcPr>
            <w:tcW w:w="775" w:type="dxa"/>
          </w:tcPr>
          <w:p w14:paraId="3496827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7A79C2D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011BE64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实例容灾</w:t>
            </w:r>
          </w:p>
        </w:tc>
        <w:tc>
          <w:tcPr>
            <w:tcW w:w="1100" w:type="dxa"/>
            <w:vAlign w:val="center"/>
          </w:tcPr>
          <w:p w14:paraId="1445D379">
            <w:pPr>
              <w:widowControl/>
              <w:kinsoku w:val="0"/>
              <w:autoSpaceDE w:val="0"/>
              <w:autoSpaceDN w:val="0"/>
              <w:adjustRightInd w:val="0"/>
              <w:snapToGrid w:val="0"/>
              <w:spacing w:before="42"/>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1C75D27A">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a)在任意数据库实例出现故障时，集群内服务正常运行，数据不丢失，集群整体业务可用；</w:t>
            </w:r>
          </w:p>
          <w:p w14:paraId="7E159D80">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b)在实例故障、节点故障等单数据库实例故障时，RPO时间等于0，RTO时间小于5s</w:t>
            </w:r>
          </w:p>
        </w:tc>
      </w:tr>
      <w:tr w14:paraId="6F60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36DD1D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79</w:t>
            </w:r>
          </w:p>
        </w:tc>
        <w:tc>
          <w:tcPr>
            <w:tcW w:w="775" w:type="dxa"/>
          </w:tcPr>
          <w:p w14:paraId="40921A3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28223DA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680719D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容灾部署</w:t>
            </w:r>
          </w:p>
        </w:tc>
        <w:tc>
          <w:tcPr>
            <w:tcW w:w="1100" w:type="dxa"/>
            <w:vAlign w:val="center"/>
          </w:tcPr>
          <w:p w14:paraId="5CAF51BC">
            <w:pPr>
              <w:widowControl/>
              <w:kinsoku w:val="0"/>
              <w:autoSpaceDE w:val="0"/>
              <w:autoSpaceDN w:val="0"/>
              <w:adjustRightInd w:val="0"/>
              <w:snapToGrid w:val="0"/>
              <w:spacing w:before="42"/>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478DD331">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a)提供远程容灾部署与管理功能；</w:t>
            </w:r>
          </w:p>
          <w:p w14:paraId="0D2EB070">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b)提供生产中心与备份中心之间的容灾部署与管理功能</w:t>
            </w:r>
          </w:p>
        </w:tc>
      </w:tr>
      <w:tr w14:paraId="1E0D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89BD47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80</w:t>
            </w:r>
          </w:p>
        </w:tc>
        <w:tc>
          <w:tcPr>
            <w:tcW w:w="775" w:type="dxa"/>
          </w:tcPr>
          <w:p w14:paraId="3F12D43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40D948A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4DFEF3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同城容灾</w:t>
            </w:r>
          </w:p>
        </w:tc>
        <w:tc>
          <w:tcPr>
            <w:tcW w:w="1100" w:type="dxa"/>
            <w:vAlign w:val="center"/>
          </w:tcPr>
          <w:p w14:paraId="00896030">
            <w:pPr>
              <w:widowControl/>
              <w:kinsoku w:val="0"/>
              <w:autoSpaceDE w:val="0"/>
              <w:autoSpaceDN w:val="0"/>
              <w:adjustRightInd w:val="0"/>
              <w:snapToGrid w:val="0"/>
              <w:spacing w:before="42"/>
              <w:ind w:left="145" w:right="191" w:rightChars="91"/>
              <w:jc w:val="center"/>
              <w:textAlignment w:val="baseline"/>
              <w:rPr>
                <w:rFonts w:ascii="宋体" w:hAnsi="宋体" w:cs="宋体"/>
                <w:spacing w:val="-5"/>
                <w:kern w:val="0"/>
                <w:sz w:val="24"/>
                <w:highlight w:val="none"/>
              </w:rPr>
            </w:pPr>
            <w:r>
              <w:rPr>
                <w:rFonts w:hint="eastAsia" w:ascii="宋体" w:hAnsi="宋体" w:cs="宋体"/>
                <w:spacing w:val="-5"/>
                <w:kern w:val="0"/>
                <w:sz w:val="24"/>
                <w:highlight w:val="none"/>
              </w:rPr>
              <w:t>是</w:t>
            </w:r>
          </w:p>
        </w:tc>
        <w:tc>
          <w:tcPr>
            <w:tcW w:w="3713" w:type="dxa"/>
            <w:vAlign w:val="center"/>
          </w:tcPr>
          <w:p w14:paraId="396EA478">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a)支持同城双中心部署，当主中心故障时，业务切换到备中心；</w:t>
            </w:r>
          </w:p>
          <w:p w14:paraId="6C4BE547">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b)由于网络、供电等原因造成的可用区级故障，触发集群计划外停机，在同城多可用区场景下，RPO时间等于0，RTO时间小于</w:t>
            </w:r>
            <w:r>
              <w:rPr>
                <w:rFonts w:ascii="宋体" w:hAnsi="宋体" w:cs="宋体"/>
                <w:spacing w:val="-5"/>
                <w:kern w:val="0"/>
                <w:sz w:val="24"/>
                <w:highlight w:val="none"/>
              </w:rPr>
              <w:t>1</w:t>
            </w:r>
            <w:r>
              <w:rPr>
                <w:rFonts w:hint="eastAsia" w:ascii="宋体" w:hAnsi="宋体" w:cs="宋体"/>
                <w:spacing w:val="-5"/>
                <w:kern w:val="0"/>
                <w:sz w:val="24"/>
                <w:highlight w:val="none"/>
              </w:rPr>
              <w:t>分钟</w:t>
            </w:r>
          </w:p>
        </w:tc>
      </w:tr>
      <w:tr w14:paraId="3FD0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691DCE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81</w:t>
            </w:r>
          </w:p>
        </w:tc>
        <w:tc>
          <w:tcPr>
            <w:tcW w:w="775" w:type="dxa"/>
            <w:vAlign w:val="center"/>
          </w:tcPr>
          <w:p w14:paraId="12947CB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5988D0B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38057AA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异地容灾</w:t>
            </w:r>
          </w:p>
        </w:tc>
        <w:tc>
          <w:tcPr>
            <w:tcW w:w="1100" w:type="dxa"/>
            <w:vAlign w:val="center"/>
          </w:tcPr>
          <w:p w14:paraId="11EBDD65">
            <w:pPr>
              <w:widowControl/>
              <w:kinsoku w:val="0"/>
              <w:autoSpaceDE w:val="0"/>
              <w:autoSpaceDN w:val="0"/>
              <w:adjustRightInd w:val="0"/>
              <w:snapToGrid w:val="0"/>
              <w:spacing w:before="42"/>
              <w:ind w:left="145"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3713" w:type="dxa"/>
            <w:vAlign w:val="center"/>
          </w:tcPr>
          <w:p w14:paraId="2791AF31">
            <w:pPr>
              <w:widowControl/>
              <w:numPr>
                <w:ilvl w:val="0"/>
                <w:numId w:val="24"/>
              </w:numPr>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城市级故障，比如地震，业务可以切换到异地；</w:t>
            </w:r>
          </w:p>
          <w:p w14:paraId="068C9365">
            <w:pPr>
              <w:widowControl/>
              <w:numPr>
                <w:ilvl w:val="0"/>
                <w:numId w:val="24"/>
              </w:numPr>
              <w:kinsoku w:val="0"/>
              <w:autoSpaceDE w:val="0"/>
              <w:autoSpaceDN w:val="0"/>
              <w:adjustRightInd w:val="0"/>
              <w:snapToGrid w:val="0"/>
              <w:spacing w:before="42"/>
              <w:ind w:left="145" w:right="191" w:rightChars="91"/>
              <w:jc w:val="left"/>
              <w:textAlignment w:val="baseline"/>
              <w:rPr>
                <w:rFonts w:ascii="宋体" w:hAnsi="宋体" w:cs="宋体"/>
                <w:spacing w:val="-5"/>
                <w:sz w:val="24"/>
                <w:highlight w:val="none"/>
              </w:rPr>
            </w:pPr>
            <w:r>
              <w:rPr>
                <w:rFonts w:hint="eastAsia" w:ascii="宋体" w:hAnsi="宋体" w:cs="宋体"/>
                <w:spacing w:val="-5"/>
                <w:kern w:val="0"/>
                <w:sz w:val="24"/>
                <w:highlight w:val="none"/>
              </w:rPr>
              <w:t>异地灾备场景支持两地三中心部署架构，在本地建立同城灾备中心，在异地建立异地灾备中心，RPO时间小于1分钟，RTO时间小于10分钟</w:t>
            </w:r>
          </w:p>
        </w:tc>
      </w:tr>
      <w:tr w14:paraId="5789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69A7F2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82</w:t>
            </w:r>
          </w:p>
        </w:tc>
        <w:tc>
          <w:tcPr>
            <w:tcW w:w="775" w:type="dxa"/>
            <w:vAlign w:val="center"/>
          </w:tcPr>
          <w:p w14:paraId="6DDAE93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restart"/>
            <w:vAlign w:val="center"/>
          </w:tcPr>
          <w:p w14:paraId="219BA48B">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r>
              <w:rPr>
                <w:rFonts w:ascii="宋体" w:hAnsi="宋体" w:cs="宋体"/>
                <w:snapToGrid w:val="0"/>
                <w:color w:val="000000"/>
                <w:kern w:val="0"/>
                <w:sz w:val="24"/>
                <w:highlight w:val="none"/>
                <w:lang w:eastAsia="en-US"/>
              </w:rPr>
              <w:t>容错性</w:t>
            </w:r>
          </w:p>
        </w:tc>
        <w:tc>
          <w:tcPr>
            <w:tcW w:w="1112" w:type="dxa"/>
            <w:vAlign w:val="center"/>
          </w:tcPr>
          <w:p w14:paraId="48E587D8">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服务端编程稳定性</w:t>
            </w:r>
          </w:p>
        </w:tc>
        <w:tc>
          <w:tcPr>
            <w:tcW w:w="1100" w:type="dxa"/>
            <w:vAlign w:val="center"/>
          </w:tcPr>
          <w:p w14:paraId="2AFD5881">
            <w:pPr>
              <w:spacing w:before="41"/>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3A590068">
            <w:pPr>
              <w:spacing w:before="41"/>
              <w:ind w:left="115" w:right="191" w:rightChars="91"/>
              <w:rPr>
                <w:rFonts w:ascii="宋体" w:hAnsi="宋体" w:cs="宋体"/>
                <w:sz w:val="24"/>
                <w:highlight w:val="none"/>
              </w:rPr>
            </w:pPr>
            <w:r>
              <w:rPr>
                <w:rFonts w:ascii="宋体" w:hAnsi="宋体" w:cs="宋体"/>
                <w:sz w:val="24"/>
                <w:highlight w:val="none"/>
              </w:rPr>
              <w:t>支持当用户自定义的存储过程、函数运 行异常时，数据库稳定运行</w:t>
            </w:r>
          </w:p>
        </w:tc>
      </w:tr>
      <w:tr w14:paraId="1DE3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CA36A7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83</w:t>
            </w:r>
          </w:p>
        </w:tc>
        <w:tc>
          <w:tcPr>
            <w:tcW w:w="775" w:type="dxa"/>
            <w:vAlign w:val="center"/>
          </w:tcPr>
          <w:p w14:paraId="4D59989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62720F37">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p>
        </w:tc>
        <w:tc>
          <w:tcPr>
            <w:tcW w:w="1112" w:type="dxa"/>
            <w:vAlign w:val="center"/>
          </w:tcPr>
          <w:p w14:paraId="3627DCC8">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网络容错</w:t>
            </w:r>
          </w:p>
        </w:tc>
        <w:tc>
          <w:tcPr>
            <w:tcW w:w="1100" w:type="dxa"/>
            <w:vAlign w:val="center"/>
          </w:tcPr>
          <w:p w14:paraId="54D0FDF4">
            <w:pPr>
              <w:spacing w:before="41"/>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4E47B42D">
            <w:pPr>
              <w:spacing w:before="41"/>
              <w:ind w:left="115" w:right="191" w:rightChars="91"/>
              <w:rPr>
                <w:rFonts w:ascii="宋体" w:hAnsi="宋体" w:cs="宋体"/>
                <w:sz w:val="24"/>
                <w:highlight w:val="none"/>
              </w:rPr>
            </w:pPr>
            <w:r>
              <w:rPr>
                <w:rFonts w:ascii="宋体" w:hAnsi="宋体" w:cs="宋体"/>
                <w:sz w:val="24"/>
                <w:highlight w:val="none"/>
              </w:rPr>
              <w:t>支持网络中断时，保障事务一致性</w:t>
            </w:r>
          </w:p>
        </w:tc>
      </w:tr>
      <w:tr w14:paraId="26E4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7D578E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84</w:t>
            </w:r>
          </w:p>
        </w:tc>
        <w:tc>
          <w:tcPr>
            <w:tcW w:w="775" w:type="dxa"/>
            <w:vAlign w:val="center"/>
          </w:tcPr>
          <w:p w14:paraId="0F9B378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可靠性要求</w:t>
            </w:r>
          </w:p>
        </w:tc>
        <w:tc>
          <w:tcPr>
            <w:tcW w:w="888" w:type="dxa"/>
            <w:vMerge w:val="continue"/>
            <w:vAlign w:val="center"/>
          </w:tcPr>
          <w:p w14:paraId="544F309E">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p>
        </w:tc>
        <w:tc>
          <w:tcPr>
            <w:tcW w:w="1112" w:type="dxa"/>
            <w:vAlign w:val="center"/>
          </w:tcPr>
          <w:p w14:paraId="448535C1">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检测报警</w:t>
            </w:r>
          </w:p>
        </w:tc>
        <w:tc>
          <w:tcPr>
            <w:tcW w:w="1100" w:type="dxa"/>
            <w:vAlign w:val="center"/>
          </w:tcPr>
          <w:p w14:paraId="101EFB27">
            <w:pPr>
              <w:spacing w:before="41"/>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5D3B18FB">
            <w:pPr>
              <w:spacing w:before="41"/>
              <w:ind w:left="115" w:right="191" w:rightChars="91"/>
              <w:rPr>
                <w:rFonts w:ascii="宋体" w:hAnsi="宋体" w:cs="宋体"/>
                <w:sz w:val="24"/>
                <w:highlight w:val="none"/>
              </w:rPr>
            </w:pPr>
            <w:r>
              <w:rPr>
                <w:rFonts w:ascii="宋体" w:hAnsi="宋体" w:cs="宋体"/>
                <w:sz w:val="24"/>
                <w:highlight w:val="none"/>
              </w:rPr>
              <w:t>a)支持数据库实例启动时错误检测能 力； b)支持加载不同文件格式、不同大小 数据出现错误时的故障检测和处理能 力； c)支持数据库备份执行过程中发生故 障时报错或者报警能力； d)支持数据库恢复发生故障时报错或 者报警能力</w:t>
            </w:r>
          </w:p>
        </w:tc>
      </w:tr>
      <w:tr w14:paraId="53DF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E1380D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85</w:t>
            </w:r>
          </w:p>
        </w:tc>
        <w:tc>
          <w:tcPr>
            <w:tcW w:w="775" w:type="dxa"/>
            <w:vAlign w:val="center"/>
          </w:tcPr>
          <w:p w14:paraId="42F97C2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可靠性要求</w:t>
            </w:r>
          </w:p>
        </w:tc>
        <w:tc>
          <w:tcPr>
            <w:tcW w:w="888" w:type="dxa"/>
            <w:vMerge w:val="continue"/>
            <w:vAlign w:val="center"/>
          </w:tcPr>
          <w:p w14:paraId="05DC9E6D">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p>
        </w:tc>
        <w:tc>
          <w:tcPr>
            <w:tcW w:w="1112" w:type="dxa"/>
            <w:vAlign w:val="center"/>
          </w:tcPr>
          <w:p w14:paraId="5C3995D3">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故障恢复</w:t>
            </w:r>
          </w:p>
        </w:tc>
        <w:tc>
          <w:tcPr>
            <w:tcW w:w="1100" w:type="dxa"/>
            <w:vAlign w:val="center"/>
          </w:tcPr>
          <w:p w14:paraId="45DC9734">
            <w:pPr>
              <w:spacing w:before="41"/>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2150D054">
            <w:pPr>
              <w:spacing w:before="41"/>
              <w:ind w:left="115" w:right="191" w:rightChars="91"/>
              <w:rPr>
                <w:rFonts w:ascii="宋体" w:hAnsi="宋体" w:cs="宋体"/>
                <w:sz w:val="24"/>
                <w:highlight w:val="none"/>
              </w:rPr>
            </w:pPr>
            <w:r>
              <w:rPr>
                <w:rFonts w:ascii="宋体" w:hAnsi="宋体" w:cs="宋体"/>
                <w:sz w:val="24"/>
                <w:highlight w:val="none"/>
              </w:rPr>
              <w:t>a)系统故障重启后能正常运行且支持 数据一致性； b)支持完全媒体故障恢复的能力； c)提供基于时间点故障恢复功能</w:t>
            </w:r>
          </w:p>
        </w:tc>
      </w:tr>
      <w:tr w14:paraId="5FD9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CC13CE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86</w:t>
            </w:r>
          </w:p>
        </w:tc>
        <w:tc>
          <w:tcPr>
            <w:tcW w:w="775" w:type="dxa"/>
            <w:vAlign w:val="center"/>
          </w:tcPr>
          <w:p w14:paraId="6522D28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可靠性要求</w:t>
            </w:r>
          </w:p>
        </w:tc>
        <w:tc>
          <w:tcPr>
            <w:tcW w:w="888" w:type="dxa"/>
            <w:vMerge w:val="continue"/>
            <w:vAlign w:val="center"/>
          </w:tcPr>
          <w:p w14:paraId="2D9EDAB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p>
        </w:tc>
        <w:tc>
          <w:tcPr>
            <w:tcW w:w="1112" w:type="dxa"/>
            <w:vAlign w:val="center"/>
          </w:tcPr>
          <w:p w14:paraId="512EC45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rPr>
              <w:t>不同级别 故障可恢复</w:t>
            </w:r>
          </w:p>
        </w:tc>
        <w:tc>
          <w:tcPr>
            <w:tcW w:w="1100" w:type="dxa"/>
            <w:vAlign w:val="center"/>
          </w:tcPr>
          <w:p w14:paraId="383CF426">
            <w:pPr>
              <w:spacing w:before="41"/>
              <w:ind w:left="115" w:right="191" w:rightChars="91"/>
              <w:jc w:val="center"/>
              <w:rPr>
                <w:rFonts w:ascii="宋体" w:hAnsi="宋体" w:cs="宋体"/>
                <w:spacing w:val="-1"/>
                <w:sz w:val="24"/>
                <w:highlight w:val="none"/>
              </w:rPr>
            </w:pPr>
            <w:r>
              <w:rPr>
                <w:rFonts w:hint="eastAsia" w:ascii="宋体" w:hAnsi="宋体" w:cs="宋体"/>
                <w:sz w:val="24"/>
                <w:highlight w:val="none"/>
              </w:rPr>
              <w:t>否</w:t>
            </w:r>
          </w:p>
        </w:tc>
        <w:tc>
          <w:tcPr>
            <w:tcW w:w="3713" w:type="dxa"/>
            <w:vAlign w:val="center"/>
          </w:tcPr>
          <w:p w14:paraId="2ADBB920">
            <w:pPr>
              <w:spacing w:before="41"/>
              <w:ind w:left="115" w:right="191" w:rightChars="91"/>
              <w:rPr>
                <w:rFonts w:ascii="宋体" w:hAnsi="宋体" w:cs="宋体"/>
                <w:spacing w:val="-5"/>
                <w:sz w:val="24"/>
                <w:highlight w:val="none"/>
              </w:rPr>
            </w:pPr>
            <w:r>
              <w:rPr>
                <w:rFonts w:ascii="宋体" w:hAnsi="宋体" w:cs="宋体"/>
                <w:sz w:val="24"/>
                <w:highlight w:val="none"/>
              </w:rPr>
              <w:t>支持数据库事务故障、系统故障、存储 媒体故障不同级别的可恢复能力</w:t>
            </w:r>
          </w:p>
        </w:tc>
      </w:tr>
      <w:tr w14:paraId="0D87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536" w:type="dxa"/>
            <w:vAlign w:val="center"/>
          </w:tcPr>
          <w:p w14:paraId="706E897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87</w:t>
            </w:r>
          </w:p>
        </w:tc>
        <w:tc>
          <w:tcPr>
            <w:tcW w:w="775" w:type="dxa"/>
            <w:vAlign w:val="center"/>
          </w:tcPr>
          <w:p w14:paraId="613BD04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兼容要求</w:t>
            </w:r>
          </w:p>
        </w:tc>
        <w:tc>
          <w:tcPr>
            <w:tcW w:w="888" w:type="dxa"/>
            <w:vAlign w:val="center"/>
          </w:tcPr>
          <w:p w14:paraId="6B0BD93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软件兼容</w:t>
            </w:r>
          </w:p>
        </w:tc>
        <w:tc>
          <w:tcPr>
            <w:tcW w:w="1112" w:type="dxa"/>
            <w:vAlign w:val="center"/>
          </w:tcPr>
          <w:p w14:paraId="6EA71D1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云化部署</w:t>
            </w:r>
          </w:p>
        </w:tc>
        <w:tc>
          <w:tcPr>
            <w:tcW w:w="1100" w:type="dxa"/>
            <w:vAlign w:val="center"/>
          </w:tcPr>
          <w:p w14:paraId="1DE1C077">
            <w:pPr>
              <w:spacing w:before="41"/>
              <w:ind w:left="115" w:right="191" w:rightChars="91"/>
              <w:jc w:val="center"/>
              <w:rPr>
                <w:rFonts w:ascii="宋体" w:hAnsi="宋体" w:cs="宋体"/>
                <w:spacing w:val="-1"/>
                <w:sz w:val="24"/>
                <w:highlight w:val="none"/>
              </w:rPr>
            </w:pPr>
            <w:r>
              <w:rPr>
                <w:rFonts w:hint="eastAsia" w:ascii="宋体" w:hAnsi="宋体" w:cs="宋体"/>
                <w:sz w:val="24"/>
                <w:highlight w:val="none"/>
              </w:rPr>
              <w:t>否</w:t>
            </w:r>
          </w:p>
        </w:tc>
        <w:tc>
          <w:tcPr>
            <w:tcW w:w="3713" w:type="dxa"/>
            <w:vAlign w:val="center"/>
          </w:tcPr>
          <w:p w14:paraId="00B90616">
            <w:pPr>
              <w:spacing w:before="41"/>
              <w:ind w:left="115" w:right="191" w:rightChars="91"/>
              <w:rPr>
                <w:rFonts w:ascii="宋体" w:hAnsi="宋体" w:cs="宋体"/>
                <w:color w:val="000000"/>
                <w:sz w:val="24"/>
                <w:highlight w:val="none"/>
              </w:rPr>
            </w:pPr>
            <w:r>
              <w:rPr>
                <w:rFonts w:hint="eastAsia" w:ascii="宋体" w:hAnsi="宋体" w:cs="宋体"/>
                <w:sz w:val="24"/>
                <w:highlight w:val="none"/>
              </w:rPr>
              <w:t>支持虚拟化部署或容器化部署等云化部署方式</w:t>
            </w:r>
          </w:p>
        </w:tc>
      </w:tr>
      <w:tr w14:paraId="15FF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trPr>
        <w:tc>
          <w:tcPr>
            <w:tcW w:w="536" w:type="dxa"/>
            <w:vAlign w:val="center"/>
          </w:tcPr>
          <w:p w14:paraId="6F19BAF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88</w:t>
            </w:r>
          </w:p>
        </w:tc>
        <w:tc>
          <w:tcPr>
            <w:tcW w:w="775" w:type="dxa"/>
            <w:vAlign w:val="center"/>
          </w:tcPr>
          <w:p w14:paraId="3DC13E0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兼容要求</w:t>
            </w:r>
          </w:p>
        </w:tc>
        <w:tc>
          <w:tcPr>
            <w:tcW w:w="888" w:type="dxa"/>
            <w:vAlign w:val="center"/>
          </w:tcPr>
          <w:p w14:paraId="4F6FD64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硬件兼容</w:t>
            </w:r>
          </w:p>
        </w:tc>
        <w:tc>
          <w:tcPr>
            <w:tcW w:w="1112" w:type="dxa"/>
            <w:vAlign w:val="center"/>
          </w:tcPr>
          <w:p w14:paraId="779380C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spacing w:val="-6"/>
                <w:kern w:val="0"/>
                <w:sz w:val="24"/>
                <w:highlight w:val="none"/>
                <w:lang w:eastAsia="en-US"/>
              </w:rPr>
              <w:t>硬件平台兼容</w:t>
            </w:r>
          </w:p>
        </w:tc>
        <w:tc>
          <w:tcPr>
            <w:tcW w:w="1100" w:type="dxa"/>
            <w:vAlign w:val="center"/>
          </w:tcPr>
          <w:p w14:paraId="32E87CC5">
            <w:pPr>
              <w:widowControl/>
              <w:spacing w:before="41"/>
              <w:ind w:left="115" w:right="191" w:rightChars="91"/>
              <w:jc w:val="center"/>
              <w:rPr>
                <w:rFonts w:ascii="宋体" w:hAnsi="宋体" w:cs="宋体"/>
                <w:snapToGrid w:val="0"/>
                <w:color w:val="000000"/>
                <w:kern w:val="0"/>
                <w:sz w:val="24"/>
                <w:highlight w:val="none"/>
              </w:rPr>
            </w:pPr>
            <w:r>
              <w:rPr>
                <w:rFonts w:hint="eastAsia" w:ascii="宋体" w:hAnsi="宋体" w:cs="宋体"/>
                <w:sz w:val="24"/>
                <w:highlight w:val="none"/>
              </w:rPr>
              <w:t>是</w:t>
            </w:r>
          </w:p>
        </w:tc>
        <w:tc>
          <w:tcPr>
            <w:tcW w:w="3713" w:type="dxa"/>
            <w:vAlign w:val="center"/>
          </w:tcPr>
          <w:p w14:paraId="718006D0">
            <w:pPr>
              <w:widowControl/>
              <w:spacing w:before="41"/>
              <w:ind w:left="115" w:right="191" w:rightChars="91"/>
              <w:jc w:val="left"/>
              <w:rPr>
                <w:rFonts w:ascii="宋体" w:hAnsi="宋体" w:cs="宋体"/>
                <w:spacing w:val="-1"/>
                <w:sz w:val="24"/>
                <w:highlight w:val="none"/>
              </w:rPr>
            </w:pPr>
            <w:r>
              <w:rPr>
                <w:rFonts w:hint="eastAsia" w:ascii="宋体" w:hAnsi="宋体" w:cs="宋体"/>
                <w:spacing w:val="-1"/>
                <w:sz w:val="24"/>
                <w:highlight w:val="none"/>
              </w:rPr>
              <w:t>a)同源支持以下至少三种CPU平台架构：</w:t>
            </w:r>
          </w:p>
          <w:p w14:paraId="5028570F">
            <w:pPr>
              <w:widowControl/>
              <w:spacing w:before="41"/>
              <w:ind w:left="115" w:right="191" w:rightChars="91"/>
              <w:jc w:val="left"/>
              <w:rPr>
                <w:rFonts w:ascii="宋体" w:hAnsi="宋体" w:cs="宋体"/>
                <w:spacing w:val="-1"/>
                <w:sz w:val="24"/>
                <w:highlight w:val="none"/>
              </w:rPr>
            </w:pPr>
            <w:r>
              <w:rPr>
                <w:rFonts w:hint="eastAsia" w:ascii="宋体" w:hAnsi="宋体" w:cs="宋体"/>
                <w:spacing w:val="-1"/>
                <w:sz w:val="24"/>
                <w:highlight w:val="none"/>
              </w:rPr>
              <w:t>1)ARM；</w:t>
            </w:r>
          </w:p>
          <w:p w14:paraId="5521D4E7">
            <w:pPr>
              <w:widowControl/>
              <w:spacing w:before="41"/>
              <w:ind w:left="115" w:right="191" w:rightChars="91"/>
              <w:jc w:val="left"/>
              <w:rPr>
                <w:rFonts w:ascii="宋体" w:hAnsi="宋体" w:cs="宋体"/>
                <w:spacing w:val="-1"/>
                <w:sz w:val="24"/>
                <w:highlight w:val="none"/>
              </w:rPr>
            </w:pPr>
            <w:r>
              <w:rPr>
                <w:rFonts w:hint="eastAsia" w:ascii="宋体" w:hAnsi="宋体" w:cs="宋体"/>
                <w:spacing w:val="-1"/>
                <w:sz w:val="24"/>
                <w:highlight w:val="none"/>
              </w:rPr>
              <w:t>2)LoongArch；</w:t>
            </w:r>
          </w:p>
          <w:p w14:paraId="13998352">
            <w:pPr>
              <w:widowControl/>
              <w:spacing w:before="41"/>
              <w:ind w:left="115" w:right="191" w:rightChars="91"/>
              <w:jc w:val="left"/>
              <w:rPr>
                <w:rFonts w:ascii="宋体" w:hAnsi="宋体" w:cs="宋体"/>
                <w:spacing w:val="-1"/>
                <w:sz w:val="24"/>
                <w:highlight w:val="none"/>
                <w:lang w:eastAsia="en-US"/>
              </w:rPr>
            </w:pPr>
            <w:r>
              <w:rPr>
                <w:rFonts w:hint="eastAsia" w:ascii="宋体" w:hAnsi="宋体" w:cs="宋体"/>
                <w:spacing w:val="-1"/>
                <w:sz w:val="24"/>
                <w:highlight w:val="none"/>
                <w:lang w:eastAsia="en-US"/>
              </w:rPr>
              <w:t>3) MIPS；</w:t>
            </w:r>
          </w:p>
          <w:p w14:paraId="643BBCDB">
            <w:pPr>
              <w:widowControl/>
              <w:spacing w:before="41"/>
              <w:ind w:left="115" w:right="191" w:rightChars="91"/>
              <w:jc w:val="left"/>
              <w:rPr>
                <w:rFonts w:ascii="宋体" w:hAnsi="宋体" w:cs="宋体"/>
                <w:spacing w:val="-1"/>
                <w:sz w:val="24"/>
                <w:highlight w:val="none"/>
              </w:rPr>
            </w:pPr>
            <w:r>
              <w:rPr>
                <w:rFonts w:hint="eastAsia" w:ascii="宋体" w:hAnsi="宋体" w:cs="宋体"/>
                <w:spacing w:val="-1"/>
                <w:sz w:val="24"/>
                <w:highlight w:val="none"/>
              </w:rPr>
              <w:t xml:space="preserve">4) SW64； </w:t>
            </w:r>
          </w:p>
          <w:p w14:paraId="0576DA12">
            <w:pPr>
              <w:widowControl/>
              <w:spacing w:before="41"/>
              <w:ind w:left="115" w:right="191" w:rightChars="91"/>
              <w:jc w:val="left"/>
              <w:rPr>
                <w:rFonts w:ascii="宋体" w:hAnsi="宋体" w:cs="宋体"/>
                <w:spacing w:val="-1"/>
                <w:sz w:val="24"/>
                <w:highlight w:val="none"/>
                <w:lang w:eastAsia="en-US"/>
              </w:rPr>
            </w:pPr>
            <w:r>
              <w:rPr>
                <w:rFonts w:hint="eastAsia" w:ascii="宋体" w:hAnsi="宋体" w:cs="宋体"/>
                <w:spacing w:val="-1"/>
                <w:sz w:val="24"/>
                <w:highlight w:val="none"/>
              </w:rPr>
              <w:t>5) x86</w:t>
            </w:r>
            <w:r>
              <w:rPr>
                <w:rFonts w:hint="eastAsia" w:ascii="宋体" w:hAnsi="宋体" w:cs="宋体"/>
                <w:spacing w:val="-1"/>
                <w:sz w:val="24"/>
                <w:highlight w:val="none"/>
                <w:lang w:eastAsia="en-US"/>
              </w:rPr>
              <w:t xml:space="preserve">； </w:t>
            </w:r>
          </w:p>
          <w:p w14:paraId="23E1717A">
            <w:pPr>
              <w:widowControl/>
              <w:spacing w:before="41"/>
              <w:ind w:left="115" w:right="191" w:rightChars="91"/>
              <w:jc w:val="left"/>
              <w:rPr>
                <w:rFonts w:ascii="宋体" w:hAnsi="宋体" w:cs="宋体"/>
                <w:spacing w:val="-5"/>
                <w:kern w:val="0"/>
                <w:sz w:val="24"/>
                <w:highlight w:val="none"/>
              </w:rPr>
            </w:pPr>
            <w:r>
              <w:rPr>
                <w:rFonts w:hint="eastAsia" w:ascii="宋体" w:hAnsi="宋体" w:cs="宋体"/>
                <w:spacing w:val="-1"/>
                <w:sz w:val="24"/>
                <w:highlight w:val="none"/>
              </w:rPr>
              <w:t>b)支持SMP和NUMA的运行环境</w:t>
            </w:r>
          </w:p>
        </w:tc>
      </w:tr>
      <w:tr w14:paraId="357B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536" w:type="dxa"/>
            <w:vAlign w:val="center"/>
          </w:tcPr>
          <w:p w14:paraId="384E80A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89</w:t>
            </w:r>
          </w:p>
        </w:tc>
        <w:tc>
          <w:tcPr>
            <w:tcW w:w="775" w:type="dxa"/>
            <w:vAlign w:val="center"/>
          </w:tcPr>
          <w:p w14:paraId="710A3FA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88" w:type="dxa"/>
            <w:vMerge w:val="restart"/>
            <w:vAlign w:val="center"/>
          </w:tcPr>
          <w:p w14:paraId="6102F60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标准兼容</w:t>
            </w:r>
          </w:p>
        </w:tc>
        <w:tc>
          <w:tcPr>
            <w:tcW w:w="1112" w:type="dxa"/>
            <w:vAlign w:val="center"/>
          </w:tcPr>
          <w:p w14:paraId="1878FFC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ODBC</w:t>
            </w:r>
          </w:p>
        </w:tc>
        <w:tc>
          <w:tcPr>
            <w:tcW w:w="1100" w:type="dxa"/>
            <w:vAlign w:val="center"/>
          </w:tcPr>
          <w:p w14:paraId="5576B5C1">
            <w:pPr>
              <w:widowControl/>
              <w:kinsoku w:val="0"/>
              <w:autoSpaceDE w:val="0"/>
              <w:autoSpaceDN w:val="0"/>
              <w:adjustRightInd w:val="0"/>
              <w:snapToGrid w:val="0"/>
              <w:spacing w:before="42"/>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713" w:type="dxa"/>
            <w:vAlign w:val="center"/>
          </w:tcPr>
          <w:p w14:paraId="5E59BC86">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供应商需根据用户需要，提供兼容ODBC规范的数据库接口</w:t>
            </w:r>
          </w:p>
        </w:tc>
      </w:tr>
      <w:tr w14:paraId="45C2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97B98E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90</w:t>
            </w:r>
          </w:p>
        </w:tc>
        <w:tc>
          <w:tcPr>
            <w:tcW w:w="775" w:type="dxa"/>
            <w:vAlign w:val="center"/>
          </w:tcPr>
          <w:p w14:paraId="66CAC31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888" w:type="dxa"/>
            <w:vMerge w:val="continue"/>
            <w:vAlign w:val="center"/>
          </w:tcPr>
          <w:p w14:paraId="472F41E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7A1938D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JDB</w:t>
            </w:r>
            <w:r>
              <w:rPr>
                <w:rFonts w:hint="eastAsia" w:ascii="宋体" w:hAnsi="宋体" w:cs="宋体"/>
                <w:snapToGrid w:val="0"/>
                <w:color w:val="000000"/>
                <w:kern w:val="0"/>
                <w:sz w:val="24"/>
                <w:highlight w:val="none"/>
              </w:rPr>
              <w:t>C</w:t>
            </w:r>
          </w:p>
        </w:tc>
        <w:tc>
          <w:tcPr>
            <w:tcW w:w="1100" w:type="dxa"/>
            <w:vAlign w:val="center"/>
          </w:tcPr>
          <w:p w14:paraId="514D7357">
            <w:pPr>
              <w:widowControl/>
              <w:kinsoku w:val="0"/>
              <w:autoSpaceDE w:val="0"/>
              <w:autoSpaceDN w:val="0"/>
              <w:adjustRightInd w:val="0"/>
              <w:snapToGrid w:val="0"/>
              <w:spacing w:before="42"/>
              <w:ind w:right="191" w:rightChars="91"/>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否</w:t>
            </w:r>
          </w:p>
        </w:tc>
        <w:tc>
          <w:tcPr>
            <w:tcW w:w="3713" w:type="dxa"/>
            <w:vAlign w:val="center"/>
          </w:tcPr>
          <w:p w14:paraId="39D89E9D">
            <w:pPr>
              <w:widowControl/>
              <w:kinsoku w:val="0"/>
              <w:autoSpaceDE w:val="0"/>
              <w:autoSpaceDN w:val="0"/>
              <w:adjustRightInd w:val="0"/>
              <w:snapToGrid w:val="0"/>
              <w:spacing w:before="42"/>
              <w:ind w:right="191" w:rightChars="91"/>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供应商需根据用户需要，提供兼容JDBC规范的数据库接口</w:t>
            </w:r>
          </w:p>
        </w:tc>
      </w:tr>
      <w:tr w14:paraId="4AC6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B93E83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91</w:t>
            </w:r>
          </w:p>
        </w:tc>
        <w:tc>
          <w:tcPr>
            <w:tcW w:w="775" w:type="dxa"/>
            <w:vAlign w:val="center"/>
          </w:tcPr>
          <w:p w14:paraId="1922F9E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Align w:val="center"/>
          </w:tcPr>
          <w:p w14:paraId="794AE53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交付方式</w:t>
            </w:r>
          </w:p>
        </w:tc>
        <w:tc>
          <w:tcPr>
            <w:tcW w:w="1112" w:type="dxa"/>
            <w:vAlign w:val="center"/>
          </w:tcPr>
          <w:p w14:paraId="2BAE7E63">
            <w:pPr>
              <w:widowControl/>
              <w:kinsoku w:val="0"/>
              <w:autoSpaceDE w:val="0"/>
              <w:autoSpaceDN w:val="0"/>
              <w:adjustRightInd w:val="0"/>
              <w:snapToGrid w:val="0"/>
              <w:spacing w:before="162"/>
              <w:ind w:left="135"/>
              <w:jc w:val="center"/>
              <w:textAlignment w:val="baseline"/>
              <w:rPr>
                <w:rFonts w:ascii="宋体" w:hAnsi="宋体" w:cs="宋体"/>
                <w:spacing w:val="-6"/>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spacing w:val="-6"/>
                <w:kern w:val="0"/>
                <w:sz w:val="24"/>
                <w:highlight w:val="none"/>
                <w:lang w:eastAsia="en-US"/>
              </w:rPr>
              <w:t>交付方式</w:t>
            </w:r>
          </w:p>
        </w:tc>
        <w:tc>
          <w:tcPr>
            <w:tcW w:w="1100" w:type="dxa"/>
            <w:vAlign w:val="center"/>
          </w:tcPr>
          <w:p w14:paraId="2B21EFB9">
            <w:pPr>
              <w:widowControl/>
              <w:kinsoku w:val="0"/>
              <w:autoSpaceDE w:val="0"/>
              <w:autoSpaceDN w:val="0"/>
              <w:adjustRightInd w:val="0"/>
              <w:snapToGrid w:val="0"/>
              <w:spacing w:before="162"/>
              <w:ind w:left="135"/>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50E1332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以光盘、便携式移动设备、镜像文件、</w:t>
            </w:r>
          </w:p>
          <w:p w14:paraId="06F92F31">
            <w:pPr>
              <w:widowControl/>
              <w:kinsoku w:val="0"/>
              <w:autoSpaceDE w:val="0"/>
              <w:autoSpaceDN w:val="0"/>
              <w:adjustRightInd w:val="0"/>
              <w:snapToGrid w:val="0"/>
              <w:spacing w:before="162"/>
              <w:ind w:left="135"/>
              <w:jc w:val="center"/>
              <w:textAlignment w:val="baseline"/>
              <w:rPr>
                <w:rFonts w:ascii="宋体" w:hAnsi="宋体" w:cs="宋体"/>
                <w:spacing w:val="-5"/>
                <w:kern w:val="0"/>
                <w:sz w:val="24"/>
                <w:highlight w:val="none"/>
              </w:rPr>
            </w:pPr>
            <w:r>
              <w:rPr>
                <w:rFonts w:hint="eastAsia" w:ascii="宋体" w:hAnsi="宋体" w:cs="宋体"/>
                <w:snapToGrid w:val="0"/>
                <w:color w:val="000000"/>
                <w:spacing w:val="-6"/>
                <w:kern w:val="0"/>
                <w:sz w:val="24"/>
                <w:highlight w:val="none"/>
              </w:rPr>
              <w:t>在线下载等交付方式提供产品交付物</w:t>
            </w:r>
          </w:p>
        </w:tc>
      </w:tr>
      <w:tr w14:paraId="6293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7817C8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92</w:t>
            </w:r>
          </w:p>
        </w:tc>
        <w:tc>
          <w:tcPr>
            <w:tcW w:w="775" w:type="dxa"/>
            <w:vAlign w:val="center"/>
          </w:tcPr>
          <w:p w14:paraId="70792E5E">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88" w:type="dxa"/>
            <w:vMerge w:val="restart"/>
            <w:vAlign w:val="center"/>
          </w:tcPr>
          <w:p w14:paraId="198258C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服务周期</w:t>
            </w:r>
          </w:p>
        </w:tc>
        <w:tc>
          <w:tcPr>
            <w:tcW w:w="1112" w:type="dxa"/>
            <w:vAlign w:val="center"/>
          </w:tcPr>
          <w:p w14:paraId="458CE35C">
            <w:pPr>
              <w:jc w:val="center"/>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z w:val="24"/>
                <w:highlight w:val="none"/>
              </w:rPr>
              <w:t>产品维护周期</w:t>
            </w:r>
          </w:p>
        </w:tc>
        <w:tc>
          <w:tcPr>
            <w:tcW w:w="1100" w:type="dxa"/>
            <w:vAlign w:val="center"/>
          </w:tcPr>
          <w:p w14:paraId="722E012C">
            <w:pPr>
              <w:widowControl/>
              <w:kinsoku w:val="0"/>
              <w:autoSpaceDE w:val="0"/>
              <w:autoSpaceDN w:val="0"/>
              <w:adjustRightInd w:val="0"/>
              <w:snapToGrid w:val="0"/>
              <w:spacing w:before="42"/>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668A8940">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产品自发布之日起至产品停止功能升</w:t>
            </w:r>
          </w:p>
          <w:p w14:paraId="7631D759">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级（包含不限于新特性、新硬件支持、</w:t>
            </w:r>
          </w:p>
          <w:p w14:paraId="10A04552">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3C45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3D4906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93</w:t>
            </w:r>
          </w:p>
        </w:tc>
        <w:tc>
          <w:tcPr>
            <w:tcW w:w="775" w:type="dxa"/>
            <w:vAlign w:val="center"/>
          </w:tcPr>
          <w:p w14:paraId="2C6B3B6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44F1FF1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316B2B9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产品延伸服务周期</w:t>
            </w:r>
          </w:p>
        </w:tc>
        <w:tc>
          <w:tcPr>
            <w:tcW w:w="1100" w:type="dxa"/>
            <w:vAlign w:val="center"/>
          </w:tcPr>
          <w:p w14:paraId="6C3180F0">
            <w:pPr>
              <w:widowControl/>
              <w:kinsoku w:val="0"/>
              <w:autoSpaceDE w:val="0"/>
              <w:autoSpaceDN w:val="0"/>
              <w:adjustRightInd w:val="0"/>
              <w:snapToGrid w:val="0"/>
              <w:spacing w:before="42"/>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713" w:type="dxa"/>
            <w:vAlign w:val="center"/>
          </w:tcPr>
          <w:p w14:paraId="0FA3DDFE">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产品停止功能升级之日起至产品停止</w:t>
            </w:r>
          </w:p>
          <w:p w14:paraId="6E6DDFEC">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功能维护（包括问题修复、安全补丁等）之日止≥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2B6A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536" w:type="dxa"/>
            <w:vAlign w:val="center"/>
          </w:tcPr>
          <w:p w14:paraId="3164612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94</w:t>
            </w:r>
          </w:p>
        </w:tc>
        <w:tc>
          <w:tcPr>
            <w:tcW w:w="775" w:type="dxa"/>
            <w:vAlign w:val="center"/>
          </w:tcPr>
          <w:p w14:paraId="46F1454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07CAED1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012BFA45">
            <w:pPr>
              <w:widowControl/>
              <w:kinsoku w:val="0"/>
              <w:autoSpaceDE w:val="0"/>
              <w:autoSpaceDN w:val="0"/>
              <w:adjustRightInd w:val="0"/>
              <w:snapToGrid w:val="0"/>
              <w:spacing w:before="162"/>
              <w:ind w:left="135"/>
              <w:jc w:val="center"/>
              <w:textAlignment w:val="baseline"/>
              <w:rPr>
                <w:rFonts w:ascii="宋体" w:hAnsi="宋体" w:cs="宋体"/>
                <w:sz w:val="24"/>
                <w:highlight w:val="none"/>
              </w:rPr>
            </w:pPr>
            <w:r>
              <w:rPr>
                <w:rFonts w:hint="eastAsia" w:ascii="宋体" w:hAnsi="宋体" w:cs="宋体"/>
                <w:snapToGrid w:val="0"/>
                <w:color w:val="000000"/>
                <w:kern w:val="0"/>
                <w:sz w:val="24"/>
                <w:highlight w:val="none"/>
              </w:rPr>
              <w:t>★产品延伸安全服务周期</w:t>
            </w:r>
          </w:p>
        </w:tc>
        <w:tc>
          <w:tcPr>
            <w:tcW w:w="1100" w:type="dxa"/>
            <w:vAlign w:val="center"/>
          </w:tcPr>
          <w:p w14:paraId="45652667">
            <w:pPr>
              <w:widowControl/>
              <w:kinsoku w:val="0"/>
              <w:autoSpaceDE w:val="0"/>
              <w:autoSpaceDN w:val="0"/>
              <w:adjustRightInd w:val="0"/>
              <w:snapToGrid w:val="0"/>
              <w:spacing w:before="42"/>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10D24C51">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产品功能维护停止之日起至产品停止</w:t>
            </w:r>
          </w:p>
          <w:p w14:paraId="25BF96E2">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安全维护（包括中高风险漏洞修复）之</w:t>
            </w:r>
          </w:p>
          <w:p w14:paraId="41610360">
            <w:pPr>
              <w:widowControl/>
              <w:kinsoku w:val="0"/>
              <w:autoSpaceDE w:val="0"/>
              <w:autoSpaceDN w:val="0"/>
              <w:adjustRightInd w:val="0"/>
              <w:snapToGrid w:val="0"/>
              <w:spacing w:before="42"/>
              <w:ind w:left="145" w:right="191" w:rightChars="91"/>
              <w:jc w:val="left"/>
              <w:textAlignment w:val="baseline"/>
              <w:rPr>
                <w:rFonts w:ascii="宋体" w:hAnsi="宋体" w:cs="宋体"/>
                <w:sz w:val="24"/>
                <w:highlight w:val="none"/>
              </w:rPr>
            </w:pPr>
            <w:r>
              <w:rPr>
                <w:rFonts w:hint="eastAsia" w:ascii="宋体" w:hAnsi="宋体" w:cs="宋体"/>
                <w:spacing w:val="-5"/>
                <w:kern w:val="0"/>
                <w:sz w:val="24"/>
                <w:highlight w:val="none"/>
              </w:rPr>
              <w:t>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6425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130A58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95</w:t>
            </w:r>
          </w:p>
        </w:tc>
        <w:tc>
          <w:tcPr>
            <w:tcW w:w="775" w:type="dxa"/>
            <w:vAlign w:val="center"/>
          </w:tcPr>
          <w:p w14:paraId="5EA8624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330D98D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31852C2D">
            <w:pPr>
              <w:jc w:val="center"/>
              <w:rPr>
                <w:rFonts w:ascii="宋体" w:hAnsi="宋体" w:cs="宋体"/>
                <w:snapToGrid w:val="0"/>
                <w:color w:val="000000"/>
                <w:spacing w:val="-6"/>
                <w:kern w:val="0"/>
                <w:sz w:val="24"/>
                <w:highlight w:val="none"/>
              </w:rPr>
            </w:pPr>
            <w:r>
              <w:rPr>
                <w:rFonts w:hint="eastAsia" w:ascii="宋体" w:hAnsi="宋体"/>
                <w:sz w:val="24"/>
                <w:highlight w:val="none"/>
              </w:rPr>
              <w:t>★</w:t>
            </w:r>
            <w:r>
              <w:rPr>
                <w:rFonts w:hint="eastAsia" w:ascii="宋体" w:hAnsi="宋体" w:cs="宋体"/>
                <w:sz w:val="24"/>
                <w:highlight w:val="none"/>
              </w:rPr>
              <w:t>售后服务最小保障期</w:t>
            </w:r>
          </w:p>
        </w:tc>
        <w:tc>
          <w:tcPr>
            <w:tcW w:w="1100" w:type="dxa"/>
            <w:vAlign w:val="center"/>
          </w:tcPr>
          <w:p w14:paraId="2D62B207">
            <w:pPr>
              <w:ind w:left="1"/>
              <w:jc w:val="center"/>
              <w:rPr>
                <w:rFonts w:ascii="宋体" w:hAnsi="宋体" w:cs="宋体"/>
                <w:snapToGrid w:val="0"/>
                <w:color w:val="000000"/>
                <w:kern w:val="0"/>
                <w:sz w:val="24"/>
                <w:highlight w:val="none"/>
              </w:rPr>
            </w:pPr>
            <w:r>
              <w:rPr>
                <w:rFonts w:hint="eastAsia" w:ascii="宋体" w:hAnsi="宋体" w:cs="宋体"/>
                <w:sz w:val="24"/>
                <w:highlight w:val="none"/>
              </w:rPr>
              <w:t>否</w:t>
            </w:r>
          </w:p>
        </w:tc>
        <w:tc>
          <w:tcPr>
            <w:tcW w:w="3713" w:type="dxa"/>
            <w:vAlign w:val="center"/>
          </w:tcPr>
          <w:p w14:paraId="23EBDAAC">
            <w:pPr>
              <w:jc w:val="left"/>
              <w:rPr>
                <w:rFonts w:ascii="宋体" w:hAnsi="宋体" w:cs="宋体"/>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p>
          <w:p w14:paraId="6F80A9DF">
            <w:pPr>
              <w:ind w:left="1"/>
              <w:jc w:val="left"/>
              <w:rPr>
                <w:rFonts w:ascii="宋体" w:hAnsi="宋体" w:cs="宋体"/>
                <w:spacing w:val="-5"/>
                <w:kern w:val="0"/>
                <w:sz w:val="24"/>
                <w:highlight w:val="none"/>
              </w:rPr>
            </w:pPr>
            <w:r>
              <w:rPr>
                <w:rFonts w:hint="eastAsia" w:ascii="宋体" w:hAnsi="宋体" w:cs="宋体"/>
                <w:sz w:val="24"/>
                <w:highlight w:val="none"/>
              </w:rPr>
              <w:t>年，在项目实施及免费质保期内，投标人需按照采购人操作系统和CPU芯片提供适配版本的数据库，不再额外收取任何费用（投标人需提供承诺书）</w:t>
            </w:r>
          </w:p>
        </w:tc>
      </w:tr>
      <w:tr w14:paraId="4A43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B0A99E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96</w:t>
            </w:r>
          </w:p>
        </w:tc>
        <w:tc>
          <w:tcPr>
            <w:tcW w:w="775" w:type="dxa"/>
            <w:vAlign w:val="center"/>
          </w:tcPr>
          <w:p w14:paraId="7FF5F53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restart"/>
            <w:vAlign w:val="center"/>
          </w:tcPr>
          <w:p w14:paraId="5A0AB30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供应链与服务保障</w:t>
            </w:r>
          </w:p>
        </w:tc>
        <w:tc>
          <w:tcPr>
            <w:tcW w:w="1112" w:type="dxa"/>
            <w:vAlign w:val="center"/>
          </w:tcPr>
          <w:p w14:paraId="78CE121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★供应链与服务保障基础要求</w:t>
            </w:r>
          </w:p>
        </w:tc>
        <w:tc>
          <w:tcPr>
            <w:tcW w:w="1100" w:type="dxa"/>
            <w:vAlign w:val="center"/>
          </w:tcPr>
          <w:p w14:paraId="7816501A">
            <w:pPr>
              <w:widowControl/>
              <w:kinsoku w:val="0"/>
              <w:autoSpaceDE w:val="0"/>
              <w:autoSpaceDN w:val="0"/>
              <w:adjustRightInd w:val="0"/>
              <w:snapToGrid w:val="0"/>
              <w:spacing w:before="42"/>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713" w:type="dxa"/>
            <w:vAlign w:val="center"/>
          </w:tcPr>
          <w:p w14:paraId="7138576B">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a)提供多种形式支持服务，包含电话、 电子邮件、远程连接等； b)提供技术支持服务，支持同城4h、 异地12h响应要求，两个工作日解决问 题，对于未能解决的问题和故障提供可 行的升级方案； c)提供培训材料、产品手册、培训视 频等培训相关内容； d)建立全国技术服务体系和服务团 队，符合专业服务体系标准要求，提供 原厂中文服务； e)服务周期内支持版本免费升级； f)开源产品对获得的社区源代码进行 安全性和知识产权审查与管理； g)提供数据库参数、慢SQL语句的性 能优化指南，包含性能优化的具体措施、技巧、案例及建议等</w:t>
            </w:r>
          </w:p>
        </w:tc>
      </w:tr>
      <w:tr w14:paraId="3E80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536" w:type="dxa"/>
            <w:vAlign w:val="center"/>
          </w:tcPr>
          <w:p w14:paraId="5BA0A59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97</w:t>
            </w:r>
          </w:p>
        </w:tc>
        <w:tc>
          <w:tcPr>
            <w:tcW w:w="775" w:type="dxa"/>
            <w:vAlign w:val="center"/>
          </w:tcPr>
          <w:p w14:paraId="46DAACF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466175F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0CDB1E9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定制服务</w:t>
            </w:r>
          </w:p>
        </w:tc>
        <w:tc>
          <w:tcPr>
            <w:tcW w:w="1100" w:type="dxa"/>
            <w:vAlign w:val="center"/>
          </w:tcPr>
          <w:p w14:paraId="60EF8AA3">
            <w:pPr>
              <w:widowControl/>
              <w:kinsoku w:val="0"/>
              <w:autoSpaceDE w:val="0"/>
              <w:autoSpaceDN w:val="0"/>
              <w:adjustRightInd w:val="0"/>
              <w:snapToGrid w:val="0"/>
              <w:spacing w:before="42"/>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713" w:type="dxa"/>
            <w:vAlign w:val="center"/>
          </w:tcPr>
          <w:p w14:paraId="78DCE554">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针对关键客户提供代码级定制优化服务</w:t>
            </w:r>
          </w:p>
        </w:tc>
      </w:tr>
      <w:tr w14:paraId="4D31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trPr>
        <w:tc>
          <w:tcPr>
            <w:tcW w:w="536" w:type="dxa"/>
            <w:vAlign w:val="center"/>
          </w:tcPr>
          <w:p w14:paraId="2ADBD51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98</w:t>
            </w:r>
          </w:p>
        </w:tc>
        <w:tc>
          <w:tcPr>
            <w:tcW w:w="775" w:type="dxa"/>
            <w:vAlign w:val="center"/>
          </w:tcPr>
          <w:p w14:paraId="11C639F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66F7EA8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6719AE0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驻场服务</w:t>
            </w:r>
          </w:p>
        </w:tc>
        <w:tc>
          <w:tcPr>
            <w:tcW w:w="1100" w:type="dxa"/>
            <w:vAlign w:val="center"/>
          </w:tcPr>
          <w:p w14:paraId="07571F7D">
            <w:pPr>
              <w:widowControl/>
              <w:kinsoku w:val="0"/>
              <w:autoSpaceDE w:val="0"/>
              <w:autoSpaceDN w:val="0"/>
              <w:adjustRightInd w:val="0"/>
              <w:snapToGrid w:val="0"/>
              <w:spacing w:before="42"/>
              <w:ind w:left="145" w:right="191" w:rightChars="91"/>
              <w:jc w:val="center"/>
              <w:textAlignment w:val="baseline"/>
              <w:rPr>
                <w:rFonts w:ascii="宋体" w:hAnsi="宋体" w:cs="宋体"/>
                <w:snapToGrid w:val="0"/>
                <w:color w:val="000000"/>
                <w:kern w:val="0"/>
                <w:sz w:val="24"/>
                <w:highlight w:val="none"/>
                <w:lang w:eastAsia="en-US"/>
              </w:rPr>
            </w:pPr>
            <w:r>
              <w:rPr>
                <w:rFonts w:hint="eastAsia" w:ascii="宋体" w:hAnsi="宋体" w:cs="宋体"/>
                <w:sz w:val="24"/>
                <w:highlight w:val="none"/>
              </w:rPr>
              <w:t>否</w:t>
            </w:r>
          </w:p>
        </w:tc>
        <w:tc>
          <w:tcPr>
            <w:tcW w:w="3713" w:type="dxa"/>
            <w:vAlign w:val="center"/>
          </w:tcPr>
          <w:p w14:paraId="548BAC23">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提供原厂团队驻场服务</w:t>
            </w:r>
          </w:p>
        </w:tc>
      </w:tr>
      <w:tr w14:paraId="23A0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91F511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99</w:t>
            </w:r>
          </w:p>
        </w:tc>
        <w:tc>
          <w:tcPr>
            <w:tcW w:w="775" w:type="dxa"/>
            <w:vAlign w:val="center"/>
          </w:tcPr>
          <w:p w14:paraId="443D0C3C">
            <w:pPr>
              <w:widowControl/>
              <w:kinsoku w:val="0"/>
              <w:autoSpaceDE w:val="0"/>
              <w:autoSpaceDN w:val="0"/>
              <w:adjustRightInd w:val="0"/>
              <w:snapToGrid w:val="0"/>
              <w:spacing w:before="162"/>
              <w:ind w:left="135"/>
              <w:jc w:val="center"/>
              <w:textAlignment w:val="baseline"/>
              <w:rPr>
                <w:rFonts w:ascii="宋体" w:hAnsi="宋体" w:cs="宋体"/>
                <w:spacing w:val="-6"/>
                <w:sz w:val="24"/>
                <w:highlight w:val="none"/>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2003BAC2">
            <w:pPr>
              <w:widowControl/>
              <w:kinsoku w:val="0"/>
              <w:autoSpaceDE w:val="0"/>
              <w:autoSpaceDN w:val="0"/>
              <w:adjustRightInd w:val="0"/>
              <w:snapToGrid w:val="0"/>
              <w:spacing w:before="162"/>
              <w:ind w:left="135"/>
              <w:jc w:val="center"/>
              <w:textAlignment w:val="baseline"/>
              <w:rPr>
                <w:rFonts w:ascii="宋体" w:hAnsi="宋体" w:cs="宋体"/>
                <w:spacing w:val="-6"/>
                <w:sz w:val="24"/>
                <w:highlight w:val="none"/>
              </w:rPr>
            </w:pPr>
          </w:p>
        </w:tc>
        <w:tc>
          <w:tcPr>
            <w:tcW w:w="1112" w:type="dxa"/>
            <w:vAlign w:val="center"/>
          </w:tcPr>
          <w:p w14:paraId="290FE21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在线反馈</w:t>
            </w:r>
          </w:p>
        </w:tc>
        <w:tc>
          <w:tcPr>
            <w:tcW w:w="1100" w:type="dxa"/>
            <w:vAlign w:val="center"/>
          </w:tcPr>
          <w:p w14:paraId="0266303F">
            <w:pPr>
              <w:widowControl/>
              <w:kinsoku w:val="0"/>
              <w:autoSpaceDE w:val="0"/>
              <w:autoSpaceDN w:val="0"/>
              <w:adjustRightInd w:val="0"/>
              <w:snapToGrid w:val="0"/>
              <w:spacing w:before="42"/>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713" w:type="dxa"/>
            <w:vAlign w:val="center"/>
          </w:tcPr>
          <w:p w14:paraId="2A13594F">
            <w:pPr>
              <w:widowControl/>
              <w:kinsoku w:val="0"/>
              <w:autoSpaceDE w:val="0"/>
              <w:autoSpaceDN w:val="0"/>
              <w:adjustRightInd w:val="0"/>
              <w:snapToGrid w:val="0"/>
              <w:spacing w:before="42"/>
              <w:ind w:left="145" w:right="191" w:rightChars="91"/>
              <w:jc w:val="left"/>
              <w:textAlignment w:val="baseline"/>
              <w:rPr>
                <w:rFonts w:ascii="宋体" w:hAnsi="宋体" w:cs="宋体"/>
                <w:spacing w:val="-5"/>
                <w:kern w:val="0"/>
                <w:sz w:val="24"/>
                <w:highlight w:val="none"/>
              </w:rPr>
            </w:pPr>
            <w:r>
              <w:rPr>
                <w:rFonts w:hint="eastAsia" w:ascii="宋体" w:hAnsi="宋体" w:cs="宋体"/>
                <w:sz w:val="24"/>
                <w:highlight w:val="none"/>
              </w:rPr>
              <w:t>支持在线问题反馈</w:t>
            </w:r>
          </w:p>
        </w:tc>
      </w:tr>
      <w:tr w14:paraId="74CB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4D18A6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100</w:t>
            </w:r>
          </w:p>
        </w:tc>
        <w:tc>
          <w:tcPr>
            <w:tcW w:w="775" w:type="dxa"/>
            <w:vAlign w:val="center"/>
          </w:tcPr>
          <w:p w14:paraId="41FFE0EE">
            <w:pPr>
              <w:spacing w:before="162"/>
              <w:ind w:left="135"/>
              <w:jc w:val="center"/>
              <w:rPr>
                <w:rFonts w:ascii="宋体" w:hAnsi="宋体" w:cs="宋体"/>
                <w:snapToGrid w:val="0"/>
                <w:color w:val="000000"/>
                <w:kern w:val="0"/>
                <w:sz w:val="24"/>
                <w:highlight w:val="none"/>
                <w:lang w:eastAsia="en-US"/>
              </w:rPr>
            </w:pPr>
            <w:r>
              <w:rPr>
                <w:rFonts w:hint="eastAsia" w:ascii="宋体" w:hAnsi="宋体" w:cs="宋体"/>
                <w:sz w:val="24"/>
                <w:highlight w:val="none"/>
              </w:rPr>
              <w:t>安全要求</w:t>
            </w:r>
          </w:p>
        </w:tc>
        <w:tc>
          <w:tcPr>
            <w:tcW w:w="888" w:type="dxa"/>
            <w:vAlign w:val="center"/>
          </w:tcPr>
          <w:p w14:paraId="53F6B238">
            <w:pPr>
              <w:spacing w:before="162"/>
              <w:ind w:left="135"/>
              <w:jc w:val="center"/>
              <w:rPr>
                <w:rFonts w:ascii="宋体" w:hAnsi="宋体" w:cs="宋体"/>
                <w:snapToGrid w:val="0"/>
                <w:color w:val="000000"/>
                <w:kern w:val="0"/>
                <w:sz w:val="24"/>
                <w:highlight w:val="none"/>
              </w:rPr>
            </w:pPr>
            <w:r>
              <w:rPr>
                <w:rFonts w:hint="eastAsia" w:ascii="宋体" w:hAnsi="宋体" w:cs="宋体"/>
                <w:sz w:val="24"/>
                <w:highlight w:val="none"/>
              </w:rPr>
              <w:t>基本要求</w:t>
            </w:r>
          </w:p>
        </w:tc>
        <w:tc>
          <w:tcPr>
            <w:tcW w:w="1112" w:type="dxa"/>
            <w:vAlign w:val="center"/>
          </w:tcPr>
          <w:p w14:paraId="75286488">
            <w:pPr>
              <w:widowControl/>
              <w:kinsoku w:val="0"/>
              <w:autoSpaceDE w:val="0"/>
              <w:autoSpaceDN w:val="0"/>
              <w:adjustRightInd w:val="0"/>
              <w:snapToGrid w:val="0"/>
              <w:spacing w:before="162"/>
              <w:ind w:left="135"/>
              <w:jc w:val="center"/>
              <w:textAlignment w:val="baseline"/>
              <w:rPr>
                <w:rFonts w:ascii="宋体" w:hAnsi="宋体" w:cs="宋体"/>
                <w:sz w:val="24"/>
                <w:highlight w:val="none"/>
              </w:rPr>
            </w:pPr>
            <w:r>
              <w:rPr>
                <w:rFonts w:hint="eastAsia" w:ascii="宋体" w:hAnsi="宋体"/>
                <w:sz w:val="24"/>
                <w:highlight w:val="none"/>
              </w:rPr>
              <w:t>★</w:t>
            </w:r>
            <w:r>
              <w:rPr>
                <w:rFonts w:hint="eastAsia" w:ascii="宋体" w:hAnsi="宋体" w:cs="宋体"/>
                <w:snapToGrid w:val="0"/>
                <w:color w:val="000000"/>
                <w:kern w:val="0"/>
                <w:sz w:val="24"/>
                <w:highlight w:val="none"/>
                <w:lang w:eastAsia="en-US"/>
              </w:rPr>
              <w:t>基本要求</w:t>
            </w:r>
          </w:p>
        </w:tc>
        <w:tc>
          <w:tcPr>
            <w:tcW w:w="1100" w:type="dxa"/>
            <w:vAlign w:val="center"/>
          </w:tcPr>
          <w:p w14:paraId="6586B649">
            <w:pPr>
              <w:widowControl/>
              <w:kinsoku w:val="0"/>
              <w:autoSpaceDE w:val="0"/>
              <w:autoSpaceDN w:val="0"/>
              <w:adjustRightInd w:val="0"/>
              <w:snapToGrid w:val="0"/>
              <w:spacing w:before="42"/>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1E354081">
            <w:pPr>
              <w:widowControl/>
              <w:kinsoku w:val="0"/>
              <w:autoSpaceDE w:val="0"/>
              <w:autoSpaceDN w:val="0"/>
              <w:adjustRightInd w:val="0"/>
              <w:snapToGrid w:val="0"/>
              <w:spacing w:before="42"/>
              <w:ind w:left="145" w:right="191" w:rightChars="91"/>
              <w:jc w:val="left"/>
              <w:textAlignment w:val="baseline"/>
              <w:rPr>
                <w:rFonts w:ascii="宋体" w:hAnsi="宋体" w:cs="宋体"/>
                <w:sz w:val="24"/>
                <w:highlight w:val="none"/>
              </w:rPr>
            </w:pPr>
            <w:r>
              <w:rPr>
                <w:rFonts w:hint="eastAsia" w:ascii="宋体" w:hAnsi="宋体" w:cs="宋体"/>
                <w:snapToGrid w:val="0"/>
                <w:color w:val="000000"/>
                <w:kern w:val="0"/>
                <w:sz w:val="24"/>
                <w:highlight w:val="none"/>
              </w:rPr>
              <w:t>数据库为国产自主品牌，符合安全可靠测评要求，通过中国信息安全测评中心安全可靠测评</w:t>
            </w:r>
          </w:p>
        </w:tc>
      </w:tr>
      <w:tr w14:paraId="1B9F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3628A5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101</w:t>
            </w:r>
          </w:p>
        </w:tc>
        <w:tc>
          <w:tcPr>
            <w:tcW w:w="775" w:type="dxa"/>
            <w:vAlign w:val="center"/>
          </w:tcPr>
          <w:p w14:paraId="034BEFC1">
            <w:pPr>
              <w:spacing w:before="162"/>
              <w:ind w:left="135"/>
              <w:jc w:val="center"/>
              <w:rPr>
                <w:rFonts w:ascii="宋体" w:hAnsi="宋体" w:cs="宋体"/>
                <w:snapToGrid w:val="0"/>
                <w:color w:val="000000"/>
                <w:kern w:val="0"/>
                <w:sz w:val="24"/>
                <w:highlight w:val="none"/>
                <w:lang w:eastAsia="en-US"/>
              </w:rPr>
            </w:pPr>
          </w:p>
        </w:tc>
        <w:tc>
          <w:tcPr>
            <w:tcW w:w="888" w:type="dxa"/>
            <w:vAlign w:val="center"/>
          </w:tcPr>
          <w:p w14:paraId="7E2C2EEA">
            <w:pPr>
              <w:spacing w:before="162"/>
              <w:ind w:left="135"/>
              <w:jc w:val="center"/>
              <w:rPr>
                <w:rFonts w:ascii="宋体" w:hAnsi="宋体" w:cs="宋体"/>
                <w:snapToGrid w:val="0"/>
                <w:color w:val="000000"/>
                <w:kern w:val="0"/>
                <w:sz w:val="24"/>
                <w:highlight w:val="none"/>
                <w:lang w:eastAsia="en-US"/>
              </w:rPr>
            </w:pPr>
          </w:p>
        </w:tc>
        <w:tc>
          <w:tcPr>
            <w:tcW w:w="1112" w:type="dxa"/>
            <w:vAlign w:val="center"/>
          </w:tcPr>
          <w:p w14:paraId="31F94F23">
            <w:pPr>
              <w:widowControl/>
              <w:kinsoku w:val="0"/>
              <w:autoSpaceDE w:val="0"/>
              <w:autoSpaceDN w:val="0"/>
              <w:adjustRightInd w:val="0"/>
              <w:snapToGrid w:val="0"/>
              <w:spacing w:before="162"/>
              <w:ind w:left="135"/>
              <w:jc w:val="center"/>
              <w:textAlignment w:val="baseline"/>
              <w:rPr>
                <w:rFonts w:ascii="宋体" w:hAnsi="宋体" w:cs="宋体"/>
                <w:sz w:val="24"/>
                <w:highlight w:val="none"/>
              </w:rPr>
            </w:pPr>
            <w:r>
              <w:rPr>
                <w:rFonts w:hint="eastAsia" w:ascii="宋体" w:hAnsi="宋体"/>
                <w:sz w:val="24"/>
                <w:highlight w:val="none"/>
              </w:rPr>
              <w:t>安全架构</w:t>
            </w:r>
          </w:p>
        </w:tc>
        <w:tc>
          <w:tcPr>
            <w:tcW w:w="1100" w:type="dxa"/>
            <w:vAlign w:val="center"/>
          </w:tcPr>
          <w:p w14:paraId="4430FC74">
            <w:pPr>
              <w:widowControl/>
              <w:kinsoku w:val="0"/>
              <w:autoSpaceDE w:val="0"/>
              <w:autoSpaceDN w:val="0"/>
              <w:adjustRightInd w:val="0"/>
              <w:snapToGrid w:val="0"/>
              <w:spacing w:before="42"/>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713" w:type="dxa"/>
            <w:vAlign w:val="center"/>
          </w:tcPr>
          <w:p w14:paraId="7493930B">
            <w:pPr>
              <w:widowControl/>
              <w:kinsoku w:val="0"/>
              <w:autoSpaceDE w:val="0"/>
              <w:autoSpaceDN w:val="0"/>
              <w:adjustRightInd w:val="0"/>
              <w:snapToGrid w:val="0"/>
              <w:spacing w:before="42"/>
              <w:ind w:left="145" w:right="191" w:rightChars="91"/>
              <w:jc w:val="left"/>
              <w:textAlignment w:val="baseline"/>
              <w:rPr>
                <w:rFonts w:ascii="宋体" w:hAnsi="宋体" w:cs="宋体"/>
                <w:sz w:val="24"/>
                <w:highlight w:val="none"/>
              </w:rPr>
            </w:pPr>
            <w:r>
              <w:rPr>
                <w:rFonts w:hint="eastAsia" w:ascii="宋体" w:hAnsi="宋体" w:cs="宋体"/>
                <w:snapToGrid w:val="0"/>
                <w:color w:val="000000"/>
                <w:kern w:val="0"/>
                <w:sz w:val="24"/>
                <w:highlight w:val="none"/>
              </w:rPr>
              <w:t>数据库应符合安全可靠测评要求</w:t>
            </w:r>
          </w:p>
        </w:tc>
      </w:tr>
      <w:tr w14:paraId="5124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F43EC0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102</w:t>
            </w:r>
          </w:p>
        </w:tc>
        <w:tc>
          <w:tcPr>
            <w:tcW w:w="775" w:type="dxa"/>
            <w:vAlign w:val="center"/>
          </w:tcPr>
          <w:p w14:paraId="3767CBD3">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z w:val="24"/>
                <w:highlight w:val="none"/>
              </w:rPr>
              <w:t>安全要求</w:t>
            </w:r>
          </w:p>
        </w:tc>
        <w:tc>
          <w:tcPr>
            <w:tcW w:w="888" w:type="dxa"/>
            <w:vMerge w:val="restart"/>
            <w:vAlign w:val="center"/>
          </w:tcPr>
          <w:p w14:paraId="608B92F5">
            <w:pPr>
              <w:widowControl/>
              <w:kinsoku w:val="0"/>
              <w:autoSpaceDE w:val="0"/>
              <w:autoSpaceDN w:val="0"/>
              <w:adjustRightInd w:val="0"/>
              <w:snapToGrid w:val="0"/>
              <w:spacing w:before="162"/>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基础安全</w:t>
            </w:r>
          </w:p>
        </w:tc>
        <w:tc>
          <w:tcPr>
            <w:tcW w:w="1112" w:type="dxa"/>
            <w:vAlign w:val="center"/>
          </w:tcPr>
          <w:p w14:paraId="69864FEB">
            <w:pPr>
              <w:jc w:val="center"/>
              <w:rPr>
                <w:rFonts w:ascii="宋体" w:hAnsi="宋体" w:cs="宋体"/>
                <w:sz w:val="24"/>
                <w:highlight w:val="none"/>
              </w:rPr>
            </w:pPr>
            <w:r>
              <w:rPr>
                <w:rFonts w:hint="eastAsia" w:ascii="宋体" w:hAnsi="宋体"/>
                <w:sz w:val="24"/>
                <w:highlight w:val="none"/>
              </w:rPr>
              <w:t>★</w:t>
            </w:r>
            <w:r>
              <w:rPr>
                <w:rFonts w:hint="eastAsia" w:ascii="宋体" w:hAnsi="宋体" w:cs="宋体"/>
                <w:sz w:val="24"/>
                <w:highlight w:val="none"/>
              </w:rPr>
              <w:t>漏洞管理</w:t>
            </w:r>
          </w:p>
        </w:tc>
        <w:tc>
          <w:tcPr>
            <w:tcW w:w="1100" w:type="dxa"/>
            <w:vAlign w:val="center"/>
          </w:tcPr>
          <w:p w14:paraId="69AA8E46">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467087D7">
            <w:pPr>
              <w:ind w:left="1"/>
              <w:jc w:val="left"/>
              <w:rPr>
                <w:rFonts w:ascii="宋体" w:hAnsi="宋体" w:cs="宋体"/>
                <w:sz w:val="24"/>
                <w:highlight w:val="none"/>
              </w:rPr>
            </w:pPr>
            <w:r>
              <w:rPr>
                <w:rFonts w:hint="eastAsia" w:ascii="宋体" w:hAnsi="宋体" w:cs="宋体"/>
                <w:sz w:val="24"/>
                <w:highlight w:val="none"/>
              </w:rPr>
              <w:t>建立漏洞管理机制，及时通过邮件、网站等方式将安全漏洞告知用户，并提供 安全补丁对漏洞进行修复</w:t>
            </w:r>
          </w:p>
        </w:tc>
      </w:tr>
      <w:tr w14:paraId="0B40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BFC6B1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103</w:t>
            </w:r>
          </w:p>
        </w:tc>
        <w:tc>
          <w:tcPr>
            <w:tcW w:w="775" w:type="dxa"/>
            <w:vAlign w:val="center"/>
          </w:tcPr>
          <w:p w14:paraId="4BA89F5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安全 要求</w:t>
            </w:r>
          </w:p>
        </w:tc>
        <w:tc>
          <w:tcPr>
            <w:tcW w:w="888" w:type="dxa"/>
            <w:vMerge w:val="continue"/>
            <w:vAlign w:val="center"/>
          </w:tcPr>
          <w:p w14:paraId="4DB60BD2">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4A813846">
            <w:pPr>
              <w:jc w:val="center"/>
              <w:rPr>
                <w:rFonts w:ascii="宋体" w:hAnsi="宋体" w:cs="宋体"/>
                <w:spacing w:val="-6"/>
                <w:sz w:val="24"/>
                <w:highlight w:val="none"/>
              </w:rPr>
            </w:pPr>
            <w:r>
              <w:rPr>
                <w:rFonts w:hint="eastAsia" w:ascii="宋体" w:hAnsi="宋体"/>
                <w:sz w:val="24"/>
                <w:highlight w:val="none"/>
              </w:rPr>
              <w:t>★</w:t>
            </w:r>
            <w:r>
              <w:rPr>
                <w:rFonts w:hint="eastAsia" w:ascii="宋体" w:hAnsi="宋体" w:cs="宋体"/>
                <w:sz w:val="24"/>
                <w:highlight w:val="none"/>
              </w:rPr>
              <w:t>身份鉴别及访问控制</w:t>
            </w:r>
          </w:p>
        </w:tc>
        <w:tc>
          <w:tcPr>
            <w:tcW w:w="1100" w:type="dxa"/>
            <w:vAlign w:val="center"/>
          </w:tcPr>
          <w:p w14:paraId="355642B9">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0CF5C057">
            <w:pPr>
              <w:ind w:left="1"/>
              <w:jc w:val="left"/>
              <w:rPr>
                <w:rFonts w:ascii="宋体" w:hAnsi="宋体" w:cs="宋体"/>
                <w:spacing w:val="-5"/>
                <w:sz w:val="24"/>
                <w:highlight w:val="none"/>
              </w:rPr>
            </w:pPr>
            <w:r>
              <w:rPr>
                <w:rFonts w:hint="eastAsia" w:ascii="宋体" w:hAnsi="宋体" w:cs="宋体"/>
                <w:sz w:val="24"/>
                <w:highlight w:val="none"/>
              </w:rPr>
              <w:t>提供身份鉴别及访问控制，加解密的密 码要求符合GM/T0028的相关规定</w:t>
            </w:r>
          </w:p>
        </w:tc>
      </w:tr>
      <w:tr w14:paraId="7FEF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4B94EC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104</w:t>
            </w:r>
          </w:p>
        </w:tc>
        <w:tc>
          <w:tcPr>
            <w:tcW w:w="775" w:type="dxa"/>
            <w:vAlign w:val="center"/>
          </w:tcPr>
          <w:p w14:paraId="5CA794E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88" w:type="dxa"/>
            <w:vMerge w:val="restart"/>
            <w:vAlign w:val="center"/>
          </w:tcPr>
          <w:p w14:paraId="6BC8820C">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增强</w:t>
            </w:r>
            <w:r>
              <w:rPr>
                <w:rFonts w:hint="eastAsia" w:ascii="宋体" w:hAnsi="宋体" w:cs="宋体"/>
                <w:snapToGrid w:val="0"/>
                <w:color w:val="000000"/>
                <w:kern w:val="0"/>
                <w:sz w:val="24"/>
                <w:highlight w:val="none"/>
                <w:lang w:eastAsia="en-US"/>
              </w:rPr>
              <w:t>安全</w:t>
            </w:r>
          </w:p>
        </w:tc>
        <w:tc>
          <w:tcPr>
            <w:tcW w:w="1112" w:type="dxa"/>
            <w:vAlign w:val="center"/>
          </w:tcPr>
          <w:p w14:paraId="38DB6424">
            <w:pPr>
              <w:jc w:val="center"/>
              <w:rPr>
                <w:rFonts w:ascii="宋体" w:hAnsi="宋体" w:cs="宋体"/>
                <w:sz w:val="24"/>
                <w:highlight w:val="none"/>
              </w:rPr>
            </w:pPr>
            <w:r>
              <w:rPr>
                <w:rFonts w:hint="eastAsia" w:ascii="宋体" w:hAnsi="宋体" w:cs="宋体"/>
                <w:sz w:val="24"/>
                <w:highlight w:val="none"/>
              </w:rPr>
              <w:t>防篡改</w:t>
            </w:r>
          </w:p>
        </w:tc>
        <w:tc>
          <w:tcPr>
            <w:tcW w:w="1100" w:type="dxa"/>
            <w:vAlign w:val="center"/>
          </w:tcPr>
          <w:p w14:paraId="63BACB1E">
            <w:pPr>
              <w:numPr>
                <w:ilvl w:val="0"/>
                <w:numId w:val="25"/>
              </w:num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1C34A771">
            <w:pPr>
              <w:numPr>
                <w:ilvl w:val="0"/>
                <w:numId w:val="25"/>
              </w:numPr>
              <w:ind w:left="1"/>
              <w:jc w:val="left"/>
              <w:rPr>
                <w:rFonts w:ascii="宋体" w:hAnsi="宋体" w:cs="宋体"/>
                <w:sz w:val="24"/>
                <w:highlight w:val="none"/>
              </w:rPr>
            </w:pPr>
            <w:r>
              <w:rPr>
                <w:rFonts w:hint="eastAsia" w:ascii="宋体" w:hAnsi="宋体" w:cs="宋体"/>
                <w:sz w:val="24"/>
                <w:highlight w:val="none"/>
              </w:rPr>
              <w:t>支持对指定的表开启防篡改能力，开启后，对重要数据的增、删、改操作，记录篡改校验信息，并提供篡改校验能力；</w:t>
            </w:r>
          </w:p>
          <w:p w14:paraId="3DE3650E">
            <w:pPr>
              <w:numPr>
                <w:ilvl w:val="0"/>
                <w:numId w:val="25"/>
              </w:numPr>
              <w:ind w:left="1"/>
              <w:jc w:val="left"/>
              <w:rPr>
                <w:rFonts w:ascii="宋体" w:hAnsi="宋体" w:cs="宋体"/>
                <w:sz w:val="24"/>
                <w:highlight w:val="none"/>
              </w:rPr>
            </w:pPr>
            <w:r>
              <w:rPr>
                <w:rFonts w:hint="eastAsia" w:ascii="宋体" w:hAnsi="宋体" w:cs="宋体"/>
                <w:sz w:val="24"/>
                <w:highlight w:val="none"/>
              </w:rPr>
              <w:t>支持对指定的表开启追溯能力，开启后，对数据的变更具有全向追溯能力，能够记录数据变更的历史信息以及 相应的操作记录</w:t>
            </w:r>
          </w:p>
        </w:tc>
      </w:tr>
      <w:tr w14:paraId="1C7F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F7AC48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105</w:t>
            </w:r>
          </w:p>
        </w:tc>
        <w:tc>
          <w:tcPr>
            <w:tcW w:w="775" w:type="dxa"/>
            <w:vAlign w:val="center"/>
          </w:tcPr>
          <w:p w14:paraId="3DCE9AB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88" w:type="dxa"/>
            <w:vMerge w:val="continue"/>
            <w:vAlign w:val="center"/>
          </w:tcPr>
          <w:p w14:paraId="0444537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6C785F28">
            <w:pPr>
              <w:jc w:val="center"/>
              <w:rPr>
                <w:rFonts w:ascii="宋体" w:hAnsi="宋体" w:cs="宋体"/>
                <w:sz w:val="24"/>
                <w:highlight w:val="none"/>
              </w:rPr>
            </w:pPr>
            <w:r>
              <w:rPr>
                <w:rFonts w:hint="eastAsia" w:ascii="宋体" w:hAnsi="宋体" w:cs="宋体"/>
                <w:sz w:val="24"/>
                <w:highlight w:val="none"/>
              </w:rPr>
              <w:t>全密态</w:t>
            </w:r>
          </w:p>
        </w:tc>
        <w:tc>
          <w:tcPr>
            <w:tcW w:w="1100" w:type="dxa"/>
            <w:vAlign w:val="center"/>
          </w:tcPr>
          <w:p w14:paraId="1277B7DE">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2356B816">
            <w:pPr>
              <w:ind w:left="1"/>
              <w:jc w:val="left"/>
              <w:rPr>
                <w:rFonts w:ascii="宋体" w:hAnsi="宋体" w:cs="宋体"/>
                <w:sz w:val="24"/>
                <w:highlight w:val="none"/>
              </w:rPr>
            </w:pPr>
            <w:r>
              <w:rPr>
                <w:rFonts w:hint="eastAsia" w:ascii="宋体" w:hAnsi="宋体" w:cs="宋体"/>
                <w:sz w:val="24"/>
                <w:highlight w:val="none"/>
              </w:rPr>
              <w:t>支持全密态的等值、非等值查询能力</w:t>
            </w:r>
          </w:p>
        </w:tc>
      </w:tr>
      <w:tr w14:paraId="79E9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987E61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106</w:t>
            </w:r>
          </w:p>
        </w:tc>
        <w:tc>
          <w:tcPr>
            <w:tcW w:w="775" w:type="dxa"/>
            <w:vAlign w:val="center"/>
          </w:tcPr>
          <w:p w14:paraId="49C46B0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88" w:type="dxa"/>
            <w:vMerge w:val="continue"/>
            <w:vAlign w:val="center"/>
          </w:tcPr>
          <w:p w14:paraId="08CCB19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230B2A83">
            <w:pPr>
              <w:jc w:val="center"/>
              <w:rPr>
                <w:rFonts w:ascii="宋体" w:hAnsi="宋体" w:cs="宋体"/>
                <w:sz w:val="24"/>
                <w:highlight w:val="none"/>
              </w:rPr>
            </w:pPr>
            <w:r>
              <w:rPr>
                <w:rFonts w:hint="eastAsia" w:ascii="宋体" w:hAnsi="宋体" w:cs="宋体"/>
                <w:sz w:val="24"/>
                <w:highlight w:val="none"/>
              </w:rPr>
              <w:t>安全扩展要求</w:t>
            </w:r>
          </w:p>
        </w:tc>
        <w:tc>
          <w:tcPr>
            <w:tcW w:w="1100" w:type="dxa"/>
            <w:vAlign w:val="center"/>
          </w:tcPr>
          <w:p w14:paraId="4E143E1F">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2056CE3E">
            <w:pPr>
              <w:ind w:left="1"/>
              <w:jc w:val="left"/>
              <w:rPr>
                <w:rFonts w:ascii="宋体" w:hAnsi="宋体" w:cs="宋体"/>
                <w:sz w:val="24"/>
                <w:highlight w:val="none"/>
              </w:rPr>
            </w:pPr>
            <w:r>
              <w:rPr>
                <w:rFonts w:hint="eastAsia" w:ascii="宋体" w:hAnsi="宋体" w:cs="宋体"/>
                <w:sz w:val="24"/>
                <w:highlight w:val="none"/>
              </w:rPr>
              <w:t>支持自身数据的动态脱敏和透明加密</w:t>
            </w:r>
          </w:p>
        </w:tc>
      </w:tr>
      <w:tr w14:paraId="5D87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2451A7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107</w:t>
            </w:r>
          </w:p>
        </w:tc>
        <w:tc>
          <w:tcPr>
            <w:tcW w:w="775" w:type="dxa"/>
            <w:vAlign w:val="center"/>
          </w:tcPr>
          <w:p w14:paraId="70E0BAE8">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88" w:type="dxa"/>
            <w:vMerge w:val="continue"/>
            <w:vAlign w:val="center"/>
          </w:tcPr>
          <w:p w14:paraId="22F83E09">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0E77203E">
            <w:pPr>
              <w:jc w:val="center"/>
              <w:rPr>
                <w:rFonts w:ascii="宋体" w:hAnsi="宋体" w:cs="宋体"/>
                <w:sz w:val="24"/>
                <w:highlight w:val="none"/>
              </w:rPr>
            </w:pPr>
            <w:r>
              <w:rPr>
                <w:rFonts w:hint="eastAsia" w:ascii="宋体" w:hAnsi="宋体" w:cs="宋体"/>
                <w:sz w:val="24"/>
                <w:highlight w:val="none"/>
              </w:rPr>
              <w:t>闪回查询</w:t>
            </w:r>
          </w:p>
        </w:tc>
        <w:tc>
          <w:tcPr>
            <w:tcW w:w="1100" w:type="dxa"/>
            <w:vAlign w:val="center"/>
          </w:tcPr>
          <w:p w14:paraId="1D528A81">
            <w:pPr>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74A7C16B">
            <w:pPr>
              <w:ind w:left="1"/>
              <w:jc w:val="left"/>
              <w:rPr>
                <w:rFonts w:ascii="宋体" w:hAnsi="宋体" w:cs="宋体"/>
                <w:sz w:val="24"/>
                <w:highlight w:val="none"/>
              </w:rPr>
            </w:pPr>
            <w:r>
              <w:rPr>
                <w:rFonts w:hint="eastAsia" w:ascii="宋体" w:hAnsi="宋体" w:cs="宋体"/>
                <w:sz w:val="24"/>
                <w:highlight w:val="none"/>
              </w:rPr>
              <w:t>支持数据库闪回查询</w:t>
            </w:r>
          </w:p>
        </w:tc>
      </w:tr>
      <w:tr w14:paraId="0246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152C54C">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108</w:t>
            </w:r>
          </w:p>
        </w:tc>
        <w:tc>
          <w:tcPr>
            <w:tcW w:w="775" w:type="dxa"/>
            <w:vAlign w:val="center"/>
          </w:tcPr>
          <w:p w14:paraId="7D58DE4F">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88" w:type="dxa"/>
            <w:vAlign w:val="center"/>
          </w:tcPr>
          <w:p w14:paraId="5104C316">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40C6EFC5">
            <w:pPr>
              <w:spacing w:line="360" w:lineRule="auto"/>
              <w:jc w:val="center"/>
              <w:rPr>
                <w:rFonts w:ascii="宋体" w:hAnsi="宋体" w:cs="宋体"/>
                <w:sz w:val="24"/>
                <w:highlight w:val="none"/>
              </w:rPr>
            </w:pPr>
            <w:r>
              <w:rPr>
                <w:rFonts w:hint="eastAsia" w:ascii="宋体" w:hAnsi="宋体" w:cs="宋体"/>
                <w:sz w:val="24"/>
                <w:highlight w:val="none"/>
              </w:rPr>
              <w:t>闪回恢复</w:t>
            </w:r>
          </w:p>
        </w:tc>
        <w:tc>
          <w:tcPr>
            <w:tcW w:w="1100" w:type="dxa"/>
            <w:vAlign w:val="center"/>
          </w:tcPr>
          <w:p w14:paraId="4651C7F7">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713" w:type="dxa"/>
            <w:vAlign w:val="center"/>
          </w:tcPr>
          <w:p w14:paraId="63A36E2A">
            <w:pPr>
              <w:spacing w:line="360" w:lineRule="auto"/>
              <w:ind w:left="1"/>
              <w:jc w:val="left"/>
              <w:rPr>
                <w:rFonts w:ascii="宋体" w:hAnsi="宋体" w:cs="宋体"/>
                <w:sz w:val="24"/>
                <w:highlight w:val="none"/>
              </w:rPr>
            </w:pPr>
            <w:r>
              <w:rPr>
                <w:rFonts w:hint="eastAsia" w:ascii="宋体" w:hAnsi="宋体" w:cs="宋体"/>
                <w:sz w:val="24"/>
                <w:highlight w:val="none"/>
              </w:rPr>
              <w:t>支持闪回查询实时恢复数据，支持不同 级别（如库级、表级等）的闪回恢复</w:t>
            </w:r>
          </w:p>
        </w:tc>
      </w:tr>
      <w:tr w14:paraId="6E1B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536" w:type="dxa"/>
            <w:vAlign w:val="center"/>
          </w:tcPr>
          <w:p w14:paraId="5D7503FD">
            <w:pPr>
              <w:widowControl/>
              <w:kinsoku w:val="0"/>
              <w:autoSpaceDE w:val="0"/>
              <w:autoSpaceDN w:val="0"/>
              <w:adjustRightInd w:val="0"/>
              <w:snapToGrid w:val="0"/>
              <w:spacing w:before="162"/>
              <w:ind w:left="135"/>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109</w:t>
            </w:r>
          </w:p>
        </w:tc>
        <w:tc>
          <w:tcPr>
            <w:tcW w:w="775" w:type="dxa"/>
            <w:vAlign w:val="center"/>
          </w:tcPr>
          <w:p w14:paraId="2851F62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color w:val="000000"/>
                <w:kern w:val="0"/>
                <w:sz w:val="24"/>
                <w:highlight w:val="none"/>
              </w:rPr>
              <w:t>自主原创</w:t>
            </w:r>
          </w:p>
        </w:tc>
        <w:tc>
          <w:tcPr>
            <w:tcW w:w="888" w:type="dxa"/>
            <w:vAlign w:val="center"/>
          </w:tcPr>
          <w:p w14:paraId="11AF8484">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color w:val="000000"/>
                <w:kern w:val="0"/>
                <w:sz w:val="24"/>
                <w:highlight w:val="none"/>
              </w:rPr>
              <w:t>自主原创</w:t>
            </w:r>
          </w:p>
        </w:tc>
        <w:tc>
          <w:tcPr>
            <w:tcW w:w="1112" w:type="dxa"/>
            <w:vAlign w:val="center"/>
          </w:tcPr>
          <w:p w14:paraId="4E9CDEFB">
            <w:pPr>
              <w:jc w:val="center"/>
              <w:rPr>
                <w:rFonts w:ascii="宋体" w:hAnsi="宋体" w:cs="宋体"/>
                <w:sz w:val="24"/>
                <w:highlight w:val="none"/>
              </w:rPr>
            </w:pPr>
            <w:r>
              <w:rPr>
                <w:rFonts w:hint="eastAsia" w:ascii="宋体" w:hAnsi="宋体" w:cs="宋体"/>
                <w:color w:val="000000"/>
                <w:kern w:val="0"/>
                <w:sz w:val="24"/>
                <w:highlight w:val="none"/>
              </w:rPr>
              <w:t>#自主原创</w:t>
            </w:r>
          </w:p>
        </w:tc>
        <w:tc>
          <w:tcPr>
            <w:tcW w:w="1100" w:type="dxa"/>
            <w:vAlign w:val="center"/>
          </w:tcPr>
          <w:p w14:paraId="3053C085">
            <w:pPr>
              <w:ind w:left="1"/>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c>
          <w:tcPr>
            <w:tcW w:w="3713" w:type="dxa"/>
            <w:vAlign w:val="center"/>
          </w:tcPr>
          <w:p w14:paraId="65A562A9">
            <w:pPr>
              <w:ind w:left="1"/>
              <w:jc w:val="left"/>
              <w:rPr>
                <w:rFonts w:ascii="宋体" w:hAnsi="宋体" w:cs="宋体"/>
                <w:sz w:val="24"/>
                <w:highlight w:val="none"/>
              </w:rPr>
            </w:pPr>
            <w:r>
              <w:rPr>
                <w:rFonts w:hint="eastAsia" w:ascii="宋体" w:hAnsi="宋体" w:cs="宋体"/>
                <w:color w:val="000000"/>
                <w:kern w:val="0"/>
                <w:sz w:val="24"/>
                <w:highlight w:val="none"/>
              </w:rPr>
              <w:t>数据库产品拥有自主知识产权，避免潜在的产权纠纷；产品源代码自主代码率不低于99.5%，具备相应的代码自主率测试报告，以及产品自主原创性测评证书，提供证书复印件。</w:t>
            </w:r>
          </w:p>
        </w:tc>
      </w:tr>
      <w:tr w14:paraId="2364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536" w:type="dxa"/>
            <w:vAlign w:val="center"/>
          </w:tcPr>
          <w:p w14:paraId="6B466FA0">
            <w:pPr>
              <w:widowControl/>
              <w:kinsoku w:val="0"/>
              <w:autoSpaceDE w:val="0"/>
              <w:autoSpaceDN w:val="0"/>
              <w:adjustRightInd w:val="0"/>
              <w:snapToGrid w:val="0"/>
              <w:spacing w:before="162"/>
              <w:ind w:left="135"/>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110</w:t>
            </w:r>
          </w:p>
        </w:tc>
        <w:tc>
          <w:tcPr>
            <w:tcW w:w="775" w:type="dxa"/>
            <w:vAlign w:val="center"/>
          </w:tcPr>
          <w:p w14:paraId="5C4840FB">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功能要求</w:t>
            </w:r>
          </w:p>
        </w:tc>
        <w:tc>
          <w:tcPr>
            <w:tcW w:w="888" w:type="dxa"/>
            <w:vAlign w:val="center"/>
          </w:tcPr>
          <w:p w14:paraId="37C4F80D">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数据对象要求</w:t>
            </w:r>
          </w:p>
        </w:tc>
        <w:tc>
          <w:tcPr>
            <w:tcW w:w="1112" w:type="dxa"/>
            <w:vAlign w:val="center"/>
          </w:tcPr>
          <w:p w14:paraId="6D1EE8B2">
            <w:pPr>
              <w:jc w:val="center"/>
              <w:rPr>
                <w:rFonts w:ascii="宋体" w:hAnsi="宋体" w:cs="宋体"/>
                <w:sz w:val="24"/>
                <w:highlight w:val="none"/>
              </w:rPr>
            </w:pPr>
            <w:r>
              <w:rPr>
                <w:rFonts w:hint="eastAsia" w:ascii="宋体" w:hAnsi="宋体" w:cs="宋体"/>
                <w:color w:val="000000"/>
                <w:kern w:val="0"/>
                <w:sz w:val="24"/>
                <w:highlight w:val="none"/>
              </w:rPr>
              <w:t>#数据库对象</w:t>
            </w:r>
          </w:p>
        </w:tc>
        <w:tc>
          <w:tcPr>
            <w:tcW w:w="1100" w:type="dxa"/>
            <w:vAlign w:val="center"/>
          </w:tcPr>
          <w:p w14:paraId="610E74F3">
            <w:pPr>
              <w:ind w:left="1"/>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c>
          <w:tcPr>
            <w:tcW w:w="3713" w:type="dxa"/>
            <w:vAlign w:val="center"/>
          </w:tcPr>
          <w:p w14:paraId="68CF6E0D">
            <w:pPr>
              <w:ind w:left="1"/>
              <w:jc w:val="left"/>
              <w:rPr>
                <w:rFonts w:ascii="宋体" w:hAnsi="宋体" w:cs="宋体"/>
                <w:sz w:val="24"/>
                <w:highlight w:val="none"/>
              </w:rPr>
            </w:pPr>
            <w:r>
              <w:rPr>
                <w:rFonts w:hint="eastAsia" w:ascii="宋体" w:hAnsi="宋体" w:cs="宋体"/>
                <w:color w:val="000000"/>
                <w:kern w:val="0"/>
                <w:sz w:val="24"/>
                <w:highlight w:val="none"/>
              </w:rPr>
              <w:t>数据库支持表、索引、视图、存储过程、约束、包、触发器等；数据库具有数据库组合索引建议处理方法的技术功能，在使用组合索引过程中数据库能够提供合理建议提高数据查询效率，并可在国家知识产权局官方网站（http://www.cnipa.gov.cn/)可查，提供查询截图。</w:t>
            </w:r>
          </w:p>
        </w:tc>
      </w:tr>
      <w:tr w14:paraId="7157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9A532EB">
            <w:pPr>
              <w:widowControl/>
              <w:kinsoku w:val="0"/>
              <w:autoSpaceDE w:val="0"/>
              <w:autoSpaceDN w:val="0"/>
              <w:adjustRightInd w:val="0"/>
              <w:snapToGrid w:val="0"/>
              <w:spacing w:before="162"/>
              <w:ind w:left="135"/>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111</w:t>
            </w:r>
          </w:p>
        </w:tc>
        <w:tc>
          <w:tcPr>
            <w:tcW w:w="775" w:type="dxa"/>
            <w:vAlign w:val="center"/>
          </w:tcPr>
          <w:p w14:paraId="46CDAA27">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可靠性要求</w:t>
            </w:r>
          </w:p>
        </w:tc>
        <w:tc>
          <w:tcPr>
            <w:tcW w:w="888" w:type="dxa"/>
            <w:vAlign w:val="center"/>
          </w:tcPr>
          <w:p w14:paraId="46DA16A1">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业务连续性要求</w:t>
            </w:r>
          </w:p>
        </w:tc>
        <w:tc>
          <w:tcPr>
            <w:tcW w:w="1112" w:type="dxa"/>
            <w:vAlign w:val="center"/>
          </w:tcPr>
          <w:p w14:paraId="1953F24C">
            <w:pPr>
              <w:jc w:val="center"/>
              <w:rPr>
                <w:rFonts w:ascii="宋体" w:hAnsi="宋体" w:cs="宋体"/>
                <w:sz w:val="24"/>
                <w:highlight w:val="none"/>
              </w:rPr>
            </w:pPr>
            <w:r>
              <w:rPr>
                <w:rFonts w:hint="eastAsia" w:ascii="宋体" w:hAnsi="宋体" w:cs="宋体"/>
                <w:color w:val="000000"/>
                <w:kern w:val="0"/>
                <w:sz w:val="24"/>
                <w:highlight w:val="none"/>
              </w:rPr>
              <w:t>#数据不丢失</w:t>
            </w:r>
          </w:p>
        </w:tc>
        <w:tc>
          <w:tcPr>
            <w:tcW w:w="1100" w:type="dxa"/>
            <w:vAlign w:val="center"/>
          </w:tcPr>
          <w:p w14:paraId="6BA79BDD">
            <w:pPr>
              <w:ind w:left="1"/>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c>
          <w:tcPr>
            <w:tcW w:w="3713" w:type="dxa"/>
            <w:vAlign w:val="center"/>
          </w:tcPr>
          <w:p w14:paraId="3FB42447">
            <w:pPr>
              <w:ind w:left="1"/>
              <w:jc w:val="left"/>
              <w:rPr>
                <w:rFonts w:ascii="宋体" w:hAnsi="宋体" w:cs="宋体"/>
                <w:color w:val="000000"/>
                <w:kern w:val="0"/>
                <w:sz w:val="24"/>
                <w:highlight w:val="none"/>
              </w:rPr>
            </w:pPr>
            <w:r>
              <w:rPr>
                <w:rFonts w:hint="eastAsia" w:ascii="宋体" w:hAnsi="宋体" w:cs="宋体"/>
                <w:color w:val="000000"/>
                <w:kern w:val="0"/>
                <w:sz w:val="24"/>
                <w:highlight w:val="none"/>
              </w:rPr>
              <w:t>在任意数据库实例出现故障时，集群内服务正常运行，数据不丢失，集群整体业务可用；在实例故障、节点故障等单数据库实例故障时，能实现零数据丢失(RPO=0)和低于5秒的系统恢复时间(RTO&lt;5s)。</w:t>
            </w:r>
          </w:p>
          <w:p w14:paraId="5924A29E">
            <w:pPr>
              <w:ind w:left="1"/>
              <w:jc w:val="left"/>
              <w:rPr>
                <w:rFonts w:ascii="宋体" w:hAnsi="宋体" w:cs="宋体"/>
                <w:sz w:val="24"/>
                <w:highlight w:val="none"/>
              </w:rPr>
            </w:pPr>
            <w:r>
              <w:rPr>
                <w:rFonts w:hint="eastAsia" w:ascii="宋体" w:hAnsi="宋体" w:cs="宋体"/>
                <w:color w:val="000000"/>
                <w:kern w:val="0"/>
                <w:sz w:val="24"/>
                <w:highlight w:val="none"/>
              </w:rPr>
              <w:t>数据库具有数据库的闪回删除方法的技术功能，支持在线恢复表在删除操作前的数据，并可在国家知识产权局</w:t>
            </w:r>
            <w:r>
              <w:rPr>
                <w:rFonts w:hint="eastAsia"/>
                <w:highlight w:val="none"/>
              </w:rPr>
              <w:t>官方</w:t>
            </w:r>
            <w:r>
              <w:rPr>
                <w:rFonts w:hint="eastAsia" w:ascii="宋体" w:hAnsi="宋体" w:cs="宋体"/>
                <w:color w:val="000000"/>
                <w:kern w:val="0"/>
                <w:sz w:val="24"/>
                <w:highlight w:val="none"/>
              </w:rPr>
              <w:t>网站（http://www.cnipa.gov.cn/)可查，提供查询截图</w:t>
            </w:r>
            <w:r>
              <w:rPr>
                <w:rFonts w:hint="eastAsia" w:ascii="宋体" w:hAnsi="宋体" w:cs="宋体"/>
                <w:color w:val="FF0000"/>
                <w:kern w:val="0"/>
                <w:sz w:val="24"/>
                <w:highlight w:val="none"/>
              </w:rPr>
              <w:t>。</w:t>
            </w:r>
          </w:p>
        </w:tc>
      </w:tr>
      <w:tr w14:paraId="5DDE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747C9E8">
            <w:pPr>
              <w:widowControl/>
              <w:kinsoku w:val="0"/>
              <w:autoSpaceDE w:val="0"/>
              <w:autoSpaceDN w:val="0"/>
              <w:adjustRightInd w:val="0"/>
              <w:snapToGrid w:val="0"/>
              <w:spacing w:before="162"/>
              <w:ind w:left="135"/>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112</w:t>
            </w:r>
          </w:p>
        </w:tc>
        <w:tc>
          <w:tcPr>
            <w:tcW w:w="775" w:type="dxa"/>
            <w:vAlign w:val="center"/>
          </w:tcPr>
          <w:p w14:paraId="35570B1A">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888" w:type="dxa"/>
            <w:vAlign w:val="center"/>
          </w:tcPr>
          <w:p w14:paraId="4F6E1E1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1112" w:type="dxa"/>
            <w:vAlign w:val="center"/>
          </w:tcPr>
          <w:p w14:paraId="46935514">
            <w:pPr>
              <w:jc w:val="center"/>
              <w:rPr>
                <w:rFonts w:ascii="宋体" w:hAnsi="宋体" w:cs="宋体"/>
                <w:sz w:val="24"/>
                <w:highlight w:val="none"/>
              </w:rPr>
            </w:pPr>
            <w:r>
              <w:rPr>
                <w:rFonts w:hint="eastAsia" w:ascii="宋体" w:hAnsi="宋体" w:cs="宋体"/>
                <w:color w:val="000000"/>
                <w:kern w:val="0"/>
                <w:sz w:val="24"/>
                <w:highlight w:val="none"/>
              </w:rPr>
              <w:t>#分区表</w:t>
            </w:r>
          </w:p>
        </w:tc>
        <w:tc>
          <w:tcPr>
            <w:tcW w:w="1100" w:type="dxa"/>
            <w:vAlign w:val="center"/>
          </w:tcPr>
          <w:p w14:paraId="6E0A47FC">
            <w:pPr>
              <w:ind w:left="1"/>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c>
          <w:tcPr>
            <w:tcW w:w="3713" w:type="dxa"/>
            <w:vAlign w:val="center"/>
          </w:tcPr>
          <w:p w14:paraId="67B0CAC9">
            <w:pPr>
              <w:ind w:left="1"/>
              <w:jc w:val="left"/>
              <w:rPr>
                <w:rFonts w:ascii="宋体" w:hAnsi="宋体" w:cs="宋体"/>
                <w:color w:val="000000"/>
                <w:kern w:val="0"/>
                <w:sz w:val="24"/>
                <w:highlight w:val="none"/>
              </w:rPr>
            </w:pPr>
            <w:r>
              <w:rPr>
                <w:rFonts w:hint="eastAsia" w:ascii="宋体" w:hAnsi="宋体" w:cs="宋体"/>
                <w:color w:val="000000"/>
                <w:kern w:val="0"/>
                <w:sz w:val="24"/>
                <w:highlight w:val="none"/>
              </w:rPr>
              <w:t>支持分区表数据快速导入及索引创建功能，包含365个分区的分区表TB级数据入库时间及创建索引时间均小于50分钟；需提供权威检测机构出具的测试报告证明。</w:t>
            </w:r>
          </w:p>
          <w:p w14:paraId="50A61423">
            <w:pPr>
              <w:ind w:left="1"/>
              <w:jc w:val="left"/>
              <w:rPr>
                <w:rFonts w:ascii="宋体" w:hAnsi="宋体" w:cs="宋体"/>
                <w:color w:val="000000"/>
                <w:kern w:val="0"/>
                <w:sz w:val="24"/>
                <w:highlight w:val="none"/>
              </w:rPr>
            </w:pPr>
            <w:r>
              <w:rPr>
                <w:rFonts w:hint="eastAsia" w:ascii="宋体" w:hAnsi="宋体" w:cs="宋体"/>
                <w:color w:val="000000"/>
                <w:kern w:val="0"/>
                <w:sz w:val="24"/>
                <w:highlight w:val="none"/>
              </w:rPr>
              <w:t>数据库具有基于多并发技术从数据库快速导出批量数据方法的技术功能，支持多并发技术从数据库快速导出批量数据能力，并可在国家知识产权局</w:t>
            </w:r>
            <w:r>
              <w:rPr>
                <w:rFonts w:hint="eastAsia"/>
                <w:highlight w:val="none"/>
              </w:rPr>
              <w:t>官方</w:t>
            </w:r>
            <w:r>
              <w:rPr>
                <w:rFonts w:hint="eastAsia" w:ascii="宋体" w:hAnsi="宋体" w:cs="宋体"/>
                <w:color w:val="000000"/>
                <w:kern w:val="0"/>
                <w:sz w:val="24"/>
                <w:highlight w:val="none"/>
              </w:rPr>
              <w:t>网站（http://www.cnipa.gov.cn/)可查，提供查询截图。</w:t>
            </w:r>
          </w:p>
        </w:tc>
      </w:tr>
      <w:tr w14:paraId="6264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71FF3E8">
            <w:pPr>
              <w:widowControl/>
              <w:kinsoku w:val="0"/>
              <w:autoSpaceDE w:val="0"/>
              <w:autoSpaceDN w:val="0"/>
              <w:adjustRightInd w:val="0"/>
              <w:snapToGrid w:val="0"/>
              <w:spacing w:before="162"/>
              <w:ind w:left="135"/>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113</w:t>
            </w:r>
          </w:p>
        </w:tc>
        <w:tc>
          <w:tcPr>
            <w:tcW w:w="775" w:type="dxa"/>
            <w:vAlign w:val="center"/>
          </w:tcPr>
          <w:p w14:paraId="694434F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restart"/>
            <w:vAlign w:val="center"/>
          </w:tcPr>
          <w:p w14:paraId="6EB7E8E0">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自动化服务要求</w:t>
            </w:r>
          </w:p>
        </w:tc>
        <w:tc>
          <w:tcPr>
            <w:tcW w:w="1112" w:type="dxa"/>
            <w:vAlign w:val="center"/>
          </w:tcPr>
          <w:p w14:paraId="506AA1A8">
            <w:pPr>
              <w:jc w:val="center"/>
              <w:rPr>
                <w:rFonts w:ascii="宋体" w:hAnsi="宋体" w:cs="宋体"/>
                <w:sz w:val="24"/>
                <w:highlight w:val="none"/>
              </w:rPr>
            </w:pPr>
            <w:r>
              <w:rPr>
                <w:rFonts w:hint="eastAsia" w:ascii="宋体" w:hAnsi="宋体" w:cs="宋体"/>
                <w:color w:val="000000"/>
                <w:kern w:val="0"/>
                <w:sz w:val="24"/>
                <w:highlight w:val="none"/>
              </w:rPr>
              <w:t>#迁移工具</w:t>
            </w:r>
          </w:p>
        </w:tc>
        <w:tc>
          <w:tcPr>
            <w:tcW w:w="1100" w:type="dxa"/>
            <w:vAlign w:val="center"/>
          </w:tcPr>
          <w:p w14:paraId="7B28F432">
            <w:pPr>
              <w:ind w:left="1"/>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c>
          <w:tcPr>
            <w:tcW w:w="3713" w:type="dxa"/>
            <w:vAlign w:val="center"/>
          </w:tcPr>
          <w:p w14:paraId="0E1BF80E">
            <w:pPr>
              <w:ind w:left="1"/>
              <w:jc w:val="left"/>
              <w:rPr>
                <w:rFonts w:ascii="宋体" w:hAnsi="宋体" w:cs="宋体"/>
                <w:color w:val="000000"/>
                <w:kern w:val="0"/>
                <w:sz w:val="24"/>
                <w:highlight w:val="none"/>
              </w:rPr>
            </w:pPr>
            <w:r>
              <w:rPr>
                <w:rFonts w:hint="eastAsia" w:ascii="宋体" w:hAnsi="宋体" w:cs="宋体"/>
                <w:color w:val="000000"/>
                <w:kern w:val="0"/>
                <w:sz w:val="24"/>
                <w:highlight w:val="none"/>
              </w:rPr>
              <w:t>支持多模式并行迁移，按模式生成日志和报告；支持表对象（主键、索引、外键、检查约束、唯一约束）和表数据，以及视图、序列、函数、存储过程、程序包、同义词、触发器数据库对象的迁移；数据库具有基于数据库会话变量的数据双向复制方法的技术功能，并可在国家知识产权局</w:t>
            </w:r>
            <w:r>
              <w:rPr>
                <w:rFonts w:hint="eastAsia"/>
                <w:highlight w:val="none"/>
              </w:rPr>
              <w:t>官方</w:t>
            </w:r>
            <w:r>
              <w:rPr>
                <w:rFonts w:hint="eastAsia" w:ascii="宋体" w:hAnsi="宋体" w:cs="宋体"/>
                <w:color w:val="000000"/>
                <w:kern w:val="0"/>
                <w:sz w:val="24"/>
                <w:highlight w:val="none"/>
              </w:rPr>
              <w:t>网站是（http://www.cnipa.gov.cn/)可查，提供查询截图。</w:t>
            </w:r>
          </w:p>
        </w:tc>
      </w:tr>
      <w:tr w14:paraId="0B26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598A344">
            <w:pPr>
              <w:widowControl/>
              <w:kinsoku w:val="0"/>
              <w:autoSpaceDE w:val="0"/>
              <w:autoSpaceDN w:val="0"/>
              <w:adjustRightInd w:val="0"/>
              <w:snapToGrid w:val="0"/>
              <w:spacing w:before="162"/>
              <w:ind w:left="135"/>
              <w:jc w:val="left"/>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114</w:t>
            </w:r>
          </w:p>
        </w:tc>
        <w:tc>
          <w:tcPr>
            <w:tcW w:w="775" w:type="dxa"/>
            <w:vAlign w:val="center"/>
          </w:tcPr>
          <w:p w14:paraId="63345D35">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888" w:type="dxa"/>
            <w:vMerge w:val="continue"/>
            <w:vAlign w:val="center"/>
          </w:tcPr>
          <w:p w14:paraId="22CE40E3">
            <w:pPr>
              <w:widowControl/>
              <w:kinsoku w:val="0"/>
              <w:autoSpaceDE w:val="0"/>
              <w:autoSpaceDN w:val="0"/>
              <w:adjustRightInd w:val="0"/>
              <w:snapToGrid w:val="0"/>
              <w:spacing w:before="162"/>
              <w:ind w:left="135"/>
              <w:jc w:val="center"/>
              <w:textAlignment w:val="baseline"/>
              <w:rPr>
                <w:rFonts w:ascii="宋体" w:hAnsi="宋体" w:cs="宋体"/>
                <w:snapToGrid w:val="0"/>
                <w:color w:val="000000"/>
                <w:spacing w:val="-6"/>
                <w:kern w:val="0"/>
                <w:sz w:val="24"/>
                <w:highlight w:val="none"/>
              </w:rPr>
            </w:pPr>
          </w:p>
        </w:tc>
        <w:tc>
          <w:tcPr>
            <w:tcW w:w="1112" w:type="dxa"/>
            <w:vAlign w:val="center"/>
          </w:tcPr>
          <w:p w14:paraId="765F8ACD">
            <w:pPr>
              <w:jc w:val="center"/>
              <w:rPr>
                <w:rFonts w:ascii="宋体" w:hAnsi="宋体" w:cs="宋体"/>
                <w:sz w:val="24"/>
                <w:highlight w:val="none"/>
              </w:rPr>
            </w:pPr>
            <w:r>
              <w:rPr>
                <w:rFonts w:hint="eastAsia" w:ascii="宋体" w:hAnsi="宋体" w:cs="宋体"/>
                <w:color w:val="000000"/>
                <w:kern w:val="0"/>
                <w:sz w:val="24"/>
                <w:highlight w:val="none"/>
              </w:rPr>
              <w:t>#</w:t>
            </w:r>
            <w:r>
              <w:rPr>
                <w:rFonts w:hint="eastAsia" w:ascii="宋体" w:hAnsi="宋体" w:cs="宋体"/>
                <w:kern w:val="0"/>
                <w:sz w:val="24"/>
                <w:highlight w:val="none"/>
              </w:rPr>
              <w:t>自动化部署</w:t>
            </w:r>
          </w:p>
        </w:tc>
        <w:tc>
          <w:tcPr>
            <w:tcW w:w="1100" w:type="dxa"/>
            <w:vAlign w:val="center"/>
          </w:tcPr>
          <w:p w14:paraId="5F84CA1A">
            <w:pPr>
              <w:ind w:left="1"/>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c>
          <w:tcPr>
            <w:tcW w:w="3713" w:type="dxa"/>
            <w:vAlign w:val="center"/>
          </w:tcPr>
          <w:p w14:paraId="08BFFE55">
            <w:pPr>
              <w:ind w:left="1"/>
              <w:jc w:val="left"/>
              <w:rPr>
                <w:rFonts w:ascii="宋体" w:hAnsi="宋体" w:cs="宋体"/>
                <w:color w:val="000000"/>
                <w:kern w:val="0"/>
                <w:sz w:val="24"/>
                <w:highlight w:val="none"/>
              </w:rPr>
            </w:pPr>
            <w:r>
              <w:rPr>
                <w:rFonts w:hint="eastAsia" w:ascii="宋体" w:hAnsi="宋体" w:cs="宋体"/>
                <w:color w:val="000000"/>
                <w:kern w:val="0"/>
                <w:sz w:val="24"/>
                <w:highlight w:val="none"/>
              </w:rPr>
              <w:t>数据库具有数据库集群自动化部署方法的技术功能，支持数据库集群自动化部署能力，支持创建用于数据库集群自动化部署的任务清单；基于任务清单中的多个子任务组装数据库集群安装任务；并可在国家知识产权局</w:t>
            </w:r>
            <w:r>
              <w:rPr>
                <w:rFonts w:hint="eastAsia"/>
                <w:highlight w:val="none"/>
              </w:rPr>
              <w:t>官方</w:t>
            </w:r>
            <w:r>
              <w:rPr>
                <w:rFonts w:hint="eastAsia" w:ascii="宋体" w:hAnsi="宋体" w:cs="宋体"/>
                <w:color w:val="000000"/>
                <w:kern w:val="0"/>
                <w:sz w:val="24"/>
                <w:highlight w:val="none"/>
              </w:rPr>
              <w:t>网站（http://www.cnipa.gov.cn/)可查，提供查询截图。</w:t>
            </w:r>
          </w:p>
        </w:tc>
      </w:tr>
    </w:tbl>
    <w:p w14:paraId="5DC69C20">
      <w:pPr>
        <w:pStyle w:val="5"/>
        <w:ind w:firstLine="0"/>
        <w:rPr>
          <w:rFonts w:hAnsi="宋体"/>
          <w:highlight w:val="none"/>
        </w:rPr>
      </w:pPr>
    </w:p>
    <w:p w14:paraId="206166BF">
      <w:pPr>
        <w:pStyle w:val="15"/>
        <w:ind w:firstLine="480"/>
        <w:rPr>
          <w:rFonts w:ascii="宋体" w:hAnsi="宋体"/>
          <w:szCs w:val="24"/>
          <w:highlight w:val="none"/>
        </w:rPr>
      </w:pPr>
      <w:r>
        <w:rPr>
          <w:rFonts w:ascii="宋体" w:hAnsi="宋体"/>
          <w:szCs w:val="24"/>
          <w:highlight w:val="none"/>
        </w:rPr>
        <w:br w:type="page"/>
      </w:r>
    </w:p>
    <w:p w14:paraId="68878ED4">
      <w:pPr>
        <w:pStyle w:val="4"/>
        <w:numPr>
          <w:ilvl w:val="0"/>
          <w:numId w:val="6"/>
        </w:numPr>
        <w:rPr>
          <w:rFonts w:hAnsi="宋体"/>
          <w:szCs w:val="24"/>
          <w:highlight w:val="none"/>
        </w:rPr>
      </w:pPr>
      <w:r>
        <w:rPr>
          <w:rFonts w:hint="eastAsia" w:hAnsi="宋体"/>
          <w:szCs w:val="24"/>
          <w:highlight w:val="none"/>
        </w:rPr>
        <w:t>数据库系统5</w:t>
      </w:r>
    </w:p>
    <w:tbl>
      <w:tblPr>
        <w:tblStyle w:val="16"/>
        <w:tblW w:w="8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6"/>
        <w:gridCol w:w="1074"/>
        <w:gridCol w:w="939"/>
        <w:gridCol w:w="1284"/>
        <w:gridCol w:w="961"/>
        <w:gridCol w:w="3434"/>
      </w:tblGrid>
      <w:tr w14:paraId="5ADA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536" w:type="dxa"/>
            <w:vAlign w:val="center"/>
          </w:tcPr>
          <w:p w14:paraId="5ABCF6D4">
            <w:pPr>
              <w:widowControl/>
              <w:kinsoku w:val="0"/>
              <w:autoSpaceDE w:val="0"/>
              <w:autoSpaceDN w:val="0"/>
              <w:adjustRightInd w:val="0"/>
              <w:snapToGrid w:val="0"/>
              <w:spacing w:before="162" w:line="360" w:lineRule="auto"/>
              <w:jc w:val="center"/>
              <w:textAlignment w:val="baseline"/>
              <w:rPr>
                <w:rFonts w:ascii="宋体" w:hAnsi="宋体" w:cs="宋体"/>
                <w:snapToGrid w:val="0"/>
                <w:color w:val="000000"/>
                <w:kern w:val="0"/>
                <w:sz w:val="24"/>
                <w:highlight w:val="none"/>
                <w:lang w:eastAsia="en-US"/>
              </w:rPr>
            </w:pPr>
            <w:r>
              <w:rPr>
                <w:rFonts w:hint="eastAsia" w:ascii="宋体" w:hAnsi="宋体" w:cs="宋体"/>
                <w:b/>
                <w:bCs/>
                <w:snapToGrid w:val="0"/>
                <w:color w:val="000000"/>
                <w:spacing w:val="-6"/>
                <w:kern w:val="0"/>
                <w:sz w:val="24"/>
                <w:highlight w:val="none"/>
                <w:lang w:eastAsia="en-US"/>
              </w:rPr>
              <w:t>序号</w:t>
            </w:r>
          </w:p>
        </w:tc>
        <w:tc>
          <w:tcPr>
            <w:tcW w:w="1074" w:type="dxa"/>
            <w:vAlign w:val="center"/>
          </w:tcPr>
          <w:p w14:paraId="461FB8CF">
            <w:pPr>
              <w:widowControl/>
              <w:kinsoku w:val="0"/>
              <w:autoSpaceDE w:val="0"/>
              <w:autoSpaceDN w:val="0"/>
              <w:adjustRightInd w:val="0"/>
              <w:snapToGrid w:val="0"/>
              <w:spacing w:before="162" w:line="360" w:lineRule="auto"/>
              <w:jc w:val="center"/>
              <w:textAlignment w:val="baseline"/>
              <w:rPr>
                <w:rFonts w:ascii="宋体" w:hAnsi="宋体" w:cs="宋体"/>
                <w:b/>
                <w:bCs/>
                <w:snapToGrid w:val="0"/>
                <w:color w:val="000000"/>
                <w:spacing w:val="-3"/>
                <w:kern w:val="0"/>
                <w:sz w:val="24"/>
                <w:highlight w:val="none"/>
                <w:lang w:eastAsia="en-US"/>
              </w:rPr>
            </w:pPr>
            <w:r>
              <w:rPr>
                <w:rFonts w:hint="eastAsia" w:ascii="宋体" w:hAnsi="宋体" w:cs="宋体"/>
                <w:b/>
                <w:bCs/>
                <w:snapToGrid w:val="0"/>
                <w:color w:val="000000"/>
                <w:spacing w:val="-3"/>
                <w:kern w:val="0"/>
                <w:sz w:val="24"/>
                <w:highlight w:val="none"/>
                <w:lang w:eastAsia="en-US"/>
              </w:rPr>
              <w:t>指标分类</w:t>
            </w:r>
          </w:p>
        </w:tc>
        <w:tc>
          <w:tcPr>
            <w:tcW w:w="939" w:type="dxa"/>
            <w:vAlign w:val="center"/>
          </w:tcPr>
          <w:p w14:paraId="6D69991C">
            <w:pPr>
              <w:widowControl/>
              <w:kinsoku w:val="0"/>
              <w:autoSpaceDE w:val="0"/>
              <w:autoSpaceDN w:val="0"/>
              <w:adjustRightInd w:val="0"/>
              <w:snapToGrid w:val="0"/>
              <w:spacing w:before="162" w:line="360" w:lineRule="auto"/>
              <w:jc w:val="center"/>
              <w:textAlignment w:val="baseline"/>
              <w:rPr>
                <w:rFonts w:ascii="宋体" w:hAnsi="宋体" w:cs="宋体"/>
                <w:b/>
                <w:bCs/>
                <w:snapToGrid w:val="0"/>
                <w:color w:val="000000"/>
                <w:spacing w:val="-3"/>
                <w:kern w:val="0"/>
                <w:sz w:val="24"/>
                <w:highlight w:val="none"/>
                <w:lang w:eastAsia="en-US"/>
              </w:rPr>
            </w:pPr>
            <w:r>
              <w:rPr>
                <w:rFonts w:hint="eastAsia" w:ascii="宋体" w:hAnsi="宋体" w:cs="宋体"/>
                <w:b/>
                <w:bCs/>
                <w:snapToGrid w:val="0"/>
                <w:color w:val="000000"/>
                <w:spacing w:val="-3"/>
                <w:kern w:val="0"/>
                <w:sz w:val="24"/>
                <w:highlight w:val="none"/>
                <w:lang w:eastAsia="en-US"/>
              </w:rPr>
              <w:t>一级指标</w:t>
            </w:r>
          </w:p>
        </w:tc>
        <w:tc>
          <w:tcPr>
            <w:tcW w:w="1284" w:type="dxa"/>
            <w:vAlign w:val="center"/>
          </w:tcPr>
          <w:p w14:paraId="18A28891">
            <w:pPr>
              <w:widowControl/>
              <w:kinsoku w:val="0"/>
              <w:autoSpaceDE w:val="0"/>
              <w:autoSpaceDN w:val="0"/>
              <w:adjustRightInd w:val="0"/>
              <w:snapToGrid w:val="0"/>
              <w:spacing w:before="162" w:line="360" w:lineRule="auto"/>
              <w:jc w:val="center"/>
              <w:textAlignment w:val="baseline"/>
              <w:rPr>
                <w:rFonts w:ascii="宋体" w:hAnsi="宋体" w:cs="宋体"/>
                <w:b/>
                <w:bCs/>
                <w:snapToGrid w:val="0"/>
                <w:color w:val="000000"/>
                <w:spacing w:val="-3"/>
                <w:kern w:val="0"/>
                <w:sz w:val="24"/>
                <w:highlight w:val="none"/>
                <w:lang w:eastAsia="en-US"/>
              </w:rPr>
            </w:pPr>
            <w:r>
              <w:rPr>
                <w:rFonts w:hint="eastAsia" w:ascii="宋体" w:hAnsi="宋体" w:cs="宋体"/>
                <w:b/>
                <w:bCs/>
                <w:snapToGrid w:val="0"/>
                <w:color w:val="000000"/>
                <w:spacing w:val="-3"/>
                <w:kern w:val="0"/>
                <w:sz w:val="24"/>
                <w:highlight w:val="none"/>
                <w:lang w:eastAsia="en-US"/>
              </w:rPr>
              <w:t>二级指标</w:t>
            </w:r>
          </w:p>
        </w:tc>
        <w:tc>
          <w:tcPr>
            <w:tcW w:w="961" w:type="dxa"/>
            <w:vAlign w:val="center"/>
          </w:tcPr>
          <w:p w14:paraId="11DC7A6F">
            <w:pPr>
              <w:widowControl/>
              <w:kinsoku w:val="0"/>
              <w:autoSpaceDE w:val="0"/>
              <w:autoSpaceDN w:val="0"/>
              <w:adjustRightInd w:val="0"/>
              <w:snapToGrid w:val="0"/>
              <w:spacing w:before="162" w:line="360" w:lineRule="auto"/>
              <w:ind w:right="191" w:rightChars="91"/>
              <w:jc w:val="center"/>
              <w:textAlignment w:val="baseline"/>
              <w:rPr>
                <w:rFonts w:ascii="宋体" w:hAnsi="宋体" w:cs="宋体"/>
                <w:b/>
                <w:bCs/>
                <w:snapToGrid w:val="0"/>
                <w:color w:val="000000"/>
                <w:spacing w:val="-3"/>
                <w:kern w:val="0"/>
                <w:sz w:val="24"/>
                <w:highlight w:val="none"/>
              </w:rPr>
            </w:pPr>
            <w:r>
              <w:rPr>
                <w:rFonts w:hint="eastAsia" w:ascii="宋体" w:hAnsi="宋体" w:cs="宋体"/>
                <w:b/>
                <w:bCs/>
                <w:snapToGrid w:val="0"/>
                <w:color w:val="000000"/>
                <w:spacing w:val="-3"/>
                <w:kern w:val="0"/>
                <w:sz w:val="24"/>
                <w:highlight w:val="none"/>
              </w:rPr>
              <w:t>是否可以作为评分因素</w:t>
            </w:r>
          </w:p>
        </w:tc>
        <w:tc>
          <w:tcPr>
            <w:tcW w:w="3434" w:type="dxa"/>
            <w:vAlign w:val="center"/>
          </w:tcPr>
          <w:p w14:paraId="16D3FA5D">
            <w:pPr>
              <w:widowControl/>
              <w:kinsoku w:val="0"/>
              <w:autoSpaceDE w:val="0"/>
              <w:autoSpaceDN w:val="0"/>
              <w:adjustRightInd w:val="0"/>
              <w:snapToGrid w:val="0"/>
              <w:spacing w:before="162" w:line="360" w:lineRule="auto"/>
              <w:ind w:right="191" w:rightChars="91"/>
              <w:jc w:val="center"/>
              <w:textAlignment w:val="baseline"/>
              <w:rPr>
                <w:rFonts w:ascii="宋体" w:hAnsi="宋体" w:cs="宋体"/>
                <w:snapToGrid w:val="0"/>
                <w:color w:val="000000"/>
                <w:kern w:val="0"/>
                <w:sz w:val="24"/>
                <w:highlight w:val="none"/>
                <w:lang w:eastAsia="en-US"/>
              </w:rPr>
            </w:pPr>
            <w:r>
              <w:rPr>
                <w:rFonts w:hint="eastAsia" w:ascii="宋体" w:hAnsi="宋体" w:cs="宋体"/>
                <w:b/>
                <w:bCs/>
                <w:snapToGrid w:val="0"/>
                <w:color w:val="000000"/>
                <w:spacing w:val="-3"/>
                <w:kern w:val="0"/>
                <w:sz w:val="24"/>
                <w:highlight w:val="none"/>
                <w:lang w:eastAsia="en-US"/>
              </w:rPr>
              <w:t>指标要求</w:t>
            </w:r>
          </w:p>
        </w:tc>
      </w:tr>
      <w:tr w14:paraId="109D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4" w:hRule="atLeast"/>
        </w:trPr>
        <w:tc>
          <w:tcPr>
            <w:tcW w:w="536" w:type="dxa"/>
            <w:vAlign w:val="center"/>
          </w:tcPr>
          <w:p w14:paraId="78BF45BA">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1</w:t>
            </w:r>
          </w:p>
        </w:tc>
        <w:tc>
          <w:tcPr>
            <w:tcW w:w="1074" w:type="dxa"/>
            <w:vAlign w:val="center"/>
          </w:tcPr>
          <w:p w14:paraId="70069CBA">
            <w:pPr>
              <w:spacing w:line="360" w:lineRule="auto"/>
              <w:ind w:left="1"/>
              <w:jc w:val="center"/>
              <w:rPr>
                <w:rFonts w:ascii="宋体" w:hAnsi="宋体" w:cs="宋体"/>
                <w:sz w:val="24"/>
                <w:highlight w:val="none"/>
              </w:rPr>
            </w:pPr>
            <w:r>
              <w:rPr>
                <w:rFonts w:hint="eastAsia" w:ascii="宋体" w:hAnsi="宋体" w:cs="宋体"/>
                <w:sz w:val="24"/>
                <w:highlight w:val="none"/>
              </w:rPr>
              <w:t>功能要求</w:t>
            </w:r>
          </w:p>
        </w:tc>
        <w:tc>
          <w:tcPr>
            <w:tcW w:w="939" w:type="dxa"/>
            <w:vMerge w:val="restart"/>
            <w:vAlign w:val="center"/>
          </w:tcPr>
          <w:p w14:paraId="6480482B">
            <w:pPr>
              <w:spacing w:line="360" w:lineRule="auto"/>
              <w:ind w:left="1"/>
              <w:jc w:val="center"/>
              <w:rPr>
                <w:rFonts w:ascii="宋体" w:hAnsi="宋体" w:cs="宋体"/>
                <w:sz w:val="24"/>
                <w:highlight w:val="none"/>
              </w:rPr>
            </w:pPr>
            <w:r>
              <w:rPr>
                <w:rFonts w:hint="eastAsia" w:ascii="宋体" w:hAnsi="宋体" w:cs="宋体"/>
                <w:sz w:val="24"/>
                <w:highlight w:val="none"/>
              </w:rPr>
              <w:t>安装与升级</w:t>
            </w:r>
          </w:p>
        </w:tc>
        <w:tc>
          <w:tcPr>
            <w:tcW w:w="1284" w:type="dxa"/>
            <w:vAlign w:val="center"/>
          </w:tcPr>
          <w:p w14:paraId="2E840B81">
            <w:pPr>
              <w:spacing w:line="360" w:lineRule="auto"/>
              <w:ind w:left="1"/>
              <w:jc w:val="center"/>
              <w:rPr>
                <w:rFonts w:ascii="宋体" w:hAnsi="宋体" w:cs="宋体"/>
                <w:sz w:val="24"/>
                <w:highlight w:val="none"/>
              </w:rPr>
            </w:pPr>
            <w:r>
              <w:rPr>
                <w:rFonts w:hint="eastAsia" w:ascii="宋体" w:hAnsi="宋体" w:cs="宋体"/>
                <w:sz w:val="24"/>
                <w:highlight w:val="none"/>
              </w:rPr>
              <w:t>★数据库安装</w:t>
            </w:r>
          </w:p>
        </w:tc>
        <w:tc>
          <w:tcPr>
            <w:tcW w:w="961" w:type="dxa"/>
            <w:vAlign w:val="center"/>
          </w:tcPr>
          <w:p w14:paraId="3A53A93A">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3085E699">
            <w:pPr>
              <w:spacing w:line="360" w:lineRule="auto"/>
              <w:ind w:left="1"/>
              <w:jc w:val="left"/>
              <w:rPr>
                <w:rFonts w:ascii="宋体" w:hAnsi="宋体" w:cs="宋体"/>
                <w:sz w:val="24"/>
                <w:highlight w:val="none"/>
              </w:rPr>
            </w:pPr>
            <w:r>
              <w:rPr>
                <w:rFonts w:hint="eastAsia" w:ascii="宋体" w:hAnsi="宋体" w:cs="宋体"/>
                <w:sz w:val="24"/>
                <w:highlight w:val="none"/>
              </w:rPr>
              <w:t>a)支持命令行或图形化的安装；</w:t>
            </w:r>
          </w:p>
          <w:p w14:paraId="7F23B025">
            <w:pPr>
              <w:spacing w:line="360" w:lineRule="auto"/>
              <w:ind w:left="1"/>
              <w:jc w:val="left"/>
              <w:rPr>
                <w:rFonts w:ascii="宋体" w:hAnsi="宋体" w:cs="宋体"/>
                <w:sz w:val="24"/>
                <w:highlight w:val="none"/>
              </w:rPr>
            </w:pPr>
            <w:r>
              <w:rPr>
                <w:rFonts w:hint="eastAsia" w:ascii="宋体" w:hAnsi="宋体" w:cs="宋体"/>
                <w:sz w:val="24"/>
                <w:highlight w:val="none"/>
              </w:rPr>
              <w:t>b)支持命令行或图形化的可配置安装能力；</w:t>
            </w:r>
          </w:p>
          <w:p w14:paraId="7AA1311D">
            <w:pPr>
              <w:spacing w:line="360" w:lineRule="auto"/>
              <w:ind w:left="1"/>
              <w:jc w:val="left"/>
              <w:rPr>
                <w:rFonts w:ascii="宋体" w:hAnsi="宋体" w:cs="宋体"/>
                <w:sz w:val="24"/>
                <w:highlight w:val="none"/>
              </w:rPr>
            </w:pPr>
            <w:r>
              <w:rPr>
                <w:rFonts w:hint="eastAsia" w:ascii="宋体" w:hAnsi="宋体" w:cs="宋体"/>
                <w:sz w:val="24"/>
                <w:highlight w:val="none"/>
              </w:rPr>
              <w:t>c)依据安装环境提供相应的初始化参数配置值；</w:t>
            </w:r>
          </w:p>
          <w:p w14:paraId="310499C7">
            <w:pPr>
              <w:spacing w:line="360" w:lineRule="auto"/>
              <w:ind w:left="1"/>
              <w:jc w:val="left"/>
              <w:rPr>
                <w:rFonts w:ascii="宋体" w:hAnsi="宋体" w:cs="宋体"/>
                <w:sz w:val="24"/>
                <w:highlight w:val="none"/>
              </w:rPr>
            </w:pPr>
            <w:r>
              <w:rPr>
                <w:rFonts w:hint="eastAsia" w:ascii="宋体" w:hAnsi="宋体" w:cs="宋体"/>
                <w:sz w:val="24"/>
                <w:highlight w:val="none"/>
              </w:rPr>
              <w:t>d)提供图形化软件组件管理向导工具</w:t>
            </w:r>
          </w:p>
        </w:tc>
      </w:tr>
      <w:tr w14:paraId="21A4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36" w:type="dxa"/>
            <w:vAlign w:val="center"/>
          </w:tcPr>
          <w:p w14:paraId="2BAA62EB">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2</w:t>
            </w:r>
          </w:p>
        </w:tc>
        <w:tc>
          <w:tcPr>
            <w:tcW w:w="1074" w:type="dxa"/>
            <w:vAlign w:val="center"/>
          </w:tcPr>
          <w:p w14:paraId="4194CB23">
            <w:pPr>
              <w:spacing w:line="360" w:lineRule="auto"/>
              <w:ind w:left="1"/>
              <w:jc w:val="center"/>
              <w:rPr>
                <w:rFonts w:ascii="宋体" w:hAnsi="宋体" w:cs="宋体"/>
                <w:sz w:val="24"/>
                <w:highlight w:val="none"/>
              </w:rPr>
            </w:pPr>
            <w:r>
              <w:rPr>
                <w:rFonts w:hint="eastAsia" w:ascii="宋体" w:hAnsi="宋体" w:cs="宋体"/>
                <w:sz w:val="24"/>
                <w:highlight w:val="none"/>
              </w:rPr>
              <w:t>功能要求</w:t>
            </w:r>
          </w:p>
        </w:tc>
        <w:tc>
          <w:tcPr>
            <w:tcW w:w="939" w:type="dxa"/>
            <w:vMerge w:val="continue"/>
            <w:vAlign w:val="center"/>
          </w:tcPr>
          <w:p w14:paraId="037EF1CB">
            <w:pPr>
              <w:spacing w:line="360" w:lineRule="auto"/>
              <w:ind w:left="1"/>
              <w:jc w:val="center"/>
              <w:rPr>
                <w:rFonts w:ascii="宋体" w:hAnsi="宋体" w:cs="宋体"/>
                <w:sz w:val="24"/>
                <w:highlight w:val="none"/>
              </w:rPr>
            </w:pPr>
          </w:p>
        </w:tc>
        <w:tc>
          <w:tcPr>
            <w:tcW w:w="1284" w:type="dxa"/>
            <w:vAlign w:val="center"/>
          </w:tcPr>
          <w:p w14:paraId="5BB78C5D">
            <w:pPr>
              <w:spacing w:line="360" w:lineRule="auto"/>
              <w:ind w:left="1"/>
              <w:jc w:val="center"/>
              <w:rPr>
                <w:rFonts w:ascii="宋体" w:hAnsi="宋体" w:cs="宋体"/>
                <w:sz w:val="24"/>
                <w:highlight w:val="none"/>
              </w:rPr>
            </w:pPr>
            <w:r>
              <w:rPr>
                <w:rFonts w:hint="eastAsia" w:ascii="宋体" w:hAnsi="宋体" w:cs="宋体"/>
                <w:sz w:val="24"/>
                <w:highlight w:val="none"/>
              </w:rPr>
              <w:t>★数据库重启</w:t>
            </w:r>
          </w:p>
        </w:tc>
        <w:tc>
          <w:tcPr>
            <w:tcW w:w="961" w:type="dxa"/>
            <w:vAlign w:val="center"/>
          </w:tcPr>
          <w:p w14:paraId="0EFC12CB">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799CCFA2">
            <w:pPr>
              <w:spacing w:line="360" w:lineRule="auto"/>
              <w:ind w:left="1"/>
              <w:jc w:val="left"/>
              <w:rPr>
                <w:rFonts w:ascii="宋体" w:hAnsi="宋体" w:cs="宋体"/>
                <w:sz w:val="24"/>
                <w:highlight w:val="none"/>
              </w:rPr>
            </w:pPr>
            <w:r>
              <w:rPr>
                <w:rFonts w:hint="eastAsia" w:ascii="宋体" w:hAnsi="宋体" w:cs="宋体"/>
                <w:sz w:val="24"/>
                <w:highlight w:val="none"/>
              </w:rPr>
              <w:t>a)支持命令行或图形化的方式关闭和启动服务；</w:t>
            </w:r>
          </w:p>
          <w:p w14:paraId="2F428922">
            <w:pPr>
              <w:spacing w:line="360" w:lineRule="auto"/>
              <w:ind w:left="1"/>
              <w:jc w:val="left"/>
              <w:rPr>
                <w:rFonts w:ascii="宋体" w:hAnsi="宋体" w:cs="宋体"/>
                <w:sz w:val="24"/>
                <w:highlight w:val="none"/>
              </w:rPr>
            </w:pPr>
            <w:r>
              <w:rPr>
                <w:rFonts w:hint="eastAsia" w:ascii="宋体" w:hAnsi="宋体" w:cs="宋体"/>
                <w:sz w:val="24"/>
                <w:highlight w:val="none"/>
              </w:rPr>
              <w:t>b)关闭服务后，再启动服务，服务正常</w:t>
            </w:r>
          </w:p>
        </w:tc>
      </w:tr>
      <w:tr w14:paraId="0E95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2" w:hRule="atLeast"/>
        </w:trPr>
        <w:tc>
          <w:tcPr>
            <w:tcW w:w="536" w:type="dxa"/>
            <w:vAlign w:val="center"/>
          </w:tcPr>
          <w:p w14:paraId="54597184">
            <w:pPr>
              <w:widowControl/>
              <w:jc w:val="center"/>
              <w:textAlignment w:val="center"/>
              <w:rPr>
                <w:rFonts w:ascii="宋体" w:hAnsi="宋体" w:cs="宋体"/>
                <w:sz w:val="24"/>
                <w:highlight w:val="none"/>
              </w:rPr>
            </w:pPr>
            <w:r>
              <w:rPr>
                <w:rFonts w:hint="eastAsia" w:ascii="宋体" w:hAnsi="宋体" w:cs="宋体"/>
                <w:color w:val="000000"/>
                <w:kern w:val="0"/>
                <w:sz w:val="22"/>
                <w:szCs w:val="22"/>
                <w:highlight w:val="none"/>
                <w:lang w:bidi="ar"/>
              </w:rPr>
              <w:t>3</w:t>
            </w:r>
          </w:p>
        </w:tc>
        <w:tc>
          <w:tcPr>
            <w:tcW w:w="1074" w:type="dxa"/>
            <w:vAlign w:val="center"/>
          </w:tcPr>
          <w:p w14:paraId="124BC70E">
            <w:pPr>
              <w:spacing w:line="360" w:lineRule="auto"/>
              <w:ind w:left="1"/>
              <w:jc w:val="center"/>
              <w:rPr>
                <w:rFonts w:ascii="宋体" w:hAnsi="宋体" w:cs="宋体"/>
                <w:sz w:val="24"/>
                <w:highlight w:val="none"/>
              </w:rPr>
            </w:pPr>
            <w:r>
              <w:rPr>
                <w:rFonts w:hint="eastAsia" w:ascii="宋体" w:hAnsi="宋体" w:cs="宋体"/>
                <w:sz w:val="24"/>
                <w:highlight w:val="none"/>
              </w:rPr>
              <w:t>功能要求</w:t>
            </w:r>
          </w:p>
        </w:tc>
        <w:tc>
          <w:tcPr>
            <w:tcW w:w="939" w:type="dxa"/>
            <w:vMerge w:val="continue"/>
            <w:vAlign w:val="center"/>
          </w:tcPr>
          <w:p w14:paraId="4181ABAC">
            <w:pPr>
              <w:spacing w:line="360" w:lineRule="auto"/>
              <w:ind w:left="1"/>
              <w:jc w:val="center"/>
              <w:rPr>
                <w:rFonts w:ascii="宋体" w:hAnsi="宋体" w:cs="宋体"/>
                <w:sz w:val="24"/>
                <w:highlight w:val="none"/>
              </w:rPr>
            </w:pPr>
          </w:p>
        </w:tc>
        <w:tc>
          <w:tcPr>
            <w:tcW w:w="1284" w:type="dxa"/>
            <w:vAlign w:val="center"/>
          </w:tcPr>
          <w:p w14:paraId="46D62B88">
            <w:pPr>
              <w:spacing w:line="360" w:lineRule="auto"/>
              <w:ind w:left="1"/>
              <w:jc w:val="center"/>
              <w:rPr>
                <w:rFonts w:ascii="宋体" w:hAnsi="宋体" w:cs="宋体"/>
                <w:sz w:val="24"/>
                <w:highlight w:val="none"/>
              </w:rPr>
            </w:pPr>
            <w:r>
              <w:rPr>
                <w:rFonts w:hint="eastAsia" w:ascii="宋体" w:hAnsi="宋体" w:cs="宋体"/>
                <w:sz w:val="24"/>
                <w:highlight w:val="none"/>
              </w:rPr>
              <w:t>★安装配置日志</w:t>
            </w:r>
          </w:p>
        </w:tc>
        <w:tc>
          <w:tcPr>
            <w:tcW w:w="961" w:type="dxa"/>
            <w:vAlign w:val="center"/>
          </w:tcPr>
          <w:p w14:paraId="6F517094">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4007C3EB">
            <w:pPr>
              <w:spacing w:line="360" w:lineRule="auto"/>
              <w:ind w:left="1"/>
              <w:jc w:val="left"/>
              <w:rPr>
                <w:rFonts w:ascii="宋体" w:hAnsi="宋体" w:cs="宋体"/>
                <w:sz w:val="24"/>
                <w:highlight w:val="none"/>
              </w:rPr>
            </w:pPr>
            <w:r>
              <w:rPr>
                <w:rFonts w:hint="eastAsia" w:ascii="宋体" w:hAnsi="宋体" w:cs="宋体"/>
                <w:sz w:val="24"/>
                <w:highlight w:val="none"/>
              </w:rPr>
              <w:t>a)提供软件安装的日志记录功能；</w:t>
            </w:r>
          </w:p>
          <w:p w14:paraId="61AAAC15">
            <w:pPr>
              <w:spacing w:line="360" w:lineRule="auto"/>
              <w:ind w:left="1"/>
              <w:jc w:val="left"/>
              <w:rPr>
                <w:rFonts w:ascii="宋体" w:hAnsi="宋体" w:cs="宋体"/>
                <w:sz w:val="24"/>
                <w:highlight w:val="none"/>
              </w:rPr>
            </w:pPr>
            <w:r>
              <w:rPr>
                <w:rFonts w:hint="eastAsia" w:ascii="宋体" w:hAnsi="宋体" w:cs="宋体"/>
                <w:sz w:val="24"/>
                <w:highlight w:val="none"/>
              </w:rPr>
              <w:t>b)记录的软件安装信息完整正确；</w:t>
            </w:r>
          </w:p>
          <w:p w14:paraId="69E2E0BB">
            <w:pPr>
              <w:spacing w:line="360" w:lineRule="auto"/>
              <w:ind w:left="1"/>
              <w:jc w:val="left"/>
              <w:rPr>
                <w:rFonts w:ascii="宋体" w:hAnsi="宋体" w:cs="宋体"/>
                <w:sz w:val="24"/>
                <w:highlight w:val="none"/>
              </w:rPr>
            </w:pPr>
            <w:r>
              <w:rPr>
                <w:rFonts w:hint="eastAsia" w:ascii="宋体" w:hAnsi="宋体" w:cs="宋体"/>
                <w:sz w:val="24"/>
                <w:highlight w:val="none"/>
              </w:rPr>
              <w:t>c)提供安装配置操作的日志记录功能；</w:t>
            </w:r>
          </w:p>
          <w:p w14:paraId="6940B9C1">
            <w:pPr>
              <w:spacing w:line="360" w:lineRule="auto"/>
              <w:ind w:left="1"/>
              <w:jc w:val="left"/>
              <w:rPr>
                <w:rFonts w:ascii="宋体" w:hAnsi="宋体" w:cs="宋体"/>
                <w:sz w:val="24"/>
                <w:highlight w:val="none"/>
              </w:rPr>
            </w:pPr>
            <w:r>
              <w:rPr>
                <w:rFonts w:hint="eastAsia" w:ascii="宋体" w:hAnsi="宋体" w:cs="宋体"/>
                <w:sz w:val="24"/>
                <w:highlight w:val="none"/>
              </w:rPr>
              <w:t>d)记录的配置操作信息完整正确</w:t>
            </w:r>
          </w:p>
        </w:tc>
      </w:tr>
      <w:tr w14:paraId="7E28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536" w:type="dxa"/>
            <w:vAlign w:val="center"/>
          </w:tcPr>
          <w:p w14:paraId="5869239D">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4</w:t>
            </w:r>
          </w:p>
        </w:tc>
        <w:tc>
          <w:tcPr>
            <w:tcW w:w="1074" w:type="dxa"/>
            <w:vAlign w:val="center"/>
          </w:tcPr>
          <w:p w14:paraId="5582D6F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812D90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016B2D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升级维护</w:t>
            </w:r>
          </w:p>
        </w:tc>
        <w:tc>
          <w:tcPr>
            <w:tcW w:w="961" w:type="dxa"/>
            <w:vAlign w:val="center"/>
          </w:tcPr>
          <w:p w14:paraId="1A2D9E80">
            <w:pPr>
              <w:widowControl/>
              <w:kinsoku w:val="0"/>
              <w:autoSpaceDE w:val="0"/>
              <w:autoSpaceDN w:val="0"/>
              <w:adjustRightInd w:val="0"/>
              <w:snapToGrid w:val="0"/>
              <w:spacing w:line="360" w:lineRule="auto"/>
              <w:ind w:left="1" w:right="104" w:hanging="2"/>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78551557">
            <w:pPr>
              <w:widowControl/>
              <w:kinsoku w:val="0"/>
              <w:autoSpaceDE w:val="0"/>
              <w:autoSpaceDN w:val="0"/>
              <w:adjustRightInd w:val="0"/>
              <w:snapToGrid w:val="0"/>
              <w:spacing w:line="360" w:lineRule="auto"/>
              <w:ind w:left="1" w:right="120"/>
              <w:jc w:val="left"/>
              <w:textAlignment w:val="baseline"/>
              <w:rPr>
                <w:rFonts w:ascii="宋体" w:hAnsi="宋体" w:cs="宋体"/>
                <w:sz w:val="24"/>
                <w:highlight w:val="none"/>
              </w:rPr>
            </w:pPr>
            <w:r>
              <w:rPr>
                <w:rFonts w:hint="eastAsia" w:ascii="宋体" w:hAnsi="宋体" w:cs="宋体"/>
                <w:sz w:val="24"/>
                <w:highlight w:val="none"/>
              </w:rPr>
              <w:t>a)</w:t>
            </w:r>
            <w:bookmarkStart w:id="72" w:name="OLE_LINK68"/>
            <w:bookmarkStart w:id="73" w:name="OLE_LINK67"/>
            <w:r>
              <w:rPr>
                <w:rFonts w:hint="eastAsia" w:ascii="宋体" w:hAnsi="宋体" w:cs="宋体"/>
                <w:sz w:val="24"/>
                <w:highlight w:val="none"/>
              </w:rPr>
              <w:t>支持版本升级</w:t>
            </w:r>
            <w:bookmarkEnd w:id="72"/>
            <w:bookmarkEnd w:id="73"/>
            <w:r>
              <w:rPr>
                <w:rFonts w:hint="eastAsia" w:ascii="宋体" w:hAnsi="宋体" w:cs="宋体"/>
                <w:sz w:val="24"/>
                <w:highlight w:val="none"/>
              </w:rPr>
              <w:t>，保证版本间功能和数据的兼容性；</w:t>
            </w:r>
          </w:p>
          <w:p w14:paraId="580ABE96">
            <w:pPr>
              <w:widowControl/>
              <w:kinsoku w:val="0"/>
              <w:autoSpaceDE w:val="0"/>
              <w:autoSpaceDN w:val="0"/>
              <w:adjustRightInd w:val="0"/>
              <w:snapToGrid w:val="0"/>
              <w:spacing w:line="360" w:lineRule="auto"/>
              <w:ind w:left="1" w:right="104" w:hanging="2"/>
              <w:jc w:val="left"/>
              <w:textAlignment w:val="baseline"/>
              <w:rPr>
                <w:rFonts w:ascii="宋体" w:hAnsi="宋体" w:cs="宋体"/>
                <w:snapToGrid w:val="0"/>
                <w:color w:val="000000"/>
                <w:kern w:val="0"/>
                <w:sz w:val="24"/>
                <w:highlight w:val="none"/>
              </w:rPr>
            </w:pPr>
            <w:r>
              <w:rPr>
                <w:rFonts w:hint="eastAsia" w:ascii="宋体" w:hAnsi="宋体" w:cs="宋体"/>
                <w:sz w:val="24"/>
                <w:highlight w:val="none"/>
              </w:rPr>
              <w:t>b)提供当前版本与历史版本的差异说明文档，包含新版本对软件和硬件的支持情况</w:t>
            </w:r>
          </w:p>
        </w:tc>
      </w:tr>
      <w:tr w14:paraId="4CC1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2C492B06">
            <w:pPr>
              <w:widowControl/>
              <w:jc w:val="center"/>
              <w:textAlignment w:val="center"/>
              <w:rPr>
                <w:rFonts w:ascii="宋体" w:hAnsi="宋体" w:cs="宋体"/>
                <w:snapToGrid w:val="0"/>
                <w:spacing w:val="-6"/>
                <w:kern w:val="0"/>
                <w:sz w:val="24"/>
                <w:highlight w:val="none"/>
                <w:lang w:eastAsia="en-US"/>
              </w:rPr>
            </w:pPr>
            <w:r>
              <w:rPr>
                <w:rFonts w:hint="eastAsia" w:ascii="宋体" w:hAnsi="宋体" w:cs="宋体"/>
                <w:color w:val="000000"/>
                <w:kern w:val="0"/>
                <w:sz w:val="22"/>
                <w:szCs w:val="22"/>
                <w:highlight w:val="none"/>
                <w:lang w:bidi="ar"/>
              </w:rPr>
              <w:t>5</w:t>
            </w:r>
          </w:p>
        </w:tc>
        <w:tc>
          <w:tcPr>
            <w:tcW w:w="1074" w:type="dxa"/>
            <w:vAlign w:val="center"/>
          </w:tcPr>
          <w:p w14:paraId="7E80F34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spacing w:val="-6"/>
                <w:kern w:val="0"/>
                <w:sz w:val="24"/>
                <w:highlight w:val="none"/>
                <w:lang w:eastAsia="en-US"/>
              </w:rPr>
            </w:pPr>
            <w:r>
              <w:rPr>
                <w:rFonts w:hint="eastAsia" w:ascii="宋体" w:hAnsi="宋体" w:cs="宋体"/>
                <w:snapToGrid w:val="0"/>
                <w:spacing w:val="-6"/>
                <w:kern w:val="0"/>
                <w:sz w:val="24"/>
                <w:highlight w:val="none"/>
                <w:lang w:eastAsia="en-US"/>
              </w:rPr>
              <w:t>功能要求</w:t>
            </w:r>
          </w:p>
        </w:tc>
        <w:tc>
          <w:tcPr>
            <w:tcW w:w="939" w:type="dxa"/>
            <w:vMerge w:val="continue"/>
            <w:vAlign w:val="center"/>
          </w:tcPr>
          <w:p w14:paraId="454F930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spacing w:val="-6"/>
                <w:kern w:val="0"/>
                <w:sz w:val="24"/>
                <w:highlight w:val="none"/>
                <w:lang w:eastAsia="en-US"/>
              </w:rPr>
            </w:pPr>
          </w:p>
        </w:tc>
        <w:tc>
          <w:tcPr>
            <w:tcW w:w="1284" w:type="dxa"/>
            <w:vAlign w:val="center"/>
          </w:tcPr>
          <w:p w14:paraId="64A549D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spacing w:val="-6"/>
                <w:kern w:val="0"/>
                <w:sz w:val="24"/>
                <w:highlight w:val="none"/>
                <w:lang w:eastAsia="en-US"/>
              </w:rPr>
            </w:pPr>
            <w:r>
              <w:rPr>
                <w:rFonts w:hint="eastAsia" w:ascii="宋体" w:hAnsi="宋体" w:cs="宋体"/>
                <w:snapToGrid w:val="0"/>
                <w:spacing w:val="-6"/>
                <w:kern w:val="0"/>
                <w:sz w:val="24"/>
                <w:highlight w:val="none"/>
                <w:lang w:eastAsia="en-US"/>
              </w:rPr>
              <w:t>安装和升级的兼容性</w:t>
            </w:r>
          </w:p>
        </w:tc>
        <w:tc>
          <w:tcPr>
            <w:tcW w:w="961" w:type="dxa"/>
            <w:vAlign w:val="center"/>
          </w:tcPr>
          <w:p w14:paraId="041EABF9">
            <w:pPr>
              <w:widowControl/>
              <w:kinsoku w:val="0"/>
              <w:autoSpaceDE w:val="0"/>
              <w:autoSpaceDN w:val="0"/>
              <w:adjustRightInd w:val="0"/>
              <w:snapToGrid w:val="0"/>
              <w:spacing w:line="360" w:lineRule="auto"/>
              <w:ind w:left="1" w:right="104" w:firstLine="4"/>
              <w:jc w:val="center"/>
              <w:textAlignment w:val="baseline"/>
              <w:rPr>
                <w:rFonts w:ascii="宋体" w:hAnsi="宋体" w:cs="宋体"/>
                <w:sz w:val="24"/>
                <w:highlight w:val="none"/>
              </w:rPr>
            </w:pPr>
            <w:r>
              <w:rPr>
                <w:rFonts w:hint="eastAsia" w:ascii="宋体" w:hAnsi="宋体" w:cs="宋体"/>
                <w:sz w:val="24"/>
                <w:highlight w:val="none"/>
              </w:rPr>
              <w:t>是</w:t>
            </w:r>
          </w:p>
        </w:tc>
        <w:tc>
          <w:tcPr>
            <w:tcW w:w="3434" w:type="dxa"/>
            <w:vAlign w:val="center"/>
          </w:tcPr>
          <w:p w14:paraId="1432FD8D">
            <w:pPr>
              <w:widowControl/>
              <w:kinsoku w:val="0"/>
              <w:autoSpaceDE w:val="0"/>
              <w:autoSpaceDN w:val="0"/>
              <w:adjustRightInd w:val="0"/>
              <w:snapToGrid w:val="0"/>
              <w:spacing w:line="360" w:lineRule="auto"/>
              <w:ind w:left="1" w:right="104" w:firstLine="4"/>
              <w:jc w:val="left"/>
              <w:textAlignment w:val="baseline"/>
              <w:rPr>
                <w:rFonts w:ascii="宋体" w:hAnsi="宋体" w:cs="宋体"/>
                <w:snapToGrid w:val="0"/>
                <w:kern w:val="0"/>
                <w:sz w:val="24"/>
                <w:highlight w:val="none"/>
              </w:rPr>
            </w:pPr>
            <w:r>
              <w:rPr>
                <w:rFonts w:hint="eastAsia" w:ascii="宋体" w:hAnsi="宋体" w:cs="宋体"/>
                <w:sz w:val="24"/>
                <w:highlight w:val="none"/>
              </w:rPr>
              <w:t>支持在不同CPU架构的节点上安装配置、升级，且安装配置、升级数据库的命令行或图形界面相同或相似</w:t>
            </w:r>
          </w:p>
        </w:tc>
      </w:tr>
      <w:tr w14:paraId="5602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345C66A2">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6</w:t>
            </w:r>
          </w:p>
        </w:tc>
        <w:tc>
          <w:tcPr>
            <w:tcW w:w="1074" w:type="dxa"/>
            <w:vAlign w:val="center"/>
          </w:tcPr>
          <w:p w14:paraId="4266917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DCB7E3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F5AFA5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节点部署</w:t>
            </w:r>
          </w:p>
        </w:tc>
        <w:tc>
          <w:tcPr>
            <w:tcW w:w="961" w:type="dxa"/>
            <w:vAlign w:val="center"/>
          </w:tcPr>
          <w:p w14:paraId="77CCFEB9">
            <w:pPr>
              <w:widowControl/>
              <w:kinsoku w:val="0"/>
              <w:autoSpaceDE w:val="0"/>
              <w:autoSpaceDN w:val="0"/>
              <w:adjustRightInd w:val="0"/>
              <w:snapToGrid w:val="0"/>
              <w:spacing w:line="360" w:lineRule="auto"/>
              <w:ind w:left="1" w:right="191" w:rightChars="91" w:hanging="2"/>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533F4236">
            <w:pPr>
              <w:widowControl/>
              <w:kinsoku w:val="0"/>
              <w:autoSpaceDE w:val="0"/>
              <w:autoSpaceDN w:val="0"/>
              <w:adjustRightInd w:val="0"/>
              <w:snapToGrid w:val="0"/>
              <w:spacing w:line="360" w:lineRule="auto"/>
              <w:ind w:left="1" w:right="191" w:rightChars="91"/>
              <w:jc w:val="left"/>
              <w:textAlignment w:val="baseline"/>
              <w:rPr>
                <w:rFonts w:ascii="宋体" w:hAnsi="宋体" w:cs="宋体"/>
                <w:sz w:val="24"/>
                <w:highlight w:val="none"/>
              </w:rPr>
            </w:pPr>
            <w:r>
              <w:rPr>
                <w:rFonts w:hint="eastAsia" w:ascii="宋体" w:hAnsi="宋体" w:cs="宋体"/>
                <w:sz w:val="24"/>
                <w:highlight w:val="none"/>
              </w:rPr>
              <w:t>a)支持节点安装配置；</w:t>
            </w:r>
          </w:p>
          <w:p w14:paraId="69BB0A20">
            <w:pPr>
              <w:widowControl/>
              <w:kinsoku w:val="0"/>
              <w:autoSpaceDE w:val="0"/>
              <w:autoSpaceDN w:val="0"/>
              <w:adjustRightInd w:val="0"/>
              <w:snapToGrid w:val="0"/>
              <w:spacing w:line="360" w:lineRule="auto"/>
              <w:ind w:left="1" w:right="191" w:rightChars="91" w:hanging="2"/>
              <w:jc w:val="left"/>
              <w:textAlignment w:val="baseline"/>
              <w:rPr>
                <w:rFonts w:ascii="宋体" w:hAnsi="宋体" w:cs="宋体"/>
                <w:sz w:val="24"/>
                <w:highlight w:val="none"/>
              </w:rPr>
            </w:pPr>
            <w:r>
              <w:rPr>
                <w:rFonts w:hint="eastAsia" w:ascii="宋体" w:hAnsi="宋体" w:cs="宋体"/>
                <w:sz w:val="24"/>
                <w:highlight w:val="none"/>
              </w:rPr>
              <w:t>b)支持通过单一节点发起并将数据库部署在多个节点上</w:t>
            </w:r>
          </w:p>
        </w:tc>
      </w:tr>
      <w:tr w14:paraId="2D26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trPr>
        <w:tc>
          <w:tcPr>
            <w:tcW w:w="536" w:type="dxa"/>
            <w:vAlign w:val="center"/>
          </w:tcPr>
          <w:p w14:paraId="43D4EE5E">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7</w:t>
            </w:r>
          </w:p>
        </w:tc>
        <w:tc>
          <w:tcPr>
            <w:tcW w:w="1074" w:type="dxa"/>
            <w:vAlign w:val="center"/>
          </w:tcPr>
          <w:p w14:paraId="6F52D8B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03E54A1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数据配置</w:t>
            </w:r>
          </w:p>
        </w:tc>
        <w:tc>
          <w:tcPr>
            <w:tcW w:w="1284" w:type="dxa"/>
            <w:vAlign w:val="center"/>
          </w:tcPr>
          <w:p w14:paraId="17FDA38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参数配置</w:t>
            </w:r>
          </w:p>
        </w:tc>
        <w:tc>
          <w:tcPr>
            <w:tcW w:w="961" w:type="dxa"/>
            <w:vAlign w:val="center"/>
          </w:tcPr>
          <w:p w14:paraId="2526B616">
            <w:pPr>
              <w:widowControl/>
              <w:kinsoku w:val="0"/>
              <w:autoSpaceDE w:val="0"/>
              <w:autoSpaceDN w:val="0"/>
              <w:adjustRightInd w:val="0"/>
              <w:snapToGrid w:val="0"/>
              <w:spacing w:line="360" w:lineRule="auto"/>
              <w:ind w:left="1" w:right="191" w:rightChars="91" w:firstLine="2"/>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1363BA3F">
            <w:pPr>
              <w:widowControl/>
              <w:kinsoku w:val="0"/>
              <w:autoSpaceDE w:val="0"/>
              <w:autoSpaceDN w:val="0"/>
              <w:adjustRightInd w:val="0"/>
              <w:snapToGrid w:val="0"/>
              <w:spacing w:line="360" w:lineRule="auto"/>
              <w:ind w:left="1" w:right="191" w:rightChars="91" w:hanging="3"/>
              <w:jc w:val="left"/>
              <w:textAlignment w:val="baseline"/>
              <w:rPr>
                <w:rFonts w:ascii="宋体" w:hAnsi="宋体" w:cs="宋体"/>
                <w:sz w:val="24"/>
                <w:highlight w:val="none"/>
              </w:rPr>
            </w:pPr>
            <w:r>
              <w:rPr>
                <w:rFonts w:hint="eastAsia" w:ascii="宋体" w:hAnsi="宋体" w:cs="宋体"/>
                <w:sz w:val="24"/>
                <w:highlight w:val="none"/>
              </w:rPr>
              <w:t>a)依据工作负载和运行环境，提供配置参数修改的能力</w:t>
            </w:r>
          </w:p>
          <w:p w14:paraId="29F79A1B">
            <w:pPr>
              <w:widowControl/>
              <w:kinsoku w:val="0"/>
              <w:autoSpaceDE w:val="0"/>
              <w:autoSpaceDN w:val="0"/>
              <w:adjustRightInd w:val="0"/>
              <w:snapToGrid w:val="0"/>
              <w:spacing w:line="360" w:lineRule="auto"/>
              <w:ind w:left="1" w:right="191" w:rightChars="91" w:firstLine="2"/>
              <w:jc w:val="left"/>
              <w:textAlignment w:val="baseline"/>
              <w:rPr>
                <w:rFonts w:ascii="宋体" w:hAnsi="宋体" w:cs="宋体"/>
                <w:sz w:val="24"/>
                <w:highlight w:val="none"/>
              </w:rPr>
            </w:pPr>
            <w:r>
              <w:rPr>
                <w:rFonts w:hint="eastAsia" w:ascii="宋体" w:hAnsi="宋体" w:cs="宋体"/>
                <w:sz w:val="24"/>
                <w:highlight w:val="none"/>
              </w:rPr>
              <w:t>b)修改数据库配置参数后，配置参数立即生效或数据库重新启动生效，立即生效的配置参数和需要数据库重新启动方可生效的配置参数在相关文档中明确</w:t>
            </w:r>
          </w:p>
        </w:tc>
      </w:tr>
      <w:tr w14:paraId="4C47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trPr>
        <w:tc>
          <w:tcPr>
            <w:tcW w:w="536" w:type="dxa"/>
            <w:vAlign w:val="center"/>
          </w:tcPr>
          <w:p w14:paraId="08EF0FE9">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8</w:t>
            </w:r>
          </w:p>
        </w:tc>
        <w:tc>
          <w:tcPr>
            <w:tcW w:w="1074" w:type="dxa"/>
            <w:vAlign w:val="center"/>
          </w:tcPr>
          <w:p w14:paraId="1EB6E9C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D36384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C3287D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存储配置</w:t>
            </w:r>
          </w:p>
        </w:tc>
        <w:tc>
          <w:tcPr>
            <w:tcW w:w="961" w:type="dxa"/>
            <w:vAlign w:val="center"/>
          </w:tcPr>
          <w:p w14:paraId="50F79239">
            <w:pPr>
              <w:widowControl/>
              <w:kinsoku w:val="0"/>
              <w:autoSpaceDE w:val="0"/>
              <w:autoSpaceDN w:val="0"/>
              <w:adjustRightInd w:val="0"/>
              <w:snapToGrid w:val="0"/>
              <w:spacing w:line="360" w:lineRule="auto"/>
              <w:ind w:left="1"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7B5B41AA">
            <w:pPr>
              <w:widowControl/>
              <w:kinsoku w:val="0"/>
              <w:autoSpaceDE w:val="0"/>
              <w:autoSpaceDN w:val="0"/>
              <w:adjustRightInd w:val="0"/>
              <w:snapToGrid w:val="0"/>
              <w:spacing w:line="360" w:lineRule="auto"/>
              <w:ind w:left="1" w:right="191" w:rightChars="91"/>
              <w:jc w:val="left"/>
              <w:textAlignment w:val="baseline"/>
              <w:rPr>
                <w:rFonts w:ascii="宋体" w:hAnsi="宋体" w:cs="宋体"/>
                <w:sz w:val="24"/>
                <w:highlight w:val="none"/>
              </w:rPr>
            </w:pPr>
            <w:r>
              <w:rPr>
                <w:rFonts w:hint="eastAsia" w:ascii="宋体" w:hAnsi="宋体" w:cs="宋体"/>
                <w:sz w:val="24"/>
                <w:highlight w:val="none"/>
              </w:rPr>
              <w:t>a)提供数据库级物理存储位置、逻辑存储参数配置功能；</w:t>
            </w:r>
          </w:p>
          <w:p w14:paraId="431BC599">
            <w:pPr>
              <w:widowControl/>
              <w:kinsoku w:val="0"/>
              <w:autoSpaceDE w:val="0"/>
              <w:autoSpaceDN w:val="0"/>
              <w:adjustRightInd w:val="0"/>
              <w:snapToGrid w:val="0"/>
              <w:spacing w:line="360" w:lineRule="auto"/>
              <w:ind w:left="1" w:right="191" w:rightChars="91" w:firstLine="2"/>
              <w:jc w:val="left"/>
              <w:textAlignment w:val="baseline"/>
              <w:rPr>
                <w:rFonts w:ascii="宋体" w:hAnsi="宋体" w:cs="宋体"/>
                <w:sz w:val="24"/>
                <w:highlight w:val="none"/>
              </w:rPr>
            </w:pPr>
            <w:r>
              <w:rPr>
                <w:rFonts w:hint="eastAsia" w:ascii="宋体" w:hAnsi="宋体" w:cs="宋体"/>
                <w:sz w:val="24"/>
                <w:highlight w:val="none"/>
              </w:rPr>
              <w:t>b)在数据库初始化阶段，提供数据库物理读写块大小的配置功能；</w:t>
            </w:r>
          </w:p>
          <w:p w14:paraId="1C7082A5">
            <w:pPr>
              <w:widowControl/>
              <w:kinsoku w:val="0"/>
              <w:autoSpaceDE w:val="0"/>
              <w:autoSpaceDN w:val="0"/>
              <w:adjustRightInd w:val="0"/>
              <w:snapToGrid w:val="0"/>
              <w:spacing w:line="360" w:lineRule="auto"/>
              <w:ind w:left="1" w:right="191" w:rightChars="91" w:hanging="10"/>
              <w:jc w:val="left"/>
              <w:textAlignment w:val="baseline"/>
              <w:rPr>
                <w:rFonts w:ascii="宋体" w:hAnsi="宋体" w:cs="宋体"/>
                <w:sz w:val="24"/>
                <w:highlight w:val="none"/>
              </w:rPr>
            </w:pPr>
            <w:r>
              <w:rPr>
                <w:rFonts w:hint="eastAsia" w:ascii="宋体" w:hAnsi="宋体" w:cs="宋体"/>
                <w:sz w:val="24"/>
                <w:highlight w:val="none"/>
              </w:rPr>
              <w:t>c)提供数据库存储对象空间使用参数的配置功能；</w:t>
            </w:r>
          </w:p>
          <w:p w14:paraId="049B0B79">
            <w:pPr>
              <w:widowControl/>
              <w:kinsoku w:val="0"/>
              <w:autoSpaceDE w:val="0"/>
              <w:autoSpaceDN w:val="0"/>
              <w:adjustRightInd w:val="0"/>
              <w:snapToGrid w:val="0"/>
              <w:spacing w:line="360" w:lineRule="auto"/>
              <w:ind w:left="1" w:right="191" w:rightChars="91"/>
              <w:jc w:val="left"/>
              <w:textAlignment w:val="baseline"/>
              <w:rPr>
                <w:rFonts w:ascii="宋体" w:hAnsi="宋体" w:cs="宋体"/>
                <w:sz w:val="24"/>
                <w:highlight w:val="none"/>
              </w:rPr>
            </w:pPr>
            <w:r>
              <w:rPr>
                <w:rFonts w:hint="eastAsia" w:ascii="宋体" w:hAnsi="宋体" w:cs="宋体"/>
                <w:sz w:val="24"/>
                <w:highlight w:val="none"/>
              </w:rPr>
              <w:t>d)提供索引数据存储参数管理功能</w:t>
            </w:r>
          </w:p>
        </w:tc>
      </w:tr>
      <w:tr w14:paraId="1078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trPr>
        <w:tc>
          <w:tcPr>
            <w:tcW w:w="536" w:type="dxa"/>
            <w:vAlign w:val="center"/>
          </w:tcPr>
          <w:p w14:paraId="52A186F7">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9</w:t>
            </w:r>
          </w:p>
        </w:tc>
        <w:tc>
          <w:tcPr>
            <w:tcW w:w="1074" w:type="dxa"/>
            <w:vAlign w:val="center"/>
          </w:tcPr>
          <w:p w14:paraId="3CA0CBB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F02263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50F79A9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内存配置</w:t>
            </w:r>
          </w:p>
        </w:tc>
        <w:tc>
          <w:tcPr>
            <w:tcW w:w="961" w:type="dxa"/>
            <w:vAlign w:val="center"/>
          </w:tcPr>
          <w:p w14:paraId="412512F2">
            <w:pPr>
              <w:widowControl/>
              <w:kinsoku w:val="0"/>
              <w:autoSpaceDE w:val="0"/>
              <w:autoSpaceDN w:val="0"/>
              <w:adjustRightInd w:val="0"/>
              <w:snapToGrid w:val="0"/>
              <w:spacing w:before="32" w:line="360" w:lineRule="auto"/>
              <w:ind w:left="118" w:right="191" w:rightChars="91" w:hanging="5"/>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5049BFA2">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a)提供数据库内存规划和配置建议；</w:t>
            </w:r>
          </w:p>
          <w:p w14:paraId="74DA516B">
            <w:pPr>
              <w:widowControl/>
              <w:kinsoku w:val="0"/>
              <w:autoSpaceDE w:val="0"/>
              <w:autoSpaceDN w:val="0"/>
              <w:adjustRightInd w:val="0"/>
              <w:snapToGrid w:val="0"/>
              <w:spacing w:before="3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b)依据物理内存规划数据库可用内</w:t>
            </w:r>
            <w:r>
              <w:rPr>
                <w:rFonts w:hint="eastAsia" w:ascii="宋体" w:hAnsi="宋体" w:cs="宋体"/>
                <w:snapToGrid w:val="0"/>
                <w:color w:val="000000"/>
                <w:spacing w:val="-5"/>
                <w:kern w:val="0"/>
                <w:sz w:val="24"/>
                <w:highlight w:val="none"/>
              </w:rPr>
              <w:t>存；</w:t>
            </w:r>
          </w:p>
          <w:p w14:paraId="6749A7D4">
            <w:pPr>
              <w:widowControl/>
              <w:kinsoku w:val="0"/>
              <w:autoSpaceDE w:val="0"/>
              <w:autoSpaceDN w:val="0"/>
              <w:adjustRightInd w:val="0"/>
              <w:snapToGrid w:val="0"/>
              <w:spacing w:before="32" w:line="360" w:lineRule="auto"/>
              <w:ind w:left="118" w:right="191" w:rightChars="91" w:hanging="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c)依据可用内存或负载情况，自动设置或向用户建议不同数据缓存区大小</w:t>
            </w:r>
          </w:p>
        </w:tc>
      </w:tr>
      <w:tr w14:paraId="2619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536" w:type="dxa"/>
            <w:vAlign w:val="center"/>
          </w:tcPr>
          <w:p w14:paraId="55D37AF6">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10</w:t>
            </w:r>
          </w:p>
        </w:tc>
        <w:tc>
          <w:tcPr>
            <w:tcW w:w="1074" w:type="dxa"/>
            <w:vAlign w:val="center"/>
          </w:tcPr>
          <w:p w14:paraId="30123CB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Align w:val="center"/>
          </w:tcPr>
          <w:p w14:paraId="25AABBF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SQL功能</w:t>
            </w:r>
          </w:p>
        </w:tc>
        <w:tc>
          <w:tcPr>
            <w:tcW w:w="1284" w:type="dxa"/>
            <w:vAlign w:val="center"/>
          </w:tcPr>
          <w:p w14:paraId="70C5D7E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基础数据类型</w:t>
            </w:r>
          </w:p>
        </w:tc>
        <w:tc>
          <w:tcPr>
            <w:tcW w:w="961" w:type="dxa"/>
            <w:vAlign w:val="center"/>
          </w:tcPr>
          <w:p w14:paraId="12BCB9D4">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434" w:type="dxa"/>
            <w:vAlign w:val="center"/>
          </w:tcPr>
          <w:p w14:paraId="2CF85EA5">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a)支持数值类型；</w:t>
            </w:r>
          </w:p>
          <w:p w14:paraId="01F0FA95">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b)支持字符类型；</w:t>
            </w:r>
          </w:p>
          <w:p w14:paraId="06C64BF8">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c)支持二进制类型；</w:t>
            </w:r>
          </w:p>
          <w:p w14:paraId="61C68477">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d)支持日期和时间类型；</w:t>
            </w:r>
          </w:p>
          <w:p w14:paraId="02DC2E05">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e)支持布尔类型；</w:t>
            </w:r>
          </w:p>
          <w:p w14:paraId="4672319F">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f)支持（大）文本类型；</w:t>
            </w:r>
          </w:p>
          <w:p w14:paraId="6557AE1D">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g)支持大对象类型</w:t>
            </w:r>
          </w:p>
        </w:tc>
      </w:tr>
      <w:tr w14:paraId="7FC5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19053AB0">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11</w:t>
            </w:r>
          </w:p>
        </w:tc>
        <w:tc>
          <w:tcPr>
            <w:tcW w:w="1074" w:type="dxa"/>
            <w:vAlign w:val="center"/>
          </w:tcPr>
          <w:p w14:paraId="590DFB7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4FD850B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SQL功能</w:t>
            </w:r>
          </w:p>
        </w:tc>
        <w:tc>
          <w:tcPr>
            <w:tcW w:w="1284" w:type="dxa"/>
            <w:vAlign w:val="center"/>
          </w:tcPr>
          <w:p w14:paraId="74E7AFE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扩展数据类型</w:t>
            </w:r>
          </w:p>
        </w:tc>
        <w:tc>
          <w:tcPr>
            <w:tcW w:w="961" w:type="dxa"/>
            <w:vAlign w:val="center"/>
          </w:tcPr>
          <w:p w14:paraId="62569E9D">
            <w:pPr>
              <w:widowControl/>
              <w:kinsoku w:val="0"/>
              <w:autoSpaceDE w:val="0"/>
              <w:autoSpaceDN w:val="0"/>
              <w:adjustRightInd w:val="0"/>
              <w:snapToGrid w:val="0"/>
              <w:spacing w:before="280" w:line="360" w:lineRule="auto"/>
              <w:ind w:left="119"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434" w:type="dxa"/>
            <w:vAlign w:val="center"/>
          </w:tcPr>
          <w:p w14:paraId="76D7368F">
            <w:pPr>
              <w:widowControl/>
              <w:kinsoku w:val="0"/>
              <w:autoSpaceDE w:val="0"/>
              <w:autoSpaceDN w:val="0"/>
              <w:adjustRightInd w:val="0"/>
              <w:snapToGrid w:val="0"/>
              <w:spacing w:before="280" w:line="360" w:lineRule="auto"/>
              <w:ind w:left="11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支持间隔、XML、JSON等数据类型</w:t>
            </w:r>
          </w:p>
        </w:tc>
      </w:tr>
      <w:tr w14:paraId="1D99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44D3FAAF">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12</w:t>
            </w:r>
          </w:p>
        </w:tc>
        <w:tc>
          <w:tcPr>
            <w:tcW w:w="1074" w:type="dxa"/>
            <w:vAlign w:val="center"/>
          </w:tcPr>
          <w:p w14:paraId="566358F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61FCD3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6BC625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自定义数据类型</w:t>
            </w:r>
          </w:p>
        </w:tc>
        <w:tc>
          <w:tcPr>
            <w:tcW w:w="961" w:type="dxa"/>
            <w:vAlign w:val="center"/>
          </w:tcPr>
          <w:p w14:paraId="46B740F0">
            <w:pPr>
              <w:widowControl/>
              <w:kinsoku w:val="0"/>
              <w:autoSpaceDE w:val="0"/>
              <w:autoSpaceDN w:val="0"/>
              <w:adjustRightInd w:val="0"/>
              <w:snapToGrid w:val="0"/>
              <w:spacing w:before="40" w:line="360" w:lineRule="auto"/>
              <w:ind w:left="113" w:right="191" w:rightChars="91" w:firstLine="5"/>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否</w:t>
            </w:r>
          </w:p>
        </w:tc>
        <w:tc>
          <w:tcPr>
            <w:tcW w:w="3434" w:type="dxa"/>
            <w:vAlign w:val="center"/>
          </w:tcPr>
          <w:p w14:paraId="286B1073">
            <w:pPr>
              <w:widowControl/>
              <w:kinsoku w:val="0"/>
              <w:autoSpaceDE w:val="0"/>
              <w:autoSpaceDN w:val="0"/>
              <w:adjustRightInd w:val="0"/>
              <w:snapToGrid w:val="0"/>
              <w:spacing w:before="40" w:line="360" w:lineRule="auto"/>
              <w:ind w:left="113" w:right="191" w:rightChars="91" w:firstLine="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具备用户自定义数据类型的能力，可支</w:t>
            </w:r>
            <w:r>
              <w:rPr>
                <w:rFonts w:hint="eastAsia" w:ascii="宋体" w:hAnsi="宋体" w:cs="宋体"/>
                <w:snapToGrid w:val="0"/>
                <w:color w:val="000000"/>
                <w:spacing w:val="-1"/>
                <w:kern w:val="0"/>
                <w:sz w:val="24"/>
                <w:highlight w:val="none"/>
              </w:rPr>
              <w:t>持不同应用场景的数据类型需求</w:t>
            </w:r>
          </w:p>
        </w:tc>
      </w:tr>
      <w:tr w14:paraId="4969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0B4136C5">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13</w:t>
            </w:r>
          </w:p>
        </w:tc>
        <w:tc>
          <w:tcPr>
            <w:tcW w:w="1074" w:type="dxa"/>
            <w:vAlign w:val="center"/>
          </w:tcPr>
          <w:p w14:paraId="4C4B37C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438272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DF73C1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数据存储基础功能</w:t>
            </w:r>
          </w:p>
        </w:tc>
        <w:tc>
          <w:tcPr>
            <w:tcW w:w="961" w:type="dxa"/>
            <w:vAlign w:val="center"/>
          </w:tcPr>
          <w:p w14:paraId="59E234BC">
            <w:pPr>
              <w:widowControl/>
              <w:kinsoku w:val="0"/>
              <w:autoSpaceDE w:val="0"/>
              <w:autoSpaceDN w:val="0"/>
              <w:adjustRightInd w:val="0"/>
              <w:snapToGrid w:val="0"/>
              <w:spacing w:before="159" w:line="360" w:lineRule="auto"/>
              <w:ind w:left="119"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3434" w:type="dxa"/>
            <w:vAlign w:val="center"/>
          </w:tcPr>
          <w:p w14:paraId="1E5DABC0">
            <w:pPr>
              <w:widowControl/>
              <w:kinsoku w:val="0"/>
              <w:autoSpaceDE w:val="0"/>
              <w:autoSpaceDN w:val="0"/>
              <w:adjustRightInd w:val="0"/>
              <w:snapToGrid w:val="0"/>
              <w:spacing w:before="159" w:line="360" w:lineRule="auto"/>
              <w:ind w:left="119"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2"/>
                <w:kern w:val="0"/>
                <w:sz w:val="24"/>
                <w:highlight w:val="none"/>
                <w:lang w:eastAsia="en-US"/>
              </w:rPr>
              <w:t>支持基础数据类型</w:t>
            </w:r>
          </w:p>
        </w:tc>
      </w:tr>
      <w:tr w14:paraId="2D39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44F4AB98">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14</w:t>
            </w:r>
          </w:p>
        </w:tc>
        <w:tc>
          <w:tcPr>
            <w:tcW w:w="1074" w:type="dxa"/>
            <w:vAlign w:val="center"/>
          </w:tcPr>
          <w:p w14:paraId="7A7F942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E57013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15757D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数据存储增强功能</w:t>
            </w:r>
          </w:p>
        </w:tc>
        <w:tc>
          <w:tcPr>
            <w:tcW w:w="961" w:type="dxa"/>
            <w:vAlign w:val="center"/>
          </w:tcPr>
          <w:p w14:paraId="333BC585">
            <w:pPr>
              <w:widowControl/>
              <w:kinsoku w:val="0"/>
              <w:autoSpaceDE w:val="0"/>
              <w:autoSpaceDN w:val="0"/>
              <w:adjustRightInd w:val="0"/>
              <w:snapToGrid w:val="0"/>
              <w:spacing w:before="32" w:line="360" w:lineRule="auto"/>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0E606F3C">
            <w:pPr>
              <w:widowControl/>
              <w:kinsoku w:val="0"/>
              <w:autoSpaceDE w:val="0"/>
              <w:autoSpaceDN w:val="0"/>
              <w:adjustRightInd w:val="0"/>
              <w:snapToGrid w:val="0"/>
              <w:spacing w:before="39"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a)支持扩展数据类型；</w:t>
            </w:r>
          </w:p>
          <w:p w14:paraId="2E7F0F2F">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b)支持自定义数据类型</w:t>
            </w:r>
          </w:p>
        </w:tc>
      </w:tr>
      <w:tr w14:paraId="1D07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3DC550B9">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15</w:t>
            </w:r>
          </w:p>
        </w:tc>
        <w:tc>
          <w:tcPr>
            <w:tcW w:w="1074" w:type="dxa"/>
            <w:vAlign w:val="center"/>
          </w:tcPr>
          <w:p w14:paraId="5FA78FF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E9124A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5F1772F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数据检索基础功能</w:t>
            </w:r>
          </w:p>
        </w:tc>
        <w:tc>
          <w:tcPr>
            <w:tcW w:w="961" w:type="dxa"/>
            <w:vAlign w:val="center"/>
          </w:tcPr>
          <w:p w14:paraId="126C05A8">
            <w:pPr>
              <w:widowControl/>
              <w:kinsoku w:val="0"/>
              <w:autoSpaceDE w:val="0"/>
              <w:autoSpaceDN w:val="0"/>
              <w:adjustRightInd w:val="0"/>
              <w:snapToGrid w:val="0"/>
              <w:spacing w:before="158" w:line="360" w:lineRule="auto"/>
              <w:ind w:left="119"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3434" w:type="dxa"/>
            <w:vAlign w:val="center"/>
          </w:tcPr>
          <w:p w14:paraId="24668B3F">
            <w:pPr>
              <w:widowControl/>
              <w:kinsoku w:val="0"/>
              <w:autoSpaceDE w:val="0"/>
              <w:autoSpaceDN w:val="0"/>
              <w:adjustRightInd w:val="0"/>
              <w:snapToGrid w:val="0"/>
              <w:spacing w:before="158" w:line="360" w:lineRule="auto"/>
              <w:ind w:left="119"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2"/>
                <w:kern w:val="0"/>
                <w:sz w:val="24"/>
                <w:highlight w:val="none"/>
                <w:lang w:eastAsia="en-US"/>
              </w:rPr>
              <w:t>支持基础数据类型</w:t>
            </w:r>
          </w:p>
        </w:tc>
      </w:tr>
      <w:tr w14:paraId="425F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36" w:type="dxa"/>
            <w:vAlign w:val="center"/>
          </w:tcPr>
          <w:p w14:paraId="1E335B25">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16</w:t>
            </w:r>
          </w:p>
        </w:tc>
        <w:tc>
          <w:tcPr>
            <w:tcW w:w="1074" w:type="dxa"/>
            <w:vAlign w:val="center"/>
          </w:tcPr>
          <w:p w14:paraId="5AF9420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031EA6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55678D9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数据检索增强功能</w:t>
            </w:r>
          </w:p>
        </w:tc>
        <w:tc>
          <w:tcPr>
            <w:tcW w:w="961" w:type="dxa"/>
            <w:vAlign w:val="center"/>
          </w:tcPr>
          <w:p w14:paraId="676A40A0">
            <w:pPr>
              <w:widowControl/>
              <w:kinsoku w:val="0"/>
              <w:autoSpaceDE w:val="0"/>
              <w:autoSpaceDN w:val="0"/>
              <w:adjustRightInd w:val="0"/>
              <w:snapToGrid w:val="0"/>
              <w:spacing w:before="33" w:line="360" w:lineRule="auto"/>
              <w:ind w:left="114" w:right="191" w:rightChars="91" w:hanging="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463E8522">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a)支持扩展数据类型；</w:t>
            </w:r>
          </w:p>
          <w:p w14:paraId="7CCE06BF">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b)支持自定义数据类型；</w:t>
            </w:r>
          </w:p>
          <w:p w14:paraId="15E2A2FE">
            <w:pPr>
              <w:widowControl/>
              <w:kinsoku w:val="0"/>
              <w:autoSpaceDE w:val="0"/>
              <w:autoSpaceDN w:val="0"/>
              <w:adjustRightInd w:val="0"/>
              <w:snapToGrid w:val="0"/>
              <w:spacing w:before="33" w:line="360" w:lineRule="auto"/>
              <w:ind w:left="114"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c)支持中文检索功能，如使用中国纪</w:t>
            </w:r>
            <w:r>
              <w:rPr>
                <w:rFonts w:hint="eastAsia" w:ascii="宋体" w:hAnsi="宋体" w:cs="宋体"/>
                <w:snapToGrid w:val="0"/>
                <w:color w:val="000000"/>
                <w:spacing w:val="-2"/>
                <w:kern w:val="0"/>
                <w:sz w:val="24"/>
                <w:highlight w:val="none"/>
              </w:rPr>
              <w:t>年历法进行检索</w:t>
            </w:r>
          </w:p>
        </w:tc>
      </w:tr>
      <w:tr w14:paraId="7D5A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trPr>
        <w:tc>
          <w:tcPr>
            <w:tcW w:w="536" w:type="dxa"/>
            <w:vAlign w:val="center"/>
          </w:tcPr>
          <w:p w14:paraId="01C8C3F6">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17</w:t>
            </w:r>
          </w:p>
        </w:tc>
        <w:tc>
          <w:tcPr>
            <w:tcW w:w="1074" w:type="dxa"/>
            <w:vAlign w:val="center"/>
          </w:tcPr>
          <w:p w14:paraId="0020910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B55C75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D3C73C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核心SQL能力</w:t>
            </w:r>
          </w:p>
        </w:tc>
        <w:tc>
          <w:tcPr>
            <w:tcW w:w="961" w:type="dxa"/>
            <w:vAlign w:val="center"/>
          </w:tcPr>
          <w:p w14:paraId="45A119D1">
            <w:pPr>
              <w:widowControl/>
              <w:kinsoku w:val="0"/>
              <w:autoSpaceDE w:val="0"/>
              <w:autoSpaceDN w:val="0"/>
              <w:adjustRightInd w:val="0"/>
              <w:snapToGrid w:val="0"/>
              <w:spacing w:before="31" w:line="360" w:lineRule="auto"/>
              <w:ind w:left="113"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3434" w:type="dxa"/>
            <w:vAlign w:val="center"/>
          </w:tcPr>
          <w:p w14:paraId="49BB6827">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a) 支持左外连接；</w:t>
            </w:r>
          </w:p>
          <w:p w14:paraId="6BBB6E11">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b) 支持右外连接；</w:t>
            </w:r>
          </w:p>
          <w:p w14:paraId="3155C689">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spacing w:val="-5"/>
                <w:kern w:val="0"/>
                <w:sz w:val="24"/>
                <w:highlight w:val="none"/>
              </w:rPr>
            </w:pPr>
            <w:r>
              <w:rPr>
                <w:rFonts w:hint="eastAsia" w:ascii="宋体" w:hAnsi="宋体" w:cs="宋体"/>
                <w:snapToGrid w:val="0"/>
                <w:color w:val="000000"/>
                <w:spacing w:val="-5"/>
                <w:kern w:val="0"/>
                <w:sz w:val="24"/>
                <w:highlight w:val="none"/>
              </w:rPr>
              <w:t>c) 支持内连接；</w:t>
            </w:r>
          </w:p>
          <w:p w14:paraId="1F37E1BF">
            <w:pPr>
              <w:widowControl/>
              <w:kinsoku w:val="0"/>
              <w:autoSpaceDE w:val="0"/>
              <w:autoSpaceDN w:val="0"/>
              <w:adjustRightInd w:val="0"/>
              <w:snapToGrid w:val="0"/>
              <w:spacing w:before="31"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d) 支持全连接</w:t>
            </w:r>
          </w:p>
        </w:tc>
      </w:tr>
      <w:tr w14:paraId="7C6A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509DE9A7">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18</w:t>
            </w:r>
          </w:p>
        </w:tc>
        <w:tc>
          <w:tcPr>
            <w:tcW w:w="1074" w:type="dxa"/>
            <w:vAlign w:val="center"/>
          </w:tcPr>
          <w:p w14:paraId="72EE042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6527BA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FE4CCC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字符集</w:t>
            </w:r>
          </w:p>
        </w:tc>
        <w:tc>
          <w:tcPr>
            <w:tcW w:w="961" w:type="dxa"/>
            <w:vAlign w:val="center"/>
          </w:tcPr>
          <w:p w14:paraId="743236D9">
            <w:pPr>
              <w:widowControl/>
              <w:kinsoku w:val="0"/>
              <w:autoSpaceDE w:val="0"/>
              <w:autoSpaceDN w:val="0"/>
              <w:adjustRightInd w:val="0"/>
              <w:snapToGrid w:val="0"/>
              <w:spacing w:before="161" w:line="360" w:lineRule="auto"/>
              <w:ind w:left="128"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434" w:type="dxa"/>
            <w:vAlign w:val="center"/>
          </w:tcPr>
          <w:p w14:paraId="140D81F8">
            <w:pPr>
              <w:widowControl/>
              <w:kinsoku w:val="0"/>
              <w:autoSpaceDE w:val="0"/>
              <w:autoSpaceDN w:val="0"/>
              <w:adjustRightInd w:val="0"/>
              <w:snapToGrid w:val="0"/>
              <w:spacing w:before="161" w:line="360" w:lineRule="auto"/>
              <w:ind w:left="128"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中文字符集符合GB18030的要求</w:t>
            </w:r>
          </w:p>
        </w:tc>
      </w:tr>
      <w:tr w14:paraId="05FC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536" w:type="dxa"/>
            <w:vAlign w:val="center"/>
          </w:tcPr>
          <w:p w14:paraId="4CE4AFED">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19</w:t>
            </w:r>
          </w:p>
        </w:tc>
        <w:tc>
          <w:tcPr>
            <w:tcW w:w="1074" w:type="dxa"/>
            <w:vAlign w:val="center"/>
          </w:tcPr>
          <w:p w14:paraId="5ABC1C8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55EA07E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B95E96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常用操作符</w:t>
            </w:r>
          </w:p>
        </w:tc>
        <w:tc>
          <w:tcPr>
            <w:tcW w:w="961" w:type="dxa"/>
            <w:vAlign w:val="center"/>
          </w:tcPr>
          <w:p w14:paraId="719CE420">
            <w:pPr>
              <w:widowControl/>
              <w:kinsoku w:val="0"/>
              <w:autoSpaceDE w:val="0"/>
              <w:autoSpaceDN w:val="0"/>
              <w:adjustRightInd w:val="0"/>
              <w:snapToGrid w:val="0"/>
              <w:spacing w:before="32" w:line="360" w:lineRule="auto"/>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0A6246AC">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a)支持逻辑操作符及相关运算；</w:t>
            </w:r>
          </w:p>
          <w:p w14:paraId="3E6394F3">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b)支持比较操作符及相关运算；</w:t>
            </w:r>
          </w:p>
          <w:p w14:paraId="1C28CB55">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c)支持算术运算符及相关运算</w:t>
            </w:r>
          </w:p>
        </w:tc>
      </w:tr>
      <w:tr w14:paraId="4667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536" w:type="dxa"/>
            <w:vAlign w:val="center"/>
          </w:tcPr>
          <w:p w14:paraId="416FE5AC">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20</w:t>
            </w:r>
          </w:p>
        </w:tc>
        <w:tc>
          <w:tcPr>
            <w:tcW w:w="1074" w:type="dxa"/>
            <w:vAlign w:val="center"/>
          </w:tcPr>
          <w:p w14:paraId="6282171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53AC25E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34952A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条件表达式</w:t>
            </w:r>
          </w:p>
        </w:tc>
        <w:tc>
          <w:tcPr>
            <w:tcW w:w="961" w:type="dxa"/>
            <w:vAlign w:val="center"/>
          </w:tcPr>
          <w:p w14:paraId="14DD3739">
            <w:pPr>
              <w:widowControl/>
              <w:kinsoku w:val="0"/>
              <w:autoSpaceDE w:val="0"/>
              <w:autoSpaceDN w:val="0"/>
              <w:adjustRightInd w:val="0"/>
              <w:snapToGrid w:val="0"/>
              <w:spacing w:before="32" w:line="360" w:lineRule="auto"/>
              <w:ind w:left="143"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434" w:type="dxa"/>
            <w:vAlign w:val="center"/>
          </w:tcPr>
          <w:p w14:paraId="755CF133">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a)支持对比条件表达式；</w:t>
            </w:r>
          </w:p>
          <w:p w14:paraId="6ED5B2E4">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b)支持逻辑条件表达式；</w:t>
            </w:r>
          </w:p>
          <w:p w14:paraId="25672557">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c)支持空值条件表达式；</w:t>
            </w:r>
          </w:p>
          <w:p w14:paraId="0EE25F26">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d)支持等于条件表达式；</w:t>
            </w:r>
          </w:p>
          <w:p w14:paraId="50C3B0ED">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e)支持模式匹配条件表达式；</w:t>
            </w:r>
          </w:p>
          <w:p w14:paraId="47C53349">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f)支持区间条件表达式；</w:t>
            </w:r>
          </w:p>
          <w:p w14:paraId="2C6A48F0">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g)支持IN条件表达式；</w:t>
            </w:r>
          </w:p>
          <w:p w14:paraId="3FA28F75">
            <w:pPr>
              <w:widowControl/>
              <w:kinsoku w:val="0"/>
              <w:autoSpaceDE w:val="0"/>
              <w:autoSpaceDN w:val="0"/>
              <w:adjustRightInd w:val="0"/>
              <w:snapToGrid w:val="0"/>
              <w:spacing w:before="32" w:line="360" w:lineRule="auto"/>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h)支持存在条件表达式；</w:t>
            </w:r>
          </w:p>
          <w:p w14:paraId="0EE5F916">
            <w:pPr>
              <w:widowControl/>
              <w:kinsoku w:val="0"/>
              <w:autoSpaceDE w:val="0"/>
              <w:autoSpaceDN w:val="0"/>
              <w:adjustRightInd w:val="0"/>
              <w:snapToGrid w:val="0"/>
              <w:spacing w:before="32" w:line="360" w:lineRule="auto"/>
              <w:ind w:left="14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i)支持以上条件表达式的复合表达式</w:t>
            </w:r>
          </w:p>
        </w:tc>
      </w:tr>
      <w:tr w14:paraId="07C4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1FBD5499">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21</w:t>
            </w:r>
          </w:p>
        </w:tc>
        <w:tc>
          <w:tcPr>
            <w:tcW w:w="1074" w:type="dxa"/>
            <w:vAlign w:val="center"/>
          </w:tcPr>
          <w:p w14:paraId="5ACCCC5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441302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3E8883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SQL执行计划</w:t>
            </w:r>
          </w:p>
        </w:tc>
        <w:tc>
          <w:tcPr>
            <w:tcW w:w="961" w:type="dxa"/>
            <w:vAlign w:val="center"/>
          </w:tcPr>
          <w:p w14:paraId="1A40F082">
            <w:pPr>
              <w:widowControl/>
              <w:kinsoku w:val="0"/>
              <w:autoSpaceDE w:val="0"/>
              <w:autoSpaceDN w:val="0"/>
              <w:adjustRightInd w:val="0"/>
              <w:snapToGrid w:val="0"/>
              <w:spacing w:before="42" w:line="360" w:lineRule="auto"/>
              <w:ind w:left="113" w:right="191" w:rightChars="91" w:firstLine="6"/>
              <w:jc w:val="center"/>
              <w:textAlignment w:val="baseline"/>
              <w:rPr>
                <w:rFonts w:ascii="宋体" w:hAnsi="宋体" w:cs="宋体"/>
                <w:snapToGrid w:val="0"/>
                <w:color w:val="000000"/>
                <w:spacing w:val="-7"/>
                <w:kern w:val="0"/>
                <w:sz w:val="24"/>
                <w:highlight w:val="none"/>
              </w:rPr>
            </w:pPr>
            <w:r>
              <w:rPr>
                <w:rFonts w:hint="eastAsia" w:ascii="宋体" w:hAnsi="宋体" w:cs="宋体"/>
                <w:sz w:val="24"/>
                <w:highlight w:val="none"/>
              </w:rPr>
              <w:t>否</w:t>
            </w:r>
          </w:p>
        </w:tc>
        <w:tc>
          <w:tcPr>
            <w:tcW w:w="3434" w:type="dxa"/>
            <w:vAlign w:val="center"/>
          </w:tcPr>
          <w:p w14:paraId="480786FF">
            <w:pPr>
              <w:widowControl/>
              <w:kinsoku w:val="0"/>
              <w:autoSpaceDE w:val="0"/>
              <w:autoSpaceDN w:val="0"/>
              <w:adjustRightInd w:val="0"/>
              <w:snapToGrid w:val="0"/>
              <w:spacing w:before="42" w:line="360" w:lineRule="auto"/>
              <w:ind w:left="113" w:right="191" w:rightChars="91" w:firstLine="6"/>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7"/>
                <w:kern w:val="0"/>
                <w:sz w:val="24"/>
                <w:highlight w:val="none"/>
              </w:rPr>
              <w:t>支持SQL计划，使SQL按照指定的语句</w:t>
            </w:r>
            <w:r>
              <w:rPr>
                <w:rFonts w:hint="eastAsia" w:ascii="宋体" w:hAnsi="宋体" w:cs="宋体"/>
                <w:snapToGrid w:val="0"/>
                <w:color w:val="000000"/>
                <w:spacing w:val="-1"/>
                <w:kern w:val="0"/>
                <w:sz w:val="24"/>
                <w:highlight w:val="none"/>
              </w:rPr>
              <w:t>执行，并实现预期结果</w:t>
            </w:r>
          </w:p>
        </w:tc>
      </w:tr>
      <w:tr w14:paraId="47C4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4" w:hRule="atLeast"/>
        </w:trPr>
        <w:tc>
          <w:tcPr>
            <w:tcW w:w="536" w:type="dxa"/>
            <w:vAlign w:val="center"/>
          </w:tcPr>
          <w:p w14:paraId="406DEC1C">
            <w:pPr>
              <w:widowControl/>
              <w:jc w:val="center"/>
              <w:textAlignment w:val="center"/>
              <w:rPr>
                <w:rFonts w:ascii="宋体" w:hAnsi="宋体" w:cs="宋体"/>
                <w:snapToGrid w:val="0"/>
                <w:color w:val="000000"/>
                <w:spacing w:val="-6"/>
                <w:kern w:val="0"/>
                <w:sz w:val="24"/>
                <w:highlight w:val="none"/>
                <w:lang w:eastAsia="en-US"/>
              </w:rPr>
            </w:pPr>
            <w:r>
              <w:rPr>
                <w:rFonts w:hint="eastAsia" w:ascii="宋体" w:hAnsi="宋体" w:cs="宋体"/>
                <w:color w:val="000000"/>
                <w:kern w:val="0"/>
                <w:sz w:val="22"/>
                <w:szCs w:val="22"/>
                <w:highlight w:val="none"/>
                <w:lang w:bidi="ar"/>
              </w:rPr>
              <w:t>22</w:t>
            </w:r>
          </w:p>
        </w:tc>
        <w:tc>
          <w:tcPr>
            <w:tcW w:w="1074" w:type="dxa"/>
            <w:vAlign w:val="center"/>
          </w:tcPr>
          <w:p w14:paraId="51C6D3C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5C873E9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数据库对象</w:t>
            </w:r>
          </w:p>
        </w:tc>
        <w:tc>
          <w:tcPr>
            <w:tcW w:w="1284" w:type="dxa"/>
            <w:vAlign w:val="center"/>
          </w:tcPr>
          <w:p w14:paraId="160C87F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z w:val="24"/>
                <w:highlight w:val="none"/>
              </w:rPr>
              <w:t>★</w:t>
            </w:r>
            <w:r>
              <w:rPr>
                <w:rFonts w:hint="eastAsia" w:ascii="宋体" w:hAnsi="宋体" w:cs="宋体"/>
                <w:snapToGrid w:val="0"/>
                <w:color w:val="000000"/>
                <w:spacing w:val="-6"/>
                <w:kern w:val="0"/>
                <w:sz w:val="24"/>
                <w:highlight w:val="none"/>
                <w:lang w:eastAsia="en-US"/>
              </w:rPr>
              <w:t>基础对象类型</w:t>
            </w:r>
          </w:p>
        </w:tc>
        <w:tc>
          <w:tcPr>
            <w:tcW w:w="961" w:type="dxa"/>
            <w:vAlign w:val="center"/>
          </w:tcPr>
          <w:p w14:paraId="47F90929">
            <w:pPr>
              <w:widowControl/>
              <w:kinsoku w:val="0"/>
              <w:autoSpaceDE w:val="0"/>
              <w:autoSpaceDN w:val="0"/>
              <w:adjustRightInd w:val="0"/>
              <w:snapToGrid w:val="0"/>
              <w:spacing w:before="33" w:line="360" w:lineRule="auto"/>
              <w:ind w:left="118" w:right="191" w:rightChars="91" w:firstLine="25"/>
              <w:jc w:val="center"/>
              <w:textAlignment w:val="baseline"/>
              <w:rPr>
                <w:rFonts w:ascii="宋体" w:hAnsi="宋体" w:cs="宋体"/>
                <w:snapToGrid w:val="0"/>
                <w:color w:val="000000"/>
                <w:spacing w:val="-8"/>
                <w:kern w:val="0"/>
                <w:sz w:val="24"/>
                <w:highlight w:val="none"/>
              </w:rPr>
            </w:pPr>
            <w:r>
              <w:rPr>
                <w:rFonts w:hint="eastAsia" w:ascii="宋体" w:hAnsi="宋体" w:cs="宋体"/>
                <w:sz w:val="24"/>
                <w:highlight w:val="none"/>
              </w:rPr>
              <w:t>否</w:t>
            </w:r>
          </w:p>
        </w:tc>
        <w:tc>
          <w:tcPr>
            <w:tcW w:w="3434" w:type="dxa"/>
            <w:vAlign w:val="center"/>
          </w:tcPr>
          <w:p w14:paraId="628E925B">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a)支持用户的创建、删除、修改；</w:t>
            </w:r>
          </w:p>
          <w:p w14:paraId="554043C9">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b)支持角色的创建、删除、修改；</w:t>
            </w:r>
          </w:p>
          <w:p w14:paraId="4AA055E9">
            <w:pPr>
              <w:widowControl/>
              <w:kinsoku w:val="0"/>
              <w:autoSpaceDE w:val="0"/>
              <w:autoSpaceDN w:val="0"/>
              <w:adjustRightInd w:val="0"/>
              <w:snapToGrid w:val="0"/>
              <w:spacing w:before="32" w:line="360" w:lineRule="auto"/>
              <w:ind w:right="191" w:rightChars="91"/>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c)支持存储过程的创建、删除、修改；</w:t>
            </w:r>
          </w:p>
          <w:p w14:paraId="02536CF0">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1"/>
                <w:kern w:val="0"/>
                <w:sz w:val="24"/>
                <w:highlight w:val="none"/>
                <w:lang w:eastAsia="en-US"/>
              </w:rPr>
              <w:t>d)支持表操作功能；</w:t>
            </w:r>
          </w:p>
          <w:p w14:paraId="5C33BED6">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e)支持自增序列；</w:t>
            </w:r>
          </w:p>
          <w:p w14:paraId="0FFAB030">
            <w:pPr>
              <w:widowControl/>
              <w:kinsoku w:val="0"/>
              <w:autoSpaceDE w:val="0"/>
              <w:autoSpaceDN w:val="0"/>
              <w:adjustRightInd w:val="0"/>
              <w:snapToGrid w:val="0"/>
              <w:spacing w:before="31"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f)支持主键约束、外键约束、唯一性</w:t>
            </w:r>
            <w:r>
              <w:rPr>
                <w:rFonts w:hint="eastAsia" w:ascii="宋体" w:hAnsi="宋体" w:cs="宋体"/>
                <w:snapToGrid w:val="0"/>
                <w:color w:val="000000"/>
                <w:spacing w:val="-1"/>
                <w:kern w:val="0"/>
                <w:sz w:val="24"/>
                <w:highlight w:val="none"/>
              </w:rPr>
              <w:t>约束、检查约束和联合主键约束；</w:t>
            </w:r>
          </w:p>
          <w:p w14:paraId="614633B6">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g)支持游标功能；</w:t>
            </w:r>
          </w:p>
          <w:p w14:paraId="6D4C4364">
            <w:pPr>
              <w:widowControl/>
              <w:kinsoku w:val="0"/>
              <w:autoSpaceDE w:val="0"/>
              <w:autoSpaceDN w:val="0"/>
              <w:adjustRightInd w:val="0"/>
              <w:snapToGrid w:val="0"/>
              <w:spacing w:before="32" w:line="360" w:lineRule="auto"/>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h)支持视图的创建、删除、修改；</w:t>
            </w:r>
          </w:p>
          <w:p w14:paraId="2DC23237">
            <w:pPr>
              <w:widowControl/>
              <w:kinsoku w:val="0"/>
              <w:autoSpaceDE w:val="0"/>
              <w:autoSpaceDN w:val="0"/>
              <w:adjustRightInd w:val="0"/>
              <w:snapToGrid w:val="0"/>
              <w:spacing w:before="33" w:line="360" w:lineRule="auto"/>
              <w:ind w:left="118" w:right="191" w:rightChars="91" w:firstLine="2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8"/>
                <w:kern w:val="0"/>
                <w:sz w:val="24"/>
                <w:highlight w:val="none"/>
              </w:rPr>
              <w:t>i)支持数值计算函数、字符处理函数、</w:t>
            </w:r>
            <w:r>
              <w:rPr>
                <w:rFonts w:hint="eastAsia" w:ascii="宋体" w:hAnsi="宋体" w:cs="宋体"/>
                <w:snapToGrid w:val="0"/>
                <w:color w:val="000000"/>
                <w:spacing w:val="-6"/>
                <w:kern w:val="0"/>
                <w:sz w:val="24"/>
                <w:highlight w:val="none"/>
              </w:rPr>
              <w:t>日期时间值函数、间隔函数、类型转换</w:t>
            </w:r>
            <w:r>
              <w:rPr>
                <w:rFonts w:hint="eastAsia" w:ascii="宋体" w:hAnsi="宋体" w:cs="宋体"/>
                <w:snapToGrid w:val="0"/>
                <w:color w:val="000000"/>
                <w:spacing w:val="-12"/>
                <w:kern w:val="0"/>
                <w:sz w:val="24"/>
                <w:highlight w:val="none"/>
              </w:rPr>
              <w:t>函数、位运算函数、聚合函数、格式化、</w:t>
            </w:r>
            <w:r>
              <w:rPr>
                <w:rFonts w:hint="eastAsia" w:ascii="宋体" w:hAnsi="宋体" w:cs="宋体"/>
                <w:snapToGrid w:val="0"/>
                <w:color w:val="000000"/>
                <w:spacing w:val="-2"/>
                <w:kern w:val="0"/>
                <w:sz w:val="24"/>
                <w:highlight w:val="none"/>
              </w:rPr>
              <w:t>系统信息等常用函数</w:t>
            </w:r>
          </w:p>
        </w:tc>
      </w:tr>
      <w:tr w14:paraId="5CAD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536" w:type="dxa"/>
            <w:vAlign w:val="center"/>
          </w:tcPr>
          <w:p w14:paraId="311A636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23</w:t>
            </w:r>
          </w:p>
        </w:tc>
        <w:tc>
          <w:tcPr>
            <w:tcW w:w="1074" w:type="dxa"/>
            <w:vAlign w:val="center"/>
          </w:tcPr>
          <w:p w14:paraId="00AB63D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74D3D7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D61B4A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扩展对象类型</w:t>
            </w:r>
          </w:p>
        </w:tc>
        <w:tc>
          <w:tcPr>
            <w:tcW w:w="961" w:type="dxa"/>
            <w:vAlign w:val="center"/>
          </w:tcPr>
          <w:p w14:paraId="4B3D11C3">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3"/>
                <w:kern w:val="0"/>
                <w:sz w:val="24"/>
                <w:highlight w:val="none"/>
              </w:rPr>
            </w:pPr>
            <w:r>
              <w:rPr>
                <w:rFonts w:hint="eastAsia" w:ascii="宋体" w:hAnsi="宋体" w:cs="宋体"/>
                <w:sz w:val="24"/>
                <w:highlight w:val="none"/>
              </w:rPr>
              <w:t>否</w:t>
            </w:r>
          </w:p>
        </w:tc>
        <w:tc>
          <w:tcPr>
            <w:tcW w:w="3434" w:type="dxa"/>
            <w:vAlign w:val="center"/>
          </w:tcPr>
          <w:p w14:paraId="7A2109EC">
            <w:pPr>
              <w:widowControl/>
              <w:kinsoku w:val="0"/>
              <w:autoSpaceDE w:val="0"/>
              <w:autoSpaceDN w:val="0"/>
              <w:adjustRightInd w:val="0"/>
              <w:snapToGrid w:val="0"/>
              <w:spacing w:before="44"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a)支持包的创建、删除、修改；</w:t>
            </w:r>
          </w:p>
          <w:p w14:paraId="7F664167">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b)支持触发器的创建、删除、修改；</w:t>
            </w:r>
          </w:p>
          <w:p w14:paraId="53069A79">
            <w:pPr>
              <w:widowControl/>
              <w:kinsoku w:val="0"/>
              <w:autoSpaceDE w:val="0"/>
              <w:autoSpaceDN w:val="0"/>
              <w:adjustRightInd w:val="0"/>
              <w:snapToGrid w:val="0"/>
              <w:spacing w:before="31" w:line="360" w:lineRule="auto"/>
              <w:ind w:left="125" w:right="191" w:rightChars="91" w:hanging="1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c)支持外部链接的创建、删除，并可</w:t>
            </w:r>
            <w:r>
              <w:rPr>
                <w:rFonts w:hint="eastAsia" w:ascii="宋体" w:hAnsi="宋体" w:cs="宋体"/>
                <w:snapToGrid w:val="0"/>
                <w:color w:val="000000"/>
                <w:spacing w:val="-2"/>
                <w:kern w:val="0"/>
                <w:sz w:val="24"/>
                <w:highlight w:val="none"/>
              </w:rPr>
              <w:t>以通过外部链接进行外部访问；</w:t>
            </w:r>
          </w:p>
          <w:p w14:paraId="6F3F7DBE">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d)支持作业的创建、删除、修改；</w:t>
            </w:r>
          </w:p>
          <w:p w14:paraId="7489AC3A">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e)支持全局唯一的自增序列；</w:t>
            </w:r>
          </w:p>
          <w:p w14:paraId="6DE464F4">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f)支持创建函数索引；</w:t>
            </w:r>
          </w:p>
          <w:p w14:paraId="4F1FED1D">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g)支持定义同义词</w:t>
            </w:r>
          </w:p>
        </w:tc>
      </w:tr>
      <w:tr w14:paraId="6236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18DE3C1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24</w:t>
            </w:r>
          </w:p>
        </w:tc>
        <w:tc>
          <w:tcPr>
            <w:tcW w:w="1074" w:type="dxa"/>
            <w:vAlign w:val="center"/>
          </w:tcPr>
          <w:p w14:paraId="6638BB9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DEB42A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ADC766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基础表分区管理</w:t>
            </w:r>
          </w:p>
        </w:tc>
        <w:tc>
          <w:tcPr>
            <w:tcW w:w="961" w:type="dxa"/>
            <w:vAlign w:val="center"/>
          </w:tcPr>
          <w:p w14:paraId="178188F0">
            <w:pPr>
              <w:widowControl/>
              <w:numPr>
                <w:ilvl w:val="255"/>
                <w:numId w:val="0"/>
              </w:numPr>
              <w:kinsoku w:val="0"/>
              <w:autoSpaceDE w:val="0"/>
              <w:autoSpaceDN w:val="0"/>
              <w:adjustRightInd w:val="0"/>
              <w:snapToGrid w:val="0"/>
              <w:spacing w:before="80" w:line="360" w:lineRule="auto"/>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030B1EFE">
            <w:pPr>
              <w:widowControl/>
              <w:numPr>
                <w:ilvl w:val="0"/>
                <w:numId w:val="19"/>
              </w:numPr>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4"/>
                <w:kern w:val="0"/>
                <w:sz w:val="24"/>
                <w:highlight w:val="none"/>
                <w:lang w:eastAsia="en-US"/>
              </w:rPr>
              <w:t>哈希分区方式；</w:t>
            </w:r>
          </w:p>
          <w:p w14:paraId="1CDBDA8C">
            <w:pPr>
              <w:widowControl/>
              <w:numPr>
                <w:ilvl w:val="0"/>
                <w:numId w:val="19"/>
              </w:numPr>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1"/>
                <w:kern w:val="0"/>
                <w:sz w:val="24"/>
                <w:highlight w:val="none"/>
              </w:rPr>
              <w:t>范围分区方式；</w:t>
            </w:r>
          </w:p>
          <w:p w14:paraId="05DB7B45">
            <w:pPr>
              <w:widowControl/>
              <w:numPr>
                <w:ilvl w:val="0"/>
                <w:numId w:val="19"/>
              </w:numPr>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lang w:eastAsia="en-US"/>
              </w:rPr>
            </w:pPr>
            <w:r>
              <w:rPr>
                <w:rFonts w:hint="eastAsia" w:ascii="宋体" w:hAnsi="宋体" w:cs="宋体"/>
                <w:snapToGrid w:val="0"/>
                <w:color w:val="000000"/>
                <w:spacing w:val="-1"/>
                <w:kern w:val="0"/>
                <w:sz w:val="24"/>
                <w:highlight w:val="none"/>
              </w:rPr>
              <w:t>列表分区方式</w:t>
            </w:r>
          </w:p>
        </w:tc>
      </w:tr>
      <w:tr w14:paraId="25AE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3B4DE9D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25</w:t>
            </w:r>
          </w:p>
        </w:tc>
        <w:tc>
          <w:tcPr>
            <w:tcW w:w="1074" w:type="dxa"/>
            <w:vAlign w:val="center"/>
          </w:tcPr>
          <w:p w14:paraId="6C5823B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7F6B09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A392B3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扩展表分区管理</w:t>
            </w:r>
          </w:p>
        </w:tc>
        <w:tc>
          <w:tcPr>
            <w:tcW w:w="961" w:type="dxa"/>
            <w:vAlign w:val="center"/>
          </w:tcPr>
          <w:p w14:paraId="235CB781">
            <w:pPr>
              <w:widowControl/>
              <w:numPr>
                <w:ilvl w:val="255"/>
                <w:numId w:val="0"/>
              </w:numPr>
              <w:kinsoku w:val="0"/>
              <w:autoSpaceDE w:val="0"/>
              <w:autoSpaceDN w:val="0"/>
              <w:adjustRightInd w:val="0"/>
              <w:snapToGrid w:val="0"/>
              <w:spacing w:before="38" w:line="360" w:lineRule="auto"/>
              <w:ind w:right="191" w:rightChars="91"/>
              <w:jc w:val="center"/>
              <w:textAlignment w:val="baseline"/>
              <w:rPr>
                <w:rFonts w:ascii="宋体" w:hAnsi="宋体" w:cs="宋体"/>
                <w:snapToGrid w:val="0"/>
                <w:color w:val="000000"/>
                <w:spacing w:val="-1"/>
                <w:kern w:val="0"/>
                <w:sz w:val="24"/>
                <w:highlight w:val="none"/>
                <w:lang w:eastAsia="en-US"/>
              </w:rPr>
            </w:pPr>
            <w:r>
              <w:rPr>
                <w:rFonts w:hint="eastAsia" w:ascii="宋体" w:hAnsi="宋体" w:cs="宋体"/>
                <w:sz w:val="24"/>
                <w:highlight w:val="none"/>
              </w:rPr>
              <w:t>否</w:t>
            </w:r>
          </w:p>
        </w:tc>
        <w:tc>
          <w:tcPr>
            <w:tcW w:w="3434" w:type="dxa"/>
            <w:vAlign w:val="center"/>
          </w:tcPr>
          <w:p w14:paraId="04D6DA26">
            <w:pPr>
              <w:widowControl/>
              <w:numPr>
                <w:ilvl w:val="0"/>
                <w:numId w:val="20"/>
              </w:numPr>
              <w:kinsoku w:val="0"/>
              <w:autoSpaceDE w:val="0"/>
              <w:autoSpaceDN w:val="0"/>
              <w:adjustRightInd w:val="0"/>
              <w:snapToGrid w:val="0"/>
              <w:spacing w:before="38" w:line="360" w:lineRule="auto"/>
              <w:ind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支持数据库表分区及二级分区能</w:t>
            </w:r>
            <w:r>
              <w:rPr>
                <w:rFonts w:hint="eastAsia" w:ascii="宋体" w:hAnsi="宋体" w:cs="宋体"/>
                <w:snapToGrid w:val="0"/>
                <w:color w:val="000000"/>
                <w:spacing w:val="-6"/>
                <w:kern w:val="0"/>
                <w:sz w:val="24"/>
                <w:highlight w:val="none"/>
              </w:rPr>
              <w:t>力；</w:t>
            </w:r>
          </w:p>
          <w:p w14:paraId="31B49CA0">
            <w:pPr>
              <w:widowControl/>
              <w:numPr>
                <w:ilvl w:val="0"/>
                <w:numId w:val="20"/>
              </w:numPr>
              <w:kinsoku w:val="0"/>
              <w:autoSpaceDE w:val="0"/>
              <w:autoSpaceDN w:val="0"/>
              <w:adjustRightInd w:val="0"/>
              <w:snapToGrid w:val="0"/>
              <w:spacing w:before="38" w:line="360" w:lineRule="auto"/>
              <w:ind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lang w:eastAsia="en-US"/>
              </w:rPr>
              <w:t>支持建立分区索引</w:t>
            </w:r>
          </w:p>
        </w:tc>
      </w:tr>
      <w:tr w14:paraId="0424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58F946B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26</w:t>
            </w:r>
          </w:p>
        </w:tc>
        <w:tc>
          <w:tcPr>
            <w:tcW w:w="1074" w:type="dxa"/>
            <w:vAlign w:val="center"/>
          </w:tcPr>
          <w:p w14:paraId="63B7CE9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C825F5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A02952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查看对象</w:t>
            </w:r>
          </w:p>
        </w:tc>
        <w:tc>
          <w:tcPr>
            <w:tcW w:w="961" w:type="dxa"/>
            <w:vAlign w:val="center"/>
          </w:tcPr>
          <w:p w14:paraId="507FC7B7">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5C8E27DA">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a)支持查看数据库信息；</w:t>
            </w:r>
          </w:p>
          <w:p w14:paraId="58149C63">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b)支持查看表对象信息；</w:t>
            </w:r>
          </w:p>
          <w:p w14:paraId="33DF3A3D">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c)支持查看索引对象信息；</w:t>
            </w:r>
          </w:p>
          <w:p w14:paraId="6146ADA8">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d)支持查看字段对象信息；</w:t>
            </w:r>
          </w:p>
          <w:p w14:paraId="545131AB">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e)支持查看约束对象信息；</w:t>
            </w:r>
          </w:p>
          <w:p w14:paraId="0EAC98E1">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7"/>
                <w:kern w:val="0"/>
                <w:sz w:val="24"/>
                <w:highlight w:val="none"/>
              </w:rPr>
            </w:pPr>
            <w:r>
              <w:rPr>
                <w:rFonts w:hint="eastAsia" w:ascii="宋体" w:hAnsi="宋体" w:cs="宋体"/>
                <w:snapToGrid w:val="0"/>
                <w:color w:val="000000"/>
                <w:kern w:val="0"/>
                <w:sz w:val="24"/>
                <w:highlight w:val="none"/>
              </w:rPr>
              <w:t>f)</w:t>
            </w:r>
            <w:r>
              <w:rPr>
                <w:rFonts w:hint="eastAsia" w:ascii="宋体" w:hAnsi="宋体" w:cs="宋体"/>
                <w:snapToGrid w:val="0"/>
                <w:color w:val="000000"/>
                <w:spacing w:val="-4"/>
                <w:kern w:val="0"/>
                <w:sz w:val="24"/>
                <w:highlight w:val="none"/>
              </w:rPr>
              <w:t>支持查看数据库实例信息；</w:t>
            </w:r>
          </w:p>
          <w:p w14:paraId="2FFDAD66">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g）支持查看表空间信息</w:t>
            </w:r>
          </w:p>
        </w:tc>
      </w:tr>
      <w:tr w14:paraId="606F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574A64F2">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27</w:t>
            </w:r>
          </w:p>
        </w:tc>
        <w:tc>
          <w:tcPr>
            <w:tcW w:w="1074" w:type="dxa"/>
            <w:vAlign w:val="center"/>
          </w:tcPr>
          <w:p w14:paraId="6C970D5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864009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4BF1C7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查看日志、系统信息</w:t>
            </w:r>
          </w:p>
        </w:tc>
        <w:tc>
          <w:tcPr>
            <w:tcW w:w="961" w:type="dxa"/>
            <w:vAlign w:val="center"/>
          </w:tcPr>
          <w:p w14:paraId="35710451">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64749C39">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支持查看日志文件的能力；</w:t>
            </w:r>
          </w:p>
          <w:p w14:paraId="0E394481">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厂商提供查看实例数据缓存的视图或图形化管理工具；</w:t>
            </w:r>
          </w:p>
          <w:p w14:paraId="20AB9392">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厂商提供查看日志缓存的视图或图形化管理工具；</w:t>
            </w:r>
          </w:p>
          <w:p w14:paraId="45C8CF5B">
            <w:pPr>
              <w:widowControl/>
              <w:numPr>
                <w:ilvl w:val="0"/>
                <w:numId w:val="21"/>
              </w:numPr>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厂商提供查看数据字典的视图或图形化管理工具</w:t>
            </w:r>
          </w:p>
        </w:tc>
      </w:tr>
      <w:tr w14:paraId="296B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60CBB38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28</w:t>
            </w:r>
          </w:p>
        </w:tc>
        <w:tc>
          <w:tcPr>
            <w:tcW w:w="1074" w:type="dxa"/>
            <w:vAlign w:val="center"/>
          </w:tcPr>
          <w:p w14:paraId="580C4A9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38F643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04D781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对象变更</w:t>
            </w:r>
          </w:p>
        </w:tc>
        <w:tc>
          <w:tcPr>
            <w:tcW w:w="961" w:type="dxa"/>
            <w:vAlign w:val="center"/>
          </w:tcPr>
          <w:p w14:paraId="0C69CF26">
            <w:pPr>
              <w:widowControl/>
              <w:kinsoku w:val="0"/>
              <w:autoSpaceDE w:val="0"/>
              <w:autoSpaceDN w:val="0"/>
              <w:adjustRightInd w:val="0"/>
              <w:snapToGrid w:val="0"/>
              <w:spacing w:before="32" w:line="360" w:lineRule="auto"/>
              <w:ind w:left="115" w:right="191" w:rightChars="91"/>
              <w:jc w:val="center"/>
              <w:textAlignment w:val="baseline"/>
              <w:rPr>
                <w:rFonts w:ascii="宋体" w:hAnsi="宋体" w:cs="宋体"/>
                <w:snapToGrid w:val="0"/>
                <w:color w:val="000000"/>
                <w:spacing w:val="-5"/>
                <w:kern w:val="0"/>
                <w:sz w:val="24"/>
                <w:highlight w:val="none"/>
              </w:rPr>
            </w:pPr>
            <w:r>
              <w:rPr>
                <w:rFonts w:hint="eastAsia" w:ascii="宋体" w:hAnsi="宋体" w:cs="宋体"/>
                <w:sz w:val="24"/>
                <w:highlight w:val="none"/>
              </w:rPr>
              <w:t>否</w:t>
            </w:r>
          </w:p>
        </w:tc>
        <w:tc>
          <w:tcPr>
            <w:tcW w:w="3434" w:type="dxa"/>
            <w:vAlign w:val="center"/>
          </w:tcPr>
          <w:p w14:paraId="24665105">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a)支持数据库的创建、删除、更新以及</w:t>
            </w:r>
            <w:r>
              <w:rPr>
                <w:rFonts w:hint="eastAsia" w:ascii="宋体" w:hAnsi="宋体" w:cs="宋体"/>
                <w:snapToGrid w:val="0"/>
                <w:color w:val="000000"/>
                <w:spacing w:val="-1"/>
                <w:kern w:val="0"/>
                <w:sz w:val="24"/>
                <w:highlight w:val="none"/>
              </w:rPr>
              <w:t>数据库属性的查询；</w:t>
            </w:r>
          </w:p>
          <w:p w14:paraId="545C6F8D">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b)支持在线变更表结构、索引；</w:t>
            </w:r>
          </w:p>
          <w:p w14:paraId="1A5CFC3D">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c)支持数据的增加、删除、修改和查询</w:t>
            </w:r>
          </w:p>
        </w:tc>
      </w:tr>
      <w:tr w14:paraId="1EC8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536" w:type="dxa"/>
            <w:vAlign w:val="center"/>
          </w:tcPr>
          <w:p w14:paraId="144BC98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29</w:t>
            </w:r>
          </w:p>
        </w:tc>
        <w:tc>
          <w:tcPr>
            <w:tcW w:w="1074" w:type="dxa"/>
            <w:vAlign w:val="center"/>
          </w:tcPr>
          <w:p w14:paraId="3E3CDAF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6E4BD74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6C56D9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查看会话系统表/视图</w:t>
            </w:r>
          </w:p>
        </w:tc>
        <w:tc>
          <w:tcPr>
            <w:tcW w:w="961" w:type="dxa"/>
            <w:vAlign w:val="center"/>
          </w:tcPr>
          <w:p w14:paraId="1B9DE655">
            <w:pPr>
              <w:widowControl/>
              <w:kinsoku w:val="0"/>
              <w:autoSpaceDE w:val="0"/>
              <w:autoSpaceDN w:val="0"/>
              <w:adjustRightInd w:val="0"/>
              <w:snapToGrid w:val="0"/>
              <w:spacing w:before="32" w:line="360" w:lineRule="auto"/>
              <w:ind w:left="118" w:right="191" w:rightChars="91" w:firstLine="25"/>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300CA911">
            <w:pPr>
              <w:widowControl/>
              <w:kinsoku w:val="0"/>
              <w:autoSpaceDE w:val="0"/>
              <w:autoSpaceDN w:val="0"/>
              <w:adjustRightInd w:val="0"/>
              <w:snapToGrid w:val="0"/>
              <w:spacing w:before="38"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a)提供查看会话标识的视图或图形化</w:t>
            </w:r>
            <w:r>
              <w:rPr>
                <w:rFonts w:hint="eastAsia" w:ascii="宋体" w:hAnsi="宋体" w:cs="宋体"/>
                <w:snapToGrid w:val="0"/>
                <w:color w:val="000000"/>
                <w:spacing w:val="-2"/>
                <w:kern w:val="0"/>
                <w:sz w:val="24"/>
                <w:highlight w:val="none"/>
              </w:rPr>
              <w:t>管理工具；</w:t>
            </w:r>
          </w:p>
          <w:p w14:paraId="09BD7C6A">
            <w:pPr>
              <w:widowControl/>
              <w:kinsoku w:val="0"/>
              <w:autoSpaceDE w:val="0"/>
              <w:autoSpaceDN w:val="0"/>
              <w:adjustRightInd w:val="0"/>
              <w:snapToGrid w:val="0"/>
              <w:spacing w:before="31" w:line="360" w:lineRule="auto"/>
              <w:ind w:left="124"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b)提供查看进程/线程标识的视图或</w:t>
            </w:r>
            <w:r>
              <w:rPr>
                <w:rFonts w:hint="eastAsia" w:ascii="宋体" w:hAnsi="宋体" w:cs="宋体"/>
                <w:snapToGrid w:val="0"/>
                <w:color w:val="000000"/>
                <w:spacing w:val="-3"/>
                <w:kern w:val="0"/>
                <w:sz w:val="24"/>
                <w:highlight w:val="none"/>
              </w:rPr>
              <w:t>图形化管理工具；</w:t>
            </w:r>
          </w:p>
          <w:p w14:paraId="4AAB287D">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c)提供查看用户标识的视图或图形化</w:t>
            </w:r>
            <w:r>
              <w:rPr>
                <w:rFonts w:hint="eastAsia" w:ascii="宋体" w:hAnsi="宋体" w:cs="宋体"/>
                <w:snapToGrid w:val="0"/>
                <w:color w:val="000000"/>
                <w:spacing w:val="-2"/>
                <w:kern w:val="0"/>
                <w:sz w:val="24"/>
                <w:highlight w:val="none"/>
              </w:rPr>
              <w:t>管理工具；</w:t>
            </w:r>
          </w:p>
          <w:p w14:paraId="2F98E09A">
            <w:pPr>
              <w:widowControl/>
              <w:kinsoku w:val="0"/>
              <w:autoSpaceDE w:val="0"/>
              <w:autoSpaceDN w:val="0"/>
              <w:adjustRightInd w:val="0"/>
              <w:snapToGrid w:val="0"/>
              <w:spacing w:before="31" w:line="360" w:lineRule="auto"/>
              <w:ind w:left="124" w:right="191" w:rightChars="91" w:hanging="1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d)提供查看最近的用户请求命令的视</w:t>
            </w:r>
            <w:r>
              <w:rPr>
                <w:rFonts w:hint="eastAsia" w:ascii="宋体" w:hAnsi="宋体" w:cs="宋体"/>
                <w:snapToGrid w:val="0"/>
                <w:color w:val="000000"/>
                <w:spacing w:val="-2"/>
                <w:kern w:val="0"/>
                <w:sz w:val="24"/>
                <w:highlight w:val="none"/>
              </w:rPr>
              <w:t>图或图形化管理工具；</w:t>
            </w:r>
          </w:p>
          <w:p w14:paraId="75B73744">
            <w:pPr>
              <w:widowControl/>
              <w:kinsoku w:val="0"/>
              <w:autoSpaceDE w:val="0"/>
              <w:autoSpaceDN w:val="0"/>
              <w:adjustRightInd w:val="0"/>
              <w:snapToGrid w:val="0"/>
              <w:spacing w:before="31" w:line="360" w:lineRule="auto"/>
              <w:ind w:left="115"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e)提供查看缺省模式的视图或图形化</w:t>
            </w:r>
            <w:r>
              <w:rPr>
                <w:rFonts w:hint="eastAsia" w:ascii="宋体" w:hAnsi="宋体" w:cs="宋体"/>
                <w:snapToGrid w:val="0"/>
                <w:color w:val="000000"/>
                <w:spacing w:val="-2"/>
                <w:kern w:val="0"/>
                <w:sz w:val="24"/>
                <w:highlight w:val="none"/>
              </w:rPr>
              <w:t>管理工具；</w:t>
            </w:r>
          </w:p>
          <w:p w14:paraId="2136EBF0">
            <w:pPr>
              <w:widowControl/>
              <w:kinsoku w:val="0"/>
              <w:autoSpaceDE w:val="0"/>
              <w:autoSpaceDN w:val="0"/>
              <w:adjustRightInd w:val="0"/>
              <w:snapToGrid w:val="0"/>
              <w:spacing w:before="31" w:line="360" w:lineRule="auto"/>
              <w:ind w:left="124"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f)提供查看登录时间/会话状态的视</w:t>
            </w:r>
            <w:r>
              <w:rPr>
                <w:rFonts w:hint="eastAsia" w:ascii="宋体" w:hAnsi="宋体" w:cs="宋体"/>
                <w:snapToGrid w:val="0"/>
                <w:color w:val="000000"/>
                <w:spacing w:val="-2"/>
                <w:kern w:val="0"/>
                <w:sz w:val="24"/>
                <w:highlight w:val="none"/>
              </w:rPr>
              <w:t>图或图形化管理工具；</w:t>
            </w:r>
          </w:p>
          <w:p w14:paraId="62C708C3">
            <w:pPr>
              <w:widowControl/>
              <w:kinsoku w:val="0"/>
              <w:autoSpaceDE w:val="0"/>
              <w:autoSpaceDN w:val="0"/>
              <w:adjustRightInd w:val="0"/>
              <w:snapToGrid w:val="0"/>
              <w:spacing w:before="32" w:line="360" w:lineRule="auto"/>
              <w:ind w:left="115" w:right="191" w:rightChars="91" w:hanging="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g)提供查看会话状态的视图或图形化</w:t>
            </w:r>
            <w:r>
              <w:rPr>
                <w:rFonts w:hint="eastAsia" w:ascii="宋体" w:hAnsi="宋体" w:cs="宋体"/>
                <w:snapToGrid w:val="0"/>
                <w:color w:val="000000"/>
                <w:spacing w:val="-2"/>
                <w:kern w:val="0"/>
                <w:sz w:val="24"/>
                <w:highlight w:val="none"/>
              </w:rPr>
              <w:t>管理工具；</w:t>
            </w:r>
          </w:p>
          <w:p w14:paraId="3B0EECC5">
            <w:pPr>
              <w:widowControl/>
              <w:kinsoku w:val="0"/>
              <w:autoSpaceDE w:val="0"/>
              <w:autoSpaceDN w:val="0"/>
              <w:adjustRightInd w:val="0"/>
              <w:snapToGrid w:val="0"/>
              <w:spacing w:before="31" w:line="360" w:lineRule="auto"/>
              <w:ind w:left="117"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1"/>
                <w:kern w:val="0"/>
                <w:sz w:val="24"/>
                <w:highlight w:val="none"/>
              </w:rPr>
              <w:t>h)提供查看等待会话的锁信息的视图</w:t>
            </w:r>
            <w:r>
              <w:rPr>
                <w:rFonts w:hint="eastAsia" w:ascii="宋体" w:hAnsi="宋体" w:cs="宋体"/>
                <w:snapToGrid w:val="0"/>
                <w:color w:val="000000"/>
                <w:spacing w:val="-2"/>
                <w:kern w:val="0"/>
                <w:sz w:val="24"/>
                <w:highlight w:val="none"/>
              </w:rPr>
              <w:t>或图形化管理工具；</w:t>
            </w:r>
          </w:p>
          <w:p w14:paraId="573BEDD2">
            <w:pPr>
              <w:widowControl/>
              <w:kinsoku w:val="0"/>
              <w:autoSpaceDE w:val="0"/>
              <w:autoSpaceDN w:val="0"/>
              <w:adjustRightInd w:val="0"/>
              <w:snapToGrid w:val="0"/>
              <w:spacing w:before="31" w:line="360" w:lineRule="auto"/>
              <w:ind w:left="117"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i)提供查看等待时间统计信息的视图</w:t>
            </w:r>
            <w:r>
              <w:rPr>
                <w:rFonts w:hint="eastAsia" w:ascii="宋体" w:hAnsi="宋体" w:cs="宋体"/>
                <w:snapToGrid w:val="0"/>
                <w:color w:val="000000"/>
                <w:spacing w:val="-2"/>
                <w:kern w:val="0"/>
                <w:sz w:val="24"/>
                <w:highlight w:val="none"/>
              </w:rPr>
              <w:t>或图形化管理工具；</w:t>
            </w:r>
          </w:p>
          <w:p w14:paraId="2ECD4D7C">
            <w:pPr>
              <w:widowControl/>
              <w:kinsoku w:val="0"/>
              <w:autoSpaceDE w:val="0"/>
              <w:autoSpaceDN w:val="0"/>
              <w:adjustRightInd w:val="0"/>
              <w:snapToGrid w:val="0"/>
              <w:spacing w:before="32" w:line="360" w:lineRule="auto"/>
              <w:ind w:left="118" w:right="191" w:rightChars="91" w:firstLine="25"/>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j)提供查看使用时间统计信息的视图</w:t>
            </w:r>
            <w:r>
              <w:rPr>
                <w:rFonts w:hint="eastAsia" w:ascii="宋体" w:hAnsi="宋体" w:cs="宋体"/>
                <w:snapToGrid w:val="0"/>
                <w:color w:val="000000"/>
                <w:spacing w:val="-2"/>
                <w:kern w:val="0"/>
                <w:sz w:val="24"/>
                <w:highlight w:val="none"/>
              </w:rPr>
              <w:t>或图形化管理工具</w:t>
            </w:r>
          </w:p>
        </w:tc>
      </w:tr>
      <w:tr w14:paraId="731B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2E23EE0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30</w:t>
            </w:r>
          </w:p>
        </w:tc>
        <w:tc>
          <w:tcPr>
            <w:tcW w:w="1074" w:type="dxa"/>
            <w:vAlign w:val="center"/>
          </w:tcPr>
          <w:p w14:paraId="3C8A577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EF0C71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3F65E8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查看监控连接系统表/视图</w:t>
            </w:r>
          </w:p>
        </w:tc>
        <w:tc>
          <w:tcPr>
            <w:tcW w:w="961" w:type="dxa"/>
            <w:vAlign w:val="center"/>
          </w:tcPr>
          <w:p w14:paraId="7027A48F">
            <w:pPr>
              <w:widowControl/>
              <w:kinsoku w:val="0"/>
              <w:autoSpaceDE w:val="0"/>
              <w:autoSpaceDN w:val="0"/>
              <w:adjustRightInd w:val="0"/>
              <w:snapToGrid w:val="0"/>
              <w:spacing w:before="31" w:line="360" w:lineRule="auto"/>
              <w:ind w:left="115"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66A09A75">
            <w:pPr>
              <w:widowControl/>
              <w:kinsoku w:val="0"/>
              <w:autoSpaceDE w:val="0"/>
              <w:autoSpaceDN w:val="0"/>
              <w:adjustRightInd w:val="0"/>
              <w:snapToGrid w:val="0"/>
              <w:spacing w:before="4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a)提供查看连接标识的视图或图形化</w:t>
            </w:r>
            <w:r>
              <w:rPr>
                <w:rFonts w:hint="eastAsia" w:ascii="宋体" w:hAnsi="宋体" w:cs="宋体"/>
                <w:snapToGrid w:val="0"/>
                <w:color w:val="000000"/>
                <w:spacing w:val="-2"/>
                <w:kern w:val="0"/>
                <w:sz w:val="24"/>
                <w:highlight w:val="none"/>
              </w:rPr>
              <w:t>管理工具；</w:t>
            </w:r>
          </w:p>
          <w:p w14:paraId="785B3A70">
            <w:pPr>
              <w:widowControl/>
              <w:kinsoku w:val="0"/>
              <w:autoSpaceDE w:val="0"/>
              <w:autoSpaceDN w:val="0"/>
              <w:adjustRightInd w:val="0"/>
              <w:snapToGrid w:val="0"/>
              <w:spacing w:before="3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b)提供查看连接状态的视图或图形化</w:t>
            </w:r>
            <w:r>
              <w:rPr>
                <w:rFonts w:hint="eastAsia" w:ascii="宋体" w:hAnsi="宋体" w:cs="宋体"/>
                <w:snapToGrid w:val="0"/>
                <w:color w:val="000000"/>
                <w:spacing w:val="-2"/>
                <w:kern w:val="0"/>
                <w:sz w:val="24"/>
                <w:highlight w:val="none"/>
              </w:rPr>
              <w:t>管理工具；</w:t>
            </w:r>
          </w:p>
          <w:p w14:paraId="0F117E15">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c)提供查看连接用户的视图或图形化</w:t>
            </w:r>
            <w:r>
              <w:rPr>
                <w:rFonts w:hint="eastAsia" w:ascii="宋体" w:hAnsi="宋体" w:cs="宋体"/>
                <w:snapToGrid w:val="0"/>
                <w:color w:val="000000"/>
                <w:spacing w:val="-2"/>
                <w:kern w:val="0"/>
                <w:sz w:val="24"/>
                <w:highlight w:val="none"/>
              </w:rPr>
              <w:t>管理工具；</w:t>
            </w:r>
          </w:p>
          <w:p w14:paraId="3220CBF4">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d)提供查看连接类型的视图或图形化</w:t>
            </w:r>
            <w:r>
              <w:rPr>
                <w:rFonts w:hint="eastAsia" w:ascii="宋体" w:hAnsi="宋体" w:cs="宋体"/>
                <w:snapToGrid w:val="0"/>
                <w:color w:val="000000"/>
                <w:spacing w:val="-2"/>
                <w:kern w:val="0"/>
                <w:sz w:val="24"/>
                <w:highlight w:val="none"/>
              </w:rPr>
              <w:t>管理工具；</w:t>
            </w:r>
          </w:p>
          <w:p w14:paraId="478F645E">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e)提供查看当前事务信息的视图或图</w:t>
            </w:r>
            <w:r>
              <w:rPr>
                <w:rFonts w:hint="eastAsia" w:ascii="宋体" w:hAnsi="宋体" w:cs="宋体"/>
                <w:snapToGrid w:val="0"/>
                <w:color w:val="000000"/>
                <w:spacing w:val="-2"/>
                <w:kern w:val="0"/>
                <w:sz w:val="24"/>
                <w:highlight w:val="none"/>
              </w:rPr>
              <w:t>形化管理工具</w:t>
            </w:r>
          </w:p>
        </w:tc>
      </w:tr>
      <w:tr w14:paraId="0916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4F0C586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31</w:t>
            </w:r>
          </w:p>
        </w:tc>
        <w:tc>
          <w:tcPr>
            <w:tcW w:w="1074" w:type="dxa"/>
            <w:vAlign w:val="center"/>
          </w:tcPr>
          <w:p w14:paraId="4EB1350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CC1FD6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B19CE9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异构数据库联机访问</w:t>
            </w:r>
          </w:p>
        </w:tc>
        <w:tc>
          <w:tcPr>
            <w:tcW w:w="961" w:type="dxa"/>
            <w:vAlign w:val="center"/>
          </w:tcPr>
          <w:p w14:paraId="2E3E61CD">
            <w:pPr>
              <w:widowControl/>
              <w:kinsoku w:val="0"/>
              <w:autoSpaceDE w:val="0"/>
              <w:autoSpaceDN w:val="0"/>
              <w:adjustRightInd w:val="0"/>
              <w:snapToGrid w:val="0"/>
              <w:spacing w:before="80" w:line="360" w:lineRule="auto"/>
              <w:ind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229BC99B">
            <w:pPr>
              <w:widowControl/>
              <w:kinsoku w:val="0"/>
              <w:autoSpaceDE w:val="0"/>
              <w:autoSpaceDN w:val="0"/>
              <w:adjustRightInd w:val="0"/>
              <w:snapToGrid w:val="0"/>
              <w:spacing w:before="80" w:line="360" w:lineRule="auto"/>
              <w:ind w:right="191" w:rightChars="91"/>
              <w:jc w:val="left"/>
              <w:textAlignment w:val="baseline"/>
              <w:rPr>
                <w:rFonts w:ascii="宋体" w:hAnsi="宋体" w:cs="宋体"/>
                <w:snapToGrid w:val="0"/>
                <w:color w:val="000000"/>
                <w:spacing w:val="-4"/>
                <w:kern w:val="0"/>
                <w:sz w:val="24"/>
                <w:highlight w:val="none"/>
              </w:rPr>
            </w:pPr>
            <w:r>
              <w:rPr>
                <w:rFonts w:hint="eastAsia" w:ascii="宋体" w:hAnsi="宋体" w:cs="宋体"/>
                <w:snapToGrid w:val="0"/>
                <w:color w:val="000000"/>
                <w:spacing w:val="-1"/>
                <w:kern w:val="0"/>
                <w:sz w:val="24"/>
                <w:highlight w:val="none"/>
              </w:rPr>
              <w:t>提供异构数据库数据联机访问功能</w:t>
            </w:r>
          </w:p>
        </w:tc>
      </w:tr>
      <w:tr w14:paraId="2627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536" w:type="dxa"/>
            <w:vAlign w:val="center"/>
          </w:tcPr>
          <w:p w14:paraId="307B8EF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32</w:t>
            </w:r>
          </w:p>
        </w:tc>
        <w:tc>
          <w:tcPr>
            <w:tcW w:w="1074" w:type="dxa"/>
            <w:vAlign w:val="center"/>
          </w:tcPr>
          <w:p w14:paraId="16DC130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2DD04E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C665BE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完整性管理</w:t>
            </w:r>
          </w:p>
        </w:tc>
        <w:tc>
          <w:tcPr>
            <w:tcW w:w="961" w:type="dxa"/>
            <w:vAlign w:val="center"/>
          </w:tcPr>
          <w:p w14:paraId="4690378D">
            <w:pPr>
              <w:widowControl/>
              <w:kinsoku w:val="0"/>
              <w:autoSpaceDE w:val="0"/>
              <w:autoSpaceDN w:val="0"/>
              <w:adjustRightInd w:val="0"/>
              <w:snapToGrid w:val="0"/>
              <w:spacing w:before="80" w:line="360" w:lineRule="auto"/>
              <w:ind w:left="115"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651C3416">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a)支持验证表存储完整性；</w:t>
            </w:r>
          </w:p>
          <w:p w14:paraId="3B1DE4C7">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b)支持验证索引存储完整性；</w:t>
            </w:r>
          </w:p>
          <w:p w14:paraId="590117A4">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c)支持验证数据库存储结构完整性;</w:t>
            </w:r>
          </w:p>
          <w:p w14:paraId="18EB570E">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d)支持查看视图定义完整性；</w:t>
            </w:r>
          </w:p>
          <w:p w14:paraId="09EBC89F">
            <w:pPr>
              <w:widowControl/>
              <w:kinsoku w:val="0"/>
              <w:autoSpaceDE w:val="0"/>
              <w:autoSpaceDN w:val="0"/>
              <w:adjustRightInd w:val="0"/>
              <w:snapToGrid w:val="0"/>
              <w:spacing w:before="80" w:line="360" w:lineRule="auto"/>
              <w:ind w:left="115" w:right="191" w:rightChars="91"/>
              <w:jc w:val="left"/>
              <w:textAlignment w:val="baseline"/>
              <w:rPr>
                <w:rFonts w:ascii="宋体" w:hAnsi="宋体" w:cs="宋体"/>
                <w:snapToGrid w:val="0"/>
                <w:color w:val="000000"/>
                <w:spacing w:val="-4"/>
                <w:kern w:val="0"/>
                <w:sz w:val="24"/>
                <w:highlight w:val="none"/>
              </w:rPr>
            </w:pPr>
            <w:r>
              <w:rPr>
                <w:rFonts w:hint="eastAsia" w:ascii="宋体" w:hAnsi="宋体" w:cs="宋体"/>
                <w:snapToGrid w:val="0"/>
                <w:color w:val="000000"/>
                <w:spacing w:val="-1"/>
                <w:kern w:val="0"/>
                <w:sz w:val="24"/>
                <w:highlight w:val="none"/>
              </w:rPr>
              <w:t>e)支持查看存储过程/函数定义完整</w:t>
            </w:r>
            <w:r>
              <w:rPr>
                <w:rFonts w:hint="eastAsia" w:ascii="宋体" w:hAnsi="宋体" w:cs="宋体"/>
                <w:snapToGrid w:val="0"/>
                <w:color w:val="000000"/>
                <w:kern w:val="0"/>
                <w:sz w:val="24"/>
                <w:highlight w:val="none"/>
              </w:rPr>
              <w:t>性</w:t>
            </w:r>
          </w:p>
        </w:tc>
      </w:tr>
      <w:tr w14:paraId="71DF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43CF3F0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33</w:t>
            </w:r>
          </w:p>
        </w:tc>
        <w:tc>
          <w:tcPr>
            <w:tcW w:w="1074" w:type="dxa"/>
            <w:vAlign w:val="center"/>
          </w:tcPr>
          <w:p w14:paraId="39E3D5A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1E476D3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事务能力</w:t>
            </w:r>
          </w:p>
        </w:tc>
        <w:tc>
          <w:tcPr>
            <w:tcW w:w="1284" w:type="dxa"/>
            <w:vAlign w:val="center"/>
          </w:tcPr>
          <w:p w14:paraId="0C44E7B6">
            <w:pPr>
              <w:widowControl/>
              <w:kinsoku w:val="0"/>
              <w:autoSpaceDE w:val="0"/>
              <w:autoSpaceDN w:val="0"/>
              <w:adjustRightInd w:val="0"/>
              <w:snapToGrid w:val="0"/>
              <w:spacing w:before="162" w:line="360" w:lineRule="auto"/>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事务基础特性</w:t>
            </w:r>
          </w:p>
        </w:tc>
        <w:tc>
          <w:tcPr>
            <w:tcW w:w="961" w:type="dxa"/>
            <w:vAlign w:val="center"/>
          </w:tcPr>
          <w:p w14:paraId="46B98C15">
            <w:pPr>
              <w:widowControl/>
              <w:kinsoku w:val="0"/>
              <w:autoSpaceDE w:val="0"/>
              <w:autoSpaceDN w:val="0"/>
              <w:adjustRightInd w:val="0"/>
              <w:snapToGrid w:val="0"/>
              <w:spacing w:before="158" w:line="360" w:lineRule="auto"/>
              <w:ind w:left="119" w:right="191" w:rightChars="91"/>
              <w:jc w:val="center"/>
              <w:textAlignment w:val="baseline"/>
              <w:rPr>
                <w:rFonts w:ascii="宋体" w:hAnsi="宋体" w:cs="宋体"/>
                <w:snapToGrid w:val="0"/>
                <w:color w:val="000000"/>
                <w:spacing w:val="5"/>
                <w:kern w:val="0"/>
                <w:sz w:val="24"/>
                <w:highlight w:val="none"/>
                <w:lang w:eastAsia="en-US"/>
              </w:rPr>
            </w:pPr>
            <w:r>
              <w:rPr>
                <w:rFonts w:hint="eastAsia" w:ascii="宋体" w:hAnsi="宋体" w:cs="宋体"/>
                <w:sz w:val="24"/>
                <w:highlight w:val="none"/>
              </w:rPr>
              <w:t>否</w:t>
            </w:r>
          </w:p>
        </w:tc>
        <w:tc>
          <w:tcPr>
            <w:tcW w:w="3434" w:type="dxa"/>
            <w:vAlign w:val="center"/>
          </w:tcPr>
          <w:p w14:paraId="41942E51">
            <w:pPr>
              <w:widowControl/>
              <w:kinsoku w:val="0"/>
              <w:autoSpaceDE w:val="0"/>
              <w:autoSpaceDN w:val="0"/>
              <w:adjustRightInd w:val="0"/>
              <w:snapToGrid w:val="0"/>
              <w:spacing w:before="158" w:line="360" w:lineRule="auto"/>
              <w:ind w:left="119"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5"/>
                <w:kern w:val="0"/>
                <w:sz w:val="24"/>
                <w:highlight w:val="none"/>
                <w:lang w:eastAsia="en-US"/>
              </w:rPr>
              <w:t>支持事务的</w:t>
            </w:r>
            <w:r>
              <w:rPr>
                <w:rFonts w:hint="eastAsia" w:ascii="宋体" w:hAnsi="宋体" w:cs="宋体"/>
                <w:snapToGrid w:val="0"/>
                <w:color w:val="000000"/>
                <w:kern w:val="0"/>
                <w:sz w:val="24"/>
                <w:highlight w:val="none"/>
                <w:lang w:eastAsia="en-US"/>
              </w:rPr>
              <w:t>ACID</w:t>
            </w:r>
          </w:p>
        </w:tc>
      </w:tr>
      <w:tr w14:paraId="02D3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trPr>
        <w:tc>
          <w:tcPr>
            <w:tcW w:w="536" w:type="dxa"/>
            <w:vAlign w:val="center"/>
          </w:tcPr>
          <w:p w14:paraId="2B3D742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34</w:t>
            </w:r>
          </w:p>
        </w:tc>
        <w:tc>
          <w:tcPr>
            <w:tcW w:w="1074" w:type="dxa"/>
            <w:vAlign w:val="center"/>
          </w:tcPr>
          <w:p w14:paraId="3C4C8B2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529568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C3C53E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死锁检测与处理</w:t>
            </w:r>
          </w:p>
        </w:tc>
        <w:tc>
          <w:tcPr>
            <w:tcW w:w="961" w:type="dxa"/>
            <w:vAlign w:val="center"/>
          </w:tcPr>
          <w:p w14:paraId="104A90ED">
            <w:pPr>
              <w:widowControl/>
              <w:kinsoku w:val="0"/>
              <w:autoSpaceDE w:val="0"/>
              <w:autoSpaceDN w:val="0"/>
              <w:adjustRightInd w:val="0"/>
              <w:snapToGrid w:val="0"/>
              <w:spacing w:before="32" w:line="360" w:lineRule="auto"/>
              <w:ind w:left="114"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657C906B">
            <w:pPr>
              <w:widowControl/>
              <w:kinsoku w:val="0"/>
              <w:autoSpaceDE w:val="0"/>
              <w:autoSpaceDN w:val="0"/>
              <w:adjustRightInd w:val="0"/>
              <w:snapToGrid w:val="0"/>
              <w:spacing w:before="38" w:line="360" w:lineRule="auto"/>
              <w:ind w:right="191" w:rightChars="91"/>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w:t>
            </w:r>
            <w:r>
              <w:rPr>
                <w:rFonts w:hint="eastAsia" w:ascii="宋体" w:hAnsi="宋体" w:cs="宋体"/>
                <w:snapToGrid w:val="0"/>
                <w:color w:val="000000"/>
                <w:spacing w:val="-5"/>
                <w:kern w:val="0"/>
                <w:sz w:val="24"/>
                <w:highlight w:val="none"/>
              </w:rPr>
              <w:t>在并发执行过程中，能检测到死锁；</w:t>
            </w:r>
          </w:p>
          <w:p w14:paraId="4D6A073A">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b)提供解决全局死锁的机制；</w:t>
            </w:r>
          </w:p>
          <w:p w14:paraId="63B8DE61">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c)具备死锁处理能力；</w:t>
            </w:r>
          </w:p>
          <w:p w14:paraId="17203995">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d)具备死锁超时回滚的能力；</w:t>
            </w:r>
          </w:p>
          <w:p w14:paraId="30E4184A">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e)具备死锁检测与处理记录功能</w:t>
            </w:r>
          </w:p>
        </w:tc>
      </w:tr>
      <w:tr w14:paraId="48AF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536" w:type="dxa"/>
            <w:vAlign w:val="center"/>
          </w:tcPr>
          <w:p w14:paraId="4442196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35</w:t>
            </w:r>
          </w:p>
        </w:tc>
        <w:tc>
          <w:tcPr>
            <w:tcW w:w="1074" w:type="dxa"/>
            <w:vAlign w:val="center"/>
          </w:tcPr>
          <w:p w14:paraId="6E1FE54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Align w:val="center"/>
          </w:tcPr>
          <w:p w14:paraId="38662BF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运维</w:t>
            </w:r>
          </w:p>
        </w:tc>
        <w:tc>
          <w:tcPr>
            <w:tcW w:w="1284" w:type="dxa"/>
            <w:vAlign w:val="center"/>
          </w:tcPr>
          <w:p w14:paraId="35CF0AF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★运行时统计信息基础功能</w:t>
            </w:r>
          </w:p>
        </w:tc>
        <w:tc>
          <w:tcPr>
            <w:tcW w:w="961" w:type="dxa"/>
            <w:vAlign w:val="center"/>
          </w:tcPr>
          <w:p w14:paraId="1067B76A">
            <w:pPr>
              <w:widowControl/>
              <w:kinsoku w:val="0"/>
              <w:autoSpaceDE w:val="0"/>
              <w:autoSpaceDN w:val="0"/>
              <w:adjustRightInd w:val="0"/>
              <w:snapToGrid w:val="0"/>
              <w:spacing w:before="33" w:line="360" w:lineRule="auto"/>
              <w:ind w:left="114"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434" w:type="dxa"/>
            <w:vAlign w:val="center"/>
          </w:tcPr>
          <w:p w14:paraId="2261B93C">
            <w:pPr>
              <w:widowControl/>
              <w:kinsoku w:val="0"/>
              <w:autoSpaceDE w:val="0"/>
              <w:autoSpaceDN w:val="0"/>
              <w:adjustRightInd w:val="0"/>
              <w:snapToGrid w:val="0"/>
              <w:spacing w:before="39"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a）数据库慢SQL统计：</w:t>
            </w:r>
          </w:p>
          <w:p w14:paraId="409996F5">
            <w:pPr>
              <w:widowControl/>
              <w:kinsoku w:val="0"/>
              <w:autoSpaceDE w:val="0"/>
              <w:autoSpaceDN w:val="0"/>
              <w:adjustRightInd w:val="0"/>
              <w:snapToGrid w:val="0"/>
              <w:spacing w:before="24" w:line="360" w:lineRule="auto"/>
              <w:ind w:left="12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1）支持统计SQL语句；</w:t>
            </w:r>
          </w:p>
          <w:p w14:paraId="5FAC26B5">
            <w:pPr>
              <w:widowControl/>
              <w:kinsoku w:val="0"/>
              <w:autoSpaceDE w:val="0"/>
              <w:autoSpaceDN w:val="0"/>
              <w:adjustRightInd w:val="0"/>
              <w:snapToGrid w:val="0"/>
              <w:spacing w:before="32" w:line="360" w:lineRule="auto"/>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2）支持统计用户名；</w:t>
            </w:r>
          </w:p>
          <w:p w14:paraId="7E2341A5">
            <w:pPr>
              <w:widowControl/>
              <w:kinsoku w:val="0"/>
              <w:autoSpaceDE w:val="0"/>
              <w:autoSpaceDN w:val="0"/>
              <w:adjustRightInd w:val="0"/>
              <w:snapToGrid w:val="0"/>
              <w:spacing w:before="32"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3）支持统计数据库名；</w:t>
            </w:r>
          </w:p>
          <w:p w14:paraId="3225E1B7">
            <w:pPr>
              <w:widowControl/>
              <w:kinsoku w:val="0"/>
              <w:autoSpaceDE w:val="0"/>
              <w:autoSpaceDN w:val="0"/>
              <w:adjustRightInd w:val="0"/>
              <w:snapToGrid w:val="0"/>
              <w:spacing w:before="32" w:line="360" w:lineRule="auto"/>
              <w:ind w:left="109"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4）支持统计执行时长；</w:t>
            </w:r>
          </w:p>
          <w:p w14:paraId="4F11ADEF">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b）数据库性能状态统计：</w:t>
            </w:r>
          </w:p>
          <w:p w14:paraId="0E4590E2">
            <w:pPr>
              <w:widowControl/>
              <w:kinsoku w:val="0"/>
              <w:autoSpaceDE w:val="0"/>
              <w:autoSpaceDN w:val="0"/>
              <w:adjustRightInd w:val="0"/>
              <w:snapToGrid w:val="0"/>
              <w:spacing w:before="24" w:line="360" w:lineRule="auto"/>
              <w:ind w:left="12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1）支持统计每秒事务数和查询数；</w:t>
            </w:r>
          </w:p>
          <w:p w14:paraId="0296B7AC">
            <w:pPr>
              <w:widowControl/>
              <w:kinsoku w:val="0"/>
              <w:autoSpaceDE w:val="0"/>
              <w:autoSpaceDN w:val="0"/>
              <w:adjustRightInd w:val="0"/>
              <w:snapToGrid w:val="0"/>
              <w:spacing w:before="32" w:line="360" w:lineRule="auto"/>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2）支持统计SQL平均响应时间；</w:t>
            </w:r>
          </w:p>
          <w:p w14:paraId="0C457E76">
            <w:pPr>
              <w:widowControl/>
              <w:kinsoku w:val="0"/>
              <w:autoSpaceDE w:val="0"/>
              <w:autoSpaceDN w:val="0"/>
              <w:adjustRightInd w:val="0"/>
              <w:snapToGrid w:val="0"/>
              <w:spacing w:before="33"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3）支持统计高频SQL</w:t>
            </w:r>
          </w:p>
        </w:tc>
      </w:tr>
      <w:tr w14:paraId="6E2C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36" w:type="dxa"/>
            <w:vAlign w:val="center"/>
          </w:tcPr>
          <w:p w14:paraId="5077885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36</w:t>
            </w:r>
          </w:p>
        </w:tc>
        <w:tc>
          <w:tcPr>
            <w:tcW w:w="1074" w:type="dxa"/>
            <w:vAlign w:val="center"/>
          </w:tcPr>
          <w:p w14:paraId="3A80E42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3AA1412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运维</w:t>
            </w:r>
          </w:p>
        </w:tc>
        <w:tc>
          <w:tcPr>
            <w:tcW w:w="1284" w:type="dxa"/>
            <w:vAlign w:val="center"/>
          </w:tcPr>
          <w:p w14:paraId="268F68D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运行时统计信息增强功能</w:t>
            </w:r>
          </w:p>
        </w:tc>
        <w:tc>
          <w:tcPr>
            <w:tcW w:w="961" w:type="dxa"/>
            <w:vAlign w:val="center"/>
          </w:tcPr>
          <w:p w14:paraId="26D8A5E3">
            <w:pPr>
              <w:widowControl/>
              <w:kinsoku w:val="0"/>
              <w:autoSpaceDE w:val="0"/>
              <w:autoSpaceDN w:val="0"/>
              <w:adjustRightInd w:val="0"/>
              <w:snapToGrid w:val="0"/>
              <w:spacing w:before="38" w:line="360" w:lineRule="auto"/>
              <w:ind w:left="113" w:right="191" w:rightChars="91" w:firstLine="1"/>
              <w:jc w:val="center"/>
              <w:textAlignment w:val="baseline"/>
              <w:rPr>
                <w:rFonts w:ascii="宋体" w:hAnsi="宋体" w:cs="宋体"/>
                <w:snapToGrid w:val="0"/>
                <w:color w:val="000000"/>
                <w:spacing w:val="-4"/>
                <w:kern w:val="0"/>
                <w:sz w:val="24"/>
                <w:highlight w:val="none"/>
              </w:rPr>
            </w:pPr>
            <w:r>
              <w:rPr>
                <w:rFonts w:hint="eastAsia" w:ascii="宋体" w:hAnsi="宋体" w:cs="宋体"/>
                <w:sz w:val="24"/>
                <w:highlight w:val="none"/>
              </w:rPr>
              <w:t>否</w:t>
            </w:r>
          </w:p>
        </w:tc>
        <w:tc>
          <w:tcPr>
            <w:tcW w:w="3434" w:type="dxa"/>
            <w:vAlign w:val="center"/>
          </w:tcPr>
          <w:p w14:paraId="2A1DAD86">
            <w:pPr>
              <w:widowControl/>
              <w:kinsoku w:val="0"/>
              <w:autoSpaceDE w:val="0"/>
              <w:autoSpaceDN w:val="0"/>
              <w:adjustRightInd w:val="0"/>
              <w:snapToGrid w:val="0"/>
              <w:spacing w:before="38" w:line="360" w:lineRule="auto"/>
              <w:ind w:left="113" w:right="191" w:rightChars="91" w:firstLine="1"/>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4"/>
                <w:kern w:val="0"/>
                <w:sz w:val="24"/>
                <w:highlight w:val="none"/>
              </w:rPr>
              <w:t>a)支持统计集群节点CPU使用情况；</w:t>
            </w:r>
            <w:r>
              <w:rPr>
                <w:rFonts w:hint="eastAsia" w:ascii="宋体" w:hAnsi="宋体" w:cs="宋体"/>
                <w:snapToGrid w:val="0"/>
                <w:color w:val="000000"/>
                <w:spacing w:val="-3"/>
                <w:kern w:val="0"/>
                <w:sz w:val="24"/>
                <w:highlight w:val="none"/>
              </w:rPr>
              <w:t>b)支持统计集群节点内存使用情况；c)支持统计集群节点磁盘使用情况；</w:t>
            </w:r>
            <w:r>
              <w:rPr>
                <w:rFonts w:hint="eastAsia" w:ascii="宋体" w:hAnsi="宋体" w:cs="宋体"/>
                <w:snapToGrid w:val="0"/>
                <w:color w:val="000000"/>
                <w:spacing w:val="-1"/>
                <w:kern w:val="0"/>
                <w:sz w:val="24"/>
                <w:highlight w:val="none"/>
              </w:rPr>
              <w:t>d)支持统计集群节点网络使用情况</w:t>
            </w:r>
          </w:p>
        </w:tc>
      </w:tr>
      <w:tr w14:paraId="4702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4" w:hRule="atLeast"/>
        </w:trPr>
        <w:tc>
          <w:tcPr>
            <w:tcW w:w="536" w:type="dxa"/>
            <w:vAlign w:val="center"/>
          </w:tcPr>
          <w:p w14:paraId="2CDC385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37</w:t>
            </w:r>
          </w:p>
        </w:tc>
        <w:tc>
          <w:tcPr>
            <w:tcW w:w="1074" w:type="dxa"/>
            <w:vAlign w:val="center"/>
          </w:tcPr>
          <w:p w14:paraId="7C79D8B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3F35D3E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1EBD38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日志</w:t>
            </w:r>
          </w:p>
        </w:tc>
        <w:tc>
          <w:tcPr>
            <w:tcW w:w="961" w:type="dxa"/>
            <w:vAlign w:val="center"/>
          </w:tcPr>
          <w:p w14:paraId="31938D56">
            <w:pPr>
              <w:widowControl/>
              <w:kinsoku w:val="0"/>
              <w:autoSpaceDE w:val="0"/>
              <w:autoSpaceDN w:val="0"/>
              <w:adjustRightInd w:val="0"/>
              <w:snapToGrid w:val="0"/>
              <w:spacing w:before="32" w:line="360" w:lineRule="auto"/>
              <w:ind w:left="113" w:right="191" w:rightChars="91"/>
              <w:jc w:val="center"/>
              <w:textAlignment w:val="baseline"/>
              <w:rPr>
                <w:rFonts w:ascii="宋体" w:hAnsi="宋体" w:cs="宋体"/>
                <w:snapToGrid w:val="0"/>
                <w:color w:val="000000"/>
                <w:spacing w:val="-3"/>
                <w:kern w:val="0"/>
                <w:sz w:val="24"/>
                <w:highlight w:val="none"/>
                <w:lang w:eastAsia="en-US"/>
              </w:rPr>
            </w:pPr>
            <w:r>
              <w:rPr>
                <w:rFonts w:hint="eastAsia" w:ascii="宋体" w:hAnsi="宋体" w:cs="宋体"/>
                <w:sz w:val="24"/>
                <w:highlight w:val="none"/>
              </w:rPr>
              <w:t>否</w:t>
            </w:r>
          </w:p>
        </w:tc>
        <w:tc>
          <w:tcPr>
            <w:tcW w:w="3434" w:type="dxa"/>
            <w:vAlign w:val="center"/>
          </w:tcPr>
          <w:p w14:paraId="07B82752">
            <w:pPr>
              <w:widowControl/>
              <w:kinsoku w:val="0"/>
              <w:autoSpaceDE w:val="0"/>
              <w:autoSpaceDN w:val="0"/>
              <w:adjustRightInd w:val="0"/>
              <w:snapToGrid w:val="0"/>
              <w:spacing w:before="39" w:line="360" w:lineRule="auto"/>
              <w:ind w:left="113" w:right="191" w:rightChars="91" w:firstLine="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a)具备对各类事件进行日志记录的功</w:t>
            </w:r>
            <w:r>
              <w:rPr>
                <w:rFonts w:hint="eastAsia" w:ascii="宋体" w:hAnsi="宋体" w:cs="宋体"/>
                <w:snapToGrid w:val="0"/>
                <w:color w:val="000000"/>
                <w:spacing w:val="-5"/>
                <w:kern w:val="0"/>
                <w:sz w:val="24"/>
                <w:highlight w:val="none"/>
              </w:rPr>
              <w:t>能，可通过日志查看操作内容、执行过</w:t>
            </w:r>
            <w:r>
              <w:rPr>
                <w:rFonts w:hint="eastAsia" w:ascii="宋体" w:hAnsi="宋体" w:cs="宋体"/>
                <w:snapToGrid w:val="0"/>
                <w:color w:val="000000"/>
                <w:spacing w:val="-2"/>
                <w:kern w:val="0"/>
                <w:sz w:val="24"/>
                <w:highlight w:val="none"/>
              </w:rPr>
              <w:t>程和结果；</w:t>
            </w:r>
          </w:p>
          <w:p w14:paraId="6326C126">
            <w:pPr>
              <w:widowControl/>
              <w:kinsoku w:val="0"/>
              <w:autoSpaceDE w:val="0"/>
              <w:autoSpaceDN w:val="0"/>
              <w:adjustRightInd w:val="0"/>
              <w:snapToGrid w:val="0"/>
              <w:spacing w:before="32" w:line="360" w:lineRule="auto"/>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b)具备提示和警告功能，提示或警告</w:t>
            </w:r>
            <w:r>
              <w:rPr>
                <w:rFonts w:hint="eastAsia" w:ascii="宋体" w:hAnsi="宋体" w:cs="宋体"/>
                <w:snapToGrid w:val="0"/>
                <w:color w:val="000000"/>
                <w:spacing w:val="-5"/>
                <w:kern w:val="0"/>
                <w:sz w:val="24"/>
                <w:highlight w:val="none"/>
              </w:rPr>
              <w:t>数据库结构修改、数据库运行配置修改</w:t>
            </w:r>
            <w:r>
              <w:rPr>
                <w:rFonts w:hint="eastAsia" w:ascii="宋体" w:hAnsi="宋体" w:cs="宋体"/>
                <w:snapToGrid w:val="0"/>
                <w:color w:val="000000"/>
                <w:spacing w:val="-1"/>
                <w:kern w:val="0"/>
                <w:sz w:val="24"/>
                <w:highlight w:val="none"/>
              </w:rPr>
              <w:t>等重要操作；</w:t>
            </w:r>
          </w:p>
          <w:p w14:paraId="1D20B9A5">
            <w:pPr>
              <w:widowControl/>
              <w:kinsoku w:val="0"/>
              <w:autoSpaceDE w:val="0"/>
              <w:autoSpaceDN w:val="0"/>
              <w:adjustRightInd w:val="0"/>
              <w:snapToGrid w:val="0"/>
              <w:spacing w:before="31" w:line="360" w:lineRule="auto"/>
              <w:ind w:left="123" w:right="191" w:rightChars="91" w:hanging="10"/>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3"/>
                <w:kern w:val="0"/>
                <w:sz w:val="24"/>
                <w:highlight w:val="none"/>
              </w:rPr>
              <w:t>c)日志完整正确，并且提供可读文本</w:t>
            </w:r>
            <w:r>
              <w:rPr>
                <w:rFonts w:hint="eastAsia" w:ascii="宋体" w:hAnsi="宋体" w:cs="宋体"/>
                <w:snapToGrid w:val="0"/>
                <w:color w:val="000000"/>
                <w:spacing w:val="-5"/>
                <w:kern w:val="0"/>
                <w:sz w:val="24"/>
                <w:highlight w:val="none"/>
              </w:rPr>
              <w:t>的形式；</w:t>
            </w:r>
          </w:p>
          <w:p w14:paraId="61B83D79">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3"/>
                <w:kern w:val="0"/>
                <w:sz w:val="24"/>
                <w:highlight w:val="none"/>
                <w:lang w:eastAsia="en-US"/>
              </w:rPr>
              <w:t>d)支持中文日志</w:t>
            </w:r>
          </w:p>
        </w:tc>
      </w:tr>
      <w:tr w14:paraId="4168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536" w:type="dxa"/>
            <w:vAlign w:val="center"/>
          </w:tcPr>
          <w:p w14:paraId="1DFB3A0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38</w:t>
            </w:r>
          </w:p>
        </w:tc>
        <w:tc>
          <w:tcPr>
            <w:tcW w:w="1074" w:type="dxa"/>
            <w:vAlign w:val="center"/>
          </w:tcPr>
          <w:p w14:paraId="58B6E18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6CF0B4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5553CF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 xml:space="preserve"> ★</w:t>
            </w:r>
            <w:r>
              <w:rPr>
                <w:rFonts w:hint="eastAsia" w:ascii="宋体" w:hAnsi="宋体" w:cs="宋体"/>
                <w:snapToGrid w:val="0"/>
                <w:color w:val="000000"/>
                <w:spacing w:val="-6"/>
                <w:kern w:val="0"/>
                <w:sz w:val="24"/>
                <w:highlight w:val="none"/>
                <w:lang w:eastAsia="en-US"/>
              </w:rPr>
              <w:t>远程运维</w:t>
            </w:r>
          </w:p>
        </w:tc>
        <w:tc>
          <w:tcPr>
            <w:tcW w:w="961" w:type="dxa"/>
            <w:vAlign w:val="center"/>
          </w:tcPr>
          <w:p w14:paraId="7F258749">
            <w:pPr>
              <w:widowControl/>
              <w:kinsoku w:val="0"/>
              <w:autoSpaceDE w:val="0"/>
              <w:autoSpaceDN w:val="0"/>
              <w:adjustRightInd w:val="0"/>
              <w:snapToGrid w:val="0"/>
              <w:spacing w:before="161" w:line="360" w:lineRule="auto"/>
              <w:ind w:left="118" w:right="191" w:rightChars="91"/>
              <w:jc w:val="center"/>
              <w:textAlignment w:val="baseline"/>
              <w:rPr>
                <w:rFonts w:ascii="宋体" w:hAnsi="宋体" w:cs="宋体"/>
                <w:snapToGrid w:val="0"/>
                <w:color w:val="000000"/>
                <w:spacing w:val="-2"/>
                <w:kern w:val="0"/>
                <w:sz w:val="24"/>
                <w:highlight w:val="none"/>
                <w:lang w:eastAsia="en-US"/>
              </w:rPr>
            </w:pPr>
            <w:r>
              <w:rPr>
                <w:rFonts w:hint="eastAsia" w:ascii="宋体" w:hAnsi="宋体" w:cs="宋体"/>
                <w:sz w:val="24"/>
                <w:highlight w:val="none"/>
              </w:rPr>
              <w:t>否</w:t>
            </w:r>
          </w:p>
        </w:tc>
        <w:tc>
          <w:tcPr>
            <w:tcW w:w="3434" w:type="dxa"/>
            <w:vAlign w:val="center"/>
          </w:tcPr>
          <w:p w14:paraId="696E1B7B">
            <w:pPr>
              <w:widowControl/>
              <w:kinsoku w:val="0"/>
              <w:autoSpaceDE w:val="0"/>
              <w:autoSpaceDN w:val="0"/>
              <w:adjustRightInd w:val="0"/>
              <w:snapToGrid w:val="0"/>
              <w:spacing w:before="161" w:line="360" w:lineRule="auto"/>
              <w:ind w:left="118" w:right="191" w:rightChars="91"/>
              <w:jc w:val="left"/>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spacing w:val="-2"/>
                <w:kern w:val="0"/>
                <w:sz w:val="24"/>
                <w:highlight w:val="none"/>
                <w:lang w:eastAsia="en-US"/>
              </w:rPr>
              <w:t>具备远程维护功能</w:t>
            </w:r>
          </w:p>
        </w:tc>
      </w:tr>
      <w:tr w14:paraId="3E76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536" w:type="dxa"/>
            <w:vAlign w:val="center"/>
          </w:tcPr>
          <w:p w14:paraId="067755E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39</w:t>
            </w:r>
          </w:p>
        </w:tc>
        <w:tc>
          <w:tcPr>
            <w:tcW w:w="1074" w:type="dxa"/>
            <w:vAlign w:val="center"/>
          </w:tcPr>
          <w:p w14:paraId="223B610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3AA25B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5D20F7E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报警</w:t>
            </w:r>
          </w:p>
        </w:tc>
        <w:tc>
          <w:tcPr>
            <w:tcW w:w="961" w:type="dxa"/>
            <w:vAlign w:val="center"/>
          </w:tcPr>
          <w:p w14:paraId="2D47566C">
            <w:pPr>
              <w:widowControl/>
              <w:kinsoku w:val="0"/>
              <w:autoSpaceDE w:val="0"/>
              <w:autoSpaceDN w:val="0"/>
              <w:adjustRightInd w:val="0"/>
              <w:snapToGrid w:val="0"/>
              <w:spacing w:before="31" w:line="360" w:lineRule="auto"/>
              <w:ind w:left="115"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412B3DB9">
            <w:pPr>
              <w:widowControl/>
              <w:kinsoku w:val="0"/>
              <w:autoSpaceDE w:val="0"/>
              <w:autoSpaceDN w:val="0"/>
              <w:adjustRightInd w:val="0"/>
              <w:snapToGrid w:val="0"/>
              <w:spacing w:before="41" w:line="360" w:lineRule="auto"/>
              <w:ind w:left="118" w:right="191" w:rightChars="91" w:hanging="3"/>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a)提供通知管理员的方法或工</w:t>
            </w:r>
            <w:r>
              <w:rPr>
                <w:rFonts w:hint="eastAsia" w:ascii="宋体" w:hAnsi="宋体" w:cs="宋体"/>
                <w:snapToGrid w:val="0"/>
                <w:color w:val="000000"/>
                <w:spacing w:val="-6"/>
                <w:kern w:val="0"/>
                <w:sz w:val="24"/>
                <w:highlight w:val="none"/>
              </w:rPr>
              <w:t>具；</w:t>
            </w:r>
          </w:p>
          <w:p w14:paraId="2E3B0BA1">
            <w:pPr>
              <w:widowControl/>
              <w:kinsoku w:val="0"/>
              <w:autoSpaceDE w:val="0"/>
              <w:autoSpaceDN w:val="0"/>
              <w:adjustRightInd w:val="0"/>
              <w:snapToGrid w:val="0"/>
              <w:spacing w:before="32" w:line="360" w:lineRule="auto"/>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b)支持设置报警基线，数据库运行中</w:t>
            </w:r>
            <w:r>
              <w:rPr>
                <w:rFonts w:hint="eastAsia" w:ascii="宋体" w:hAnsi="宋体" w:cs="宋体"/>
                <w:snapToGrid w:val="0"/>
                <w:color w:val="000000"/>
                <w:spacing w:val="-5"/>
                <w:kern w:val="0"/>
                <w:sz w:val="24"/>
                <w:highlight w:val="none"/>
              </w:rPr>
              <w:t>遇到重要事件、异常事件和状态、超过</w:t>
            </w:r>
            <w:r>
              <w:rPr>
                <w:rFonts w:hint="eastAsia" w:ascii="宋体" w:hAnsi="宋体" w:cs="宋体"/>
                <w:snapToGrid w:val="0"/>
                <w:color w:val="000000"/>
                <w:spacing w:val="-1"/>
                <w:kern w:val="0"/>
                <w:sz w:val="24"/>
                <w:highlight w:val="none"/>
              </w:rPr>
              <w:t>报警阈值等情况时，通知管理员；</w:t>
            </w:r>
          </w:p>
          <w:p w14:paraId="679EB74A">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c)提供报警API；</w:t>
            </w:r>
          </w:p>
          <w:p w14:paraId="3785EFCE">
            <w:pPr>
              <w:widowControl/>
              <w:kinsoku w:val="0"/>
              <w:autoSpaceDE w:val="0"/>
              <w:autoSpaceDN w:val="0"/>
              <w:adjustRightInd w:val="0"/>
              <w:snapToGrid w:val="0"/>
              <w:spacing w:before="31" w:line="360" w:lineRule="auto"/>
              <w:ind w:left="115"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d)报警发生时，支持报警信息的实时</w:t>
            </w:r>
            <w:r>
              <w:rPr>
                <w:rFonts w:hint="eastAsia" w:ascii="宋体" w:hAnsi="宋体" w:cs="宋体"/>
                <w:snapToGrid w:val="0"/>
                <w:color w:val="000000"/>
                <w:spacing w:val="-5"/>
                <w:kern w:val="0"/>
                <w:sz w:val="24"/>
                <w:highlight w:val="none"/>
              </w:rPr>
              <w:t>展示</w:t>
            </w:r>
          </w:p>
        </w:tc>
      </w:tr>
      <w:tr w14:paraId="56A7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536" w:type="dxa"/>
            <w:vAlign w:val="center"/>
          </w:tcPr>
          <w:p w14:paraId="03526EB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40</w:t>
            </w:r>
          </w:p>
        </w:tc>
        <w:tc>
          <w:tcPr>
            <w:tcW w:w="1074" w:type="dxa"/>
            <w:vAlign w:val="center"/>
          </w:tcPr>
          <w:p w14:paraId="74D549B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37850E8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F1FDFB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SQL监测与优化建议</w:t>
            </w:r>
          </w:p>
        </w:tc>
        <w:tc>
          <w:tcPr>
            <w:tcW w:w="961" w:type="dxa"/>
            <w:vAlign w:val="center"/>
          </w:tcPr>
          <w:p w14:paraId="11035391">
            <w:pPr>
              <w:widowControl/>
              <w:kinsoku w:val="0"/>
              <w:autoSpaceDE w:val="0"/>
              <w:autoSpaceDN w:val="0"/>
              <w:adjustRightInd w:val="0"/>
              <w:snapToGrid w:val="0"/>
              <w:spacing w:before="32" w:line="360" w:lineRule="auto"/>
              <w:ind w:left="113" w:right="191" w:rightChars="91"/>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434" w:type="dxa"/>
            <w:vAlign w:val="center"/>
          </w:tcPr>
          <w:p w14:paraId="459E25DF">
            <w:pPr>
              <w:widowControl/>
              <w:kinsoku w:val="0"/>
              <w:autoSpaceDE w:val="0"/>
              <w:autoSpaceDN w:val="0"/>
              <w:adjustRightInd w:val="0"/>
              <w:snapToGrid w:val="0"/>
              <w:spacing w:before="41" w:line="360" w:lineRule="auto"/>
              <w:ind w:left="114"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a)实时监测SQL执行过程中资源使用</w:t>
            </w:r>
            <w:r>
              <w:rPr>
                <w:rFonts w:hint="eastAsia" w:ascii="宋体" w:hAnsi="宋体" w:cs="宋体"/>
                <w:snapToGrid w:val="0"/>
                <w:color w:val="000000"/>
                <w:spacing w:val="-3"/>
                <w:kern w:val="0"/>
                <w:sz w:val="24"/>
                <w:highlight w:val="none"/>
              </w:rPr>
              <w:t>情况；</w:t>
            </w:r>
          </w:p>
          <w:p w14:paraId="1F922110">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b)提供查询计划的缓存管理功能；</w:t>
            </w:r>
          </w:p>
          <w:p w14:paraId="150CECF1">
            <w:pPr>
              <w:widowControl/>
              <w:kinsoku w:val="0"/>
              <w:autoSpaceDE w:val="0"/>
              <w:autoSpaceDN w:val="0"/>
              <w:adjustRightInd w:val="0"/>
              <w:snapToGrid w:val="0"/>
              <w:spacing w:before="32"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2"/>
                <w:kern w:val="0"/>
                <w:sz w:val="24"/>
                <w:highlight w:val="none"/>
              </w:rPr>
              <w:t>c)提供SQL改写的优化建议</w:t>
            </w:r>
          </w:p>
        </w:tc>
      </w:tr>
      <w:tr w14:paraId="353D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trPr>
        <w:tc>
          <w:tcPr>
            <w:tcW w:w="536" w:type="dxa"/>
            <w:vAlign w:val="center"/>
          </w:tcPr>
          <w:p w14:paraId="2364704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41</w:t>
            </w:r>
          </w:p>
        </w:tc>
        <w:tc>
          <w:tcPr>
            <w:tcW w:w="1074" w:type="dxa"/>
            <w:vAlign w:val="center"/>
          </w:tcPr>
          <w:p w14:paraId="2FB0751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76FC73D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迁移</w:t>
            </w:r>
          </w:p>
        </w:tc>
        <w:tc>
          <w:tcPr>
            <w:tcW w:w="1284" w:type="dxa"/>
            <w:vAlign w:val="center"/>
          </w:tcPr>
          <w:p w14:paraId="293123B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应用迁移</w:t>
            </w:r>
          </w:p>
        </w:tc>
        <w:tc>
          <w:tcPr>
            <w:tcW w:w="961" w:type="dxa"/>
            <w:vAlign w:val="center"/>
          </w:tcPr>
          <w:p w14:paraId="6B610392">
            <w:pPr>
              <w:widowControl/>
              <w:kinsoku w:val="0"/>
              <w:autoSpaceDE w:val="0"/>
              <w:autoSpaceDN w:val="0"/>
              <w:adjustRightInd w:val="0"/>
              <w:snapToGrid w:val="0"/>
              <w:spacing w:before="33" w:line="360" w:lineRule="auto"/>
              <w:ind w:left="113"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2F654FC2">
            <w:pPr>
              <w:widowControl/>
              <w:kinsoku w:val="0"/>
              <w:autoSpaceDE w:val="0"/>
              <w:autoSpaceDN w:val="0"/>
              <w:adjustRightInd w:val="0"/>
              <w:snapToGrid w:val="0"/>
              <w:spacing w:before="42" w:line="360" w:lineRule="auto"/>
              <w:ind w:left="112" w:right="191" w:rightChars="91" w:firstLine="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5"/>
                <w:kern w:val="0"/>
                <w:sz w:val="24"/>
                <w:highlight w:val="none"/>
              </w:rPr>
              <w:t>a)提供SQL、存储过程等价语法转换，</w:t>
            </w:r>
            <w:r>
              <w:rPr>
                <w:rFonts w:hint="eastAsia" w:ascii="宋体" w:hAnsi="宋体" w:cs="宋体"/>
                <w:snapToGrid w:val="0"/>
                <w:color w:val="000000"/>
                <w:spacing w:val="-2"/>
                <w:kern w:val="0"/>
                <w:sz w:val="24"/>
                <w:highlight w:val="none"/>
              </w:rPr>
              <w:t>并将转换后的语法在目标库进行校验，</w:t>
            </w:r>
            <w:r>
              <w:rPr>
                <w:rFonts w:hint="eastAsia" w:ascii="宋体" w:hAnsi="宋体" w:cs="宋体"/>
                <w:snapToGrid w:val="0"/>
                <w:color w:val="000000"/>
                <w:spacing w:val="-1"/>
                <w:kern w:val="0"/>
                <w:sz w:val="24"/>
                <w:highlight w:val="none"/>
              </w:rPr>
              <w:t>转换后语法可编译可执行；</w:t>
            </w:r>
          </w:p>
          <w:p w14:paraId="33C6BA30">
            <w:pPr>
              <w:widowControl/>
              <w:kinsoku w:val="0"/>
              <w:autoSpaceDE w:val="0"/>
              <w:autoSpaceDN w:val="0"/>
              <w:adjustRightInd w:val="0"/>
              <w:snapToGrid w:val="0"/>
              <w:spacing w:before="32" w:line="360" w:lineRule="auto"/>
              <w:ind w:left="112" w:right="191" w:rightChars="91" w:firstLine="3"/>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b)对转换出错或校验出错的语法进行</w:t>
            </w:r>
            <w:r>
              <w:rPr>
                <w:rFonts w:hint="eastAsia" w:ascii="宋体" w:hAnsi="宋体" w:cs="宋体"/>
                <w:snapToGrid w:val="0"/>
                <w:color w:val="000000"/>
                <w:spacing w:val="-5"/>
                <w:kern w:val="0"/>
                <w:sz w:val="24"/>
                <w:highlight w:val="none"/>
              </w:rPr>
              <w:t>定位，引导用户进行错误校正后再次编</w:t>
            </w:r>
            <w:r>
              <w:rPr>
                <w:rFonts w:hint="eastAsia" w:ascii="宋体" w:hAnsi="宋体" w:cs="宋体"/>
                <w:snapToGrid w:val="0"/>
                <w:color w:val="000000"/>
                <w:spacing w:val="-2"/>
                <w:kern w:val="0"/>
                <w:sz w:val="24"/>
                <w:highlight w:val="none"/>
              </w:rPr>
              <w:t>译校验；</w:t>
            </w:r>
          </w:p>
          <w:p w14:paraId="53ABEDD4">
            <w:pPr>
              <w:widowControl/>
              <w:kinsoku w:val="0"/>
              <w:autoSpaceDE w:val="0"/>
              <w:autoSpaceDN w:val="0"/>
              <w:adjustRightInd w:val="0"/>
              <w:snapToGrid w:val="0"/>
              <w:spacing w:before="33" w:line="360" w:lineRule="auto"/>
              <w:ind w:left="113"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c)尽量减少应用的修改，从源数据库迁移到目标数据库，并可运行</w:t>
            </w:r>
          </w:p>
        </w:tc>
      </w:tr>
      <w:tr w14:paraId="4595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F0E906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42</w:t>
            </w:r>
          </w:p>
        </w:tc>
        <w:tc>
          <w:tcPr>
            <w:tcW w:w="1074" w:type="dxa"/>
            <w:vAlign w:val="center"/>
          </w:tcPr>
          <w:p w14:paraId="088EB3B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5D08223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F913AC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数据迁移</w:t>
            </w:r>
          </w:p>
        </w:tc>
        <w:tc>
          <w:tcPr>
            <w:tcW w:w="961" w:type="dxa"/>
            <w:vAlign w:val="center"/>
          </w:tcPr>
          <w:p w14:paraId="572D7AB7">
            <w:pPr>
              <w:widowControl/>
              <w:kinsoku w:val="0"/>
              <w:autoSpaceDE w:val="0"/>
              <w:autoSpaceDN w:val="0"/>
              <w:adjustRightInd w:val="0"/>
              <w:snapToGrid w:val="0"/>
              <w:spacing w:before="31" w:line="360" w:lineRule="auto"/>
              <w:ind w:left="122" w:right="191" w:rightChars="91" w:hanging="9"/>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0C2CD9EE">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6"/>
                <w:kern w:val="0"/>
                <w:sz w:val="24"/>
                <w:highlight w:val="none"/>
              </w:rPr>
              <w:t>a)提供元数据、数据库、数据库对象、</w:t>
            </w:r>
            <w:r>
              <w:rPr>
                <w:rFonts w:hint="eastAsia" w:ascii="宋体" w:hAnsi="宋体" w:cs="宋体"/>
                <w:snapToGrid w:val="0"/>
                <w:color w:val="000000"/>
                <w:spacing w:val="-1"/>
                <w:kern w:val="0"/>
                <w:sz w:val="24"/>
                <w:highlight w:val="none"/>
              </w:rPr>
              <w:t>表数据快速迁移的功能；</w:t>
            </w:r>
          </w:p>
          <w:p w14:paraId="6577B484">
            <w:pPr>
              <w:widowControl/>
              <w:kinsoku w:val="0"/>
              <w:autoSpaceDE w:val="0"/>
              <w:autoSpaceDN w:val="0"/>
              <w:adjustRightInd w:val="0"/>
              <w:snapToGrid w:val="0"/>
              <w:spacing w:before="3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b)支持数据迁移工具实现同构或异构数据库之间的数据迁移；</w:t>
            </w:r>
          </w:p>
          <w:p w14:paraId="6A10CA7E">
            <w:pPr>
              <w:widowControl/>
              <w:kinsoku w:val="0"/>
              <w:autoSpaceDE w:val="0"/>
              <w:autoSpaceDN w:val="0"/>
              <w:adjustRightInd w:val="0"/>
              <w:snapToGrid w:val="0"/>
              <w:spacing w:before="31" w:line="360" w:lineRule="auto"/>
              <w:ind w:left="122" w:right="191" w:rightChars="91" w:hanging="9"/>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c)支持全量数据迁移、增量数据持续</w:t>
            </w:r>
            <w:r>
              <w:rPr>
                <w:rFonts w:hint="eastAsia" w:ascii="宋体" w:hAnsi="宋体" w:cs="宋体"/>
                <w:snapToGrid w:val="0"/>
                <w:color w:val="000000"/>
                <w:spacing w:val="-3"/>
                <w:kern w:val="0"/>
                <w:sz w:val="24"/>
                <w:highlight w:val="none"/>
              </w:rPr>
              <w:t>同步等迁移模式；</w:t>
            </w:r>
          </w:p>
        </w:tc>
      </w:tr>
      <w:tr w14:paraId="49D5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A99198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43</w:t>
            </w:r>
          </w:p>
        </w:tc>
        <w:tc>
          <w:tcPr>
            <w:tcW w:w="1074" w:type="dxa"/>
            <w:vAlign w:val="center"/>
          </w:tcPr>
          <w:p w14:paraId="74A4719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6DFC08E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9B17EE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数据比对基础功能</w:t>
            </w:r>
          </w:p>
        </w:tc>
        <w:tc>
          <w:tcPr>
            <w:tcW w:w="961" w:type="dxa"/>
            <w:vAlign w:val="center"/>
          </w:tcPr>
          <w:p w14:paraId="012899D3">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1F745E24">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对源数据库和目标数据库之间的数据进行比对，支持数据一致性，并提供一致性比对报告</w:t>
            </w:r>
          </w:p>
        </w:tc>
      </w:tr>
      <w:tr w14:paraId="394D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3C614D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44</w:t>
            </w:r>
          </w:p>
        </w:tc>
        <w:tc>
          <w:tcPr>
            <w:tcW w:w="1074" w:type="dxa"/>
            <w:vAlign w:val="center"/>
          </w:tcPr>
          <w:p w14:paraId="73EEADB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5658E11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A15FD8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数据比对增强功能</w:t>
            </w:r>
          </w:p>
        </w:tc>
        <w:tc>
          <w:tcPr>
            <w:tcW w:w="961" w:type="dxa"/>
            <w:vAlign w:val="center"/>
          </w:tcPr>
          <w:p w14:paraId="6940996F">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3CD624E3">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数据比对规模是可配置的，用户可根据业务需求，进行库级、表级等级别的比对，提供数据修复功能</w:t>
            </w:r>
          </w:p>
        </w:tc>
      </w:tr>
      <w:tr w14:paraId="4530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536" w:type="dxa"/>
            <w:vAlign w:val="center"/>
          </w:tcPr>
          <w:p w14:paraId="6EB2EBE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45</w:t>
            </w:r>
          </w:p>
        </w:tc>
        <w:tc>
          <w:tcPr>
            <w:tcW w:w="1074" w:type="dxa"/>
            <w:vAlign w:val="center"/>
          </w:tcPr>
          <w:p w14:paraId="7D236DC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6E124F8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备份恢复</w:t>
            </w:r>
          </w:p>
        </w:tc>
        <w:tc>
          <w:tcPr>
            <w:tcW w:w="1284" w:type="dxa"/>
            <w:vAlign w:val="center"/>
          </w:tcPr>
          <w:p w14:paraId="6FC84E5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数据备份</w:t>
            </w:r>
          </w:p>
        </w:tc>
        <w:tc>
          <w:tcPr>
            <w:tcW w:w="961" w:type="dxa"/>
            <w:vAlign w:val="center"/>
          </w:tcPr>
          <w:p w14:paraId="6F2586CE">
            <w:pPr>
              <w:widowControl/>
              <w:kinsoku w:val="0"/>
              <w:autoSpaceDE w:val="0"/>
              <w:autoSpaceDN w:val="0"/>
              <w:adjustRightInd w:val="0"/>
              <w:snapToGrid w:val="0"/>
              <w:spacing w:before="41" w:line="360" w:lineRule="auto"/>
              <w:ind w:left="117" w:right="191" w:rightChars="91" w:hanging="2"/>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562CD31D">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a) 运行状态下支持对数据库进行全库</w:t>
            </w:r>
          </w:p>
          <w:p w14:paraId="7494914A">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备份；</w:t>
            </w:r>
          </w:p>
          <w:p w14:paraId="455EE004">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b) 运行状态下支持对数据库进行部分</w:t>
            </w:r>
          </w:p>
          <w:p w14:paraId="6A4915F8">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备份；</w:t>
            </w:r>
          </w:p>
          <w:p w14:paraId="57F629A2">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c) 运行状态下支持对数据库进行增量</w:t>
            </w:r>
          </w:p>
          <w:p w14:paraId="7647C193">
            <w:pPr>
              <w:widowControl/>
              <w:kinsoku w:val="0"/>
              <w:autoSpaceDE w:val="0"/>
              <w:autoSpaceDN w:val="0"/>
              <w:adjustRightInd w:val="0"/>
              <w:snapToGrid w:val="0"/>
              <w:spacing w:before="41" w:line="360" w:lineRule="auto"/>
              <w:ind w:left="117"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1"/>
                <w:kern w:val="0"/>
                <w:sz w:val="24"/>
                <w:highlight w:val="none"/>
              </w:rPr>
              <w:t>备份</w:t>
            </w:r>
          </w:p>
        </w:tc>
      </w:tr>
      <w:tr w14:paraId="678C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2A6321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46</w:t>
            </w:r>
          </w:p>
        </w:tc>
        <w:tc>
          <w:tcPr>
            <w:tcW w:w="1074" w:type="dxa"/>
            <w:vAlign w:val="center"/>
          </w:tcPr>
          <w:p w14:paraId="076206A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D605DB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303C97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备份数据管理</w:t>
            </w:r>
          </w:p>
        </w:tc>
        <w:tc>
          <w:tcPr>
            <w:tcW w:w="961" w:type="dxa"/>
            <w:vAlign w:val="center"/>
          </w:tcPr>
          <w:p w14:paraId="4ED4EEA1">
            <w:pPr>
              <w:widowControl/>
              <w:kinsoku w:val="0"/>
              <w:autoSpaceDE w:val="0"/>
              <w:autoSpaceDN w:val="0"/>
              <w:adjustRightInd w:val="0"/>
              <w:snapToGrid w:val="0"/>
              <w:spacing w:before="55" w:line="360" w:lineRule="auto"/>
              <w:ind w:left="213"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434" w:type="dxa"/>
            <w:vAlign w:val="center"/>
          </w:tcPr>
          <w:p w14:paraId="2CA314A8">
            <w:pPr>
              <w:widowControl/>
              <w:kinsoku w:val="0"/>
              <w:autoSpaceDE w:val="0"/>
              <w:autoSpaceDN w:val="0"/>
              <w:adjustRightInd w:val="0"/>
              <w:snapToGrid w:val="0"/>
              <w:spacing w:before="55" w:line="360" w:lineRule="auto"/>
              <w:ind w:left="213"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a)支持备份数据的加密；</w:t>
            </w:r>
          </w:p>
          <w:p w14:paraId="4FEE14A7">
            <w:pPr>
              <w:widowControl/>
              <w:kinsoku w:val="0"/>
              <w:autoSpaceDE w:val="0"/>
              <w:autoSpaceDN w:val="0"/>
              <w:adjustRightInd w:val="0"/>
              <w:snapToGrid w:val="0"/>
              <w:spacing w:before="55" w:line="360" w:lineRule="auto"/>
              <w:ind w:left="213" w:right="191" w:rightChars="91"/>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b)支持备份数据的压缩；</w:t>
            </w:r>
          </w:p>
          <w:p w14:paraId="10754BCD">
            <w:pPr>
              <w:widowControl/>
              <w:kinsoku w:val="0"/>
              <w:autoSpaceDE w:val="0"/>
              <w:autoSpaceDN w:val="0"/>
              <w:adjustRightInd w:val="0"/>
              <w:snapToGrid w:val="0"/>
              <w:spacing w:before="55" w:line="360" w:lineRule="auto"/>
              <w:ind w:left="213"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c)支持备份数据的存储</w:t>
            </w:r>
          </w:p>
        </w:tc>
      </w:tr>
      <w:tr w14:paraId="631B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9ABC9C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47</w:t>
            </w:r>
          </w:p>
        </w:tc>
        <w:tc>
          <w:tcPr>
            <w:tcW w:w="1074" w:type="dxa"/>
            <w:vAlign w:val="center"/>
          </w:tcPr>
          <w:p w14:paraId="37DF458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85736B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99144B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用户/模式备份、恢复</w:t>
            </w:r>
          </w:p>
        </w:tc>
        <w:tc>
          <w:tcPr>
            <w:tcW w:w="961" w:type="dxa"/>
            <w:vAlign w:val="center"/>
          </w:tcPr>
          <w:p w14:paraId="3C148A89">
            <w:pPr>
              <w:widowControl/>
              <w:kinsoku w:val="0"/>
              <w:autoSpaceDE w:val="0"/>
              <w:autoSpaceDN w:val="0"/>
              <w:adjustRightInd w:val="0"/>
              <w:snapToGrid w:val="0"/>
              <w:spacing w:before="55" w:line="360" w:lineRule="auto"/>
              <w:ind w:left="213" w:right="191" w:rightChars="91" w:hanging="2"/>
              <w:jc w:val="center"/>
              <w:textAlignment w:val="baseline"/>
              <w:rPr>
                <w:rFonts w:ascii="宋体" w:hAnsi="宋体" w:cs="宋体"/>
                <w:snapToGrid w:val="0"/>
                <w:color w:val="000000"/>
                <w:spacing w:val="2"/>
                <w:kern w:val="0"/>
                <w:sz w:val="24"/>
                <w:highlight w:val="none"/>
              </w:rPr>
            </w:pPr>
            <w:r>
              <w:rPr>
                <w:rFonts w:hint="eastAsia" w:ascii="宋体" w:hAnsi="宋体" w:cs="宋体"/>
                <w:sz w:val="24"/>
                <w:highlight w:val="none"/>
              </w:rPr>
              <w:t>否</w:t>
            </w:r>
          </w:p>
        </w:tc>
        <w:tc>
          <w:tcPr>
            <w:tcW w:w="3434" w:type="dxa"/>
            <w:vAlign w:val="center"/>
          </w:tcPr>
          <w:p w14:paraId="183C13AC">
            <w:pPr>
              <w:widowControl/>
              <w:kinsoku w:val="0"/>
              <w:autoSpaceDE w:val="0"/>
              <w:autoSpaceDN w:val="0"/>
              <w:adjustRightInd w:val="0"/>
              <w:snapToGrid w:val="0"/>
              <w:spacing w:before="55" w:line="360" w:lineRule="auto"/>
              <w:ind w:left="213" w:right="191" w:rightChars="91" w:firstLine="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a)支持对数据库的所有或指定用户/模式下的数据进行备份；</w:t>
            </w:r>
          </w:p>
          <w:p w14:paraId="45002485">
            <w:pPr>
              <w:widowControl/>
              <w:kinsoku w:val="0"/>
              <w:autoSpaceDE w:val="0"/>
              <w:autoSpaceDN w:val="0"/>
              <w:adjustRightInd w:val="0"/>
              <w:snapToGrid w:val="0"/>
              <w:spacing w:before="55" w:line="360" w:lineRule="auto"/>
              <w:ind w:left="213" w:right="191" w:rightChars="91" w:hanging="2"/>
              <w:jc w:val="left"/>
              <w:textAlignment w:val="baseline"/>
              <w:rPr>
                <w:rFonts w:ascii="宋体" w:hAnsi="宋体" w:cs="宋体"/>
                <w:snapToGrid w:val="0"/>
                <w:color w:val="000000"/>
                <w:spacing w:val="2"/>
                <w:kern w:val="0"/>
                <w:sz w:val="24"/>
                <w:highlight w:val="none"/>
              </w:rPr>
            </w:pPr>
            <w:r>
              <w:rPr>
                <w:rFonts w:hint="eastAsia" w:ascii="宋体" w:hAnsi="宋体" w:cs="宋体"/>
                <w:snapToGrid w:val="0"/>
                <w:color w:val="000000"/>
                <w:spacing w:val="2"/>
                <w:kern w:val="0"/>
                <w:sz w:val="24"/>
                <w:highlight w:val="none"/>
              </w:rPr>
              <w:t>b)支持对数据库的所有或指定用户/模式下的数据备份进行恢复</w:t>
            </w:r>
          </w:p>
        </w:tc>
      </w:tr>
      <w:tr w14:paraId="7A12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 w:hRule="atLeast"/>
        </w:trPr>
        <w:tc>
          <w:tcPr>
            <w:tcW w:w="536" w:type="dxa"/>
            <w:vAlign w:val="center"/>
          </w:tcPr>
          <w:p w14:paraId="346B388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48</w:t>
            </w:r>
          </w:p>
        </w:tc>
        <w:tc>
          <w:tcPr>
            <w:tcW w:w="1074" w:type="dxa"/>
            <w:vAlign w:val="center"/>
          </w:tcPr>
          <w:p w14:paraId="5D7BA2E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328E533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C377B8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★多种存储媒体备份、还原</w:t>
            </w:r>
          </w:p>
        </w:tc>
        <w:tc>
          <w:tcPr>
            <w:tcW w:w="961" w:type="dxa"/>
            <w:vAlign w:val="center"/>
          </w:tcPr>
          <w:p w14:paraId="50A3F999">
            <w:pPr>
              <w:spacing w:before="55" w:line="360" w:lineRule="auto"/>
              <w:ind w:left="213" w:right="191" w:rightChars="91" w:firstLine="2"/>
              <w:jc w:val="center"/>
              <w:rPr>
                <w:rFonts w:ascii="宋体" w:hAnsi="宋体" w:cs="宋体"/>
                <w:snapToGrid w:val="0"/>
                <w:color w:val="000000"/>
                <w:spacing w:val="2"/>
                <w:sz w:val="24"/>
                <w:highlight w:val="none"/>
              </w:rPr>
            </w:pPr>
            <w:r>
              <w:rPr>
                <w:rFonts w:hint="eastAsia" w:ascii="宋体" w:hAnsi="宋体" w:cs="宋体"/>
                <w:sz w:val="24"/>
                <w:highlight w:val="none"/>
              </w:rPr>
              <w:t>否</w:t>
            </w:r>
          </w:p>
        </w:tc>
        <w:tc>
          <w:tcPr>
            <w:tcW w:w="3434" w:type="dxa"/>
            <w:vAlign w:val="center"/>
          </w:tcPr>
          <w:p w14:paraId="39819D8F">
            <w:pPr>
              <w:spacing w:before="55" w:line="360" w:lineRule="auto"/>
              <w:ind w:left="213" w:right="191" w:rightChars="91" w:firstLine="2"/>
              <w:rPr>
                <w:rFonts w:ascii="宋体" w:hAnsi="宋体" w:cs="宋体"/>
                <w:snapToGrid w:val="0"/>
                <w:color w:val="000000"/>
                <w:spacing w:val="2"/>
                <w:sz w:val="24"/>
                <w:highlight w:val="none"/>
              </w:rPr>
            </w:pPr>
            <w:r>
              <w:rPr>
                <w:rFonts w:hint="eastAsia" w:ascii="宋体" w:hAnsi="宋体" w:cs="宋体"/>
                <w:snapToGrid w:val="0"/>
                <w:color w:val="000000"/>
                <w:spacing w:val="2"/>
                <w:sz w:val="24"/>
                <w:highlight w:val="none"/>
              </w:rPr>
              <w:t>支持多种备份存储媒体，支持多种存储媒体的部分、完整数据库数据还原处理能力</w:t>
            </w:r>
          </w:p>
        </w:tc>
      </w:tr>
      <w:tr w14:paraId="0477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BDBE59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49</w:t>
            </w:r>
          </w:p>
        </w:tc>
        <w:tc>
          <w:tcPr>
            <w:tcW w:w="1074" w:type="dxa"/>
            <w:vAlign w:val="center"/>
          </w:tcPr>
          <w:p w14:paraId="18ACD63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C76C37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1EEFED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★备份还原的一致性校验</w:t>
            </w:r>
          </w:p>
        </w:tc>
        <w:tc>
          <w:tcPr>
            <w:tcW w:w="961" w:type="dxa"/>
            <w:vAlign w:val="center"/>
          </w:tcPr>
          <w:p w14:paraId="07836921">
            <w:pPr>
              <w:spacing w:before="55" w:line="360" w:lineRule="auto"/>
              <w:ind w:left="213" w:right="191" w:rightChars="91" w:firstLine="2"/>
              <w:jc w:val="center"/>
              <w:rPr>
                <w:rFonts w:ascii="宋体" w:hAnsi="宋体" w:cs="宋体"/>
                <w:snapToGrid w:val="0"/>
                <w:color w:val="000000"/>
                <w:spacing w:val="2"/>
                <w:sz w:val="24"/>
                <w:highlight w:val="none"/>
              </w:rPr>
            </w:pPr>
            <w:r>
              <w:rPr>
                <w:rFonts w:hint="eastAsia" w:ascii="宋体" w:hAnsi="宋体" w:cs="宋体"/>
                <w:sz w:val="24"/>
                <w:highlight w:val="none"/>
              </w:rPr>
              <w:t>否</w:t>
            </w:r>
          </w:p>
        </w:tc>
        <w:tc>
          <w:tcPr>
            <w:tcW w:w="3434" w:type="dxa"/>
            <w:vAlign w:val="center"/>
          </w:tcPr>
          <w:p w14:paraId="161405AF">
            <w:pPr>
              <w:spacing w:before="55" w:line="360" w:lineRule="auto"/>
              <w:ind w:left="213" w:right="191" w:rightChars="91" w:firstLine="2"/>
              <w:rPr>
                <w:rFonts w:ascii="宋体" w:hAnsi="宋体" w:cs="宋体"/>
                <w:snapToGrid w:val="0"/>
                <w:color w:val="000000"/>
                <w:spacing w:val="2"/>
                <w:sz w:val="24"/>
                <w:highlight w:val="none"/>
              </w:rPr>
            </w:pPr>
            <w:r>
              <w:rPr>
                <w:rFonts w:hint="eastAsia" w:ascii="宋体" w:hAnsi="宋体" w:cs="宋体"/>
                <w:snapToGrid w:val="0"/>
                <w:color w:val="000000"/>
                <w:spacing w:val="2"/>
                <w:sz w:val="24"/>
                <w:highlight w:val="none"/>
              </w:rPr>
              <w:t>提供数据库备份数据一致性校验的命令或工具</w:t>
            </w:r>
          </w:p>
        </w:tc>
      </w:tr>
      <w:tr w14:paraId="0D21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42591A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50</w:t>
            </w:r>
          </w:p>
        </w:tc>
        <w:tc>
          <w:tcPr>
            <w:tcW w:w="1074" w:type="dxa"/>
            <w:vAlign w:val="center"/>
          </w:tcPr>
          <w:p w14:paraId="297C5ED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64295E5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集群管理</w:t>
            </w:r>
          </w:p>
        </w:tc>
        <w:tc>
          <w:tcPr>
            <w:tcW w:w="1284" w:type="dxa"/>
            <w:vAlign w:val="center"/>
          </w:tcPr>
          <w:p w14:paraId="5D02BF9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集群构建与管理</w:t>
            </w:r>
          </w:p>
        </w:tc>
        <w:tc>
          <w:tcPr>
            <w:tcW w:w="961" w:type="dxa"/>
            <w:vAlign w:val="center"/>
          </w:tcPr>
          <w:p w14:paraId="48726FA8">
            <w:pPr>
              <w:spacing w:before="39" w:line="360" w:lineRule="auto"/>
              <w:ind w:left="112" w:right="191" w:rightChars="91" w:firstLine="2"/>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37F62304">
            <w:pPr>
              <w:widowControl/>
              <w:kinsoku w:val="0"/>
              <w:autoSpaceDE w:val="0"/>
              <w:autoSpaceDN w:val="0"/>
              <w:adjustRightInd w:val="0"/>
              <w:snapToGrid w:val="0"/>
              <w:spacing w:before="41"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a)支持集群的运行环境；</w:t>
            </w:r>
          </w:p>
          <w:p w14:paraId="5C8863D0">
            <w:pPr>
              <w:widowControl/>
              <w:kinsoku w:val="0"/>
              <w:autoSpaceDE w:val="0"/>
              <w:autoSpaceDN w:val="0"/>
              <w:adjustRightInd w:val="0"/>
              <w:snapToGrid w:val="0"/>
              <w:spacing w:before="32" w:line="360" w:lineRule="auto"/>
              <w:ind w:left="11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b)支持创建并配置数据库集群；</w:t>
            </w:r>
          </w:p>
          <w:p w14:paraId="09E8AA3A">
            <w:pPr>
              <w:spacing w:before="39" w:line="360" w:lineRule="auto"/>
              <w:ind w:left="112" w:right="191" w:rightChars="91" w:firstLine="2"/>
              <w:rPr>
                <w:rFonts w:ascii="宋体" w:hAnsi="宋体" w:cs="宋体"/>
                <w:spacing w:val="-1"/>
                <w:sz w:val="24"/>
                <w:highlight w:val="none"/>
              </w:rPr>
            </w:pPr>
            <w:r>
              <w:rPr>
                <w:rFonts w:hint="eastAsia" w:ascii="宋体" w:hAnsi="宋体" w:cs="宋体"/>
                <w:sz w:val="24"/>
                <w:highlight w:val="none"/>
              </w:rPr>
              <w:t>c)配置信息至少包括日常运维管理、</w:t>
            </w:r>
            <w:r>
              <w:rPr>
                <w:rFonts w:hint="eastAsia" w:ascii="宋体" w:hAnsi="宋体" w:cs="宋体"/>
                <w:spacing w:val="-5"/>
                <w:sz w:val="24"/>
                <w:highlight w:val="none"/>
              </w:rPr>
              <w:t>容灾管理、日志管理、备份管理、监控</w:t>
            </w:r>
            <w:r>
              <w:rPr>
                <w:rFonts w:hint="eastAsia" w:ascii="宋体" w:hAnsi="宋体" w:cs="宋体"/>
                <w:sz w:val="24"/>
                <w:highlight w:val="none"/>
              </w:rPr>
              <w:t>等</w:t>
            </w:r>
          </w:p>
        </w:tc>
      </w:tr>
      <w:tr w14:paraId="7A75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843F6B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51</w:t>
            </w:r>
          </w:p>
        </w:tc>
        <w:tc>
          <w:tcPr>
            <w:tcW w:w="1074" w:type="dxa"/>
            <w:vAlign w:val="center"/>
          </w:tcPr>
          <w:p w14:paraId="712D8FC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w:t>
            </w:r>
          </w:p>
          <w:p w14:paraId="43FBC9A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要求</w:t>
            </w:r>
          </w:p>
        </w:tc>
        <w:tc>
          <w:tcPr>
            <w:tcW w:w="939" w:type="dxa"/>
            <w:vMerge w:val="continue"/>
            <w:vAlign w:val="center"/>
          </w:tcPr>
          <w:p w14:paraId="3C4C669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7528AC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集群构建与管理扩展要求</w:t>
            </w:r>
          </w:p>
        </w:tc>
        <w:tc>
          <w:tcPr>
            <w:tcW w:w="961" w:type="dxa"/>
            <w:vAlign w:val="center"/>
          </w:tcPr>
          <w:p w14:paraId="385A7464">
            <w:pPr>
              <w:widowControl/>
              <w:kinsoku w:val="0"/>
              <w:autoSpaceDE w:val="0"/>
              <w:autoSpaceDN w:val="0"/>
              <w:adjustRightInd w:val="0"/>
              <w:snapToGrid w:val="0"/>
              <w:spacing w:before="41" w:line="360" w:lineRule="auto"/>
              <w:ind w:left="112" w:right="191" w:rightChars="91"/>
              <w:jc w:val="center"/>
              <w:textAlignment w:val="baseline"/>
              <w:rPr>
                <w:rFonts w:ascii="宋体" w:hAnsi="宋体" w:cs="宋体"/>
                <w:snapToGrid w:val="0"/>
                <w:color w:val="000000"/>
                <w:spacing w:val="-1"/>
                <w:kern w:val="0"/>
                <w:sz w:val="24"/>
                <w:highlight w:val="none"/>
              </w:rPr>
            </w:pPr>
            <w:r>
              <w:rPr>
                <w:rFonts w:hint="eastAsia" w:ascii="宋体" w:hAnsi="宋体" w:cs="宋体"/>
                <w:sz w:val="24"/>
                <w:highlight w:val="none"/>
              </w:rPr>
              <w:t>否</w:t>
            </w:r>
          </w:p>
        </w:tc>
        <w:tc>
          <w:tcPr>
            <w:tcW w:w="3434" w:type="dxa"/>
            <w:vAlign w:val="center"/>
          </w:tcPr>
          <w:p w14:paraId="40421991">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napToGrid w:val="0"/>
                <w:color w:val="000000"/>
                <w:spacing w:val="-1"/>
                <w:kern w:val="0"/>
                <w:sz w:val="24"/>
                <w:highlight w:val="none"/>
              </w:rPr>
            </w:pPr>
            <w:r>
              <w:rPr>
                <w:rFonts w:hint="eastAsia" w:ascii="宋体" w:hAnsi="宋体" w:cs="宋体"/>
                <w:snapToGrid w:val="0"/>
                <w:color w:val="000000"/>
                <w:spacing w:val="-1"/>
                <w:kern w:val="0"/>
                <w:sz w:val="24"/>
                <w:highlight w:val="none"/>
              </w:rPr>
              <w:t>在读写操作负载差距较大时，提供读写</w:t>
            </w:r>
          </w:p>
          <w:p w14:paraId="7F9C31FC">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pacing w:val="-1"/>
                <w:sz w:val="24"/>
                <w:highlight w:val="none"/>
              </w:rPr>
            </w:pPr>
            <w:r>
              <w:rPr>
                <w:rFonts w:hint="eastAsia" w:ascii="宋体" w:hAnsi="宋体" w:cs="宋体"/>
                <w:snapToGrid w:val="0"/>
                <w:color w:val="000000"/>
                <w:spacing w:val="-1"/>
                <w:kern w:val="0"/>
                <w:sz w:val="24"/>
                <w:highlight w:val="none"/>
              </w:rPr>
              <w:t>分离能力</w:t>
            </w:r>
          </w:p>
        </w:tc>
      </w:tr>
      <w:tr w14:paraId="0CB9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CECA90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52</w:t>
            </w:r>
          </w:p>
        </w:tc>
        <w:tc>
          <w:tcPr>
            <w:tcW w:w="1074" w:type="dxa"/>
            <w:vAlign w:val="center"/>
          </w:tcPr>
          <w:p w14:paraId="5FD1ADD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9284AC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DC0A12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共享存储架构下的集群要求</w:t>
            </w:r>
          </w:p>
        </w:tc>
        <w:tc>
          <w:tcPr>
            <w:tcW w:w="961" w:type="dxa"/>
            <w:vAlign w:val="center"/>
          </w:tcPr>
          <w:p w14:paraId="31176CC6">
            <w:pPr>
              <w:spacing w:before="41" w:line="360" w:lineRule="auto"/>
              <w:ind w:left="115" w:right="191" w:rightChars="91"/>
              <w:jc w:val="center"/>
              <w:rPr>
                <w:rFonts w:ascii="宋体" w:hAnsi="宋体" w:cs="宋体"/>
                <w:spacing w:val="-1"/>
                <w:sz w:val="24"/>
                <w:highlight w:val="none"/>
              </w:rPr>
            </w:pPr>
            <w:r>
              <w:rPr>
                <w:rFonts w:hint="eastAsia" w:ascii="宋体" w:hAnsi="宋体" w:cs="宋体"/>
                <w:sz w:val="24"/>
                <w:highlight w:val="none"/>
              </w:rPr>
              <w:t>否</w:t>
            </w:r>
          </w:p>
        </w:tc>
        <w:tc>
          <w:tcPr>
            <w:tcW w:w="3434" w:type="dxa"/>
            <w:vAlign w:val="center"/>
          </w:tcPr>
          <w:p w14:paraId="236F0E89">
            <w:pPr>
              <w:widowControl/>
              <w:kinsoku w:val="0"/>
              <w:autoSpaceDE w:val="0"/>
              <w:autoSpaceDN w:val="0"/>
              <w:adjustRightInd w:val="0"/>
              <w:snapToGrid w:val="0"/>
              <w:spacing w:before="41" w:line="360" w:lineRule="auto"/>
              <w:ind w:left="112"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在共享存储集群架构的基础上：</w:t>
            </w:r>
          </w:p>
          <w:p w14:paraId="204427CE">
            <w:pPr>
              <w:widowControl/>
              <w:kinsoku w:val="0"/>
              <w:autoSpaceDE w:val="0"/>
              <w:autoSpaceDN w:val="0"/>
              <w:adjustRightInd w:val="0"/>
              <w:snapToGrid w:val="0"/>
              <w:spacing w:before="23" w:line="360" w:lineRule="auto"/>
              <w:ind w:left="117" w:right="191" w:rightChars="91" w:hanging="2"/>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a)支持管理硬件存储资源，包括为共享存储扩展存储容量；</w:t>
            </w:r>
          </w:p>
          <w:p w14:paraId="5F5486ED">
            <w:pPr>
              <w:widowControl/>
              <w:kinsoku w:val="0"/>
              <w:autoSpaceDE w:val="0"/>
              <w:autoSpaceDN w:val="0"/>
              <w:adjustRightInd w:val="0"/>
              <w:snapToGrid w:val="0"/>
              <w:spacing w:before="31" w:line="360" w:lineRule="auto"/>
              <w:ind w:left="122" w:right="191" w:rightChars="91" w:hanging="7"/>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spacing w:val="-1"/>
                <w:kern w:val="0"/>
                <w:sz w:val="24"/>
                <w:highlight w:val="none"/>
              </w:rPr>
              <w:t>b)支持集群多个节点同时写入或一写</w:t>
            </w:r>
            <w:r>
              <w:rPr>
                <w:rFonts w:hint="eastAsia" w:ascii="宋体" w:hAnsi="宋体" w:cs="宋体"/>
                <w:snapToGrid w:val="0"/>
                <w:color w:val="000000"/>
                <w:spacing w:val="-2"/>
                <w:kern w:val="0"/>
                <w:sz w:val="24"/>
                <w:highlight w:val="none"/>
              </w:rPr>
              <w:t>多读，事务支持ACID特性；</w:t>
            </w:r>
          </w:p>
          <w:p w14:paraId="5C65BE7A">
            <w:pPr>
              <w:spacing w:before="41" w:line="360" w:lineRule="auto"/>
              <w:ind w:left="115" w:right="191" w:rightChars="91"/>
              <w:rPr>
                <w:rFonts w:ascii="宋体" w:hAnsi="宋体" w:cs="宋体"/>
                <w:spacing w:val="-2"/>
                <w:sz w:val="24"/>
                <w:highlight w:val="none"/>
              </w:rPr>
            </w:pPr>
            <w:r>
              <w:rPr>
                <w:rFonts w:hint="eastAsia" w:ascii="宋体" w:hAnsi="宋体" w:cs="宋体"/>
                <w:spacing w:val="-1"/>
                <w:sz w:val="24"/>
                <w:highlight w:val="none"/>
              </w:rPr>
              <w:t>c)支持节点间的缓存一致性</w:t>
            </w:r>
          </w:p>
        </w:tc>
      </w:tr>
      <w:tr w14:paraId="68ED2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49DD91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53</w:t>
            </w:r>
          </w:p>
        </w:tc>
        <w:tc>
          <w:tcPr>
            <w:tcW w:w="1074" w:type="dxa"/>
            <w:vAlign w:val="center"/>
          </w:tcPr>
          <w:p w14:paraId="3BBC070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35BF853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工具</w:t>
            </w:r>
          </w:p>
        </w:tc>
        <w:tc>
          <w:tcPr>
            <w:tcW w:w="1284" w:type="dxa"/>
            <w:vAlign w:val="center"/>
          </w:tcPr>
          <w:p w14:paraId="462F764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★数据库开发调试工具</w:t>
            </w:r>
          </w:p>
        </w:tc>
        <w:tc>
          <w:tcPr>
            <w:tcW w:w="961" w:type="dxa"/>
            <w:vAlign w:val="center"/>
          </w:tcPr>
          <w:p w14:paraId="6A77AB42">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22316DE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a)具备图形化功能，提高易用性；</w:t>
            </w:r>
          </w:p>
          <w:p w14:paraId="41E2DC1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b)具备导入、编辑、保存、执行SQL语句和SQL脚本功能；</w:t>
            </w:r>
          </w:p>
          <w:p w14:paraId="6443EA4A">
            <w:pPr>
              <w:spacing w:before="41" w:line="360" w:lineRule="auto"/>
              <w:ind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c)具备复制、编辑现有数据库对象功能；</w:t>
            </w:r>
          </w:p>
          <w:p w14:paraId="420A214E">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d)具备关键词显示标记、动态语法提示的SQL编辑器功能</w:t>
            </w:r>
          </w:p>
        </w:tc>
      </w:tr>
      <w:tr w14:paraId="59CE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EE8BE5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54</w:t>
            </w:r>
          </w:p>
        </w:tc>
        <w:tc>
          <w:tcPr>
            <w:tcW w:w="1074" w:type="dxa"/>
            <w:vAlign w:val="center"/>
          </w:tcPr>
          <w:p w14:paraId="44604EA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36F0C27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CE3DE7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数据库预编译工具</w:t>
            </w:r>
          </w:p>
        </w:tc>
        <w:tc>
          <w:tcPr>
            <w:tcW w:w="961" w:type="dxa"/>
            <w:vAlign w:val="center"/>
          </w:tcPr>
          <w:p w14:paraId="06B92911">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65E929DD">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提供预编译工具，支持嵌入式SQL编程</w:t>
            </w:r>
          </w:p>
        </w:tc>
      </w:tr>
      <w:tr w14:paraId="39A3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344F879">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55</w:t>
            </w:r>
          </w:p>
        </w:tc>
        <w:tc>
          <w:tcPr>
            <w:tcW w:w="1074" w:type="dxa"/>
            <w:vAlign w:val="center"/>
          </w:tcPr>
          <w:p w14:paraId="6556176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519A49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6FF84B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网络配置工具</w:t>
            </w:r>
          </w:p>
        </w:tc>
        <w:tc>
          <w:tcPr>
            <w:tcW w:w="961" w:type="dxa"/>
            <w:vAlign w:val="center"/>
          </w:tcPr>
          <w:p w14:paraId="565DC4EC">
            <w:pPr>
              <w:spacing w:before="41" w:line="360" w:lineRule="auto"/>
              <w:ind w:left="115" w:right="191" w:rightChars="91"/>
              <w:jc w:val="center"/>
              <w:rPr>
                <w:rFonts w:ascii="宋体" w:hAnsi="宋体" w:cs="宋体"/>
                <w:sz w:val="24"/>
                <w:highlight w:val="none"/>
              </w:rPr>
            </w:pPr>
          </w:p>
        </w:tc>
        <w:tc>
          <w:tcPr>
            <w:tcW w:w="3434" w:type="dxa"/>
            <w:vAlign w:val="center"/>
          </w:tcPr>
          <w:p w14:paraId="01F9F6F3">
            <w:pPr>
              <w:numPr>
                <w:ilvl w:val="0"/>
                <w:numId w:val="22"/>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提供客户端、服务器端网络配置向导；</w:t>
            </w:r>
          </w:p>
          <w:p w14:paraId="64539758">
            <w:pPr>
              <w:numPr>
                <w:ilvl w:val="0"/>
                <w:numId w:val="22"/>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支持配置网络连接参数、主机、端口、协议等内容</w:t>
            </w:r>
          </w:p>
        </w:tc>
      </w:tr>
      <w:tr w14:paraId="14C7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2999FBA">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56</w:t>
            </w:r>
          </w:p>
        </w:tc>
        <w:tc>
          <w:tcPr>
            <w:tcW w:w="1074" w:type="dxa"/>
            <w:vAlign w:val="center"/>
          </w:tcPr>
          <w:p w14:paraId="2049D43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34CED7D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B4B7A8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创建、修改、删除工具</w:t>
            </w:r>
          </w:p>
        </w:tc>
        <w:tc>
          <w:tcPr>
            <w:tcW w:w="961" w:type="dxa"/>
            <w:vAlign w:val="center"/>
          </w:tcPr>
          <w:p w14:paraId="2C1C3E6A">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3EC17EE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a)支持数据库的创建、修改和删除；</w:t>
            </w:r>
          </w:p>
          <w:p w14:paraId="0BA878AD">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b)支持配置数据库数据文件、日志文件、归档文件的存储位置、逻辑空间（如表空间）等参数；</w:t>
            </w:r>
          </w:p>
          <w:p w14:paraId="34EC4B2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c)支持配置数据库属性相关参数（如最大连接数等）</w:t>
            </w:r>
          </w:p>
        </w:tc>
      </w:tr>
      <w:tr w14:paraId="1204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949BB1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57</w:t>
            </w:r>
          </w:p>
        </w:tc>
        <w:tc>
          <w:tcPr>
            <w:tcW w:w="1074" w:type="dxa"/>
            <w:vAlign w:val="center"/>
          </w:tcPr>
          <w:p w14:paraId="1599852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5905A7B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D03261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★用户、角色管理工具</w:t>
            </w:r>
          </w:p>
        </w:tc>
        <w:tc>
          <w:tcPr>
            <w:tcW w:w="961" w:type="dxa"/>
            <w:vAlign w:val="center"/>
          </w:tcPr>
          <w:p w14:paraId="4D57EA7B">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64F6616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a)支持创建、修改、删除用户的功能；</w:t>
            </w:r>
          </w:p>
          <w:p w14:paraId="381D9D2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b）提供定义用户的功能；</w:t>
            </w:r>
          </w:p>
          <w:p w14:paraId="4A3AEEF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c)支持创建、修改、删除角色的功能，且提供用户自定义角色的功能</w:t>
            </w:r>
          </w:p>
        </w:tc>
      </w:tr>
      <w:tr w14:paraId="25ED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F65E4E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58</w:t>
            </w:r>
          </w:p>
        </w:tc>
        <w:tc>
          <w:tcPr>
            <w:tcW w:w="1074" w:type="dxa"/>
            <w:vAlign w:val="center"/>
          </w:tcPr>
          <w:p w14:paraId="1683CF4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60614C3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4D1717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★SQL执行计划查看工具</w:t>
            </w:r>
          </w:p>
        </w:tc>
        <w:tc>
          <w:tcPr>
            <w:tcW w:w="961" w:type="dxa"/>
            <w:vAlign w:val="center"/>
          </w:tcPr>
          <w:p w14:paraId="0E96543E">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3E77C48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a)提供与数据库管理系统进行SQL交互的工具，方便运维工作；</w:t>
            </w:r>
          </w:p>
          <w:p w14:paraId="4CE7037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b)支持查看SQL语句查询执行计划与统计信息</w:t>
            </w:r>
          </w:p>
        </w:tc>
      </w:tr>
      <w:tr w14:paraId="5F85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C8D22C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59</w:t>
            </w:r>
          </w:p>
        </w:tc>
        <w:tc>
          <w:tcPr>
            <w:tcW w:w="1074" w:type="dxa"/>
            <w:vAlign w:val="center"/>
          </w:tcPr>
          <w:p w14:paraId="558917F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4ECF7C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5644DFD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数据库对象工具</w:t>
            </w:r>
          </w:p>
        </w:tc>
        <w:tc>
          <w:tcPr>
            <w:tcW w:w="961" w:type="dxa"/>
            <w:vAlign w:val="center"/>
          </w:tcPr>
          <w:p w14:paraId="30DA01A5">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371BC134">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a)支持创建、修改、删除表的功能，支持定义表结构、约束、存储配置管理的功能；</w:t>
            </w:r>
          </w:p>
          <w:p w14:paraId="3E311AFE">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b)支持创建、修改、删除索引的功能，支持定义索引结构、类型、存储配置管理的功能；</w:t>
            </w:r>
          </w:p>
          <w:p w14:paraId="2EEB813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c)支持创建、修改、删除视图的功能，支持视图定义的功能；</w:t>
            </w:r>
          </w:p>
          <w:p w14:paraId="45998E9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d)支持创建、修改、删除约束的功能，支持约束定义的功能</w:t>
            </w:r>
          </w:p>
        </w:tc>
      </w:tr>
      <w:tr w14:paraId="57DD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F6A81A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60</w:t>
            </w:r>
          </w:p>
        </w:tc>
        <w:tc>
          <w:tcPr>
            <w:tcW w:w="1074" w:type="dxa"/>
            <w:vAlign w:val="center"/>
          </w:tcPr>
          <w:p w14:paraId="1867BE8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37D748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E3FC10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导入导出工具</w:t>
            </w:r>
          </w:p>
        </w:tc>
        <w:tc>
          <w:tcPr>
            <w:tcW w:w="961" w:type="dxa"/>
            <w:vAlign w:val="center"/>
          </w:tcPr>
          <w:p w14:paraId="7609BD7B">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1F2A027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a)支持导出不同格式，可以将不同格式数据导入到数据库中；</w:t>
            </w:r>
          </w:p>
          <w:p w14:paraId="4890FA8D">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b)支持不同级别和不同数据库对象的导入/导出功能；</w:t>
            </w:r>
          </w:p>
          <w:p w14:paraId="102D2D98">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c)支持从文本文件或者其他上游数据源将数据导入；</w:t>
            </w:r>
          </w:p>
          <w:p w14:paraId="7EB0786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d)支持SQL脚本进行导入导出</w:t>
            </w:r>
          </w:p>
        </w:tc>
      </w:tr>
      <w:tr w14:paraId="45BC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42B371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61</w:t>
            </w:r>
          </w:p>
        </w:tc>
        <w:tc>
          <w:tcPr>
            <w:tcW w:w="1074" w:type="dxa"/>
            <w:vAlign w:val="center"/>
          </w:tcPr>
          <w:p w14:paraId="5FFCF9F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21863FB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1B921E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触发器、存储过程/函数工具</w:t>
            </w:r>
          </w:p>
        </w:tc>
        <w:tc>
          <w:tcPr>
            <w:tcW w:w="961" w:type="dxa"/>
            <w:vAlign w:val="center"/>
          </w:tcPr>
          <w:p w14:paraId="7BCA3C11">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6479E410">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a)支持创建、修改、删除触发器的功能，支持触发条件、事件的设置；具备触发器重命名功能，可通过类似ALTER TRIGGER...RENAME TO的语法实现；</w:t>
            </w:r>
          </w:p>
          <w:p w14:paraId="33AD92CD">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b)支持创建、修改、删除存储过程/函数的功能，提供定义存储过程/函数的工具</w:t>
            </w:r>
          </w:p>
        </w:tc>
      </w:tr>
      <w:tr w14:paraId="7B88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BB746B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62</w:t>
            </w:r>
          </w:p>
        </w:tc>
        <w:tc>
          <w:tcPr>
            <w:tcW w:w="1074" w:type="dxa"/>
            <w:vAlign w:val="center"/>
          </w:tcPr>
          <w:p w14:paraId="166B40C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9010C4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9DFD88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数据库运维工具</w:t>
            </w:r>
          </w:p>
        </w:tc>
        <w:tc>
          <w:tcPr>
            <w:tcW w:w="961" w:type="dxa"/>
            <w:vAlign w:val="center"/>
          </w:tcPr>
          <w:p w14:paraId="7447E7AB">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6DD46196">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a)支持数据库、数据库存储对象结构、数据、统计信息更新维护；</w:t>
            </w:r>
          </w:p>
          <w:p w14:paraId="0AE6F0C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b)支持数据库创建、数据库修改、数据库删除、数据库模板维护；</w:t>
            </w:r>
          </w:p>
          <w:p w14:paraId="293C575A">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c)支持数据库任务自动化调度作业管理；</w:t>
            </w:r>
          </w:p>
          <w:p w14:paraId="046388D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d)支持图形化展示数据库管理的各种元数据界面，展示的内容具有层次性，包括模式、非模式数据字典信息</w:t>
            </w:r>
          </w:p>
        </w:tc>
      </w:tr>
      <w:tr w14:paraId="525E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E9D3FC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63</w:t>
            </w:r>
          </w:p>
        </w:tc>
        <w:tc>
          <w:tcPr>
            <w:tcW w:w="1074" w:type="dxa"/>
            <w:vAlign w:val="center"/>
          </w:tcPr>
          <w:p w14:paraId="76A7A8C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52DCF34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F9DCEB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监控跟踪工具</w:t>
            </w:r>
          </w:p>
        </w:tc>
        <w:tc>
          <w:tcPr>
            <w:tcW w:w="961" w:type="dxa"/>
            <w:vAlign w:val="center"/>
          </w:tcPr>
          <w:p w14:paraId="4554469B">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7416ED4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a)收集和统计数据库某时间段的运行状态及性能信息，判断该时间的数据库运行性能瓶颈；</w:t>
            </w:r>
          </w:p>
          <w:p w14:paraId="7B51762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b)支持系统状态监控能力，包括对集群、服务器和数据库状态的监控等；</w:t>
            </w:r>
          </w:p>
          <w:p w14:paraId="303B3A0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c)支持性能瓶颈跟踪、运行过程监测与调优；</w:t>
            </w:r>
          </w:p>
          <w:p w14:paraId="6D780EE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d)提供数据库实例、网络通信、数据库对象的跟踪日志，日志数据准确、完整；</w:t>
            </w:r>
          </w:p>
          <w:p w14:paraId="23A8E7D4">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e)支持特定事件或事务发生时收集监控数据库活动事务数据；</w:t>
            </w:r>
          </w:p>
          <w:p w14:paraId="70F178A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f)支持跟踪数据库等待事件；</w:t>
            </w:r>
          </w:p>
          <w:p w14:paraId="70F6941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g)提供捕获并记录实例、数据库在特定时间点的状态</w:t>
            </w:r>
          </w:p>
        </w:tc>
      </w:tr>
      <w:tr w14:paraId="7035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A849D8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64</w:t>
            </w:r>
          </w:p>
        </w:tc>
        <w:tc>
          <w:tcPr>
            <w:tcW w:w="1074" w:type="dxa"/>
            <w:vAlign w:val="center"/>
          </w:tcPr>
          <w:p w14:paraId="3898774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restart"/>
            <w:vAlign w:val="center"/>
          </w:tcPr>
          <w:p w14:paraId="3C70ACE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图形化管理</w:t>
            </w:r>
          </w:p>
        </w:tc>
        <w:tc>
          <w:tcPr>
            <w:tcW w:w="1284" w:type="dxa"/>
            <w:vAlign w:val="center"/>
          </w:tcPr>
          <w:p w14:paraId="441C2BF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FF0000"/>
                <w:spacing w:val="-6"/>
                <w:kern w:val="0"/>
                <w:sz w:val="24"/>
                <w:highlight w:val="none"/>
              </w:rPr>
            </w:pPr>
            <w:r>
              <w:rPr>
                <w:rFonts w:hint="eastAsia" w:ascii="宋体" w:hAnsi="宋体" w:cs="宋体"/>
                <w:snapToGrid w:val="0"/>
                <w:color w:val="000000"/>
                <w:spacing w:val="-6"/>
                <w:kern w:val="0"/>
                <w:sz w:val="24"/>
                <w:highlight w:val="none"/>
              </w:rPr>
              <w:t>图形化远程启动、关闭数据库</w:t>
            </w:r>
          </w:p>
        </w:tc>
        <w:tc>
          <w:tcPr>
            <w:tcW w:w="961" w:type="dxa"/>
            <w:vAlign w:val="center"/>
          </w:tcPr>
          <w:p w14:paraId="763E2E48">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2B6E77B0">
            <w:pPr>
              <w:widowControl/>
              <w:kinsoku w:val="0"/>
              <w:autoSpaceDE w:val="0"/>
              <w:autoSpaceDN w:val="0"/>
              <w:adjustRightInd w:val="0"/>
              <w:snapToGrid w:val="0"/>
              <w:spacing w:before="158" w:line="360" w:lineRule="auto"/>
              <w:ind w:left="11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a)提供数据库资源配置向导；</w:t>
            </w:r>
          </w:p>
          <w:p w14:paraId="2E277CA2">
            <w:pPr>
              <w:spacing w:before="41" w:line="360" w:lineRule="auto"/>
              <w:ind w:left="115" w:right="191" w:rightChars="91"/>
              <w:rPr>
                <w:rFonts w:ascii="宋体" w:hAnsi="宋体" w:cs="宋体"/>
                <w:snapToGrid w:val="0"/>
                <w:color w:val="FF0000"/>
                <w:spacing w:val="-5"/>
                <w:sz w:val="24"/>
                <w:highlight w:val="none"/>
              </w:rPr>
            </w:pPr>
            <w:r>
              <w:rPr>
                <w:rFonts w:hint="eastAsia" w:ascii="宋体" w:hAnsi="宋体" w:cs="宋体"/>
                <w:snapToGrid w:val="0"/>
                <w:spacing w:val="-5"/>
                <w:sz w:val="24"/>
                <w:highlight w:val="none"/>
              </w:rPr>
              <w:t>b)提供远程数据库服务启动、关闭功能</w:t>
            </w:r>
          </w:p>
        </w:tc>
      </w:tr>
      <w:tr w14:paraId="0775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FC3AFE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65</w:t>
            </w:r>
          </w:p>
        </w:tc>
        <w:tc>
          <w:tcPr>
            <w:tcW w:w="1074" w:type="dxa"/>
            <w:vAlign w:val="center"/>
          </w:tcPr>
          <w:p w14:paraId="32CF8CD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5D454B1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ABEE48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图形化的开发工具</w:t>
            </w:r>
          </w:p>
        </w:tc>
        <w:tc>
          <w:tcPr>
            <w:tcW w:w="961" w:type="dxa"/>
            <w:vAlign w:val="center"/>
          </w:tcPr>
          <w:p w14:paraId="4011E18C">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7AA85EC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厂商提供图形化的开发工具</w:t>
            </w:r>
          </w:p>
        </w:tc>
      </w:tr>
      <w:tr w14:paraId="79D0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trPr>
        <w:tc>
          <w:tcPr>
            <w:tcW w:w="536" w:type="dxa"/>
            <w:vAlign w:val="center"/>
          </w:tcPr>
          <w:p w14:paraId="306E5B0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66</w:t>
            </w:r>
          </w:p>
        </w:tc>
        <w:tc>
          <w:tcPr>
            <w:tcW w:w="1074" w:type="dxa"/>
            <w:vAlign w:val="center"/>
          </w:tcPr>
          <w:p w14:paraId="7F9F636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A1609F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32945A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图形化运维工具</w:t>
            </w:r>
          </w:p>
        </w:tc>
        <w:tc>
          <w:tcPr>
            <w:tcW w:w="961" w:type="dxa"/>
            <w:vAlign w:val="center"/>
          </w:tcPr>
          <w:p w14:paraId="2663C8FE">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2F4C126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厂商提供图形化的运维工具</w:t>
            </w:r>
          </w:p>
        </w:tc>
      </w:tr>
      <w:tr w14:paraId="1BBA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trPr>
        <w:tc>
          <w:tcPr>
            <w:tcW w:w="536" w:type="dxa"/>
            <w:vAlign w:val="center"/>
          </w:tcPr>
          <w:p w14:paraId="7A93ACF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67</w:t>
            </w:r>
          </w:p>
        </w:tc>
        <w:tc>
          <w:tcPr>
            <w:tcW w:w="1074" w:type="dxa"/>
            <w:vAlign w:val="center"/>
          </w:tcPr>
          <w:p w14:paraId="3A5D201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68F1747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EBFF2C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图形化展示工具</w:t>
            </w:r>
          </w:p>
        </w:tc>
        <w:tc>
          <w:tcPr>
            <w:tcW w:w="961" w:type="dxa"/>
            <w:vAlign w:val="center"/>
          </w:tcPr>
          <w:p w14:paraId="6E8A6DF3">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775A94A5">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厂商提供图形化数据展示工具</w:t>
            </w:r>
          </w:p>
        </w:tc>
      </w:tr>
      <w:tr w14:paraId="659B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43CFEC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68</w:t>
            </w:r>
          </w:p>
        </w:tc>
        <w:tc>
          <w:tcPr>
            <w:tcW w:w="1074" w:type="dxa"/>
            <w:vAlign w:val="center"/>
          </w:tcPr>
          <w:p w14:paraId="4CA130D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0E29D32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426C2BF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图形界面配置参数基础功能</w:t>
            </w:r>
          </w:p>
        </w:tc>
        <w:tc>
          <w:tcPr>
            <w:tcW w:w="961" w:type="dxa"/>
            <w:vAlign w:val="center"/>
          </w:tcPr>
          <w:p w14:paraId="1438E6C6">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3E82D46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a）基本配置参数：</w:t>
            </w:r>
          </w:p>
          <w:p w14:paraId="674A7B88">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1）配置资源使用限额；</w:t>
            </w:r>
          </w:p>
          <w:p w14:paraId="12DDC61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2）配置连接数；</w:t>
            </w:r>
          </w:p>
          <w:p w14:paraId="0C94DCB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3）配置白名单；</w:t>
            </w:r>
          </w:p>
          <w:p w14:paraId="7CFE6348">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b）逻辑存储配置：</w:t>
            </w:r>
          </w:p>
          <w:p w14:paraId="7B4A76A6">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1）图形界面支持逻辑存储配置；</w:t>
            </w:r>
          </w:p>
          <w:p w14:paraId="53DD8E42">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2）提供图形化界面管理数据库对象逻辑空间分配功能；</w:t>
            </w:r>
          </w:p>
          <w:p w14:paraId="70B4326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c）提供图形界面配置参数功能，支持图形界面配置用户口令；</w:t>
            </w:r>
          </w:p>
          <w:p w14:paraId="2E70A1F9">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d）配置审计：</w:t>
            </w:r>
          </w:p>
          <w:p w14:paraId="48A25EE3">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1）支持图形化界面配置审计策略；</w:t>
            </w:r>
          </w:p>
          <w:p w14:paraId="73989B90">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2）支持查看审计数据</w:t>
            </w:r>
          </w:p>
        </w:tc>
      </w:tr>
      <w:tr w14:paraId="4F0B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36" w:type="dxa"/>
            <w:vAlign w:val="center"/>
          </w:tcPr>
          <w:p w14:paraId="35BE049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69</w:t>
            </w:r>
          </w:p>
        </w:tc>
        <w:tc>
          <w:tcPr>
            <w:tcW w:w="1074" w:type="dxa"/>
            <w:vAlign w:val="center"/>
          </w:tcPr>
          <w:p w14:paraId="7152C11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633B5E2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08EB95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图形化管理数据库对象</w:t>
            </w:r>
          </w:p>
        </w:tc>
        <w:tc>
          <w:tcPr>
            <w:tcW w:w="961" w:type="dxa"/>
            <w:vAlign w:val="center"/>
          </w:tcPr>
          <w:p w14:paraId="603819FD">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5B7E5B2F">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图形化管理统一的数据库实例、数据库日志文件、数据库运行模式、表对象、表数据存储空间、索引定义类型、视图、触发器、存储过程/函数、角色/用户权限、同义词、序列、外部表、物化视图、作业调度、数据库链接、分区表数据、服务器资源分配、自增列</w:t>
            </w:r>
          </w:p>
        </w:tc>
      </w:tr>
      <w:tr w14:paraId="62DA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49E1C4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70</w:t>
            </w:r>
          </w:p>
        </w:tc>
        <w:tc>
          <w:tcPr>
            <w:tcW w:w="1074" w:type="dxa"/>
            <w:vAlign w:val="center"/>
          </w:tcPr>
          <w:p w14:paraId="1D03762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7CE484F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4B6275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图形化监控</w:t>
            </w:r>
          </w:p>
        </w:tc>
        <w:tc>
          <w:tcPr>
            <w:tcW w:w="961" w:type="dxa"/>
            <w:vAlign w:val="center"/>
          </w:tcPr>
          <w:p w14:paraId="3BF86CFC">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3EF3325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a）支持多实例集成监控与管理；</w:t>
            </w:r>
          </w:p>
          <w:p w14:paraId="3821215B">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b）支持操作系统和网络资源集成监控与管理</w:t>
            </w:r>
          </w:p>
        </w:tc>
      </w:tr>
      <w:tr w14:paraId="1EF9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A9DE6D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71</w:t>
            </w:r>
          </w:p>
        </w:tc>
        <w:tc>
          <w:tcPr>
            <w:tcW w:w="1074" w:type="dxa"/>
            <w:vAlign w:val="center"/>
          </w:tcPr>
          <w:p w14:paraId="14AAD7A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1493C6E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1B5004F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图形化管理归档</w:t>
            </w:r>
          </w:p>
        </w:tc>
        <w:tc>
          <w:tcPr>
            <w:tcW w:w="961" w:type="dxa"/>
            <w:vAlign w:val="center"/>
          </w:tcPr>
          <w:p w14:paraId="16C4FAFC">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5CE4078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支持对归档模式、归档文件位置、归档启用/停用进行管理</w:t>
            </w:r>
          </w:p>
        </w:tc>
      </w:tr>
      <w:tr w14:paraId="7293F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B6D16EB">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72</w:t>
            </w:r>
          </w:p>
        </w:tc>
        <w:tc>
          <w:tcPr>
            <w:tcW w:w="1074" w:type="dxa"/>
            <w:vAlign w:val="center"/>
          </w:tcPr>
          <w:p w14:paraId="47C35CD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Merge w:val="continue"/>
            <w:vAlign w:val="center"/>
          </w:tcPr>
          <w:p w14:paraId="4FC7315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22B5E9D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图形化管理数据的备份、还原/恢复</w:t>
            </w:r>
          </w:p>
        </w:tc>
        <w:tc>
          <w:tcPr>
            <w:tcW w:w="961" w:type="dxa"/>
            <w:vAlign w:val="center"/>
          </w:tcPr>
          <w:p w14:paraId="1656F462">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0E27A697">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提供图形化管理数据的备份、还原/恢复的功能</w:t>
            </w:r>
          </w:p>
        </w:tc>
      </w:tr>
      <w:tr w14:paraId="647D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90F92EA">
            <w:pPr>
              <w:widowControl/>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73</w:t>
            </w:r>
          </w:p>
        </w:tc>
        <w:tc>
          <w:tcPr>
            <w:tcW w:w="1074" w:type="dxa"/>
            <w:vAlign w:val="center"/>
          </w:tcPr>
          <w:p w14:paraId="5438D80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功能要求</w:t>
            </w:r>
          </w:p>
        </w:tc>
        <w:tc>
          <w:tcPr>
            <w:tcW w:w="939" w:type="dxa"/>
            <w:vAlign w:val="center"/>
          </w:tcPr>
          <w:p w14:paraId="68C2CAE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67DC9CD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图形化界面易用性</w:t>
            </w:r>
          </w:p>
        </w:tc>
        <w:tc>
          <w:tcPr>
            <w:tcW w:w="961" w:type="dxa"/>
            <w:vAlign w:val="center"/>
          </w:tcPr>
          <w:p w14:paraId="5E6C4209">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6FC12A1A">
            <w:pPr>
              <w:numPr>
                <w:ilvl w:val="0"/>
                <w:numId w:val="23"/>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支持浏览器图形界面管理；</w:t>
            </w:r>
          </w:p>
          <w:p w14:paraId="6310E03F">
            <w:pPr>
              <w:numPr>
                <w:ilvl w:val="0"/>
                <w:numId w:val="23"/>
              </w:num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图形化管理工具界面、选单、图标、文字、快捷键统一并易于理解</w:t>
            </w:r>
          </w:p>
        </w:tc>
      </w:tr>
      <w:tr w14:paraId="22AB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7C9E4A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74</w:t>
            </w:r>
          </w:p>
        </w:tc>
        <w:tc>
          <w:tcPr>
            <w:tcW w:w="1074" w:type="dxa"/>
            <w:vAlign w:val="center"/>
          </w:tcPr>
          <w:p w14:paraId="10F01F0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Align w:val="center"/>
          </w:tcPr>
          <w:p w14:paraId="2EAAE14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稳定运行</w:t>
            </w:r>
          </w:p>
        </w:tc>
        <w:tc>
          <w:tcPr>
            <w:tcW w:w="1284" w:type="dxa"/>
            <w:vAlign w:val="center"/>
          </w:tcPr>
          <w:p w14:paraId="2F2DBE7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稳定运行</w:t>
            </w:r>
          </w:p>
        </w:tc>
        <w:tc>
          <w:tcPr>
            <w:tcW w:w="961" w:type="dxa"/>
            <w:vAlign w:val="center"/>
          </w:tcPr>
          <w:p w14:paraId="629FB705">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78439DEC">
            <w:pPr>
              <w:widowControl/>
              <w:kinsoku w:val="0"/>
              <w:autoSpaceDE w:val="0"/>
              <w:autoSpaceDN w:val="0"/>
              <w:adjustRightInd w:val="0"/>
              <w:snapToGrid w:val="0"/>
              <w:spacing w:before="43" w:line="360" w:lineRule="auto"/>
              <w:ind w:left="11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a)支持连续稳定运行；</w:t>
            </w:r>
          </w:p>
          <w:p w14:paraId="6D6854D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b)支持数据库管理系统运行风险的报警能力</w:t>
            </w:r>
          </w:p>
        </w:tc>
      </w:tr>
      <w:tr w14:paraId="2060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63B0F65">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75</w:t>
            </w:r>
          </w:p>
        </w:tc>
        <w:tc>
          <w:tcPr>
            <w:tcW w:w="1074" w:type="dxa"/>
            <w:vAlign w:val="center"/>
          </w:tcPr>
          <w:p w14:paraId="44F1C12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restart"/>
            <w:vAlign w:val="center"/>
          </w:tcPr>
          <w:p w14:paraId="7DD384B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故障切换</w:t>
            </w:r>
          </w:p>
        </w:tc>
        <w:tc>
          <w:tcPr>
            <w:tcW w:w="1284" w:type="dxa"/>
            <w:vAlign w:val="center"/>
          </w:tcPr>
          <w:p w14:paraId="1F453BC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快速切换</w:t>
            </w:r>
          </w:p>
        </w:tc>
        <w:tc>
          <w:tcPr>
            <w:tcW w:w="961" w:type="dxa"/>
            <w:vAlign w:val="center"/>
          </w:tcPr>
          <w:p w14:paraId="7AA7B600">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0C46A701">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支持快速切换，在主数据库出现故障时，能够快速切换到备用数据库，保障业务正常运行</w:t>
            </w:r>
          </w:p>
        </w:tc>
      </w:tr>
      <w:tr w14:paraId="42B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34BC23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76</w:t>
            </w:r>
          </w:p>
        </w:tc>
        <w:tc>
          <w:tcPr>
            <w:tcW w:w="1074" w:type="dxa"/>
            <w:vAlign w:val="center"/>
          </w:tcPr>
          <w:p w14:paraId="513778A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0810132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805460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恢复无断点</w:t>
            </w:r>
          </w:p>
        </w:tc>
        <w:tc>
          <w:tcPr>
            <w:tcW w:w="961" w:type="dxa"/>
            <w:vAlign w:val="center"/>
          </w:tcPr>
          <w:p w14:paraId="49195AAA">
            <w:pPr>
              <w:spacing w:before="41" w:line="360" w:lineRule="auto"/>
              <w:ind w:left="115" w:right="191" w:rightChars="91"/>
              <w:jc w:val="center"/>
              <w:rPr>
                <w:rFonts w:ascii="宋体" w:hAnsi="宋体" w:cs="宋体"/>
                <w:snapToGrid w:val="0"/>
                <w:spacing w:val="-5"/>
                <w:sz w:val="24"/>
                <w:highlight w:val="none"/>
              </w:rPr>
            </w:pPr>
            <w:r>
              <w:rPr>
                <w:rFonts w:hint="eastAsia" w:ascii="宋体" w:hAnsi="宋体" w:cs="宋体"/>
                <w:sz w:val="24"/>
                <w:highlight w:val="none"/>
              </w:rPr>
              <w:t>否</w:t>
            </w:r>
          </w:p>
        </w:tc>
        <w:tc>
          <w:tcPr>
            <w:tcW w:w="3434" w:type="dxa"/>
            <w:vAlign w:val="center"/>
          </w:tcPr>
          <w:p w14:paraId="0078FF58">
            <w:pPr>
              <w:spacing w:before="41" w:line="360" w:lineRule="auto"/>
              <w:ind w:left="115" w:right="191" w:rightChars="91"/>
              <w:rPr>
                <w:rFonts w:ascii="宋体" w:hAnsi="宋体" w:cs="宋体"/>
                <w:snapToGrid w:val="0"/>
                <w:spacing w:val="-5"/>
                <w:sz w:val="24"/>
                <w:highlight w:val="none"/>
              </w:rPr>
            </w:pPr>
            <w:r>
              <w:rPr>
                <w:rFonts w:hint="eastAsia" w:ascii="宋体" w:hAnsi="宋体" w:cs="宋体"/>
                <w:snapToGrid w:val="0"/>
                <w:spacing w:val="-5"/>
                <w:sz w:val="24"/>
                <w:highlight w:val="none"/>
              </w:rPr>
              <w:t>支持无断点恢复能力</w:t>
            </w:r>
          </w:p>
        </w:tc>
      </w:tr>
      <w:tr w14:paraId="6539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3A72DCF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77</w:t>
            </w:r>
          </w:p>
        </w:tc>
        <w:tc>
          <w:tcPr>
            <w:tcW w:w="1074" w:type="dxa"/>
            <w:vAlign w:val="center"/>
          </w:tcPr>
          <w:p w14:paraId="006BF7C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restart"/>
            <w:vAlign w:val="center"/>
          </w:tcPr>
          <w:p w14:paraId="59B81A9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容灾能力</w:t>
            </w:r>
          </w:p>
        </w:tc>
        <w:tc>
          <w:tcPr>
            <w:tcW w:w="1284" w:type="dxa"/>
            <w:vAlign w:val="center"/>
          </w:tcPr>
          <w:p w14:paraId="0FF6D3B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主备备份</w:t>
            </w:r>
          </w:p>
        </w:tc>
        <w:tc>
          <w:tcPr>
            <w:tcW w:w="961" w:type="dxa"/>
            <w:vAlign w:val="center"/>
          </w:tcPr>
          <w:p w14:paraId="1C399FB0">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434" w:type="dxa"/>
            <w:vAlign w:val="center"/>
          </w:tcPr>
          <w:p w14:paraId="15A9600F">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a)支持多副本，支持主副本与从副本之间的数据同步，最低时延由生产厂商提供；</w:t>
            </w:r>
          </w:p>
          <w:p w14:paraId="524006B2">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b)提供基于主机的数据库复制技术，包括基于日志的备用数据库远程数据库备份技术，并具备数据副本间的复制能力</w:t>
            </w:r>
          </w:p>
        </w:tc>
      </w:tr>
      <w:tr w14:paraId="1239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536" w:type="dxa"/>
            <w:vAlign w:val="center"/>
          </w:tcPr>
          <w:p w14:paraId="180357D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78</w:t>
            </w:r>
          </w:p>
        </w:tc>
        <w:tc>
          <w:tcPr>
            <w:tcW w:w="1074" w:type="dxa"/>
          </w:tcPr>
          <w:p w14:paraId="7A92545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33ABA7A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037761D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实例容灾</w:t>
            </w:r>
          </w:p>
        </w:tc>
        <w:tc>
          <w:tcPr>
            <w:tcW w:w="961" w:type="dxa"/>
            <w:vAlign w:val="center"/>
          </w:tcPr>
          <w:p w14:paraId="4FC00DC6">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434" w:type="dxa"/>
            <w:vAlign w:val="center"/>
          </w:tcPr>
          <w:p w14:paraId="2BF2B312">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a)在任意数据库实例出现故障时，集群内服务正常运行，数据不丢失，集群整体业务可用；</w:t>
            </w:r>
          </w:p>
          <w:p w14:paraId="2E3F52EE">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b)在实例故障、节点故障等单数据库实例故障时，RPO时间等于0，RTO时间小于5s</w:t>
            </w:r>
          </w:p>
        </w:tc>
      </w:tr>
      <w:tr w14:paraId="0E1E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A8FF57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79</w:t>
            </w:r>
          </w:p>
        </w:tc>
        <w:tc>
          <w:tcPr>
            <w:tcW w:w="1074" w:type="dxa"/>
          </w:tcPr>
          <w:p w14:paraId="3015EA8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24CF65D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3CB9DF0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容灾部署</w:t>
            </w:r>
          </w:p>
        </w:tc>
        <w:tc>
          <w:tcPr>
            <w:tcW w:w="961" w:type="dxa"/>
            <w:vAlign w:val="center"/>
          </w:tcPr>
          <w:p w14:paraId="095BDB4D">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434" w:type="dxa"/>
            <w:vAlign w:val="center"/>
          </w:tcPr>
          <w:p w14:paraId="03F627D2">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a)提供远程容灾部署与管理功能；</w:t>
            </w:r>
          </w:p>
          <w:p w14:paraId="65A75439">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b)提供生产中心与备份中心之间的容灾部署与管理功能</w:t>
            </w:r>
          </w:p>
        </w:tc>
      </w:tr>
      <w:tr w14:paraId="1AF5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5735D9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80</w:t>
            </w:r>
          </w:p>
        </w:tc>
        <w:tc>
          <w:tcPr>
            <w:tcW w:w="1074" w:type="dxa"/>
          </w:tcPr>
          <w:p w14:paraId="0F55A67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7847DDB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5F4C609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w:t>
            </w:r>
            <w:r>
              <w:rPr>
                <w:rFonts w:hint="eastAsia" w:ascii="宋体" w:hAnsi="宋体" w:cs="宋体"/>
                <w:snapToGrid w:val="0"/>
                <w:color w:val="000000"/>
                <w:spacing w:val="-6"/>
                <w:kern w:val="0"/>
                <w:sz w:val="24"/>
                <w:highlight w:val="none"/>
                <w:lang w:eastAsia="en-US"/>
              </w:rPr>
              <w:t>同城容灾</w:t>
            </w:r>
          </w:p>
        </w:tc>
        <w:tc>
          <w:tcPr>
            <w:tcW w:w="961" w:type="dxa"/>
            <w:vAlign w:val="center"/>
          </w:tcPr>
          <w:p w14:paraId="5AB4A7CA">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pacing w:val="-5"/>
                <w:kern w:val="0"/>
                <w:sz w:val="24"/>
                <w:highlight w:val="none"/>
              </w:rPr>
              <w:t>是</w:t>
            </w:r>
          </w:p>
        </w:tc>
        <w:tc>
          <w:tcPr>
            <w:tcW w:w="3434" w:type="dxa"/>
            <w:vAlign w:val="center"/>
          </w:tcPr>
          <w:p w14:paraId="44AAE7AC">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a)支持同城双中心部署，当主中心故障时，业务切换到备中心；</w:t>
            </w:r>
          </w:p>
          <w:p w14:paraId="38BF68CB">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b)由于网络、供电等原因造成的可用区级故障，触发集群计划外停机，在同城多可用区场景下，RPO时间等于0，RTO时间小于</w:t>
            </w:r>
            <w:r>
              <w:rPr>
                <w:rFonts w:ascii="宋体" w:hAnsi="宋体" w:cs="宋体"/>
                <w:spacing w:val="-5"/>
                <w:kern w:val="0"/>
                <w:sz w:val="24"/>
                <w:highlight w:val="none"/>
              </w:rPr>
              <w:t>1</w:t>
            </w:r>
            <w:r>
              <w:rPr>
                <w:rFonts w:hint="eastAsia" w:ascii="宋体" w:hAnsi="宋体" w:cs="宋体"/>
                <w:spacing w:val="-5"/>
                <w:kern w:val="0"/>
                <w:sz w:val="24"/>
                <w:highlight w:val="none"/>
              </w:rPr>
              <w:t>分钟</w:t>
            </w:r>
          </w:p>
        </w:tc>
      </w:tr>
      <w:tr w14:paraId="355C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2344124">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81</w:t>
            </w:r>
          </w:p>
        </w:tc>
        <w:tc>
          <w:tcPr>
            <w:tcW w:w="1074" w:type="dxa"/>
            <w:vAlign w:val="center"/>
          </w:tcPr>
          <w:p w14:paraId="16CB853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4FB6542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p>
        </w:tc>
        <w:tc>
          <w:tcPr>
            <w:tcW w:w="1284" w:type="dxa"/>
            <w:vAlign w:val="center"/>
          </w:tcPr>
          <w:p w14:paraId="7FAA1A1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异地容灾</w:t>
            </w:r>
          </w:p>
        </w:tc>
        <w:tc>
          <w:tcPr>
            <w:tcW w:w="961" w:type="dxa"/>
            <w:vAlign w:val="center"/>
          </w:tcPr>
          <w:p w14:paraId="0FEAC7E8">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是</w:t>
            </w:r>
          </w:p>
        </w:tc>
        <w:tc>
          <w:tcPr>
            <w:tcW w:w="3434" w:type="dxa"/>
            <w:vAlign w:val="center"/>
          </w:tcPr>
          <w:p w14:paraId="3B7A18A1">
            <w:pPr>
              <w:widowControl/>
              <w:numPr>
                <w:ilvl w:val="0"/>
                <w:numId w:val="24"/>
              </w:numPr>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城市级故障，比如地震，业务可以切换到异地；</w:t>
            </w:r>
          </w:p>
          <w:p w14:paraId="0A51D73B">
            <w:pPr>
              <w:widowControl/>
              <w:numPr>
                <w:ilvl w:val="0"/>
                <w:numId w:val="24"/>
              </w:numPr>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异地灾备场景支持两地三中心部署架构，在本地建立同城灾备中心，在异地建立异地灾备中心，RPO时间小于1分钟，RTO时间小于10分钟</w:t>
            </w:r>
          </w:p>
        </w:tc>
      </w:tr>
      <w:tr w14:paraId="0D6A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D6433C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82</w:t>
            </w:r>
          </w:p>
        </w:tc>
        <w:tc>
          <w:tcPr>
            <w:tcW w:w="1074" w:type="dxa"/>
            <w:vAlign w:val="center"/>
          </w:tcPr>
          <w:p w14:paraId="04BD15B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restart"/>
            <w:vAlign w:val="center"/>
          </w:tcPr>
          <w:p w14:paraId="02F7671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ascii="宋体" w:hAnsi="宋体" w:cs="宋体"/>
                <w:snapToGrid w:val="0"/>
                <w:color w:val="000000"/>
                <w:kern w:val="0"/>
                <w:sz w:val="24"/>
                <w:highlight w:val="none"/>
                <w:lang w:eastAsia="en-US"/>
              </w:rPr>
              <w:t>容错性</w:t>
            </w:r>
          </w:p>
        </w:tc>
        <w:tc>
          <w:tcPr>
            <w:tcW w:w="1284" w:type="dxa"/>
            <w:vAlign w:val="center"/>
          </w:tcPr>
          <w:p w14:paraId="393B095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服务端编程稳定性</w:t>
            </w:r>
          </w:p>
        </w:tc>
        <w:tc>
          <w:tcPr>
            <w:tcW w:w="961" w:type="dxa"/>
            <w:vAlign w:val="center"/>
          </w:tcPr>
          <w:p w14:paraId="4D6A7DEC">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6D7DA031">
            <w:pPr>
              <w:spacing w:before="41" w:line="360" w:lineRule="auto"/>
              <w:ind w:left="115" w:right="191" w:rightChars="91"/>
              <w:rPr>
                <w:rFonts w:ascii="宋体" w:hAnsi="宋体" w:cs="宋体"/>
                <w:spacing w:val="-5"/>
                <w:sz w:val="24"/>
                <w:highlight w:val="none"/>
              </w:rPr>
            </w:pPr>
            <w:r>
              <w:rPr>
                <w:rFonts w:ascii="宋体" w:hAnsi="宋体" w:cs="宋体"/>
                <w:sz w:val="24"/>
                <w:highlight w:val="none"/>
              </w:rPr>
              <w:t>支持当用户自定义的存储过程、函数运 行异常时，数据库稳定运行</w:t>
            </w:r>
          </w:p>
        </w:tc>
      </w:tr>
      <w:tr w14:paraId="0328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949621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83</w:t>
            </w:r>
          </w:p>
        </w:tc>
        <w:tc>
          <w:tcPr>
            <w:tcW w:w="1074" w:type="dxa"/>
            <w:vAlign w:val="center"/>
          </w:tcPr>
          <w:p w14:paraId="6C7260F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6B80890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6205AC5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网络容错</w:t>
            </w:r>
          </w:p>
        </w:tc>
        <w:tc>
          <w:tcPr>
            <w:tcW w:w="961" w:type="dxa"/>
            <w:vAlign w:val="center"/>
          </w:tcPr>
          <w:p w14:paraId="7C0A0FC8">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34C82538">
            <w:pPr>
              <w:spacing w:before="41" w:line="360" w:lineRule="auto"/>
              <w:ind w:left="115" w:right="191" w:rightChars="91"/>
              <w:rPr>
                <w:rFonts w:ascii="宋体" w:hAnsi="宋体" w:cs="宋体"/>
                <w:sz w:val="24"/>
                <w:highlight w:val="none"/>
              </w:rPr>
            </w:pPr>
            <w:r>
              <w:rPr>
                <w:rFonts w:ascii="宋体" w:hAnsi="宋体" w:cs="宋体"/>
                <w:sz w:val="24"/>
                <w:highlight w:val="none"/>
              </w:rPr>
              <w:t>支持网络中断时，保障事务一致性</w:t>
            </w:r>
          </w:p>
        </w:tc>
      </w:tr>
      <w:tr w14:paraId="7380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96820E0">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84</w:t>
            </w:r>
          </w:p>
        </w:tc>
        <w:tc>
          <w:tcPr>
            <w:tcW w:w="1074" w:type="dxa"/>
            <w:vAlign w:val="center"/>
          </w:tcPr>
          <w:p w14:paraId="09318A6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可靠性要求</w:t>
            </w:r>
          </w:p>
        </w:tc>
        <w:tc>
          <w:tcPr>
            <w:tcW w:w="939" w:type="dxa"/>
            <w:vMerge w:val="continue"/>
            <w:vAlign w:val="center"/>
          </w:tcPr>
          <w:p w14:paraId="391B8B3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713F2AC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检测报警</w:t>
            </w:r>
          </w:p>
        </w:tc>
        <w:tc>
          <w:tcPr>
            <w:tcW w:w="961" w:type="dxa"/>
            <w:vAlign w:val="center"/>
          </w:tcPr>
          <w:p w14:paraId="7BFE6B20">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2B8559F9">
            <w:pPr>
              <w:spacing w:before="41" w:line="360" w:lineRule="auto"/>
              <w:ind w:left="115" w:right="191" w:rightChars="91"/>
              <w:rPr>
                <w:rFonts w:ascii="宋体" w:hAnsi="宋体" w:cs="宋体"/>
                <w:sz w:val="24"/>
                <w:highlight w:val="none"/>
              </w:rPr>
            </w:pPr>
            <w:r>
              <w:rPr>
                <w:rFonts w:ascii="宋体" w:hAnsi="宋体" w:cs="宋体"/>
                <w:sz w:val="24"/>
                <w:highlight w:val="none"/>
              </w:rPr>
              <w:t>a)支持数据库实例启动时错误检测能 力； b)支持加载不同文件格式、不同大小 数据出现错误时的故障检测和处理能 力； c)支持数据库备份执行过程中发生故 障时报错或者报警能力； d)支持数据库恢复发生故障时报错或 者报警能力</w:t>
            </w:r>
          </w:p>
        </w:tc>
      </w:tr>
      <w:tr w14:paraId="0B80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159FBA2">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85</w:t>
            </w:r>
          </w:p>
        </w:tc>
        <w:tc>
          <w:tcPr>
            <w:tcW w:w="1074" w:type="dxa"/>
            <w:vAlign w:val="center"/>
          </w:tcPr>
          <w:p w14:paraId="238D2D1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可靠性要求</w:t>
            </w:r>
          </w:p>
        </w:tc>
        <w:tc>
          <w:tcPr>
            <w:tcW w:w="939" w:type="dxa"/>
            <w:vMerge w:val="continue"/>
            <w:vAlign w:val="center"/>
          </w:tcPr>
          <w:p w14:paraId="30D822B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5FB093A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lang w:eastAsia="en-US"/>
              </w:rPr>
              <w:t>故障恢复</w:t>
            </w:r>
          </w:p>
        </w:tc>
        <w:tc>
          <w:tcPr>
            <w:tcW w:w="961" w:type="dxa"/>
            <w:vAlign w:val="center"/>
          </w:tcPr>
          <w:p w14:paraId="55D6F3A0">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42633842">
            <w:pPr>
              <w:spacing w:before="41" w:line="360" w:lineRule="auto"/>
              <w:ind w:left="115" w:right="191" w:rightChars="91"/>
              <w:rPr>
                <w:rFonts w:ascii="宋体" w:hAnsi="宋体" w:cs="宋体"/>
                <w:sz w:val="24"/>
                <w:highlight w:val="none"/>
              </w:rPr>
            </w:pPr>
            <w:r>
              <w:rPr>
                <w:rFonts w:ascii="宋体" w:hAnsi="宋体" w:cs="宋体"/>
                <w:sz w:val="24"/>
                <w:highlight w:val="none"/>
              </w:rPr>
              <w:t>a)系统故障重启后能正常运行且支持 数据一致性； b)支持完全媒体故障恢复的能力； c)提供基于时间点故障恢复功能</w:t>
            </w:r>
          </w:p>
        </w:tc>
      </w:tr>
      <w:tr w14:paraId="1CF0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275399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86</w:t>
            </w:r>
          </w:p>
        </w:tc>
        <w:tc>
          <w:tcPr>
            <w:tcW w:w="1074" w:type="dxa"/>
            <w:vAlign w:val="center"/>
          </w:tcPr>
          <w:p w14:paraId="4616691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可靠性要求</w:t>
            </w:r>
          </w:p>
        </w:tc>
        <w:tc>
          <w:tcPr>
            <w:tcW w:w="939" w:type="dxa"/>
            <w:vMerge w:val="continue"/>
            <w:vAlign w:val="center"/>
          </w:tcPr>
          <w:p w14:paraId="67B44DE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248039D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rPr>
              <w:t>不同级别 故障可恢复</w:t>
            </w:r>
          </w:p>
        </w:tc>
        <w:tc>
          <w:tcPr>
            <w:tcW w:w="961" w:type="dxa"/>
            <w:vAlign w:val="center"/>
          </w:tcPr>
          <w:p w14:paraId="5A140CCF">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00CBBCD4">
            <w:pPr>
              <w:spacing w:before="41" w:line="360" w:lineRule="auto"/>
              <w:ind w:left="115" w:right="191" w:rightChars="91"/>
              <w:rPr>
                <w:rFonts w:ascii="宋体" w:hAnsi="宋体" w:cs="宋体"/>
                <w:sz w:val="24"/>
                <w:highlight w:val="none"/>
              </w:rPr>
            </w:pPr>
            <w:r>
              <w:rPr>
                <w:rFonts w:ascii="宋体" w:hAnsi="宋体" w:cs="宋体"/>
                <w:sz w:val="24"/>
                <w:highlight w:val="none"/>
              </w:rPr>
              <w:t>支持数据库事务故障、系统故障、存储 媒体故障不同级别的可恢复能力</w:t>
            </w:r>
          </w:p>
        </w:tc>
      </w:tr>
      <w:tr w14:paraId="3C30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13266BE">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87</w:t>
            </w:r>
          </w:p>
        </w:tc>
        <w:tc>
          <w:tcPr>
            <w:tcW w:w="1074" w:type="dxa"/>
            <w:vAlign w:val="center"/>
          </w:tcPr>
          <w:p w14:paraId="09A9A28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兼容要求</w:t>
            </w:r>
          </w:p>
        </w:tc>
        <w:tc>
          <w:tcPr>
            <w:tcW w:w="939" w:type="dxa"/>
            <w:vAlign w:val="center"/>
          </w:tcPr>
          <w:p w14:paraId="1EA2018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软件兼容</w:t>
            </w:r>
          </w:p>
        </w:tc>
        <w:tc>
          <w:tcPr>
            <w:tcW w:w="1284" w:type="dxa"/>
            <w:vAlign w:val="center"/>
          </w:tcPr>
          <w:p w14:paraId="2CB6042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云化部署</w:t>
            </w:r>
          </w:p>
        </w:tc>
        <w:tc>
          <w:tcPr>
            <w:tcW w:w="961" w:type="dxa"/>
            <w:vAlign w:val="center"/>
          </w:tcPr>
          <w:p w14:paraId="269D2901">
            <w:pPr>
              <w:spacing w:before="41" w:line="360" w:lineRule="auto"/>
              <w:ind w:left="115" w:right="191" w:rightChars="9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58AC025E">
            <w:pPr>
              <w:spacing w:before="41" w:line="360" w:lineRule="auto"/>
              <w:ind w:left="115" w:right="191" w:rightChars="91"/>
              <w:rPr>
                <w:rFonts w:ascii="宋体" w:hAnsi="宋体" w:cs="宋体"/>
                <w:sz w:val="24"/>
                <w:highlight w:val="none"/>
              </w:rPr>
            </w:pPr>
            <w:r>
              <w:rPr>
                <w:rFonts w:hint="eastAsia" w:ascii="宋体" w:hAnsi="宋体" w:cs="宋体"/>
                <w:sz w:val="24"/>
                <w:highlight w:val="none"/>
              </w:rPr>
              <w:t>支持虚拟化部署或容器化部署等云化部署方式</w:t>
            </w:r>
          </w:p>
        </w:tc>
      </w:tr>
      <w:tr w14:paraId="42BC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536" w:type="dxa"/>
            <w:vAlign w:val="center"/>
          </w:tcPr>
          <w:p w14:paraId="10C97313">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88</w:t>
            </w:r>
          </w:p>
        </w:tc>
        <w:tc>
          <w:tcPr>
            <w:tcW w:w="1074" w:type="dxa"/>
            <w:vAlign w:val="center"/>
          </w:tcPr>
          <w:p w14:paraId="385C4C2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兼容要求</w:t>
            </w:r>
          </w:p>
        </w:tc>
        <w:tc>
          <w:tcPr>
            <w:tcW w:w="939" w:type="dxa"/>
            <w:vAlign w:val="center"/>
          </w:tcPr>
          <w:p w14:paraId="77928F4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lang w:eastAsia="en-US"/>
              </w:rPr>
              <w:t>硬件兼容</w:t>
            </w:r>
          </w:p>
        </w:tc>
        <w:tc>
          <w:tcPr>
            <w:tcW w:w="1284" w:type="dxa"/>
            <w:vAlign w:val="center"/>
          </w:tcPr>
          <w:p w14:paraId="3D86181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w:t>
            </w:r>
            <w:r>
              <w:rPr>
                <w:rFonts w:hint="eastAsia" w:ascii="宋体" w:hAnsi="宋体" w:cs="宋体"/>
                <w:snapToGrid w:val="0"/>
                <w:color w:val="000000"/>
                <w:spacing w:val="-6"/>
                <w:kern w:val="0"/>
                <w:sz w:val="24"/>
                <w:highlight w:val="none"/>
                <w:lang w:eastAsia="en-US"/>
              </w:rPr>
              <w:t>硬件平台兼容</w:t>
            </w:r>
          </w:p>
        </w:tc>
        <w:tc>
          <w:tcPr>
            <w:tcW w:w="961" w:type="dxa"/>
            <w:vAlign w:val="center"/>
          </w:tcPr>
          <w:p w14:paraId="51498BC1">
            <w:pPr>
              <w:widowControl/>
              <w:spacing w:before="41" w:line="360" w:lineRule="auto"/>
              <w:ind w:left="115" w:right="191" w:rightChars="91"/>
              <w:jc w:val="center"/>
              <w:rPr>
                <w:rFonts w:ascii="宋体" w:hAnsi="宋体" w:cs="宋体"/>
                <w:spacing w:val="-1"/>
                <w:sz w:val="24"/>
                <w:highlight w:val="none"/>
              </w:rPr>
            </w:pPr>
            <w:r>
              <w:rPr>
                <w:rFonts w:hint="eastAsia" w:ascii="宋体" w:hAnsi="宋体" w:cs="宋体"/>
                <w:sz w:val="24"/>
                <w:highlight w:val="none"/>
              </w:rPr>
              <w:t>是</w:t>
            </w:r>
          </w:p>
        </w:tc>
        <w:tc>
          <w:tcPr>
            <w:tcW w:w="3434" w:type="dxa"/>
            <w:vAlign w:val="center"/>
          </w:tcPr>
          <w:p w14:paraId="2D391778">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a)同源支持以下至少三种CPU平台架构：</w:t>
            </w:r>
          </w:p>
          <w:p w14:paraId="3399749E">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1)ARM；</w:t>
            </w:r>
          </w:p>
          <w:p w14:paraId="3A0B0B0D">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2)LoongArch；</w:t>
            </w:r>
          </w:p>
          <w:p w14:paraId="3503EB8E">
            <w:pPr>
              <w:widowControl/>
              <w:spacing w:before="41" w:line="360" w:lineRule="auto"/>
              <w:ind w:left="115" w:right="191" w:rightChars="91"/>
              <w:jc w:val="left"/>
              <w:rPr>
                <w:rFonts w:ascii="宋体" w:hAnsi="宋体" w:cs="宋体"/>
                <w:spacing w:val="-1"/>
                <w:sz w:val="24"/>
                <w:highlight w:val="none"/>
                <w:lang w:eastAsia="en-US"/>
              </w:rPr>
            </w:pPr>
            <w:r>
              <w:rPr>
                <w:rFonts w:hint="eastAsia" w:ascii="宋体" w:hAnsi="宋体" w:cs="宋体"/>
                <w:spacing w:val="-1"/>
                <w:sz w:val="24"/>
                <w:highlight w:val="none"/>
                <w:lang w:eastAsia="en-US"/>
              </w:rPr>
              <w:t>3) MIPS；</w:t>
            </w:r>
          </w:p>
          <w:p w14:paraId="09794163">
            <w:pPr>
              <w:widowControl/>
              <w:spacing w:before="41" w:line="360" w:lineRule="auto"/>
              <w:ind w:left="115" w:right="191" w:rightChars="91"/>
              <w:jc w:val="left"/>
              <w:rPr>
                <w:rFonts w:ascii="宋体" w:hAnsi="宋体" w:cs="宋体"/>
                <w:spacing w:val="-1"/>
                <w:sz w:val="24"/>
                <w:highlight w:val="none"/>
              </w:rPr>
            </w:pPr>
            <w:r>
              <w:rPr>
                <w:rFonts w:hint="eastAsia" w:ascii="宋体" w:hAnsi="宋体" w:cs="宋体"/>
                <w:spacing w:val="-1"/>
                <w:sz w:val="24"/>
                <w:highlight w:val="none"/>
              </w:rPr>
              <w:t xml:space="preserve">4) SW64； </w:t>
            </w:r>
          </w:p>
          <w:p w14:paraId="24A73AFD">
            <w:pPr>
              <w:widowControl/>
              <w:spacing w:before="41" w:line="360" w:lineRule="auto"/>
              <w:ind w:left="115" w:right="191" w:rightChars="91"/>
              <w:jc w:val="left"/>
              <w:rPr>
                <w:rFonts w:ascii="宋体" w:hAnsi="宋体" w:cs="宋体"/>
                <w:spacing w:val="-1"/>
                <w:sz w:val="24"/>
                <w:highlight w:val="none"/>
                <w:lang w:eastAsia="en-US"/>
              </w:rPr>
            </w:pPr>
            <w:r>
              <w:rPr>
                <w:rFonts w:hint="eastAsia" w:ascii="宋体" w:hAnsi="宋体" w:cs="宋体"/>
                <w:spacing w:val="-1"/>
                <w:sz w:val="24"/>
                <w:highlight w:val="none"/>
              </w:rPr>
              <w:t>5) x86</w:t>
            </w:r>
            <w:r>
              <w:rPr>
                <w:rFonts w:hint="eastAsia" w:ascii="宋体" w:hAnsi="宋体" w:cs="宋体"/>
                <w:spacing w:val="-1"/>
                <w:sz w:val="24"/>
                <w:highlight w:val="none"/>
                <w:lang w:eastAsia="en-US"/>
              </w:rPr>
              <w:t xml:space="preserve">； </w:t>
            </w:r>
          </w:p>
          <w:p w14:paraId="192CF394">
            <w:pPr>
              <w:widowControl/>
              <w:spacing w:before="41" w:line="360" w:lineRule="auto"/>
              <w:ind w:left="115" w:right="191" w:rightChars="91"/>
              <w:jc w:val="left"/>
              <w:rPr>
                <w:rFonts w:ascii="宋体" w:hAnsi="宋体" w:cs="宋体"/>
                <w:color w:val="000000"/>
                <w:sz w:val="24"/>
                <w:highlight w:val="none"/>
              </w:rPr>
            </w:pPr>
            <w:r>
              <w:rPr>
                <w:rFonts w:hint="eastAsia" w:ascii="宋体" w:hAnsi="宋体" w:cs="宋体"/>
                <w:spacing w:val="-1"/>
                <w:sz w:val="24"/>
                <w:highlight w:val="none"/>
              </w:rPr>
              <w:t>b)支持SMP和NUMA的运行环境</w:t>
            </w:r>
          </w:p>
        </w:tc>
      </w:tr>
      <w:tr w14:paraId="3CA8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trPr>
        <w:tc>
          <w:tcPr>
            <w:tcW w:w="536" w:type="dxa"/>
            <w:vAlign w:val="center"/>
          </w:tcPr>
          <w:p w14:paraId="54EEC127">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89</w:t>
            </w:r>
          </w:p>
        </w:tc>
        <w:tc>
          <w:tcPr>
            <w:tcW w:w="1074" w:type="dxa"/>
            <w:vAlign w:val="center"/>
          </w:tcPr>
          <w:p w14:paraId="5907A72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restart"/>
            <w:vAlign w:val="center"/>
          </w:tcPr>
          <w:p w14:paraId="5CB3523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标准兼容</w:t>
            </w:r>
          </w:p>
        </w:tc>
        <w:tc>
          <w:tcPr>
            <w:tcW w:w="1284" w:type="dxa"/>
            <w:vAlign w:val="center"/>
          </w:tcPr>
          <w:p w14:paraId="2D1222E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ODBC</w:t>
            </w:r>
          </w:p>
        </w:tc>
        <w:tc>
          <w:tcPr>
            <w:tcW w:w="961" w:type="dxa"/>
            <w:vAlign w:val="center"/>
          </w:tcPr>
          <w:p w14:paraId="10DFACCC">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434" w:type="dxa"/>
            <w:vAlign w:val="center"/>
          </w:tcPr>
          <w:p w14:paraId="3CE29422">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供应商需根据用户需要，提供兼容ODBC规范的数据库接口</w:t>
            </w:r>
          </w:p>
        </w:tc>
      </w:tr>
      <w:tr w14:paraId="4BE4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536" w:type="dxa"/>
            <w:vAlign w:val="center"/>
          </w:tcPr>
          <w:p w14:paraId="4F1B179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90</w:t>
            </w:r>
          </w:p>
        </w:tc>
        <w:tc>
          <w:tcPr>
            <w:tcW w:w="1074" w:type="dxa"/>
            <w:vAlign w:val="center"/>
          </w:tcPr>
          <w:p w14:paraId="115E882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continue"/>
            <w:vAlign w:val="center"/>
          </w:tcPr>
          <w:p w14:paraId="4FA4A19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6B3E09D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JDB</w:t>
            </w:r>
            <w:r>
              <w:rPr>
                <w:rFonts w:hint="eastAsia" w:ascii="宋体" w:hAnsi="宋体" w:cs="宋体"/>
                <w:snapToGrid w:val="0"/>
                <w:color w:val="000000"/>
                <w:kern w:val="0"/>
                <w:sz w:val="24"/>
                <w:highlight w:val="none"/>
              </w:rPr>
              <w:t>C</w:t>
            </w:r>
          </w:p>
        </w:tc>
        <w:tc>
          <w:tcPr>
            <w:tcW w:w="961" w:type="dxa"/>
            <w:vAlign w:val="center"/>
          </w:tcPr>
          <w:p w14:paraId="32031009">
            <w:pPr>
              <w:widowControl/>
              <w:kinsoku w:val="0"/>
              <w:autoSpaceDE w:val="0"/>
              <w:autoSpaceDN w:val="0"/>
              <w:adjustRightInd w:val="0"/>
              <w:snapToGrid w:val="0"/>
              <w:spacing w:before="42" w:line="360" w:lineRule="auto"/>
              <w:ind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434" w:type="dxa"/>
            <w:vAlign w:val="center"/>
          </w:tcPr>
          <w:p w14:paraId="5799E164">
            <w:pPr>
              <w:widowControl/>
              <w:kinsoku w:val="0"/>
              <w:autoSpaceDE w:val="0"/>
              <w:autoSpaceDN w:val="0"/>
              <w:adjustRightInd w:val="0"/>
              <w:snapToGrid w:val="0"/>
              <w:spacing w:before="42" w:line="360" w:lineRule="auto"/>
              <w:ind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供应商需根据用户需要，提供兼容JDBC规范的数据库接口</w:t>
            </w:r>
          </w:p>
        </w:tc>
      </w:tr>
      <w:tr w14:paraId="7BF8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3B03A0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91</w:t>
            </w:r>
          </w:p>
        </w:tc>
        <w:tc>
          <w:tcPr>
            <w:tcW w:w="1074" w:type="dxa"/>
            <w:vAlign w:val="center"/>
          </w:tcPr>
          <w:p w14:paraId="227BEB7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Align w:val="center"/>
          </w:tcPr>
          <w:p w14:paraId="3572C06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交付方式</w:t>
            </w:r>
          </w:p>
        </w:tc>
        <w:tc>
          <w:tcPr>
            <w:tcW w:w="1284" w:type="dxa"/>
            <w:vAlign w:val="center"/>
          </w:tcPr>
          <w:p w14:paraId="2FAE0AC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rPr>
              <w:t>★</w:t>
            </w:r>
            <w:r>
              <w:rPr>
                <w:rFonts w:hint="eastAsia" w:ascii="宋体" w:hAnsi="宋体" w:cs="宋体"/>
                <w:snapToGrid w:val="0"/>
                <w:color w:val="000000"/>
                <w:spacing w:val="-6"/>
                <w:kern w:val="0"/>
                <w:sz w:val="24"/>
                <w:highlight w:val="none"/>
                <w:lang w:eastAsia="en-US"/>
              </w:rPr>
              <w:t>交付方式</w:t>
            </w:r>
          </w:p>
        </w:tc>
        <w:tc>
          <w:tcPr>
            <w:tcW w:w="961" w:type="dxa"/>
            <w:vAlign w:val="center"/>
          </w:tcPr>
          <w:p w14:paraId="2087570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z w:val="24"/>
                <w:highlight w:val="none"/>
              </w:rPr>
              <w:t>否</w:t>
            </w:r>
          </w:p>
        </w:tc>
        <w:tc>
          <w:tcPr>
            <w:tcW w:w="3434" w:type="dxa"/>
            <w:vAlign w:val="center"/>
          </w:tcPr>
          <w:p w14:paraId="4943268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以光盘、便携式移动设备、镜像文件、</w:t>
            </w:r>
          </w:p>
          <w:p w14:paraId="2BBE4D1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在线下载等交付方式提供产品交付物</w:t>
            </w:r>
          </w:p>
        </w:tc>
      </w:tr>
      <w:tr w14:paraId="31DC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897781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92</w:t>
            </w:r>
          </w:p>
        </w:tc>
        <w:tc>
          <w:tcPr>
            <w:tcW w:w="1074" w:type="dxa"/>
            <w:vAlign w:val="center"/>
          </w:tcPr>
          <w:p w14:paraId="267FE43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Merge w:val="restart"/>
            <w:vAlign w:val="center"/>
          </w:tcPr>
          <w:p w14:paraId="7A91B10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服务周期</w:t>
            </w:r>
          </w:p>
        </w:tc>
        <w:tc>
          <w:tcPr>
            <w:tcW w:w="1284" w:type="dxa"/>
            <w:vAlign w:val="center"/>
          </w:tcPr>
          <w:p w14:paraId="0CC71ECD">
            <w:pPr>
              <w:spacing w:line="360" w:lineRule="auto"/>
              <w:jc w:val="center"/>
              <w:rPr>
                <w:rFonts w:ascii="宋体" w:hAnsi="宋体" w:cs="宋体"/>
                <w:spacing w:val="-6"/>
                <w:sz w:val="24"/>
                <w:highlight w:val="none"/>
              </w:rPr>
            </w:pPr>
            <w:r>
              <w:rPr>
                <w:rFonts w:hint="eastAsia" w:ascii="宋体" w:hAnsi="宋体" w:cs="宋体"/>
                <w:snapToGrid w:val="0"/>
                <w:color w:val="000000"/>
                <w:kern w:val="0"/>
                <w:sz w:val="24"/>
                <w:highlight w:val="none"/>
              </w:rPr>
              <w:t>★</w:t>
            </w:r>
            <w:r>
              <w:rPr>
                <w:rFonts w:hint="eastAsia" w:ascii="宋体" w:hAnsi="宋体" w:cs="宋体"/>
                <w:sz w:val="24"/>
                <w:highlight w:val="none"/>
              </w:rPr>
              <w:t>产品维护周期</w:t>
            </w:r>
          </w:p>
        </w:tc>
        <w:tc>
          <w:tcPr>
            <w:tcW w:w="961" w:type="dxa"/>
            <w:vAlign w:val="center"/>
          </w:tcPr>
          <w:p w14:paraId="0A718166">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434" w:type="dxa"/>
            <w:vAlign w:val="center"/>
          </w:tcPr>
          <w:p w14:paraId="36A01D5E">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产品自发布之日起至产品停止功能升</w:t>
            </w:r>
          </w:p>
          <w:p w14:paraId="6D768699">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级（包含不限于新特性、新硬件支持、</w:t>
            </w:r>
          </w:p>
          <w:p w14:paraId="76A4954D">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5982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129649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93</w:t>
            </w:r>
          </w:p>
        </w:tc>
        <w:tc>
          <w:tcPr>
            <w:tcW w:w="1074" w:type="dxa"/>
            <w:vAlign w:val="center"/>
          </w:tcPr>
          <w:p w14:paraId="43BFFFE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939" w:type="dxa"/>
            <w:vMerge w:val="continue"/>
            <w:vAlign w:val="center"/>
          </w:tcPr>
          <w:p w14:paraId="4254096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4C5405B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w:t>
            </w:r>
            <w:r>
              <w:rPr>
                <w:rFonts w:hint="eastAsia" w:ascii="宋体" w:hAnsi="宋体" w:cs="宋体"/>
                <w:snapToGrid w:val="0"/>
                <w:color w:val="000000"/>
                <w:kern w:val="0"/>
                <w:sz w:val="24"/>
                <w:highlight w:val="none"/>
                <w:lang w:eastAsia="en-US"/>
              </w:rPr>
              <w:t>产品延伸服务周期</w:t>
            </w:r>
          </w:p>
        </w:tc>
        <w:tc>
          <w:tcPr>
            <w:tcW w:w="961" w:type="dxa"/>
            <w:vAlign w:val="center"/>
          </w:tcPr>
          <w:p w14:paraId="21B12214">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434" w:type="dxa"/>
            <w:vAlign w:val="center"/>
          </w:tcPr>
          <w:p w14:paraId="22ED72C7">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产品停止功能升级之日起至产品停止</w:t>
            </w:r>
          </w:p>
          <w:p w14:paraId="008C003E">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功能维护（包括问题修复、安全补丁等）之日止≥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77E6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D5F409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94</w:t>
            </w:r>
          </w:p>
        </w:tc>
        <w:tc>
          <w:tcPr>
            <w:tcW w:w="1074" w:type="dxa"/>
            <w:vAlign w:val="center"/>
          </w:tcPr>
          <w:p w14:paraId="53F516A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spacing w:val="-6"/>
                <w:kern w:val="0"/>
                <w:sz w:val="24"/>
                <w:highlight w:val="none"/>
              </w:rPr>
              <w:t>服务要求</w:t>
            </w:r>
          </w:p>
        </w:tc>
        <w:tc>
          <w:tcPr>
            <w:tcW w:w="939" w:type="dxa"/>
            <w:vMerge w:val="continue"/>
            <w:vAlign w:val="center"/>
          </w:tcPr>
          <w:p w14:paraId="3F12651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1CB74A3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★产品延伸安全服务周期</w:t>
            </w:r>
          </w:p>
        </w:tc>
        <w:tc>
          <w:tcPr>
            <w:tcW w:w="961" w:type="dxa"/>
            <w:vAlign w:val="center"/>
          </w:tcPr>
          <w:p w14:paraId="2EC44850">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pacing w:val="-5"/>
                <w:kern w:val="0"/>
                <w:sz w:val="24"/>
                <w:highlight w:val="none"/>
              </w:rPr>
            </w:pPr>
            <w:r>
              <w:rPr>
                <w:rFonts w:hint="eastAsia" w:ascii="宋体" w:hAnsi="宋体" w:cs="宋体"/>
                <w:sz w:val="24"/>
                <w:highlight w:val="none"/>
              </w:rPr>
              <w:t>否</w:t>
            </w:r>
          </w:p>
        </w:tc>
        <w:tc>
          <w:tcPr>
            <w:tcW w:w="3434" w:type="dxa"/>
            <w:vAlign w:val="center"/>
          </w:tcPr>
          <w:p w14:paraId="2C2FBD25">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产品功能维护停止之日起至产品停止</w:t>
            </w:r>
          </w:p>
          <w:p w14:paraId="306DEDF3">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安全维护（包括中高风险漏洞修复）之</w:t>
            </w:r>
          </w:p>
          <w:p w14:paraId="37CBE2A6">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r w14:paraId="1BE9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536" w:type="dxa"/>
            <w:vAlign w:val="center"/>
          </w:tcPr>
          <w:p w14:paraId="6A70F82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95</w:t>
            </w:r>
          </w:p>
        </w:tc>
        <w:tc>
          <w:tcPr>
            <w:tcW w:w="1074" w:type="dxa"/>
            <w:vAlign w:val="center"/>
          </w:tcPr>
          <w:p w14:paraId="64E6FB6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Merge w:val="continue"/>
            <w:vAlign w:val="center"/>
          </w:tcPr>
          <w:p w14:paraId="5541D2C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29211A50">
            <w:pPr>
              <w:spacing w:line="360" w:lineRule="auto"/>
              <w:jc w:val="center"/>
              <w:rPr>
                <w:rFonts w:ascii="宋体" w:hAnsi="宋体" w:cs="宋体"/>
                <w:sz w:val="24"/>
                <w:highlight w:val="none"/>
              </w:rPr>
            </w:pPr>
            <w:r>
              <w:rPr>
                <w:rFonts w:hint="eastAsia" w:ascii="宋体" w:hAnsi="宋体"/>
                <w:sz w:val="24"/>
                <w:highlight w:val="none"/>
              </w:rPr>
              <w:t>★</w:t>
            </w:r>
            <w:r>
              <w:rPr>
                <w:rFonts w:hint="eastAsia" w:ascii="宋体" w:hAnsi="宋体" w:cs="宋体"/>
                <w:sz w:val="24"/>
                <w:highlight w:val="none"/>
              </w:rPr>
              <w:t>售后服务最小保障期</w:t>
            </w:r>
          </w:p>
        </w:tc>
        <w:tc>
          <w:tcPr>
            <w:tcW w:w="961" w:type="dxa"/>
            <w:vAlign w:val="center"/>
          </w:tcPr>
          <w:p w14:paraId="3EBFB572">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60113CC0">
            <w:pPr>
              <w:spacing w:line="360" w:lineRule="auto"/>
              <w:jc w:val="left"/>
              <w:rPr>
                <w:rFonts w:ascii="宋体" w:hAnsi="宋体" w:cs="宋体"/>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p>
          <w:p w14:paraId="039B47CA">
            <w:pPr>
              <w:spacing w:line="360" w:lineRule="auto"/>
              <w:ind w:left="1"/>
              <w:jc w:val="left"/>
              <w:rPr>
                <w:rFonts w:ascii="宋体" w:hAnsi="宋体" w:cs="宋体"/>
                <w:sz w:val="24"/>
                <w:highlight w:val="none"/>
              </w:rPr>
            </w:pPr>
            <w:r>
              <w:rPr>
                <w:rFonts w:hint="eastAsia" w:ascii="宋体" w:hAnsi="宋体" w:cs="宋体"/>
                <w:sz w:val="24"/>
                <w:highlight w:val="none"/>
              </w:rPr>
              <w:t>年，在项目实施及免费质保期内，投标人需按照采购人操作系统和CPU芯片提供适配版本的数据库，不再额外收取任何费用（投标人需提供承诺书）</w:t>
            </w:r>
          </w:p>
        </w:tc>
      </w:tr>
      <w:tr w14:paraId="5A72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673839F">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96</w:t>
            </w:r>
          </w:p>
        </w:tc>
        <w:tc>
          <w:tcPr>
            <w:tcW w:w="1074" w:type="dxa"/>
            <w:vAlign w:val="center"/>
          </w:tcPr>
          <w:p w14:paraId="15C9684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Merge w:val="restart"/>
            <w:vAlign w:val="center"/>
          </w:tcPr>
          <w:p w14:paraId="32D1064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lang w:eastAsia="en-US"/>
              </w:rPr>
              <w:t>供应链与服务保障</w:t>
            </w:r>
          </w:p>
        </w:tc>
        <w:tc>
          <w:tcPr>
            <w:tcW w:w="1284" w:type="dxa"/>
            <w:vAlign w:val="center"/>
          </w:tcPr>
          <w:p w14:paraId="6FD6B0B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★供应链与服务保障基础要求</w:t>
            </w:r>
          </w:p>
        </w:tc>
        <w:tc>
          <w:tcPr>
            <w:tcW w:w="961" w:type="dxa"/>
            <w:vAlign w:val="center"/>
          </w:tcPr>
          <w:p w14:paraId="0120714A">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434" w:type="dxa"/>
            <w:vAlign w:val="center"/>
          </w:tcPr>
          <w:p w14:paraId="610247F0">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a)提供多种形式支持服务，包含电话、 电子邮件、远程连接等； b)提供技术支持服务，支持同城4h、 异地12h响应要求，两个工作日解决问 题，对于未能解决的问题和故障提供可 行的升级方案； c)提供培训材料、产品手册、培训视 频等培训相关内容； d)建立全国技术服务体系和服务团 队，符合专业服务体系标准要求，提供 原厂中文服务； e)服务周期内支持版本免费升级； f)开源产品对获得的社区源代码进行 安全性和知识产权审查与管理； g)提供数据库参数、慢SQL语句的性 能优化指南，包含性能优化的具体措施、技巧、案例及建议等</w:t>
            </w:r>
          </w:p>
        </w:tc>
      </w:tr>
      <w:tr w14:paraId="0626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3116CDB">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97</w:t>
            </w:r>
          </w:p>
        </w:tc>
        <w:tc>
          <w:tcPr>
            <w:tcW w:w="1074" w:type="dxa"/>
            <w:vAlign w:val="center"/>
          </w:tcPr>
          <w:p w14:paraId="2CECFD2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Merge w:val="continue"/>
            <w:vAlign w:val="center"/>
          </w:tcPr>
          <w:p w14:paraId="3CB78C5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4FD52AB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定制服务</w:t>
            </w:r>
          </w:p>
        </w:tc>
        <w:tc>
          <w:tcPr>
            <w:tcW w:w="961" w:type="dxa"/>
            <w:vAlign w:val="center"/>
          </w:tcPr>
          <w:p w14:paraId="399F7C17">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3B66E769">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针对关键客户提供代码级定制优化服务</w:t>
            </w:r>
          </w:p>
        </w:tc>
      </w:tr>
      <w:tr w14:paraId="3062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FE93433">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98</w:t>
            </w:r>
          </w:p>
        </w:tc>
        <w:tc>
          <w:tcPr>
            <w:tcW w:w="1074" w:type="dxa"/>
            <w:vAlign w:val="center"/>
          </w:tcPr>
          <w:p w14:paraId="635A19B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Merge w:val="continue"/>
            <w:vAlign w:val="center"/>
          </w:tcPr>
          <w:p w14:paraId="6AF1B3A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7AD667F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驻场服务</w:t>
            </w:r>
          </w:p>
        </w:tc>
        <w:tc>
          <w:tcPr>
            <w:tcW w:w="961" w:type="dxa"/>
            <w:vAlign w:val="center"/>
          </w:tcPr>
          <w:p w14:paraId="121DDA9A">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1008BDF1">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提供原厂团队驻场服务</w:t>
            </w:r>
          </w:p>
        </w:tc>
      </w:tr>
      <w:tr w14:paraId="213D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 w:hRule="atLeast"/>
        </w:trPr>
        <w:tc>
          <w:tcPr>
            <w:tcW w:w="536" w:type="dxa"/>
            <w:vAlign w:val="center"/>
          </w:tcPr>
          <w:p w14:paraId="205EC997">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99</w:t>
            </w:r>
          </w:p>
        </w:tc>
        <w:tc>
          <w:tcPr>
            <w:tcW w:w="1074" w:type="dxa"/>
            <w:vAlign w:val="center"/>
          </w:tcPr>
          <w:p w14:paraId="463C433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服务要求</w:t>
            </w:r>
          </w:p>
        </w:tc>
        <w:tc>
          <w:tcPr>
            <w:tcW w:w="939" w:type="dxa"/>
            <w:vMerge w:val="continue"/>
            <w:vAlign w:val="center"/>
          </w:tcPr>
          <w:p w14:paraId="11BA58C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3924661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在线反馈</w:t>
            </w:r>
          </w:p>
        </w:tc>
        <w:tc>
          <w:tcPr>
            <w:tcW w:w="961" w:type="dxa"/>
            <w:vAlign w:val="center"/>
          </w:tcPr>
          <w:p w14:paraId="6BE16690">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2CE60B7B">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kern w:val="0"/>
                <w:sz w:val="24"/>
                <w:highlight w:val="none"/>
              </w:rPr>
            </w:pPr>
            <w:r>
              <w:rPr>
                <w:rFonts w:hint="eastAsia" w:ascii="宋体" w:hAnsi="宋体" w:cs="宋体"/>
                <w:sz w:val="24"/>
                <w:highlight w:val="none"/>
              </w:rPr>
              <w:t>支持在线问题反馈</w:t>
            </w:r>
          </w:p>
        </w:tc>
      </w:tr>
      <w:tr w14:paraId="28F3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C66DFB8">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100</w:t>
            </w:r>
          </w:p>
        </w:tc>
        <w:tc>
          <w:tcPr>
            <w:tcW w:w="1074" w:type="dxa"/>
            <w:vAlign w:val="center"/>
          </w:tcPr>
          <w:p w14:paraId="0F1C8BE1">
            <w:pPr>
              <w:spacing w:before="162" w:line="360" w:lineRule="auto"/>
              <w:ind w:left="135"/>
              <w:jc w:val="center"/>
              <w:rPr>
                <w:rFonts w:ascii="宋体" w:hAnsi="宋体" w:cs="宋体"/>
                <w:spacing w:val="-6"/>
                <w:sz w:val="24"/>
                <w:highlight w:val="none"/>
              </w:rPr>
            </w:pPr>
            <w:r>
              <w:rPr>
                <w:rFonts w:hint="eastAsia" w:ascii="宋体" w:hAnsi="宋体" w:cs="宋体"/>
                <w:sz w:val="24"/>
                <w:highlight w:val="none"/>
              </w:rPr>
              <w:t>安全要求</w:t>
            </w:r>
          </w:p>
        </w:tc>
        <w:tc>
          <w:tcPr>
            <w:tcW w:w="939" w:type="dxa"/>
            <w:vAlign w:val="center"/>
          </w:tcPr>
          <w:p w14:paraId="6AE447FD">
            <w:pPr>
              <w:spacing w:before="162" w:line="360" w:lineRule="auto"/>
              <w:ind w:left="135"/>
              <w:jc w:val="center"/>
              <w:rPr>
                <w:rFonts w:ascii="宋体" w:hAnsi="宋体" w:cs="宋体"/>
                <w:spacing w:val="-6"/>
                <w:sz w:val="24"/>
                <w:highlight w:val="none"/>
              </w:rPr>
            </w:pPr>
            <w:r>
              <w:rPr>
                <w:rFonts w:hint="eastAsia" w:ascii="宋体" w:hAnsi="宋体" w:cs="宋体"/>
                <w:sz w:val="24"/>
                <w:highlight w:val="none"/>
              </w:rPr>
              <w:t>基本要求</w:t>
            </w:r>
          </w:p>
        </w:tc>
        <w:tc>
          <w:tcPr>
            <w:tcW w:w="1284" w:type="dxa"/>
            <w:vAlign w:val="center"/>
          </w:tcPr>
          <w:p w14:paraId="5681AC4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sz w:val="24"/>
                <w:highlight w:val="none"/>
              </w:rPr>
              <w:t>★</w:t>
            </w:r>
            <w:r>
              <w:rPr>
                <w:rFonts w:hint="eastAsia" w:ascii="宋体" w:hAnsi="宋体" w:cs="宋体"/>
                <w:snapToGrid w:val="0"/>
                <w:color w:val="000000"/>
                <w:kern w:val="0"/>
                <w:sz w:val="24"/>
                <w:highlight w:val="none"/>
                <w:lang w:eastAsia="en-US"/>
              </w:rPr>
              <w:t>基本要求</w:t>
            </w:r>
          </w:p>
        </w:tc>
        <w:tc>
          <w:tcPr>
            <w:tcW w:w="961" w:type="dxa"/>
            <w:vAlign w:val="center"/>
          </w:tcPr>
          <w:p w14:paraId="5276FCA5">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napToGrid w:val="0"/>
                <w:color w:val="000000"/>
                <w:kern w:val="0"/>
                <w:sz w:val="24"/>
                <w:highlight w:val="none"/>
              </w:rPr>
            </w:pPr>
            <w:r>
              <w:rPr>
                <w:rFonts w:hint="eastAsia" w:ascii="宋体" w:hAnsi="宋体" w:cs="宋体"/>
                <w:sz w:val="24"/>
                <w:highlight w:val="none"/>
              </w:rPr>
              <w:t>否</w:t>
            </w:r>
          </w:p>
        </w:tc>
        <w:tc>
          <w:tcPr>
            <w:tcW w:w="3434" w:type="dxa"/>
            <w:vAlign w:val="center"/>
          </w:tcPr>
          <w:p w14:paraId="688A1AE7">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napToGrid w:val="0"/>
                <w:color w:val="000000"/>
                <w:kern w:val="0"/>
                <w:sz w:val="24"/>
                <w:highlight w:val="none"/>
              </w:rPr>
              <w:t>数据库为国产自主品牌，符合安全可靠测评要求，通过中国信息安全测评中心安全可靠测评</w:t>
            </w:r>
          </w:p>
        </w:tc>
      </w:tr>
      <w:tr w14:paraId="3F04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CD0F350">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2"/>
                <w:szCs w:val="22"/>
                <w:highlight w:val="none"/>
                <w:lang w:bidi="ar"/>
              </w:rPr>
              <w:t>101</w:t>
            </w:r>
          </w:p>
        </w:tc>
        <w:tc>
          <w:tcPr>
            <w:tcW w:w="1074" w:type="dxa"/>
            <w:vAlign w:val="center"/>
          </w:tcPr>
          <w:p w14:paraId="237C65EE">
            <w:pPr>
              <w:spacing w:before="162" w:line="360" w:lineRule="auto"/>
              <w:ind w:left="135"/>
              <w:jc w:val="center"/>
              <w:rPr>
                <w:rFonts w:ascii="宋体" w:hAnsi="宋体" w:cs="宋体"/>
                <w:sz w:val="24"/>
                <w:highlight w:val="none"/>
              </w:rPr>
            </w:pPr>
          </w:p>
        </w:tc>
        <w:tc>
          <w:tcPr>
            <w:tcW w:w="939" w:type="dxa"/>
            <w:vAlign w:val="center"/>
          </w:tcPr>
          <w:p w14:paraId="264FD40F">
            <w:pPr>
              <w:spacing w:before="162" w:line="360" w:lineRule="auto"/>
              <w:ind w:left="135"/>
              <w:jc w:val="center"/>
              <w:rPr>
                <w:rFonts w:ascii="宋体" w:hAnsi="宋体" w:cs="宋体"/>
                <w:sz w:val="24"/>
                <w:highlight w:val="none"/>
              </w:rPr>
            </w:pPr>
          </w:p>
        </w:tc>
        <w:tc>
          <w:tcPr>
            <w:tcW w:w="1284" w:type="dxa"/>
            <w:vAlign w:val="center"/>
          </w:tcPr>
          <w:p w14:paraId="270AC5F5">
            <w:pPr>
              <w:widowControl/>
              <w:kinsoku w:val="0"/>
              <w:autoSpaceDE w:val="0"/>
              <w:autoSpaceDN w:val="0"/>
              <w:adjustRightInd w:val="0"/>
              <w:snapToGrid w:val="0"/>
              <w:spacing w:before="162" w:line="360" w:lineRule="auto"/>
              <w:ind w:left="135"/>
              <w:jc w:val="center"/>
              <w:textAlignment w:val="baseline"/>
              <w:rPr>
                <w:rFonts w:ascii="宋体" w:hAnsi="宋体"/>
                <w:sz w:val="24"/>
                <w:highlight w:val="none"/>
              </w:rPr>
            </w:pPr>
            <w:r>
              <w:rPr>
                <w:rFonts w:hint="eastAsia" w:ascii="宋体" w:hAnsi="宋体"/>
                <w:sz w:val="24"/>
                <w:highlight w:val="none"/>
              </w:rPr>
              <w:t>安全架构</w:t>
            </w:r>
          </w:p>
        </w:tc>
        <w:tc>
          <w:tcPr>
            <w:tcW w:w="961" w:type="dxa"/>
            <w:vAlign w:val="center"/>
          </w:tcPr>
          <w:p w14:paraId="65F73A21">
            <w:pPr>
              <w:widowControl/>
              <w:kinsoku w:val="0"/>
              <w:autoSpaceDE w:val="0"/>
              <w:autoSpaceDN w:val="0"/>
              <w:adjustRightInd w:val="0"/>
              <w:snapToGrid w:val="0"/>
              <w:spacing w:before="42" w:line="360" w:lineRule="auto"/>
              <w:ind w:left="145" w:right="191" w:rightChars="91"/>
              <w:jc w:val="center"/>
              <w:textAlignment w:val="baseline"/>
              <w:rPr>
                <w:rFonts w:ascii="宋体" w:hAnsi="宋体" w:cs="宋体"/>
                <w:sz w:val="24"/>
                <w:highlight w:val="none"/>
              </w:rPr>
            </w:pPr>
            <w:r>
              <w:rPr>
                <w:rFonts w:hint="eastAsia" w:ascii="宋体" w:hAnsi="宋体" w:cs="宋体"/>
                <w:sz w:val="24"/>
                <w:highlight w:val="none"/>
              </w:rPr>
              <w:t>否</w:t>
            </w:r>
          </w:p>
        </w:tc>
        <w:tc>
          <w:tcPr>
            <w:tcW w:w="3434" w:type="dxa"/>
            <w:vAlign w:val="center"/>
          </w:tcPr>
          <w:p w14:paraId="3A2C892F">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数据库应符合安全可靠测评要求</w:t>
            </w:r>
          </w:p>
        </w:tc>
      </w:tr>
      <w:tr w14:paraId="09C0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6E61D241">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102</w:t>
            </w:r>
          </w:p>
        </w:tc>
        <w:tc>
          <w:tcPr>
            <w:tcW w:w="1074" w:type="dxa"/>
            <w:vAlign w:val="center"/>
          </w:tcPr>
          <w:p w14:paraId="48C5EA0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z w:val="24"/>
                <w:highlight w:val="none"/>
              </w:rPr>
              <w:t>安全要求</w:t>
            </w:r>
          </w:p>
        </w:tc>
        <w:tc>
          <w:tcPr>
            <w:tcW w:w="939" w:type="dxa"/>
            <w:vMerge w:val="restart"/>
            <w:vAlign w:val="center"/>
          </w:tcPr>
          <w:p w14:paraId="6198F37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基础安全</w:t>
            </w:r>
          </w:p>
        </w:tc>
        <w:tc>
          <w:tcPr>
            <w:tcW w:w="1284" w:type="dxa"/>
            <w:vAlign w:val="center"/>
          </w:tcPr>
          <w:p w14:paraId="2AEE93D8">
            <w:pPr>
              <w:spacing w:line="360" w:lineRule="auto"/>
              <w:jc w:val="center"/>
              <w:rPr>
                <w:rFonts w:ascii="宋体" w:hAnsi="宋体" w:cs="宋体"/>
                <w:sz w:val="24"/>
                <w:highlight w:val="none"/>
              </w:rPr>
            </w:pPr>
            <w:r>
              <w:rPr>
                <w:rFonts w:hint="eastAsia" w:ascii="宋体" w:hAnsi="宋体"/>
                <w:sz w:val="24"/>
                <w:highlight w:val="none"/>
              </w:rPr>
              <w:t>★</w:t>
            </w:r>
            <w:r>
              <w:rPr>
                <w:rFonts w:hint="eastAsia" w:ascii="宋体" w:hAnsi="宋体" w:cs="宋体"/>
                <w:sz w:val="24"/>
                <w:highlight w:val="none"/>
              </w:rPr>
              <w:t>漏洞管理</w:t>
            </w:r>
          </w:p>
        </w:tc>
        <w:tc>
          <w:tcPr>
            <w:tcW w:w="961" w:type="dxa"/>
            <w:vAlign w:val="center"/>
          </w:tcPr>
          <w:p w14:paraId="4968F25C">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233C13BD">
            <w:pPr>
              <w:spacing w:line="360" w:lineRule="auto"/>
              <w:ind w:left="1"/>
              <w:jc w:val="left"/>
              <w:rPr>
                <w:rFonts w:ascii="宋体" w:hAnsi="宋体" w:cs="宋体"/>
                <w:sz w:val="24"/>
                <w:highlight w:val="none"/>
              </w:rPr>
            </w:pPr>
            <w:r>
              <w:rPr>
                <w:rFonts w:hint="eastAsia" w:ascii="宋体" w:hAnsi="宋体" w:cs="宋体"/>
                <w:sz w:val="24"/>
                <w:highlight w:val="none"/>
              </w:rPr>
              <w:t>建立漏洞管理机制，及时通过邮件、网站等方式将安全漏洞告知用户，并提供 安全补丁对漏洞进行修复</w:t>
            </w:r>
          </w:p>
        </w:tc>
      </w:tr>
      <w:tr w14:paraId="5E4D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EE72E36">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103</w:t>
            </w:r>
          </w:p>
        </w:tc>
        <w:tc>
          <w:tcPr>
            <w:tcW w:w="1074" w:type="dxa"/>
            <w:vAlign w:val="center"/>
          </w:tcPr>
          <w:p w14:paraId="78AE078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安全 要求</w:t>
            </w:r>
          </w:p>
        </w:tc>
        <w:tc>
          <w:tcPr>
            <w:tcW w:w="939" w:type="dxa"/>
            <w:vMerge w:val="continue"/>
            <w:vAlign w:val="center"/>
          </w:tcPr>
          <w:p w14:paraId="5A151BB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lang w:eastAsia="en-US"/>
              </w:rPr>
            </w:pPr>
          </w:p>
        </w:tc>
        <w:tc>
          <w:tcPr>
            <w:tcW w:w="1284" w:type="dxa"/>
            <w:vAlign w:val="center"/>
          </w:tcPr>
          <w:p w14:paraId="231A2F4D">
            <w:pPr>
              <w:spacing w:line="360" w:lineRule="auto"/>
              <w:jc w:val="center"/>
              <w:rPr>
                <w:rFonts w:ascii="宋体" w:hAnsi="宋体" w:cs="宋体"/>
                <w:sz w:val="24"/>
                <w:highlight w:val="none"/>
              </w:rPr>
            </w:pPr>
            <w:r>
              <w:rPr>
                <w:rFonts w:hint="eastAsia" w:ascii="宋体" w:hAnsi="宋体"/>
                <w:sz w:val="24"/>
                <w:highlight w:val="none"/>
              </w:rPr>
              <w:t>★</w:t>
            </w:r>
            <w:r>
              <w:rPr>
                <w:rFonts w:hint="eastAsia" w:ascii="宋体" w:hAnsi="宋体" w:cs="宋体"/>
                <w:sz w:val="24"/>
                <w:highlight w:val="none"/>
              </w:rPr>
              <w:t>身份鉴别及访问控制</w:t>
            </w:r>
          </w:p>
        </w:tc>
        <w:tc>
          <w:tcPr>
            <w:tcW w:w="961" w:type="dxa"/>
            <w:vAlign w:val="center"/>
          </w:tcPr>
          <w:p w14:paraId="59F855A3">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7B2B143B">
            <w:pPr>
              <w:spacing w:line="360" w:lineRule="auto"/>
              <w:ind w:left="1"/>
              <w:jc w:val="left"/>
              <w:rPr>
                <w:rFonts w:ascii="宋体" w:hAnsi="宋体" w:cs="宋体"/>
                <w:sz w:val="24"/>
                <w:highlight w:val="none"/>
              </w:rPr>
            </w:pPr>
            <w:r>
              <w:rPr>
                <w:rFonts w:hint="eastAsia" w:ascii="宋体" w:hAnsi="宋体" w:cs="宋体"/>
                <w:sz w:val="24"/>
                <w:highlight w:val="none"/>
              </w:rPr>
              <w:t>提供身份鉴别及访问控制，加解密的密 码要求符合GM/T0028的相关规定</w:t>
            </w:r>
          </w:p>
        </w:tc>
      </w:tr>
      <w:tr w14:paraId="6624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9647F24">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104</w:t>
            </w:r>
          </w:p>
        </w:tc>
        <w:tc>
          <w:tcPr>
            <w:tcW w:w="1074" w:type="dxa"/>
            <w:vAlign w:val="center"/>
          </w:tcPr>
          <w:p w14:paraId="715BA1A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939" w:type="dxa"/>
            <w:vMerge w:val="restart"/>
            <w:vAlign w:val="center"/>
          </w:tcPr>
          <w:p w14:paraId="0002E53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kern w:val="0"/>
                <w:sz w:val="24"/>
                <w:highlight w:val="none"/>
              </w:rPr>
              <w:t>增强</w:t>
            </w:r>
            <w:r>
              <w:rPr>
                <w:rFonts w:hint="eastAsia" w:ascii="宋体" w:hAnsi="宋体" w:cs="宋体"/>
                <w:snapToGrid w:val="0"/>
                <w:color w:val="000000"/>
                <w:kern w:val="0"/>
                <w:sz w:val="24"/>
                <w:highlight w:val="none"/>
                <w:lang w:eastAsia="en-US"/>
              </w:rPr>
              <w:t>安全</w:t>
            </w:r>
          </w:p>
        </w:tc>
        <w:tc>
          <w:tcPr>
            <w:tcW w:w="1284" w:type="dxa"/>
            <w:vAlign w:val="center"/>
          </w:tcPr>
          <w:p w14:paraId="60E9F964">
            <w:pPr>
              <w:spacing w:line="360" w:lineRule="auto"/>
              <w:jc w:val="center"/>
              <w:rPr>
                <w:rFonts w:ascii="宋体" w:hAnsi="宋体" w:cs="宋体"/>
                <w:spacing w:val="-6"/>
                <w:sz w:val="24"/>
                <w:highlight w:val="none"/>
              </w:rPr>
            </w:pPr>
            <w:r>
              <w:rPr>
                <w:rFonts w:hint="eastAsia" w:ascii="宋体" w:hAnsi="宋体" w:cs="宋体"/>
                <w:sz w:val="24"/>
                <w:highlight w:val="none"/>
              </w:rPr>
              <w:t>防篡改</w:t>
            </w:r>
          </w:p>
        </w:tc>
        <w:tc>
          <w:tcPr>
            <w:tcW w:w="961" w:type="dxa"/>
            <w:vAlign w:val="center"/>
          </w:tcPr>
          <w:p w14:paraId="27630F84">
            <w:pPr>
              <w:numPr>
                <w:ilvl w:val="0"/>
                <w:numId w:val="25"/>
              </w:num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42ED496C">
            <w:pPr>
              <w:numPr>
                <w:ilvl w:val="0"/>
                <w:numId w:val="25"/>
              </w:numPr>
              <w:spacing w:line="360" w:lineRule="auto"/>
              <w:ind w:left="1"/>
              <w:jc w:val="left"/>
              <w:rPr>
                <w:rFonts w:ascii="宋体" w:hAnsi="宋体" w:cs="宋体"/>
                <w:sz w:val="24"/>
                <w:highlight w:val="none"/>
              </w:rPr>
            </w:pPr>
            <w:r>
              <w:rPr>
                <w:rFonts w:hint="eastAsia" w:ascii="宋体" w:hAnsi="宋体" w:cs="宋体"/>
                <w:sz w:val="24"/>
                <w:highlight w:val="none"/>
              </w:rPr>
              <w:t>支持对指定的表开启防篡改能力，开启后，对重要数据的增、删、改操作，记录篡改校验信息，并提供篡改校验能力；</w:t>
            </w:r>
          </w:p>
          <w:p w14:paraId="1F6F3F38">
            <w:pPr>
              <w:numPr>
                <w:ilvl w:val="0"/>
                <w:numId w:val="25"/>
              </w:numPr>
              <w:spacing w:line="360" w:lineRule="auto"/>
              <w:ind w:left="1"/>
              <w:jc w:val="left"/>
              <w:rPr>
                <w:rFonts w:ascii="宋体" w:hAnsi="宋体" w:cs="宋体"/>
                <w:spacing w:val="-5"/>
                <w:sz w:val="24"/>
                <w:highlight w:val="none"/>
              </w:rPr>
            </w:pPr>
            <w:r>
              <w:rPr>
                <w:rFonts w:hint="eastAsia" w:ascii="宋体" w:hAnsi="宋体" w:cs="宋体"/>
                <w:sz w:val="24"/>
                <w:highlight w:val="none"/>
              </w:rPr>
              <w:t>支持对指定的表开启追溯能力，开启后，对数据的变更具有全向追溯能力，能够记录数据变更的历史信息以及 相应的操作记录</w:t>
            </w:r>
          </w:p>
        </w:tc>
      </w:tr>
      <w:tr w14:paraId="579C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2E5819DC">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105</w:t>
            </w:r>
          </w:p>
        </w:tc>
        <w:tc>
          <w:tcPr>
            <w:tcW w:w="1074" w:type="dxa"/>
            <w:vAlign w:val="center"/>
          </w:tcPr>
          <w:p w14:paraId="00BF6BC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939" w:type="dxa"/>
            <w:vMerge w:val="continue"/>
            <w:vAlign w:val="center"/>
          </w:tcPr>
          <w:p w14:paraId="2DEACF4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0795F999">
            <w:pPr>
              <w:spacing w:line="360" w:lineRule="auto"/>
              <w:jc w:val="center"/>
              <w:rPr>
                <w:rFonts w:ascii="宋体" w:hAnsi="宋体" w:cs="宋体"/>
                <w:sz w:val="24"/>
                <w:highlight w:val="none"/>
              </w:rPr>
            </w:pPr>
            <w:r>
              <w:rPr>
                <w:rFonts w:hint="eastAsia" w:ascii="宋体" w:hAnsi="宋体" w:cs="宋体"/>
                <w:sz w:val="24"/>
                <w:highlight w:val="none"/>
              </w:rPr>
              <w:t>全密态</w:t>
            </w:r>
          </w:p>
        </w:tc>
        <w:tc>
          <w:tcPr>
            <w:tcW w:w="961" w:type="dxa"/>
            <w:vAlign w:val="center"/>
          </w:tcPr>
          <w:p w14:paraId="1EA47B0F">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1B3C844B">
            <w:pPr>
              <w:spacing w:line="360" w:lineRule="auto"/>
              <w:ind w:left="1"/>
              <w:jc w:val="left"/>
              <w:rPr>
                <w:rFonts w:ascii="宋体" w:hAnsi="宋体" w:cs="宋体"/>
                <w:sz w:val="24"/>
                <w:highlight w:val="none"/>
              </w:rPr>
            </w:pPr>
            <w:r>
              <w:rPr>
                <w:rFonts w:hint="eastAsia" w:ascii="宋体" w:hAnsi="宋体" w:cs="宋体"/>
                <w:sz w:val="24"/>
                <w:highlight w:val="none"/>
              </w:rPr>
              <w:t>支持全密态的等值、非等值查询能力</w:t>
            </w:r>
          </w:p>
        </w:tc>
      </w:tr>
      <w:tr w14:paraId="3034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AEA578E">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106</w:t>
            </w:r>
          </w:p>
        </w:tc>
        <w:tc>
          <w:tcPr>
            <w:tcW w:w="1074" w:type="dxa"/>
            <w:vAlign w:val="center"/>
          </w:tcPr>
          <w:p w14:paraId="059B8F7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939" w:type="dxa"/>
            <w:vMerge w:val="continue"/>
            <w:vAlign w:val="center"/>
          </w:tcPr>
          <w:p w14:paraId="4A83564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5873D3A0">
            <w:pPr>
              <w:spacing w:line="360" w:lineRule="auto"/>
              <w:jc w:val="center"/>
              <w:rPr>
                <w:rFonts w:ascii="宋体" w:hAnsi="宋体" w:cs="宋体"/>
                <w:sz w:val="24"/>
                <w:highlight w:val="none"/>
              </w:rPr>
            </w:pPr>
            <w:r>
              <w:rPr>
                <w:rFonts w:hint="eastAsia" w:ascii="宋体" w:hAnsi="宋体" w:cs="宋体"/>
                <w:sz w:val="24"/>
                <w:highlight w:val="none"/>
              </w:rPr>
              <w:t>安全扩展要求</w:t>
            </w:r>
          </w:p>
        </w:tc>
        <w:tc>
          <w:tcPr>
            <w:tcW w:w="961" w:type="dxa"/>
            <w:vAlign w:val="center"/>
          </w:tcPr>
          <w:p w14:paraId="413FDE6E">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0C020657">
            <w:pPr>
              <w:spacing w:line="360" w:lineRule="auto"/>
              <w:ind w:left="1"/>
              <w:jc w:val="left"/>
              <w:rPr>
                <w:rFonts w:ascii="宋体" w:hAnsi="宋体" w:cs="宋体"/>
                <w:sz w:val="24"/>
                <w:highlight w:val="none"/>
              </w:rPr>
            </w:pPr>
            <w:r>
              <w:rPr>
                <w:rFonts w:hint="eastAsia" w:ascii="宋体" w:hAnsi="宋体" w:cs="宋体"/>
                <w:sz w:val="24"/>
                <w:highlight w:val="none"/>
              </w:rPr>
              <w:t>支持自身数据的动态脱敏和透明加密</w:t>
            </w:r>
          </w:p>
        </w:tc>
      </w:tr>
      <w:tr w14:paraId="2BF2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0C8B3D5D">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107</w:t>
            </w:r>
          </w:p>
        </w:tc>
        <w:tc>
          <w:tcPr>
            <w:tcW w:w="1074" w:type="dxa"/>
            <w:vAlign w:val="center"/>
          </w:tcPr>
          <w:p w14:paraId="7B6E8BE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939" w:type="dxa"/>
            <w:vMerge w:val="continue"/>
            <w:vAlign w:val="center"/>
          </w:tcPr>
          <w:p w14:paraId="00A10AC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2C9B21EB">
            <w:pPr>
              <w:spacing w:line="360" w:lineRule="auto"/>
              <w:jc w:val="center"/>
              <w:rPr>
                <w:rFonts w:ascii="宋体" w:hAnsi="宋体" w:cs="宋体"/>
                <w:sz w:val="24"/>
                <w:highlight w:val="none"/>
              </w:rPr>
            </w:pPr>
            <w:r>
              <w:rPr>
                <w:rFonts w:hint="eastAsia" w:ascii="宋体" w:hAnsi="宋体" w:cs="宋体"/>
                <w:sz w:val="24"/>
                <w:highlight w:val="none"/>
              </w:rPr>
              <w:t>闪回查询</w:t>
            </w:r>
          </w:p>
        </w:tc>
        <w:tc>
          <w:tcPr>
            <w:tcW w:w="961" w:type="dxa"/>
            <w:vAlign w:val="center"/>
          </w:tcPr>
          <w:p w14:paraId="56810D1D">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6778C117">
            <w:pPr>
              <w:spacing w:line="360" w:lineRule="auto"/>
              <w:ind w:left="1"/>
              <w:jc w:val="left"/>
              <w:rPr>
                <w:rFonts w:ascii="宋体" w:hAnsi="宋体" w:cs="宋体"/>
                <w:sz w:val="24"/>
                <w:highlight w:val="none"/>
              </w:rPr>
            </w:pPr>
            <w:r>
              <w:rPr>
                <w:rFonts w:hint="eastAsia" w:ascii="宋体" w:hAnsi="宋体" w:cs="宋体"/>
                <w:sz w:val="24"/>
                <w:highlight w:val="none"/>
              </w:rPr>
              <w:t>支持数据库闪回查询</w:t>
            </w:r>
          </w:p>
        </w:tc>
      </w:tr>
      <w:tr w14:paraId="65AE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8B92CD9">
            <w:pPr>
              <w:widowControl/>
              <w:jc w:val="center"/>
              <w:textAlignment w:val="center"/>
              <w:rPr>
                <w:rFonts w:ascii="宋体" w:hAnsi="宋体" w:cs="宋体"/>
                <w:snapToGrid w:val="0"/>
                <w:color w:val="000000"/>
                <w:spacing w:val="-6"/>
                <w:kern w:val="0"/>
                <w:sz w:val="24"/>
                <w:highlight w:val="none"/>
              </w:rPr>
            </w:pPr>
            <w:r>
              <w:rPr>
                <w:rFonts w:hint="eastAsia" w:ascii="宋体" w:hAnsi="宋体" w:cs="宋体"/>
                <w:color w:val="000000"/>
                <w:kern w:val="0"/>
                <w:sz w:val="22"/>
                <w:szCs w:val="22"/>
                <w:highlight w:val="none"/>
                <w:lang w:bidi="ar"/>
              </w:rPr>
              <w:t>108</w:t>
            </w:r>
          </w:p>
        </w:tc>
        <w:tc>
          <w:tcPr>
            <w:tcW w:w="1074" w:type="dxa"/>
            <w:vAlign w:val="center"/>
          </w:tcPr>
          <w:p w14:paraId="40AA9D6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安全要求</w:t>
            </w:r>
          </w:p>
        </w:tc>
        <w:tc>
          <w:tcPr>
            <w:tcW w:w="939" w:type="dxa"/>
            <w:vMerge w:val="continue"/>
            <w:vAlign w:val="center"/>
          </w:tcPr>
          <w:p w14:paraId="3ED845D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654C5AD6">
            <w:pPr>
              <w:spacing w:line="360" w:lineRule="auto"/>
              <w:jc w:val="center"/>
              <w:rPr>
                <w:rFonts w:ascii="宋体" w:hAnsi="宋体" w:cs="宋体"/>
                <w:sz w:val="24"/>
                <w:highlight w:val="none"/>
              </w:rPr>
            </w:pPr>
            <w:r>
              <w:rPr>
                <w:rFonts w:hint="eastAsia" w:ascii="宋体" w:hAnsi="宋体" w:cs="宋体"/>
                <w:sz w:val="24"/>
                <w:highlight w:val="none"/>
              </w:rPr>
              <w:t>闪回恢复</w:t>
            </w:r>
          </w:p>
        </w:tc>
        <w:tc>
          <w:tcPr>
            <w:tcW w:w="961" w:type="dxa"/>
            <w:vAlign w:val="center"/>
          </w:tcPr>
          <w:p w14:paraId="64BDD1EE">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1F168EB7">
            <w:pPr>
              <w:spacing w:line="360" w:lineRule="auto"/>
              <w:ind w:left="1"/>
              <w:jc w:val="left"/>
              <w:rPr>
                <w:rFonts w:ascii="宋体" w:hAnsi="宋体" w:cs="宋体"/>
                <w:sz w:val="24"/>
                <w:highlight w:val="none"/>
              </w:rPr>
            </w:pPr>
            <w:r>
              <w:rPr>
                <w:rFonts w:hint="eastAsia" w:ascii="宋体" w:hAnsi="宋体" w:cs="宋体"/>
                <w:sz w:val="24"/>
                <w:highlight w:val="none"/>
              </w:rPr>
              <w:t>支持闪回查询实时恢复数据，支持不同 级别（如库级、表级等）的闪回恢复</w:t>
            </w:r>
          </w:p>
        </w:tc>
      </w:tr>
      <w:tr w14:paraId="707C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F8F06B5">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109</w:t>
            </w:r>
          </w:p>
        </w:tc>
        <w:tc>
          <w:tcPr>
            <w:tcW w:w="1074" w:type="dxa"/>
            <w:vAlign w:val="center"/>
          </w:tcPr>
          <w:p w14:paraId="1CAD516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lang w:eastAsia="en-US"/>
              </w:rPr>
              <w:t>功能要求</w:t>
            </w:r>
          </w:p>
        </w:tc>
        <w:tc>
          <w:tcPr>
            <w:tcW w:w="939" w:type="dxa"/>
            <w:vAlign w:val="center"/>
          </w:tcPr>
          <w:p w14:paraId="271CF3B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13884B30">
            <w:pPr>
              <w:widowControl/>
              <w:kinsoku w:val="0"/>
              <w:autoSpaceDE w:val="0"/>
              <w:autoSpaceDN w:val="0"/>
              <w:adjustRightInd w:val="0"/>
              <w:snapToGrid w:val="0"/>
              <w:spacing w:before="162" w:line="360" w:lineRule="auto"/>
              <w:ind w:left="135"/>
              <w:jc w:val="center"/>
              <w:textAlignment w:val="baseline"/>
              <w:rPr>
                <w:rFonts w:ascii="宋体" w:hAnsi="宋体" w:cs="宋体"/>
                <w:sz w:val="24"/>
                <w:highlight w:val="none"/>
              </w:rPr>
            </w:pPr>
            <w:r>
              <w:rPr>
                <w:rFonts w:hint="eastAsia" w:ascii="宋体" w:hAnsi="宋体" w:cs="宋体"/>
                <w:color w:val="000000"/>
                <w:kern w:val="0"/>
                <w:sz w:val="24"/>
                <w:highlight w:val="none"/>
              </w:rPr>
              <w:t>#</w:t>
            </w:r>
            <w:r>
              <w:rPr>
                <w:rFonts w:hint="eastAsia" w:ascii="宋体" w:hAnsi="宋体" w:cs="宋体"/>
                <w:sz w:val="24"/>
                <w:highlight w:val="none"/>
              </w:rPr>
              <w:t>临时表</w:t>
            </w:r>
          </w:p>
        </w:tc>
        <w:tc>
          <w:tcPr>
            <w:tcW w:w="961" w:type="dxa"/>
            <w:vAlign w:val="center"/>
          </w:tcPr>
          <w:p w14:paraId="4DE35C01">
            <w:pPr>
              <w:spacing w:line="360" w:lineRule="auto"/>
              <w:ind w:left="1"/>
              <w:jc w:val="center"/>
              <w:rPr>
                <w:rFonts w:ascii="宋体" w:hAnsi="宋体" w:cs="宋体"/>
                <w:sz w:val="24"/>
                <w:highlight w:val="none"/>
              </w:rPr>
            </w:pPr>
            <w:r>
              <w:rPr>
                <w:rFonts w:hint="eastAsia" w:ascii="宋体" w:hAnsi="宋体" w:cs="宋体"/>
                <w:sz w:val="24"/>
                <w:highlight w:val="none"/>
              </w:rPr>
              <w:t>是</w:t>
            </w:r>
          </w:p>
        </w:tc>
        <w:tc>
          <w:tcPr>
            <w:tcW w:w="3434" w:type="dxa"/>
            <w:vAlign w:val="center"/>
          </w:tcPr>
          <w:p w14:paraId="1BD20C18">
            <w:pPr>
              <w:spacing w:line="360" w:lineRule="auto"/>
              <w:ind w:left="1"/>
              <w:jc w:val="left"/>
              <w:rPr>
                <w:rFonts w:ascii="宋体" w:hAnsi="宋体" w:cs="宋体"/>
                <w:sz w:val="24"/>
                <w:highlight w:val="none"/>
              </w:rPr>
            </w:pPr>
            <w:r>
              <w:rPr>
                <w:rFonts w:hint="eastAsia" w:ascii="宋体" w:hAnsi="宋体" w:cs="宋体"/>
                <w:sz w:val="24"/>
                <w:highlight w:val="none"/>
              </w:rPr>
              <w:t>支持创建事务级临时表，可在临时表上创建函数索引（需提供专业第三方检测机构出具测试报告）</w:t>
            </w:r>
          </w:p>
        </w:tc>
      </w:tr>
      <w:tr w14:paraId="7D4E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59BDE928">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110</w:t>
            </w:r>
          </w:p>
        </w:tc>
        <w:tc>
          <w:tcPr>
            <w:tcW w:w="1074" w:type="dxa"/>
            <w:vAlign w:val="center"/>
          </w:tcPr>
          <w:p w14:paraId="60B8125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restart"/>
            <w:vAlign w:val="center"/>
          </w:tcPr>
          <w:p w14:paraId="0309BF5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r>
              <w:rPr>
                <w:rFonts w:hint="eastAsia" w:ascii="宋体" w:hAnsi="宋体" w:cs="宋体"/>
                <w:snapToGrid w:val="0"/>
                <w:color w:val="000000"/>
                <w:spacing w:val="-6"/>
                <w:kern w:val="0"/>
                <w:sz w:val="24"/>
                <w:highlight w:val="none"/>
              </w:rPr>
              <w:t>第三方兼容</w:t>
            </w:r>
          </w:p>
        </w:tc>
        <w:tc>
          <w:tcPr>
            <w:tcW w:w="1284" w:type="dxa"/>
            <w:vAlign w:val="center"/>
          </w:tcPr>
          <w:p w14:paraId="0619E0A6">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snapToGrid w:val="0"/>
                <w:color w:val="000000"/>
                <w:kern w:val="0"/>
                <w:sz w:val="24"/>
                <w:highlight w:val="none"/>
              </w:rPr>
              <w:t>兼容数据库函数</w:t>
            </w:r>
          </w:p>
        </w:tc>
        <w:tc>
          <w:tcPr>
            <w:tcW w:w="961" w:type="dxa"/>
            <w:vAlign w:val="center"/>
          </w:tcPr>
          <w:p w14:paraId="37192261">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4E6DACA6">
            <w:pPr>
              <w:widowControl/>
              <w:kinsoku w:val="0"/>
              <w:autoSpaceDE w:val="0"/>
              <w:autoSpaceDN w:val="0"/>
              <w:adjustRightInd w:val="0"/>
              <w:snapToGrid w:val="0"/>
              <w:spacing w:before="42" w:line="360" w:lineRule="auto"/>
              <w:ind w:right="191" w:rightChars="91"/>
              <w:jc w:val="left"/>
              <w:textAlignment w:val="baseline"/>
              <w:rPr>
                <w:rFonts w:ascii="宋体" w:hAnsi="宋体" w:cs="宋体"/>
                <w:sz w:val="24"/>
                <w:highlight w:val="none"/>
              </w:rPr>
            </w:pPr>
            <w:r>
              <w:rPr>
                <w:rFonts w:hint="eastAsia" w:ascii="宋体" w:hAnsi="宋体" w:cs="宋体"/>
                <w:snapToGrid w:val="0"/>
                <w:color w:val="000000"/>
                <w:kern w:val="0"/>
                <w:sz w:val="24"/>
                <w:highlight w:val="none"/>
              </w:rPr>
              <w:t>支持函数的兼容性，如BIN_TO_NUM（将二进制向量转换为十进制数值）和INSTRC（返回字符串中指定字符的字符位置，支持多字节字符集）函数</w:t>
            </w:r>
          </w:p>
        </w:tc>
      </w:tr>
      <w:tr w14:paraId="2F03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6F1C3D9">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111</w:t>
            </w:r>
          </w:p>
        </w:tc>
        <w:tc>
          <w:tcPr>
            <w:tcW w:w="1074" w:type="dxa"/>
            <w:vAlign w:val="center"/>
          </w:tcPr>
          <w:p w14:paraId="1163160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continue"/>
            <w:vAlign w:val="center"/>
          </w:tcPr>
          <w:p w14:paraId="70492B3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527AF903">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snapToGrid w:val="0"/>
                <w:color w:val="000000"/>
                <w:kern w:val="0"/>
                <w:sz w:val="24"/>
                <w:highlight w:val="none"/>
              </w:rPr>
              <w:t>兼容数据库分区管理</w:t>
            </w:r>
          </w:p>
        </w:tc>
        <w:tc>
          <w:tcPr>
            <w:tcW w:w="961" w:type="dxa"/>
            <w:vAlign w:val="center"/>
          </w:tcPr>
          <w:p w14:paraId="4C6F6933">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43B4B855">
            <w:pPr>
              <w:widowControl/>
              <w:kinsoku w:val="0"/>
              <w:autoSpaceDE w:val="0"/>
              <w:autoSpaceDN w:val="0"/>
              <w:adjustRightInd w:val="0"/>
              <w:snapToGrid w:val="0"/>
              <w:spacing w:before="42" w:line="360" w:lineRule="auto"/>
              <w:ind w:right="191" w:rightChars="91"/>
              <w:jc w:val="left"/>
              <w:textAlignment w:val="baseline"/>
              <w:rPr>
                <w:rFonts w:ascii="宋体" w:hAnsi="宋体" w:cs="宋体"/>
                <w:sz w:val="24"/>
                <w:highlight w:val="none"/>
              </w:rPr>
            </w:pPr>
            <w:r>
              <w:rPr>
                <w:rFonts w:hint="eastAsia" w:ascii="宋体" w:hAnsi="宋体" w:cs="宋体"/>
                <w:snapToGrid w:val="0"/>
                <w:color w:val="000000"/>
                <w:kern w:val="0"/>
                <w:sz w:val="24"/>
                <w:highlight w:val="none"/>
              </w:rPr>
              <w:t>兼容数据库分区管理功能，包括在PARTITION BY子句之前支持tablespace子句（用于指定分区表的存储空间）、支持drop partition for使用分区值的方式进行删除分区</w:t>
            </w:r>
          </w:p>
        </w:tc>
      </w:tr>
      <w:tr w14:paraId="5D6C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17125DD2">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112</w:t>
            </w:r>
          </w:p>
        </w:tc>
        <w:tc>
          <w:tcPr>
            <w:tcW w:w="1074" w:type="dxa"/>
            <w:vAlign w:val="center"/>
          </w:tcPr>
          <w:p w14:paraId="4499B02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continue"/>
            <w:vAlign w:val="center"/>
          </w:tcPr>
          <w:p w14:paraId="0F77021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4218B74F">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snapToGrid w:val="0"/>
                <w:color w:val="000000"/>
                <w:kern w:val="0"/>
                <w:sz w:val="24"/>
                <w:highlight w:val="none"/>
              </w:rPr>
              <w:t>兼容</w:t>
            </w:r>
            <w:r>
              <w:rPr>
                <w:rFonts w:hint="eastAsia" w:ascii="宋体" w:hAnsi="宋体" w:cs="宋体"/>
                <w:snapToGrid w:val="0"/>
                <w:color w:val="000000"/>
                <w:spacing w:val="-5"/>
                <w:kern w:val="0"/>
                <w:sz w:val="24"/>
                <w:highlight w:val="none"/>
              </w:rPr>
              <w:t>WITH AS</w:t>
            </w:r>
            <w:r>
              <w:rPr>
                <w:rFonts w:hint="eastAsia" w:ascii="宋体" w:hAnsi="宋体" w:cs="宋体"/>
                <w:snapToGrid w:val="0"/>
                <w:color w:val="000000"/>
                <w:kern w:val="0"/>
                <w:sz w:val="24"/>
                <w:highlight w:val="none"/>
              </w:rPr>
              <w:t>语法</w:t>
            </w:r>
          </w:p>
        </w:tc>
        <w:tc>
          <w:tcPr>
            <w:tcW w:w="961" w:type="dxa"/>
            <w:vAlign w:val="center"/>
          </w:tcPr>
          <w:p w14:paraId="0BBA544D">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6F9C1662">
            <w:pPr>
              <w:widowControl/>
              <w:kinsoku w:val="0"/>
              <w:autoSpaceDE w:val="0"/>
              <w:autoSpaceDN w:val="0"/>
              <w:adjustRightInd w:val="0"/>
              <w:snapToGrid w:val="0"/>
              <w:spacing w:before="42" w:line="360" w:lineRule="auto"/>
              <w:ind w:right="191" w:rightChars="91"/>
              <w:jc w:val="left"/>
              <w:textAlignment w:val="baseline"/>
              <w:rPr>
                <w:rFonts w:ascii="宋体" w:hAnsi="宋体" w:cs="宋体"/>
                <w:sz w:val="24"/>
                <w:highlight w:val="none"/>
              </w:rPr>
            </w:pPr>
            <w:r>
              <w:rPr>
                <w:rFonts w:hint="eastAsia" w:ascii="宋体" w:hAnsi="宋体" w:cs="宋体"/>
                <w:snapToGrid w:val="0"/>
                <w:color w:val="000000"/>
                <w:spacing w:val="-5"/>
                <w:kern w:val="0"/>
                <w:sz w:val="24"/>
                <w:highlight w:val="none"/>
              </w:rPr>
              <w:t>兼容 WITH AS查询，支持SEARCH DEPTH FIRST（深度优先策略）和SEARCH BREADTH FIRST（广度优先策略）语法</w:t>
            </w:r>
          </w:p>
        </w:tc>
      </w:tr>
      <w:tr w14:paraId="37AF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77B59F58">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113</w:t>
            </w:r>
          </w:p>
        </w:tc>
        <w:tc>
          <w:tcPr>
            <w:tcW w:w="1074" w:type="dxa"/>
            <w:vAlign w:val="center"/>
          </w:tcPr>
          <w:p w14:paraId="5FCEAF3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continue"/>
            <w:vAlign w:val="center"/>
          </w:tcPr>
          <w:p w14:paraId="47CF200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3D2F12D1">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snapToGrid w:val="0"/>
                <w:color w:val="000000"/>
                <w:kern w:val="0"/>
                <w:sz w:val="24"/>
                <w:highlight w:val="none"/>
              </w:rPr>
              <w:t>兼容数据库系统视图</w:t>
            </w:r>
          </w:p>
        </w:tc>
        <w:tc>
          <w:tcPr>
            <w:tcW w:w="961" w:type="dxa"/>
            <w:vAlign w:val="center"/>
          </w:tcPr>
          <w:p w14:paraId="5DE98265">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01650FC7">
            <w:pPr>
              <w:widowControl/>
              <w:kinsoku w:val="0"/>
              <w:autoSpaceDE w:val="0"/>
              <w:autoSpaceDN w:val="0"/>
              <w:adjustRightInd w:val="0"/>
              <w:snapToGrid w:val="0"/>
              <w:spacing w:before="42" w:line="360" w:lineRule="auto"/>
              <w:ind w:right="191" w:rightChars="91"/>
              <w:jc w:val="left"/>
              <w:textAlignment w:val="baseline"/>
              <w:rPr>
                <w:rFonts w:ascii="宋体" w:hAnsi="宋体" w:cs="宋体"/>
                <w:sz w:val="24"/>
                <w:highlight w:val="none"/>
              </w:rPr>
            </w:pPr>
            <w:r>
              <w:rPr>
                <w:rFonts w:hint="eastAsia" w:ascii="宋体" w:hAnsi="宋体" w:cs="宋体"/>
                <w:snapToGrid w:val="0"/>
                <w:color w:val="000000"/>
                <w:spacing w:val="-5"/>
                <w:kern w:val="0"/>
                <w:sz w:val="24"/>
                <w:highlight w:val="none"/>
              </w:rPr>
              <w:t>兼容系统视图DBA_HIST_TBSPC_SPACE_USAGE和DBA_HIST_SNAPSHOT，用于收集和展示有关数据库历史性能和空间使用情况的信息</w:t>
            </w:r>
          </w:p>
        </w:tc>
      </w:tr>
      <w:tr w14:paraId="26EC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trPr>
        <w:tc>
          <w:tcPr>
            <w:tcW w:w="536" w:type="dxa"/>
            <w:vAlign w:val="center"/>
          </w:tcPr>
          <w:p w14:paraId="491CD007">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114</w:t>
            </w:r>
          </w:p>
        </w:tc>
        <w:tc>
          <w:tcPr>
            <w:tcW w:w="1074" w:type="dxa"/>
            <w:vAlign w:val="center"/>
          </w:tcPr>
          <w:p w14:paraId="1A8D71E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continue"/>
            <w:vAlign w:val="center"/>
          </w:tcPr>
          <w:p w14:paraId="103EBED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3FB43F3D">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snapToGrid w:val="0"/>
                <w:color w:val="000000"/>
                <w:kern w:val="0"/>
                <w:sz w:val="24"/>
                <w:highlight w:val="none"/>
              </w:rPr>
              <w:t>兼容XML系统包</w:t>
            </w:r>
          </w:p>
        </w:tc>
        <w:tc>
          <w:tcPr>
            <w:tcW w:w="961" w:type="dxa"/>
            <w:vAlign w:val="center"/>
          </w:tcPr>
          <w:p w14:paraId="6D42149B">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5CDDB030">
            <w:pPr>
              <w:widowControl/>
              <w:kinsoku w:val="0"/>
              <w:autoSpaceDE w:val="0"/>
              <w:autoSpaceDN w:val="0"/>
              <w:adjustRightInd w:val="0"/>
              <w:snapToGrid w:val="0"/>
              <w:spacing w:before="42" w:line="360" w:lineRule="auto"/>
              <w:ind w:right="191" w:rightChars="91"/>
              <w:jc w:val="left"/>
              <w:textAlignment w:val="baseline"/>
              <w:rPr>
                <w:rFonts w:ascii="宋体" w:hAnsi="宋体" w:cs="宋体"/>
                <w:sz w:val="24"/>
                <w:highlight w:val="none"/>
              </w:rPr>
            </w:pPr>
            <w:r>
              <w:rPr>
                <w:rFonts w:hint="eastAsia" w:ascii="宋体" w:hAnsi="宋体" w:cs="宋体"/>
                <w:snapToGrid w:val="0"/>
                <w:color w:val="000000"/>
                <w:spacing w:val="-5"/>
                <w:kern w:val="0"/>
                <w:sz w:val="24"/>
                <w:highlight w:val="none"/>
              </w:rPr>
              <w:t>兼容XML系统包DBMS_XMLDOM、DBMS_XMLPARSER、DBMS_XSLPROCESSOR、DBMS_XMLGEN，用于处理XML文档、解析XML数据、执行XSL转换以及生成XML文档</w:t>
            </w:r>
          </w:p>
        </w:tc>
      </w:tr>
      <w:tr w14:paraId="2760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36" w:type="dxa"/>
            <w:vAlign w:val="center"/>
          </w:tcPr>
          <w:p w14:paraId="33B924CE">
            <w:pPr>
              <w:widowControl/>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115</w:t>
            </w:r>
          </w:p>
        </w:tc>
        <w:tc>
          <w:tcPr>
            <w:tcW w:w="1074" w:type="dxa"/>
            <w:vAlign w:val="center"/>
          </w:tcPr>
          <w:p w14:paraId="2D56754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lang w:eastAsia="en-US"/>
              </w:rPr>
            </w:pPr>
            <w:r>
              <w:rPr>
                <w:rFonts w:hint="eastAsia" w:ascii="宋体" w:hAnsi="宋体" w:cs="宋体"/>
                <w:snapToGrid w:val="0"/>
                <w:color w:val="000000"/>
                <w:kern w:val="0"/>
                <w:sz w:val="24"/>
                <w:highlight w:val="none"/>
                <w:lang w:eastAsia="en-US"/>
              </w:rPr>
              <w:t>兼容</w:t>
            </w:r>
            <w:r>
              <w:rPr>
                <w:rFonts w:hint="eastAsia" w:ascii="宋体" w:hAnsi="宋体" w:cs="宋体"/>
                <w:snapToGrid w:val="0"/>
                <w:color w:val="000000"/>
                <w:kern w:val="0"/>
                <w:sz w:val="24"/>
                <w:highlight w:val="none"/>
              </w:rPr>
              <w:t>要求</w:t>
            </w:r>
          </w:p>
        </w:tc>
        <w:tc>
          <w:tcPr>
            <w:tcW w:w="939" w:type="dxa"/>
            <w:vMerge w:val="continue"/>
            <w:vAlign w:val="center"/>
          </w:tcPr>
          <w:p w14:paraId="44B0880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spacing w:val="-6"/>
                <w:kern w:val="0"/>
                <w:sz w:val="24"/>
                <w:highlight w:val="none"/>
              </w:rPr>
            </w:pPr>
          </w:p>
        </w:tc>
        <w:tc>
          <w:tcPr>
            <w:tcW w:w="1284" w:type="dxa"/>
            <w:vAlign w:val="center"/>
          </w:tcPr>
          <w:p w14:paraId="641DD4C5">
            <w:pPr>
              <w:widowControl/>
              <w:kinsoku w:val="0"/>
              <w:autoSpaceDE w:val="0"/>
              <w:autoSpaceDN w:val="0"/>
              <w:adjustRightInd w:val="0"/>
              <w:snapToGrid w:val="0"/>
              <w:spacing w:before="162" w:line="360" w:lineRule="auto"/>
              <w:ind w:left="135"/>
              <w:jc w:val="center"/>
              <w:textAlignment w:val="baseline"/>
              <w:rPr>
                <w:rFonts w:ascii="宋体" w:hAnsi="宋体" w:cs="宋体"/>
                <w:color w:val="000000"/>
                <w:kern w:val="0"/>
                <w:sz w:val="24"/>
                <w:highlight w:val="none"/>
              </w:rPr>
            </w:pPr>
            <w:r>
              <w:rPr>
                <w:rFonts w:hint="eastAsia" w:ascii="宋体" w:hAnsi="宋体" w:cs="宋体"/>
                <w:snapToGrid w:val="0"/>
                <w:color w:val="000000"/>
                <w:kern w:val="0"/>
                <w:sz w:val="24"/>
                <w:highlight w:val="none"/>
              </w:rPr>
              <w:t>兼容</w:t>
            </w:r>
            <w:r>
              <w:rPr>
                <w:rFonts w:hint="eastAsia" w:ascii="宋体" w:hAnsi="宋体" w:cs="宋体"/>
                <w:snapToGrid w:val="0"/>
                <w:color w:val="000000"/>
                <w:spacing w:val="-5"/>
                <w:kern w:val="0"/>
                <w:sz w:val="24"/>
                <w:highlight w:val="none"/>
              </w:rPr>
              <w:t>浮点数</w:t>
            </w:r>
            <w:r>
              <w:rPr>
                <w:rFonts w:hint="eastAsia" w:ascii="宋体" w:hAnsi="宋体" w:cs="宋体"/>
                <w:snapToGrid w:val="0"/>
                <w:color w:val="000000"/>
                <w:kern w:val="0"/>
                <w:sz w:val="24"/>
                <w:highlight w:val="none"/>
              </w:rPr>
              <w:t>数据类型</w:t>
            </w:r>
          </w:p>
        </w:tc>
        <w:tc>
          <w:tcPr>
            <w:tcW w:w="961" w:type="dxa"/>
            <w:vAlign w:val="center"/>
          </w:tcPr>
          <w:p w14:paraId="45B6E924">
            <w:pPr>
              <w:spacing w:line="360" w:lineRule="auto"/>
              <w:ind w:left="1"/>
              <w:jc w:val="center"/>
              <w:rPr>
                <w:rFonts w:ascii="宋体" w:hAnsi="宋体" w:cs="宋体"/>
                <w:sz w:val="24"/>
                <w:highlight w:val="none"/>
              </w:rPr>
            </w:pPr>
            <w:r>
              <w:rPr>
                <w:rFonts w:hint="eastAsia" w:ascii="宋体" w:hAnsi="宋体" w:cs="宋体"/>
                <w:sz w:val="24"/>
                <w:highlight w:val="none"/>
              </w:rPr>
              <w:t>否</w:t>
            </w:r>
          </w:p>
        </w:tc>
        <w:tc>
          <w:tcPr>
            <w:tcW w:w="3434" w:type="dxa"/>
            <w:vAlign w:val="center"/>
          </w:tcPr>
          <w:p w14:paraId="1B924219">
            <w:pPr>
              <w:widowControl/>
              <w:kinsoku w:val="0"/>
              <w:autoSpaceDE w:val="0"/>
              <w:autoSpaceDN w:val="0"/>
              <w:adjustRightInd w:val="0"/>
              <w:snapToGrid w:val="0"/>
              <w:spacing w:before="42" w:line="360" w:lineRule="auto"/>
              <w:ind w:right="191" w:rightChars="91"/>
              <w:jc w:val="left"/>
              <w:textAlignment w:val="baseline"/>
              <w:rPr>
                <w:rFonts w:ascii="宋体" w:hAnsi="宋体" w:cs="宋体"/>
                <w:sz w:val="24"/>
                <w:highlight w:val="none"/>
              </w:rPr>
            </w:pPr>
            <w:r>
              <w:rPr>
                <w:rFonts w:hint="eastAsia" w:ascii="宋体" w:hAnsi="宋体" w:cs="宋体"/>
                <w:snapToGrid w:val="0"/>
                <w:color w:val="000000"/>
                <w:spacing w:val="-5"/>
                <w:kern w:val="0"/>
                <w:sz w:val="24"/>
                <w:highlight w:val="none"/>
              </w:rPr>
              <w:t>兼容浮点数数据类型，包括BINARY_DOUBLE、BINARY_FLOAT类型，及直接量BINARY_DOUBLE_INFINITY、BINARY_FLOAT_INFINITY、BINARY_DOUBLE_NAN、BINARY_FLOAT_NAN，和这4个直接量之间的比较、四则运算、类型转换</w:t>
            </w:r>
          </w:p>
        </w:tc>
      </w:tr>
    </w:tbl>
    <w:p w14:paraId="093107FF">
      <w:pPr>
        <w:pStyle w:val="5"/>
        <w:ind w:firstLine="0"/>
        <w:rPr>
          <w:rFonts w:hAnsi="宋体"/>
          <w:highlight w:val="none"/>
        </w:rPr>
      </w:pPr>
    </w:p>
    <w:p w14:paraId="42425E5A">
      <w:pPr>
        <w:pStyle w:val="4"/>
        <w:numPr>
          <w:ilvl w:val="0"/>
          <w:numId w:val="6"/>
        </w:numPr>
        <w:rPr>
          <w:rFonts w:hAnsi="宋体"/>
          <w:szCs w:val="24"/>
          <w:highlight w:val="none"/>
        </w:rPr>
      </w:pPr>
      <w:r>
        <w:rPr>
          <w:rFonts w:hint="eastAsia" w:hAnsi="宋体"/>
          <w:szCs w:val="24"/>
          <w:highlight w:val="none"/>
        </w:rPr>
        <w:t>中间件1（应用服务器软件）</w:t>
      </w:r>
    </w:p>
    <w:tbl>
      <w:tblPr>
        <w:tblStyle w:val="16"/>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34"/>
        <w:gridCol w:w="1618"/>
        <w:gridCol w:w="5295"/>
      </w:tblGrid>
      <w:tr w14:paraId="4EB8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35" w:type="dxa"/>
            <w:vAlign w:val="center"/>
          </w:tcPr>
          <w:p w14:paraId="48FB1702">
            <w:pPr>
              <w:jc w:val="center"/>
              <w:rPr>
                <w:rFonts w:ascii="宋体" w:hAnsi="宋体"/>
                <w:b/>
                <w:sz w:val="24"/>
                <w:highlight w:val="none"/>
              </w:rPr>
            </w:pPr>
            <w:r>
              <w:rPr>
                <w:rFonts w:hint="eastAsia" w:ascii="宋体" w:hAnsi="宋体"/>
                <w:b/>
                <w:sz w:val="24"/>
                <w:highlight w:val="none"/>
              </w:rPr>
              <w:t>序号</w:t>
            </w:r>
          </w:p>
        </w:tc>
        <w:tc>
          <w:tcPr>
            <w:tcW w:w="1634" w:type="dxa"/>
            <w:vAlign w:val="center"/>
          </w:tcPr>
          <w:p w14:paraId="5551EE4D">
            <w:pPr>
              <w:jc w:val="center"/>
              <w:rPr>
                <w:rFonts w:ascii="宋体" w:hAnsi="宋体"/>
                <w:b/>
                <w:sz w:val="24"/>
                <w:highlight w:val="none"/>
              </w:rPr>
            </w:pPr>
            <w:r>
              <w:rPr>
                <w:rFonts w:hint="eastAsia" w:ascii="宋体" w:hAnsi="宋体"/>
                <w:b/>
                <w:sz w:val="24"/>
                <w:highlight w:val="none"/>
              </w:rPr>
              <w:t>一级指标要求</w:t>
            </w:r>
          </w:p>
        </w:tc>
        <w:tc>
          <w:tcPr>
            <w:tcW w:w="1618" w:type="dxa"/>
            <w:vAlign w:val="center"/>
          </w:tcPr>
          <w:p w14:paraId="4241F1D3">
            <w:pPr>
              <w:jc w:val="center"/>
              <w:rPr>
                <w:rFonts w:ascii="宋体" w:hAnsi="宋体"/>
                <w:b/>
                <w:sz w:val="24"/>
                <w:highlight w:val="none"/>
              </w:rPr>
            </w:pPr>
            <w:r>
              <w:rPr>
                <w:rFonts w:hint="eastAsia" w:ascii="宋体" w:hAnsi="宋体"/>
                <w:b/>
                <w:sz w:val="24"/>
                <w:highlight w:val="none"/>
              </w:rPr>
              <w:t>二级指标要求</w:t>
            </w:r>
          </w:p>
        </w:tc>
        <w:tc>
          <w:tcPr>
            <w:tcW w:w="5295" w:type="dxa"/>
            <w:vAlign w:val="center"/>
          </w:tcPr>
          <w:p w14:paraId="37477C63">
            <w:pPr>
              <w:jc w:val="center"/>
              <w:rPr>
                <w:rFonts w:ascii="宋体" w:hAnsi="宋体"/>
                <w:b/>
                <w:sz w:val="24"/>
                <w:highlight w:val="none"/>
              </w:rPr>
            </w:pPr>
            <w:r>
              <w:rPr>
                <w:rFonts w:hint="eastAsia" w:ascii="宋体" w:hAnsi="宋体"/>
                <w:b/>
                <w:sz w:val="24"/>
                <w:highlight w:val="none"/>
              </w:rPr>
              <w:t>指标要求</w:t>
            </w:r>
          </w:p>
        </w:tc>
      </w:tr>
      <w:tr w14:paraId="4117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35" w:type="dxa"/>
            <w:vAlign w:val="center"/>
          </w:tcPr>
          <w:p w14:paraId="40F8E076">
            <w:pPr>
              <w:numPr>
                <w:ilvl w:val="0"/>
                <w:numId w:val="30"/>
              </w:numPr>
              <w:jc w:val="right"/>
              <w:rPr>
                <w:rFonts w:ascii="宋体" w:hAnsi="宋体"/>
                <w:sz w:val="24"/>
                <w:highlight w:val="none"/>
              </w:rPr>
            </w:pPr>
          </w:p>
        </w:tc>
        <w:tc>
          <w:tcPr>
            <w:tcW w:w="1634" w:type="dxa"/>
            <w:vAlign w:val="center"/>
          </w:tcPr>
          <w:p w14:paraId="446DB71F">
            <w:pPr>
              <w:jc w:val="center"/>
              <w:rPr>
                <w:rFonts w:ascii="宋体" w:hAnsi="宋体"/>
                <w:sz w:val="24"/>
                <w:highlight w:val="none"/>
              </w:rPr>
            </w:pPr>
            <w:r>
              <w:rPr>
                <w:rFonts w:hint="eastAsia" w:ascii="宋体" w:hAnsi="宋体"/>
                <w:sz w:val="24"/>
                <w:highlight w:val="none"/>
              </w:rPr>
              <w:t>兼容性</w:t>
            </w:r>
          </w:p>
        </w:tc>
        <w:tc>
          <w:tcPr>
            <w:tcW w:w="1618" w:type="dxa"/>
            <w:vAlign w:val="center"/>
          </w:tcPr>
          <w:p w14:paraId="2435BCFC">
            <w:pPr>
              <w:jc w:val="center"/>
              <w:rPr>
                <w:rFonts w:ascii="宋体" w:hAnsi="宋体"/>
                <w:color w:val="000000"/>
                <w:sz w:val="24"/>
                <w:highlight w:val="none"/>
              </w:rPr>
            </w:pPr>
            <w:r>
              <w:rPr>
                <w:rFonts w:hint="eastAsia" w:ascii="宋体" w:hAnsi="宋体"/>
                <w:color w:val="000000"/>
                <w:sz w:val="24"/>
                <w:highlight w:val="none"/>
              </w:rPr>
              <w:t>国产操作系统、数据库</w:t>
            </w:r>
          </w:p>
        </w:tc>
        <w:tc>
          <w:tcPr>
            <w:tcW w:w="5295" w:type="dxa"/>
            <w:vAlign w:val="center"/>
          </w:tcPr>
          <w:p w14:paraId="07953255">
            <w:pPr>
              <w:rPr>
                <w:rFonts w:ascii="宋体" w:hAnsi="宋体"/>
                <w:color w:val="000000"/>
                <w:sz w:val="24"/>
                <w:highlight w:val="none"/>
              </w:rPr>
            </w:pPr>
            <w:r>
              <w:rPr>
                <w:rFonts w:hint="eastAsia" w:ascii="宋体" w:hAnsi="宋体"/>
                <w:color w:val="000000"/>
                <w:sz w:val="24"/>
                <w:highlight w:val="none"/>
              </w:rPr>
              <w:t>产品应具备良好的生态环境适应能力，支持多种国产操作系统，支持多种国产数据库系统。</w:t>
            </w:r>
          </w:p>
        </w:tc>
      </w:tr>
      <w:tr w14:paraId="63A0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35" w:type="dxa"/>
            <w:vAlign w:val="center"/>
          </w:tcPr>
          <w:p w14:paraId="18BB57B1">
            <w:pPr>
              <w:numPr>
                <w:ilvl w:val="0"/>
                <w:numId w:val="30"/>
              </w:numPr>
              <w:jc w:val="right"/>
              <w:rPr>
                <w:rFonts w:ascii="宋体" w:hAnsi="宋体"/>
                <w:sz w:val="24"/>
                <w:highlight w:val="none"/>
              </w:rPr>
            </w:pPr>
          </w:p>
        </w:tc>
        <w:tc>
          <w:tcPr>
            <w:tcW w:w="1634" w:type="dxa"/>
            <w:vMerge w:val="restart"/>
            <w:vAlign w:val="center"/>
          </w:tcPr>
          <w:p w14:paraId="7853E235">
            <w:pPr>
              <w:jc w:val="center"/>
              <w:rPr>
                <w:rFonts w:ascii="宋体" w:hAnsi="宋体"/>
                <w:sz w:val="24"/>
                <w:highlight w:val="none"/>
              </w:rPr>
            </w:pPr>
            <w:r>
              <w:rPr>
                <w:rFonts w:hint="eastAsia" w:ascii="宋体" w:hAnsi="宋体"/>
                <w:sz w:val="24"/>
                <w:highlight w:val="none"/>
              </w:rPr>
              <w:t>系统功能</w:t>
            </w:r>
          </w:p>
        </w:tc>
        <w:tc>
          <w:tcPr>
            <w:tcW w:w="1618" w:type="dxa"/>
            <w:vAlign w:val="center"/>
          </w:tcPr>
          <w:p w14:paraId="3064302E">
            <w:pPr>
              <w:jc w:val="center"/>
              <w:rPr>
                <w:rFonts w:ascii="宋体" w:hAnsi="宋体"/>
                <w:color w:val="000000"/>
                <w:sz w:val="24"/>
                <w:highlight w:val="none"/>
              </w:rPr>
            </w:pPr>
            <w:r>
              <w:rPr>
                <w:rFonts w:hint="eastAsia" w:ascii="宋体" w:hAnsi="宋体"/>
                <w:color w:val="000000"/>
                <w:sz w:val="24"/>
                <w:highlight w:val="none"/>
              </w:rPr>
              <w:t>集群</w:t>
            </w:r>
          </w:p>
        </w:tc>
        <w:tc>
          <w:tcPr>
            <w:tcW w:w="5295" w:type="dxa"/>
            <w:vAlign w:val="center"/>
          </w:tcPr>
          <w:p w14:paraId="6A907A50">
            <w:pPr>
              <w:rPr>
                <w:rFonts w:ascii="宋体" w:hAnsi="宋体"/>
                <w:color w:val="000000"/>
                <w:sz w:val="24"/>
                <w:highlight w:val="none"/>
              </w:rPr>
            </w:pPr>
            <w:r>
              <w:rPr>
                <w:rFonts w:hint="eastAsia" w:ascii="宋体" w:hAnsi="宋体"/>
                <w:color w:val="000000"/>
                <w:sz w:val="24"/>
                <w:highlight w:val="none"/>
              </w:rPr>
              <w:t>支持集群部署，提供集中管理工具。</w:t>
            </w:r>
          </w:p>
        </w:tc>
      </w:tr>
      <w:tr w14:paraId="673E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5" w:type="dxa"/>
            <w:vAlign w:val="center"/>
          </w:tcPr>
          <w:p w14:paraId="7341BF72">
            <w:pPr>
              <w:numPr>
                <w:ilvl w:val="0"/>
                <w:numId w:val="30"/>
              </w:numPr>
              <w:jc w:val="right"/>
              <w:rPr>
                <w:rFonts w:ascii="宋体" w:hAnsi="宋体"/>
                <w:sz w:val="24"/>
                <w:highlight w:val="none"/>
              </w:rPr>
            </w:pPr>
          </w:p>
        </w:tc>
        <w:tc>
          <w:tcPr>
            <w:tcW w:w="1634" w:type="dxa"/>
            <w:vMerge w:val="continue"/>
            <w:vAlign w:val="center"/>
          </w:tcPr>
          <w:p w14:paraId="2AF2EF9A">
            <w:pPr>
              <w:jc w:val="center"/>
              <w:rPr>
                <w:rFonts w:ascii="宋体" w:hAnsi="宋体"/>
                <w:sz w:val="24"/>
                <w:highlight w:val="none"/>
              </w:rPr>
            </w:pPr>
          </w:p>
        </w:tc>
        <w:tc>
          <w:tcPr>
            <w:tcW w:w="1618" w:type="dxa"/>
            <w:vAlign w:val="center"/>
          </w:tcPr>
          <w:p w14:paraId="2356B53D">
            <w:pPr>
              <w:jc w:val="center"/>
              <w:rPr>
                <w:rFonts w:ascii="宋体" w:hAnsi="宋体"/>
                <w:color w:val="000000"/>
                <w:sz w:val="24"/>
                <w:highlight w:val="none"/>
              </w:rPr>
            </w:pPr>
            <w:r>
              <w:rPr>
                <w:rFonts w:hint="eastAsia" w:ascii="宋体" w:hAnsi="宋体"/>
                <w:color w:val="000000"/>
                <w:sz w:val="24"/>
                <w:highlight w:val="none"/>
              </w:rPr>
              <w:t>类加载冲突检测工具</w:t>
            </w:r>
          </w:p>
        </w:tc>
        <w:tc>
          <w:tcPr>
            <w:tcW w:w="5295" w:type="dxa"/>
            <w:vAlign w:val="center"/>
          </w:tcPr>
          <w:p w14:paraId="6527C5F8">
            <w:pPr>
              <w:rPr>
                <w:rFonts w:ascii="宋体" w:hAnsi="宋体"/>
                <w:color w:val="000000"/>
                <w:sz w:val="24"/>
                <w:highlight w:val="none"/>
              </w:rPr>
            </w:pPr>
            <w:r>
              <w:rPr>
                <w:rFonts w:hint="eastAsia" w:ascii="宋体" w:hAnsi="宋体"/>
                <w:color w:val="000000"/>
                <w:sz w:val="24"/>
                <w:highlight w:val="none"/>
              </w:rPr>
              <w:t>内置类加载冲突检测工具，可以检测出应用部署和运行过程中哪些类存在类加载冲突问题，并能自动生成冲突检测报告，方便快速定位和解决应用类加载问题。</w:t>
            </w:r>
          </w:p>
        </w:tc>
      </w:tr>
      <w:tr w14:paraId="7F9E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35" w:type="dxa"/>
            <w:vAlign w:val="center"/>
          </w:tcPr>
          <w:p w14:paraId="4793F33C">
            <w:pPr>
              <w:numPr>
                <w:ilvl w:val="0"/>
                <w:numId w:val="30"/>
              </w:numPr>
              <w:jc w:val="right"/>
              <w:rPr>
                <w:rFonts w:ascii="宋体" w:hAnsi="宋体"/>
                <w:sz w:val="24"/>
                <w:highlight w:val="none"/>
              </w:rPr>
            </w:pPr>
          </w:p>
        </w:tc>
        <w:tc>
          <w:tcPr>
            <w:tcW w:w="1634" w:type="dxa"/>
            <w:vMerge w:val="continue"/>
            <w:vAlign w:val="center"/>
          </w:tcPr>
          <w:p w14:paraId="1266B92D">
            <w:pPr>
              <w:jc w:val="center"/>
              <w:rPr>
                <w:rFonts w:ascii="宋体" w:hAnsi="宋体"/>
                <w:sz w:val="24"/>
                <w:highlight w:val="none"/>
              </w:rPr>
            </w:pPr>
          </w:p>
        </w:tc>
        <w:tc>
          <w:tcPr>
            <w:tcW w:w="1618" w:type="dxa"/>
            <w:vAlign w:val="center"/>
          </w:tcPr>
          <w:p w14:paraId="250E8897">
            <w:pPr>
              <w:jc w:val="center"/>
              <w:rPr>
                <w:rFonts w:ascii="宋体" w:hAnsi="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配置异步日志</w:t>
            </w:r>
          </w:p>
        </w:tc>
        <w:tc>
          <w:tcPr>
            <w:tcW w:w="5295" w:type="dxa"/>
            <w:vAlign w:val="center"/>
          </w:tcPr>
          <w:p w14:paraId="16DF033C">
            <w:pPr>
              <w:rPr>
                <w:rFonts w:ascii="宋体" w:hAnsi="宋体"/>
                <w:color w:val="000000"/>
                <w:sz w:val="24"/>
                <w:highlight w:val="none"/>
              </w:rPr>
            </w:pPr>
            <w:r>
              <w:rPr>
                <w:rFonts w:hint="eastAsia" w:ascii="宋体" w:hAnsi="宋体"/>
                <w:color w:val="000000"/>
                <w:sz w:val="24"/>
                <w:highlight w:val="none"/>
              </w:rPr>
              <w:t>支持在管理控制台页面上配置异步日志，保证日志输出的同时降低对应用系统性能的影响。提供产品功能截图。</w:t>
            </w:r>
          </w:p>
        </w:tc>
      </w:tr>
      <w:tr w14:paraId="5C78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35" w:type="dxa"/>
            <w:vAlign w:val="center"/>
          </w:tcPr>
          <w:p w14:paraId="14C79EBD">
            <w:pPr>
              <w:numPr>
                <w:ilvl w:val="0"/>
                <w:numId w:val="30"/>
              </w:numPr>
              <w:jc w:val="right"/>
              <w:rPr>
                <w:rFonts w:ascii="宋体" w:hAnsi="宋体"/>
                <w:sz w:val="24"/>
                <w:highlight w:val="none"/>
              </w:rPr>
            </w:pPr>
          </w:p>
        </w:tc>
        <w:tc>
          <w:tcPr>
            <w:tcW w:w="1634" w:type="dxa"/>
            <w:vMerge w:val="continue"/>
            <w:vAlign w:val="center"/>
          </w:tcPr>
          <w:p w14:paraId="400B838C">
            <w:pPr>
              <w:jc w:val="center"/>
              <w:rPr>
                <w:rFonts w:ascii="宋体" w:hAnsi="宋体"/>
                <w:sz w:val="24"/>
                <w:highlight w:val="none"/>
              </w:rPr>
            </w:pPr>
          </w:p>
        </w:tc>
        <w:tc>
          <w:tcPr>
            <w:tcW w:w="1618" w:type="dxa"/>
            <w:vAlign w:val="center"/>
          </w:tcPr>
          <w:p w14:paraId="5EAD2016">
            <w:pPr>
              <w:jc w:val="center"/>
              <w:rPr>
                <w:rFonts w:ascii="宋体" w:hAnsi="宋体"/>
                <w:color w:val="000000"/>
                <w:sz w:val="24"/>
                <w:highlight w:val="none"/>
              </w:rPr>
            </w:pPr>
            <w:r>
              <w:rPr>
                <w:rFonts w:hint="eastAsia" w:ascii="宋体" w:hAnsi="宋体"/>
                <w:color w:val="000000"/>
                <w:sz w:val="24"/>
                <w:highlight w:val="none"/>
              </w:rPr>
              <w:t>监控回放</w:t>
            </w:r>
          </w:p>
        </w:tc>
        <w:tc>
          <w:tcPr>
            <w:tcW w:w="5295" w:type="dxa"/>
            <w:vAlign w:val="center"/>
          </w:tcPr>
          <w:p w14:paraId="32C7A157">
            <w:pPr>
              <w:rPr>
                <w:rFonts w:ascii="宋体" w:hAnsi="宋体"/>
                <w:color w:val="000000"/>
                <w:sz w:val="24"/>
                <w:highlight w:val="none"/>
              </w:rPr>
            </w:pPr>
            <w:r>
              <w:rPr>
                <w:rFonts w:hint="eastAsia" w:ascii="宋体" w:hAnsi="宋体"/>
                <w:color w:val="000000"/>
                <w:sz w:val="24"/>
                <w:highlight w:val="none"/>
              </w:rPr>
              <w:t>监控服务可以选择监视信息的回放时间段，方便运维人员了解过去某段时间的系统和应用的监控情况。</w:t>
            </w:r>
          </w:p>
        </w:tc>
      </w:tr>
      <w:tr w14:paraId="7C47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5" w:type="dxa"/>
            <w:vAlign w:val="center"/>
          </w:tcPr>
          <w:p w14:paraId="659C7282">
            <w:pPr>
              <w:numPr>
                <w:ilvl w:val="0"/>
                <w:numId w:val="30"/>
              </w:numPr>
              <w:jc w:val="right"/>
              <w:rPr>
                <w:rFonts w:ascii="宋体" w:hAnsi="宋体"/>
                <w:sz w:val="24"/>
                <w:highlight w:val="none"/>
              </w:rPr>
            </w:pPr>
          </w:p>
        </w:tc>
        <w:tc>
          <w:tcPr>
            <w:tcW w:w="1634" w:type="dxa"/>
            <w:vMerge w:val="continue"/>
            <w:vAlign w:val="center"/>
          </w:tcPr>
          <w:p w14:paraId="26A816D5">
            <w:pPr>
              <w:jc w:val="center"/>
              <w:rPr>
                <w:rFonts w:ascii="宋体" w:hAnsi="宋体"/>
                <w:sz w:val="24"/>
                <w:highlight w:val="none"/>
              </w:rPr>
            </w:pPr>
          </w:p>
        </w:tc>
        <w:tc>
          <w:tcPr>
            <w:tcW w:w="1618" w:type="dxa"/>
            <w:vAlign w:val="center"/>
          </w:tcPr>
          <w:p w14:paraId="6769D76C">
            <w:pPr>
              <w:jc w:val="center"/>
              <w:rPr>
                <w:rFonts w:ascii="宋体" w:hAnsi="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动态更新license</w:t>
            </w:r>
          </w:p>
        </w:tc>
        <w:tc>
          <w:tcPr>
            <w:tcW w:w="5295" w:type="dxa"/>
            <w:vAlign w:val="center"/>
          </w:tcPr>
          <w:p w14:paraId="6F2B0BA3">
            <w:pPr>
              <w:rPr>
                <w:rFonts w:ascii="宋体" w:hAnsi="宋体"/>
                <w:color w:val="000000"/>
                <w:sz w:val="24"/>
                <w:highlight w:val="none"/>
              </w:rPr>
            </w:pPr>
            <w:r>
              <w:rPr>
                <w:rFonts w:hint="eastAsia" w:ascii="宋体" w:hAnsi="宋体"/>
                <w:color w:val="000000"/>
                <w:sz w:val="24"/>
                <w:highlight w:val="none"/>
              </w:rPr>
              <w:t>在不停止应用服务器运行的情况下，支持动态更新license以及集中管理替换license，避免更新license对业务正常运行的影响。提供产品功能截图。</w:t>
            </w:r>
          </w:p>
        </w:tc>
      </w:tr>
      <w:tr w14:paraId="2C5F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35" w:type="dxa"/>
            <w:vAlign w:val="center"/>
          </w:tcPr>
          <w:p w14:paraId="4DA49293">
            <w:pPr>
              <w:numPr>
                <w:ilvl w:val="0"/>
                <w:numId w:val="30"/>
              </w:numPr>
              <w:jc w:val="right"/>
              <w:rPr>
                <w:rFonts w:ascii="宋体" w:hAnsi="宋体"/>
                <w:sz w:val="24"/>
                <w:highlight w:val="none"/>
              </w:rPr>
            </w:pPr>
          </w:p>
        </w:tc>
        <w:tc>
          <w:tcPr>
            <w:tcW w:w="1634" w:type="dxa"/>
            <w:vMerge w:val="continue"/>
            <w:vAlign w:val="center"/>
          </w:tcPr>
          <w:p w14:paraId="55BA1342">
            <w:pPr>
              <w:jc w:val="center"/>
              <w:rPr>
                <w:rFonts w:ascii="宋体" w:hAnsi="宋体"/>
                <w:sz w:val="24"/>
                <w:highlight w:val="none"/>
              </w:rPr>
            </w:pPr>
          </w:p>
        </w:tc>
        <w:tc>
          <w:tcPr>
            <w:tcW w:w="1618" w:type="dxa"/>
            <w:vAlign w:val="center"/>
          </w:tcPr>
          <w:p w14:paraId="7777A723">
            <w:pPr>
              <w:jc w:val="center"/>
              <w:rPr>
                <w:rFonts w:ascii="宋体" w:hAnsi="宋体"/>
                <w:color w:val="000000"/>
                <w:sz w:val="24"/>
                <w:highlight w:val="none"/>
              </w:rPr>
            </w:pPr>
            <w:r>
              <w:rPr>
                <w:rFonts w:hint="eastAsia" w:ascii="宋体" w:hAnsi="宋体"/>
                <w:color w:val="000000"/>
                <w:sz w:val="24"/>
                <w:highlight w:val="none"/>
              </w:rPr>
              <w:t>动静分离部署</w:t>
            </w:r>
          </w:p>
        </w:tc>
        <w:tc>
          <w:tcPr>
            <w:tcW w:w="5295" w:type="dxa"/>
            <w:vAlign w:val="center"/>
          </w:tcPr>
          <w:p w14:paraId="6A8DE281">
            <w:pPr>
              <w:rPr>
                <w:rFonts w:ascii="宋体" w:hAnsi="宋体" w:cs="宋体"/>
                <w:b/>
                <w:bCs/>
                <w:color w:val="000000"/>
                <w:kern w:val="0"/>
                <w:sz w:val="24"/>
                <w:highlight w:val="none"/>
              </w:rPr>
            </w:pPr>
            <w:r>
              <w:rPr>
                <w:rFonts w:hint="eastAsia" w:ascii="宋体" w:hAnsi="宋体" w:cs="宋体"/>
                <w:color w:val="000000"/>
                <w:kern w:val="0"/>
                <w:sz w:val="24"/>
                <w:highlight w:val="none"/>
              </w:rPr>
              <w:t>产品支持动静分离部署，并具有相关动态资源和静态资源分离部署方法的技术专利。</w:t>
            </w:r>
          </w:p>
        </w:tc>
      </w:tr>
      <w:tr w14:paraId="5E49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5" w:type="dxa"/>
            <w:vAlign w:val="center"/>
          </w:tcPr>
          <w:p w14:paraId="436E311F">
            <w:pPr>
              <w:numPr>
                <w:ilvl w:val="0"/>
                <w:numId w:val="30"/>
              </w:numPr>
              <w:jc w:val="right"/>
              <w:rPr>
                <w:rFonts w:ascii="宋体" w:hAnsi="宋体"/>
                <w:sz w:val="24"/>
                <w:highlight w:val="none"/>
              </w:rPr>
            </w:pPr>
          </w:p>
        </w:tc>
        <w:tc>
          <w:tcPr>
            <w:tcW w:w="1634" w:type="dxa"/>
            <w:vMerge w:val="continue"/>
            <w:vAlign w:val="center"/>
          </w:tcPr>
          <w:p w14:paraId="166FAE1C">
            <w:pPr>
              <w:jc w:val="center"/>
              <w:rPr>
                <w:rFonts w:ascii="宋体" w:hAnsi="宋体"/>
                <w:sz w:val="24"/>
                <w:highlight w:val="none"/>
              </w:rPr>
            </w:pPr>
          </w:p>
        </w:tc>
        <w:tc>
          <w:tcPr>
            <w:tcW w:w="1618" w:type="dxa"/>
            <w:vAlign w:val="center"/>
          </w:tcPr>
          <w:p w14:paraId="1891A91B">
            <w:pPr>
              <w:jc w:val="center"/>
              <w:rPr>
                <w:rFonts w:ascii="宋体" w:hAnsi="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命令行审计</w:t>
            </w:r>
          </w:p>
        </w:tc>
        <w:tc>
          <w:tcPr>
            <w:tcW w:w="5295" w:type="dxa"/>
            <w:vAlign w:val="center"/>
          </w:tcPr>
          <w:p w14:paraId="5F8D8F45">
            <w:pPr>
              <w:rPr>
                <w:rFonts w:ascii="宋体" w:hAnsi="宋体"/>
                <w:color w:val="000000"/>
                <w:sz w:val="24"/>
                <w:highlight w:val="none"/>
              </w:rPr>
            </w:pPr>
            <w:r>
              <w:rPr>
                <w:rFonts w:hint="eastAsia" w:ascii="宋体" w:hAnsi="宋体"/>
                <w:color w:val="000000"/>
                <w:sz w:val="24"/>
                <w:highlight w:val="none"/>
              </w:rPr>
              <w:t>支持命令行审计功能，能记录每次命令行操作。提供产品功能截图。</w:t>
            </w:r>
          </w:p>
        </w:tc>
      </w:tr>
      <w:tr w14:paraId="0B8A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35" w:type="dxa"/>
            <w:vAlign w:val="center"/>
          </w:tcPr>
          <w:p w14:paraId="13B4414B">
            <w:pPr>
              <w:numPr>
                <w:ilvl w:val="0"/>
                <w:numId w:val="30"/>
              </w:numPr>
              <w:jc w:val="right"/>
              <w:rPr>
                <w:rFonts w:ascii="宋体" w:hAnsi="宋体"/>
                <w:sz w:val="24"/>
                <w:highlight w:val="none"/>
              </w:rPr>
            </w:pPr>
          </w:p>
        </w:tc>
        <w:tc>
          <w:tcPr>
            <w:tcW w:w="1634" w:type="dxa"/>
            <w:vMerge w:val="continue"/>
            <w:vAlign w:val="center"/>
          </w:tcPr>
          <w:p w14:paraId="7E685037">
            <w:pPr>
              <w:jc w:val="center"/>
              <w:rPr>
                <w:rFonts w:ascii="宋体" w:hAnsi="宋体"/>
                <w:sz w:val="24"/>
                <w:highlight w:val="none"/>
              </w:rPr>
            </w:pPr>
          </w:p>
        </w:tc>
        <w:tc>
          <w:tcPr>
            <w:tcW w:w="1618" w:type="dxa"/>
            <w:vAlign w:val="center"/>
          </w:tcPr>
          <w:p w14:paraId="252337B2">
            <w:pPr>
              <w:jc w:val="center"/>
              <w:rPr>
                <w:rFonts w:ascii="宋体" w:hAnsi="宋体"/>
                <w:color w:val="000000"/>
                <w:sz w:val="24"/>
                <w:highlight w:val="none"/>
              </w:rPr>
            </w:pPr>
            <w:r>
              <w:rPr>
                <w:rFonts w:hint="eastAsia" w:ascii="宋体" w:hAnsi="宋体"/>
                <w:color w:val="000000"/>
                <w:sz w:val="24"/>
                <w:highlight w:val="none"/>
              </w:rPr>
              <w:t>系统快照</w:t>
            </w:r>
          </w:p>
        </w:tc>
        <w:tc>
          <w:tcPr>
            <w:tcW w:w="5295" w:type="dxa"/>
            <w:vAlign w:val="center"/>
          </w:tcPr>
          <w:p w14:paraId="14627661">
            <w:pPr>
              <w:rPr>
                <w:rFonts w:ascii="宋体" w:hAnsi="宋体"/>
                <w:color w:val="000000"/>
                <w:sz w:val="24"/>
                <w:highlight w:val="none"/>
              </w:rPr>
            </w:pPr>
            <w:r>
              <w:rPr>
                <w:rFonts w:hint="eastAsia" w:ascii="宋体" w:hAnsi="宋体"/>
                <w:color w:val="000000"/>
                <w:sz w:val="24"/>
                <w:highlight w:val="none"/>
              </w:rPr>
              <w:t>内置快照功能，能够对服务器及应用程序的运行时信息进行捕获。</w:t>
            </w:r>
          </w:p>
        </w:tc>
      </w:tr>
      <w:tr w14:paraId="4314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jc w:val="center"/>
        </w:trPr>
        <w:tc>
          <w:tcPr>
            <w:tcW w:w="735" w:type="dxa"/>
            <w:vAlign w:val="center"/>
          </w:tcPr>
          <w:p w14:paraId="30301CA5">
            <w:pPr>
              <w:numPr>
                <w:ilvl w:val="0"/>
                <w:numId w:val="30"/>
              </w:numPr>
              <w:jc w:val="right"/>
              <w:rPr>
                <w:rFonts w:ascii="宋体" w:hAnsi="宋体"/>
                <w:sz w:val="24"/>
                <w:highlight w:val="none"/>
              </w:rPr>
            </w:pPr>
          </w:p>
        </w:tc>
        <w:tc>
          <w:tcPr>
            <w:tcW w:w="1634" w:type="dxa"/>
            <w:vAlign w:val="center"/>
          </w:tcPr>
          <w:p w14:paraId="0804E44C">
            <w:pPr>
              <w:jc w:val="center"/>
              <w:rPr>
                <w:rFonts w:ascii="宋体" w:hAnsi="宋体"/>
                <w:sz w:val="24"/>
                <w:highlight w:val="none"/>
              </w:rPr>
            </w:pPr>
            <w:r>
              <w:rPr>
                <w:rFonts w:hint="eastAsia" w:ascii="宋体" w:hAnsi="宋体"/>
                <w:sz w:val="24"/>
                <w:highlight w:val="none"/>
              </w:rPr>
              <w:t>系统安全</w:t>
            </w:r>
          </w:p>
        </w:tc>
        <w:tc>
          <w:tcPr>
            <w:tcW w:w="1618" w:type="dxa"/>
            <w:vAlign w:val="center"/>
          </w:tcPr>
          <w:p w14:paraId="519DAE55">
            <w:pPr>
              <w:jc w:val="center"/>
              <w:rPr>
                <w:rFonts w:ascii="宋体" w:hAnsi="宋体"/>
                <w:color w:val="000000"/>
                <w:sz w:val="24"/>
                <w:highlight w:val="none"/>
              </w:rPr>
            </w:pPr>
            <w:r>
              <w:rPr>
                <w:rFonts w:hint="eastAsia" w:ascii="宋体" w:hAnsi="宋体"/>
                <w:color w:val="000000"/>
                <w:sz w:val="24"/>
                <w:highlight w:val="none"/>
              </w:rPr>
              <w:t>双因子认证</w:t>
            </w:r>
          </w:p>
        </w:tc>
        <w:tc>
          <w:tcPr>
            <w:tcW w:w="5295" w:type="dxa"/>
            <w:vAlign w:val="center"/>
          </w:tcPr>
          <w:p w14:paraId="34318975">
            <w:pPr>
              <w:rPr>
                <w:rFonts w:ascii="宋体" w:hAnsi="宋体" w:cs="宋体"/>
                <w:b/>
                <w:bCs/>
                <w:color w:val="000000"/>
                <w:kern w:val="0"/>
                <w:sz w:val="24"/>
                <w:highlight w:val="none"/>
              </w:rPr>
            </w:pPr>
            <w:r>
              <w:rPr>
                <w:rFonts w:hint="eastAsia" w:ascii="宋体" w:hAnsi="宋体"/>
                <w:color w:val="000000"/>
                <w:sz w:val="24"/>
                <w:highlight w:val="none"/>
              </w:rPr>
              <w:t>支持采用双因子认证鉴别技术对用户身份进行鉴别。</w:t>
            </w:r>
          </w:p>
        </w:tc>
      </w:tr>
      <w:tr w14:paraId="438D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35" w:type="dxa"/>
            <w:vAlign w:val="center"/>
          </w:tcPr>
          <w:p w14:paraId="30C7B0A2">
            <w:pPr>
              <w:numPr>
                <w:ilvl w:val="0"/>
                <w:numId w:val="30"/>
              </w:numPr>
              <w:jc w:val="right"/>
              <w:rPr>
                <w:rFonts w:ascii="宋体" w:hAnsi="宋体"/>
                <w:sz w:val="24"/>
                <w:highlight w:val="none"/>
              </w:rPr>
            </w:pPr>
          </w:p>
        </w:tc>
        <w:tc>
          <w:tcPr>
            <w:tcW w:w="1634" w:type="dxa"/>
            <w:vAlign w:val="center"/>
          </w:tcPr>
          <w:p w14:paraId="11FF4A95">
            <w:pPr>
              <w:jc w:val="center"/>
              <w:rPr>
                <w:rFonts w:ascii="宋体" w:hAnsi="宋体"/>
                <w:sz w:val="24"/>
                <w:highlight w:val="none"/>
              </w:rPr>
            </w:pPr>
            <w:r>
              <w:rPr>
                <w:rFonts w:hint="eastAsia" w:ascii="宋体" w:hAnsi="宋体"/>
                <w:sz w:val="24"/>
                <w:highlight w:val="none"/>
              </w:rPr>
              <w:t>系统性能</w:t>
            </w:r>
          </w:p>
        </w:tc>
        <w:tc>
          <w:tcPr>
            <w:tcW w:w="1618" w:type="dxa"/>
            <w:vAlign w:val="center"/>
          </w:tcPr>
          <w:p w14:paraId="57DE7C1F">
            <w:pPr>
              <w:jc w:val="center"/>
              <w:rPr>
                <w:rFonts w:ascii="宋体" w:hAnsi="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性能测试报告</w:t>
            </w:r>
          </w:p>
        </w:tc>
        <w:tc>
          <w:tcPr>
            <w:tcW w:w="5295" w:type="dxa"/>
            <w:vAlign w:val="center"/>
          </w:tcPr>
          <w:p w14:paraId="48A095F9">
            <w:pPr>
              <w:rPr>
                <w:rFonts w:ascii="宋体" w:hAnsi="宋体"/>
                <w:color w:val="000000"/>
                <w:sz w:val="24"/>
                <w:highlight w:val="none"/>
              </w:rPr>
            </w:pPr>
            <w:r>
              <w:rPr>
                <w:rFonts w:hint="eastAsia" w:ascii="宋体" w:hAnsi="宋体"/>
                <w:color w:val="000000"/>
                <w:sz w:val="24"/>
                <w:highlight w:val="none"/>
              </w:rPr>
              <w:t>为保证产品性能符合开发要求，需具备国家认可的认证（检测）机构出具的与ApacheTomcatv9或以上版本的性能对比测试报告。报告内容应包含JSP页面请求、Form表单提交、数据源请求、Servlet请求访问方式等多个指标测试结果。</w:t>
            </w:r>
          </w:p>
        </w:tc>
      </w:tr>
      <w:tr w14:paraId="40E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35" w:type="dxa"/>
            <w:vAlign w:val="center"/>
          </w:tcPr>
          <w:p w14:paraId="0D9C94D1">
            <w:pPr>
              <w:numPr>
                <w:ilvl w:val="0"/>
                <w:numId w:val="30"/>
              </w:numPr>
              <w:jc w:val="right"/>
              <w:rPr>
                <w:rFonts w:ascii="宋体" w:hAnsi="宋体"/>
                <w:sz w:val="24"/>
                <w:highlight w:val="none"/>
              </w:rPr>
            </w:pPr>
          </w:p>
        </w:tc>
        <w:tc>
          <w:tcPr>
            <w:tcW w:w="1634" w:type="dxa"/>
            <w:vMerge w:val="restart"/>
            <w:vAlign w:val="center"/>
          </w:tcPr>
          <w:p w14:paraId="5BCE836C">
            <w:pPr>
              <w:jc w:val="center"/>
              <w:rPr>
                <w:rFonts w:ascii="宋体" w:hAnsi="宋体"/>
                <w:sz w:val="24"/>
                <w:highlight w:val="none"/>
              </w:rPr>
            </w:pPr>
            <w:r>
              <w:rPr>
                <w:rFonts w:hint="eastAsia" w:ascii="宋体" w:hAnsi="宋体"/>
                <w:sz w:val="24"/>
                <w:highlight w:val="none"/>
              </w:rPr>
              <w:t>服务要求</w:t>
            </w:r>
          </w:p>
        </w:tc>
        <w:tc>
          <w:tcPr>
            <w:tcW w:w="1618" w:type="dxa"/>
            <w:vAlign w:val="center"/>
          </w:tcPr>
          <w:p w14:paraId="2A833421">
            <w:pPr>
              <w:jc w:val="center"/>
              <w:rPr>
                <w:rFonts w:ascii="宋体" w:hAnsi="宋体"/>
                <w:color w:val="000000"/>
                <w:sz w:val="24"/>
                <w:highlight w:val="none"/>
              </w:rPr>
            </w:pPr>
            <w:r>
              <w:rPr>
                <w:rFonts w:hint="eastAsia" w:ascii="宋体" w:hAnsi="宋体" w:cs="宋体"/>
                <w:color w:val="000000"/>
                <w:kern w:val="0"/>
                <w:sz w:val="24"/>
                <w:highlight w:val="none"/>
              </w:rPr>
              <w:t>★</w:t>
            </w:r>
            <w:r>
              <w:rPr>
                <w:rFonts w:hint="eastAsia" w:ascii="宋体" w:hAnsi="宋体" w:cs="宋体"/>
                <w:sz w:val="24"/>
                <w:highlight w:val="none"/>
              </w:rPr>
              <w:t>售后服务</w:t>
            </w:r>
          </w:p>
        </w:tc>
        <w:tc>
          <w:tcPr>
            <w:tcW w:w="5295" w:type="dxa"/>
            <w:vAlign w:val="center"/>
          </w:tcPr>
          <w:p w14:paraId="4AD35283">
            <w:pPr>
              <w:rPr>
                <w:rFonts w:ascii="宋体" w:hAnsi="宋体"/>
                <w:color w:val="000000"/>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r>
              <w:rPr>
                <w:rFonts w:hint="eastAsia" w:ascii="宋体" w:hAnsi="宋体" w:cs="宋体"/>
                <w:sz w:val="24"/>
                <w:highlight w:val="none"/>
              </w:rPr>
              <w:t>年，在项目实施及免费质保期内，投标人需按照采购人操作系统和</w:t>
            </w:r>
            <w:r>
              <w:rPr>
                <w:rFonts w:ascii="宋体" w:hAnsi="宋体" w:cs="宋体"/>
                <w:sz w:val="24"/>
                <w:highlight w:val="none"/>
              </w:rPr>
              <w:t>CPU芯片提供适配版本的</w:t>
            </w:r>
            <w:r>
              <w:rPr>
                <w:rFonts w:hint="eastAsia" w:ascii="宋体" w:hAnsi="宋体" w:cs="宋体"/>
                <w:sz w:val="24"/>
                <w:highlight w:val="none"/>
              </w:rPr>
              <w:t>中间件</w:t>
            </w:r>
            <w:r>
              <w:rPr>
                <w:rFonts w:ascii="宋体" w:hAnsi="宋体" w:cs="宋体"/>
                <w:sz w:val="24"/>
                <w:highlight w:val="none"/>
              </w:rPr>
              <w:t>，不再额外收取任何费用（投标人</w:t>
            </w:r>
            <w:r>
              <w:rPr>
                <w:rFonts w:hint="eastAsia" w:ascii="宋体" w:hAnsi="宋体" w:cs="宋体"/>
                <w:sz w:val="24"/>
                <w:highlight w:val="none"/>
              </w:rPr>
              <w:t>需</w:t>
            </w:r>
            <w:r>
              <w:rPr>
                <w:rFonts w:ascii="宋体" w:hAnsi="宋体" w:cs="宋体"/>
                <w:sz w:val="24"/>
                <w:highlight w:val="none"/>
              </w:rPr>
              <w:t>提供承诺</w:t>
            </w:r>
            <w:r>
              <w:rPr>
                <w:rFonts w:hint="eastAsia" w:ascii="宋体" w:hAnsi="宋体" w:cs="宋体"/>
                <w:sz w:val="24"/>
                <w:highlight w:val="none"/>
              </w:rPr>
              <w:t>书</w:t>
            </w:r>
            <w:r>
              <w:rPr>
                <w:rFonts w:ascii="宋体" w:hAnsi="宋体" w:cs="宋体"/>
                <w:sz w:val="24"/>
                <w:highlight w:val="none"/>
              </w:rPr>
              <w:t>）</w:t>
            </w:r>
          </w:p>
        </w:tc>
      </w:tr>
      <w:tr w14:paraId="1884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35" w:type="dxa"/>
            <w:vAlign w:val="center"/>
          </w:tcPr>
          <w:p w14:paraId="24B9BA33">
            <w:pPr>
              <w:numPr>
                <w:ilvl w:val="0"/>
                <w:numId w:val="30"/>
              </w:numPr>
              <w:jc w:val="right"/>
              <w:rPr>
                <w:rFonts w:ascii="宋体" w:hAnsi="宋体"/>
                <w:sz w:val="24"/>
                <w:highlight w:val="none"/>
              </w:rPr>
            </w:pPr>
          </w:p>
        </w:tc>
        <w:tc>
          <w:tcPr>
            <w:tcW w:w="1634" w:type="dxa"/>
            <w:vMerge w:val="continue"/>
            <w:vAlign w:val="center"/>
          </w:tcPr>
          <w:p w14:paraId="6F3CD711">
            <w:pPr>
              <w:jc w:val="center"/>
              <w:rPr>
                <w:rFonts w:ascii="宋体" w:hAnsi="宋体"/>
                <w:sz w:val="24"/>
                <w:highlight w:val="none"/>
              </w:rPr>
            </w:pPr>
          </w:p>
        </w:tc>
        <w:tc>
          <w:tcPr>
            <w:tcW w:w="1618" w:type="dxa"/>
          </w:tcPr>
          <w:p w14:paraId="1EA2D1D2">
            <w:pPr>
              <w:jc w:val="center"/>
              <w:rPr>
                <w:rFonts w:ascii="宋体" w:hAnsi="宋体"/>
                <w:color w:val="000000"/>
                <w:sz w:val="24"/>
                <w:highlight w:val="none"/>
              </w:rPr>
            </w:pPr>
            <w:r>
              <w:rPr>
                <w:rFonts w:hint="eastAsia" w:ascii="宋体" w:hAnsi="宋体"/>
                <w:sz w:val="24"/>
                <w:highlight w:val="none"/>
              </w:rPr>
              <w:t>产品延伸安全服务周期</w:t>
            </w:r>
          </w:p>
        </w:tc>
        <w:tc>
          <w:tcPr>
            <w:tcW w:w="5295" w:type="dxa"/>
          </w:tcPr>
          <w:p w14:paraId="4C660FEC">
            <w:pPr>
              <w:rPr>
                <w:rFonts w:ascii="宋体" w:hAnsi="宋体"/>
                <w:color w:val="000000"/>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年</w:t>
            </w:r>
          </w:p>
        </w:tc>
      </w:tr>
      <w:tr w14:paraId="6437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35" w:type="dxa"/>
            <w:vAlign w:val="center"/>
          </w:tcPr>
          <w:p w14:paraId="3F477447">
            <w:pPr>
              <w:numPr>
                <w:ilvl w:val="0"/>
                <w:numId w:val="30"/>
              </w:numPr>
              <w:jc w:val="right"/>
              <w:rPr>
                <w:rFonts w:ascii="宋体" w:hAnsi="宋体"/>
                <w:sz w:val="24"/>
                <w:highlight w:val="none"/>
              </w:rPr>
            </w:pPr>
          </w:p>
        </w:tc>
        <w:tc>
          <w:tcPr>
            <w:tcW w:w="1634" w:type="dxa"/>
            <w:vMerge w:val="continue"/>
            <w:vAlign w:val="center"/>
          </w:tcPr>
          <w:p w14:paraId="4A91942E">
            <w:pPr>
              <w:jc w:val="center"/>
              <w:rPr>
                <w:rFonts w:ascii="宋体" w:hAnsi="宋体"/>
                <w:sz w:val="24"/>
                <w:highlight w:val="none"/>
              </w:rPr>
            </w:pPr>
          </w:p>
        </w:tc>
        <w:tc>
          <w:tcPr>
            <w:tcW w:w="1618" w:type="dxa"/>
            <w:vAlign w:val="center"/>
          </w:tcPr>
          <w:p w14:paraId="414BE301">
            <w:pPr>
              <w:jc w:val="center"/>
              <w:rPr>
                <w:rFonts w:ascii="宋体" w:hAnsi="宋体"/>
                <w:color w:val="000000"/>
                <w:sz w:val="24"/>
                <w:highlight w:val="none"/>
              </w:rPr>
            </w:pPr>
            <w:r>
              <w:rPr>
                <w:rFonts w:hint="eastAsia" w:ascii="宋体" w:hAnsi="宋体" w:cs="宋体"/>
                <w:snapToGrid w:val="0"/>
                <w:color w:val="000000"/>
                <w:kern w:val="0"/>
                <w:sz w:val="24"/>
                <w:highlight w:val="none"/>
                <w:lang w:eastAsia="en-US"/>
              </w:rPr>
              <w:t>产品延伸服务周期</w:t>
            </w:r>
          </w:p>
        </w:tc>
        <w:tc>
          <w:tcPr>
            <w:tcW w:w="5295" w:type="dxa"/>
            <w:vAlign w:val="center"/>
          </w:tcPr>
          <w:p w14:paraId="6E3B0E63">
            <w:pPr>
              <w:widowControl/>
              <w:kinsoku w:val="0"/>
              <w:autoSpaceDE w:val="0"/>
              <w:autoSpaceDN w:val="0"/>
              <w:adjustRightInd w:val="0"/>
              <w:snapToGrid w:val="0"/>
              <w:spacing w:before="42" w:line="360" w:lineRule="auto"/>
              <w:ind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产品停止功能升级之日起至产品停止；</w:t>
            </w:r>
          </w:p>
          <w:p w14:paraId="30AC53B0">
            <w:pPr>
              <w:rPr>
                <w:rFonts w:ascii="宋体" w:hAnsi="宋体"/>
                <w:color w:val="000000"/>
                <w:sz w:val="24"/>
                <w:highlight w:val="none"/>
              </w:rPr>
            </w:pPr>
            <w:r>
              <w:rPr>
                <w:rFonts w:hint="eastAsia" w:ascii="宋体" w:hAnsi="宋体" w:cs="宋体"/>
                <w:spacing w:val="-5"/>
                <w:kern w:val="0"/>
                <w:sz w:val="24"/>
                <w:highlight w:val="none"/>
              </w:rPr>
              <w:t>功能维护（包括问题修复、安全补丁等）之日止≥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bl>
    <w:p w14:paraId="31ED561F">
      <w:pPr>
        <w:pStyle w:val="5"/>
        <w:ind w:firstLine="0"/>
        <w:rPr>
          <w:rFonts w:hAnsi="宋体"/>
          <w:highlight w:val="none"/>
        </w:rPr>
      </w:pPr>
    </w:p>
    <w:p w14:paraId="2BCC1FC7">
      <w:pPr>
        <w:pStyle w:val="4"/>
        <w:numPr>
          <w:ilvl w:val="0"/>
          <w:numId w:val="6"/>
        </w:numPr>
        <w:rPr>
          <w:rFonts w:hAnsi="宋体"/>
          <w:szCs w:val="24"/>
          <w:highlight w:val="none"/>
        </w:rPr>
      </w:pPr>
      <w:r>
        <w:rPr>
          <w:rFonts w:hint="eastAsia" w:hAnsi="宋体"/>
          <w:szCs w:val="24"/>
          <w:highlight w:val="none"/>
        </w:rPr>
        <w:t>中间件2（负载均衡软件）</w:t>
      </w:r>
    </w:p>
    <w:tbl>
      <w:tblPr>
        <w:tblStyle w:val="1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1559"/>
        <w:gridCol w:w="5103"/>
      </w:tblGrid>
      <w:tr w14:paraId="6314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4F698453">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序号</w:t>
            </w:r>
          </w:p>
        </w:tc>
        <w:tc>
          <w:tcPr>
            <w:tcW w:w="1559" w:type="dxa"/>
            <w:vAlign w:val="center"/>
          </w:tcPr>
          <w:p w14:paraId="4CCA171A">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一级指标要求</w:t>
            </w:r>
          </w:p>
        </w:tc>
        <w:tc>
          <w:tcPr>
            <w:tcW w:w="1559" w:type="dxa"/>
            <w:vAlign w:val="center"/>
          </w:tcPr>
          <w:p w14:paraId="59710757">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二级指标要求</w:t>
            </w:r>
          </w:p>
        </w:tc>
        <w:tc>
          <w:tcPr>
            <w:tcW w:w="5103" w:type="dxa"/>
            <w:vAlign w:val="center"/>
          </w:tcPr>
          <w:p w14:paraId="03A42EC0">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指标要求</w:t>
            </w:r>
          </w:p>
        </w:tc>
      </w:tr>
      <w:tr w14:paraId="2409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412954A0">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Align w:val="center"/>
          </w:tcPr>
          <w:p w14:paraId="76237825">
            <w:pPr>
              <w:widowControl/>
              <w:spacing w:line="360" w:lineRule="auto"/>
              <w:jc w:val="center"/>
              <w:textAlignment w:val="center"/>
              <w:rPr>
                <w:rFonts w:ascii="宋体" w:hAnsi="宋体" w:cs="宋体"/>
                <w:color w:val="000000"/>
                <w:sz w:val="24"/>
                <w:highlight w:val="none"/>
              </w:rPr>
            </w:pPr>
          </w:p>
        </w:tc>
        <w:tc>
          <w:tcPr>
            <w:tcW w:w="1559" w:type="dxa"/>
            <w:vAlign w:val="center"/>
          </w:tcPr>
          <w:p w14:paraId="1CCF9C7D">
            <w:pPr>
              <w:spacing w:line="360" w:lineRule="auto"/>
              <w:jc w:val="center"/>
              <w:rPr>
                <w:rFonts w:ascii="宋体" w:hAnsi="宋体" w:cs="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安全可信中间件能力</w:t>
            </w:r>
          </w:p>
        </w:tc>
        <w:tc>
          <w:tcPr>
            <w:tcW w:w="5103" w:type="dxa"/>
          </w:tcPr>
          <w:p w14:paraId="0136F4ED">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为保障产品安全性，产品应通过T/ISC 0090-2025《安全可信中间件能力要求 第5部分 负载均衡中间件》标准的检验，并获得安全可信中间件相关检验证书，提供检验证书证明。</w:t>
            </w:r>
          </w:p>
        </w:tc>
      </w:tr>
      <w:tr w14:paraId="3DA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846" w:type="dxa"/>
            <w:vAlign w:val="center"/>
          </w:tcPr>
          <w:p w14:paraId="00EF26AA">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Align w:val="center"/>
          </w:tcPr>
          <w:p w14:paraId="644E8875">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兼容性</w:t>
            </w:r>
          </w:p>
        </w:tc>
        <w:tc>
          <w:tcPr>
            <w:tcW w:w="1559" w:type="dxa"/>
            <w:vAlign w:val="center"/>
          </w:tcPr>
          <w:p w14:paraId="1DD36E05">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国产芯片、操作系统</w:t>
            </w:r>
          </w:p>
        </w:tc>
        <w:tc>
          <w:tcPr>
            <w:tcW w:w="5103" w:type="dxa"/>
          </w:tcPr>
          <w:p w14:paraId="362FD3D8">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兼容国产芯片服务器及操作系统运行环境，支持运行在飞腾、龙芯、海光、兆芯、申威等国产芯片服务器，支持统信、华为云欧拉等国产操作系统。</w:t>
            </w:r>
          </w:p>
        </w:tc>
      </w:tr>
      <w:tr w14:paraId="2773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4FB10FF0">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Merge w:val="restart"/>
            <w:vAlign w:val="center"/>
          </w:tcPr>
          <w:p w14:paraId="260F1B90">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系统功能</w:t>
            </w:r>
          </w:p>
        </w:tc>
        <w:tc>
          <w:tcPr>
            <w:tcW w:w="1559" w:type="dxa"/>
            <w:vAlign w:val="center"/>
          </w:tcPr>
          <w:p w14:paraId="27DE0498">
            <w:pPr>
              <w:spacing w:line="360" w:lineRule="auto"/>
              <w:jc w:val="center"/>
              <w:rPr>
                <w:rFonts w:ascii="宋体" w:hAnsi="宋体" w:cs="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静态应用部署</w:t>
            </w:r>
          </w:p>
        </w:tc>
        <w:tc>
          <w:tcPr>
            <w:tcW w:w="5103" w:type="dxa"/>
          </w:tcPr>
          <w:p w14:paraId="6F527965">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为简化静态应用部署，产品需要支持通过控制台部署前端静态应用并正确设置目录及文件访问权限，避免直接解压部署权限不当导致访问异常，并提供产品功能截图。</w:t>
            </w:r>
          </w:p>
        </w:tc>
      </w:tr>
      <w:tr w14:paraId="6AB9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574DE216">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Merge w:val="continue"/>
            <w:vAlign w:val="center"/>
          </w:tcPr>
          <w:p w14:paraId="0445FA45">
            <w:pPr>
              <w:widowControl/>
              <w:spacing w:line="360" w:lineRule="auto"/>
              <w:jc w:val="center"/>
              <w:textAlignment w:val="center"/>
              <w:rPr>
                <w:rFonts w:ascii="宋体" w:hAnsi="宋体" w:cs="宋体"/>
                <w:color w:val="000000"/>
                <w:sz w:val="24"/>
                <w:highlight w:val="none"/>
              </w:rPr>
            </w:pPr>
          </w:p>
        </w:tc>
        <w:tc>
          <w:tcPr>
            <w:tcW w:w="1559" w:type="dxa"/>
            <w:vAlign w:val="center"/>
          </w:tcPr>
          <w:p w14:paraId="7952DED8">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压缩技术</w:t>
            </w:r>
          </w:p>
        </w:tc>
        <w:tc>
          <w:tcPr>
            <w:tcW w:w="5103" w:type="dxa"/>
          </w:tcPr>
          <w:p w14:paraId="498EB2F0">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为提高网页加载效率，节省用户等待时间，产品需要支持Gzip、Brotli等压缩技术以优化流量。</w:t>
            </w:r>
          </w:p>
        </w:tc>
      </w:tr>
      <w:tr w14:paraId="75C8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40739017">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Merge w:val="continue"/>
            <w:vAlign w:val="center"/>
          </w:tcPr>
          <w:p w14:paraId="359D34CF">
            <w:pPr>
              <w:widowControl/>
              <w:spacing w:line="360" w:lineRule="auto"/>
              <w:jc w:val="center"/>
              <w:textAlignment w:val="center"/>
              <w:rPr>
                <w:rFonts w:ascii="宋体" w:hAnsi="宋体" w:cs="宋体"/>
                <w:color w:val="000000"/>
                <w:sz w:val="24"/>
                <w:highlight w:val="none"/>
              </w:rPr>
            </w:pPr>
          </w:p>
        </w:tc>
        <w:tc>
          <w:tcPr>
            <w:tcW w:w="1559" w:type="dxa"/>
            <w:vAlign w:val="center"/>
          </w:tcPr>
          <w:p w14:paraId="69515ACE">
            <w:pPr>
              <w:spacing w:line="360" w:lineRule="auto"/>
              <w:jc w:val="center"/>
              <w:rPr>
                <w:rFonts w:ascii="宋体" w:hAnsi="宋体" w:cs="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负载均衡算法</w:t>
            </w:r>
          </w:p>
        </w:tc>
        <w:tc>
          <w:tcPr>
            <w:tcW w:w="5103" w:type="dxa"/>
          </w:tcPr>
          <w:p w14:paraId="428D22AA">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优化服务器资源分配，提升系统吞吐量及保障用户访问的连续性，产品需要支持多种负载均衡算法，包括但不限于轮询、IP哈希、哈希、随机、最小连接数等，所提供的负载均衡算法均支持会话保持功能，并提供产品功能截图。</w:t>
            </w:r>
          </w:p>
        </w:tc>
      </w:tr>
      <w:tr w14:paraId="2481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22CD29F7">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Merge w:val="continue"/>
            <w:vAlign w:val="center"/>
          </w:tcPr>
          <w:p w14:paraId="4B1A228D">
            <w:pPr>
              <w:spacing w:line="360" w:lineRule="auto"/>
              <w:jc w:val="center"/>
              <w:rPr>
                <w:rFonts w:ascii="宋体" w:hAnsi="宋体" w:cs="宋体"/>
                <w:color w:val="000000"/>
                <w:sz w:val="24"/>
                <w:highlight w:val="none"/>
              </w:rPr>
            </w:pPr>
          </w:p>
        </w:tc>
        <w:tc>
          <w:tcPr>
            <w:tcW w:w="1559" w:type="dxa"/>
            <w:vAlign w:val="center"/>
          </w:tcPr>
          <w:p w14:paraId="59EA67A2">
            <w:pPr>
              <w:spacing w:line="360" w:lineRule="auto"/>
              <w:jc w:val="center"/>
              <w:rPr>
                <w:rFonts w:ascii="宋体" w:hAnsi="宋体" w:cs="宋体"/>
                <w:color w:val="000000"/>
                <w:sz w:val="24"/>
                <w:highlight w:val="none"/>
              </w:rPr>
            </w:pPr>
            <w:r>
              <w:rPr>
                <w:rFonts w:hint="eastAsia" w:ascii="宋体" w:hAnsi="宋体"/>
                <w:color w:val="000000"/>
                <w:sz w:val="24"/>
                <w:highlight w:val="none"/>
              </w:rPr>
              <w:t>动态域名解析</w:t>
            </w:r>
          </w:p>
        </w:tc>
        <w:tc>
          <w:tcPr>
            <w:tcW w:w="5103" w:type="dxa"/>
          </w:tcPr>
          <w:p w14:paraId="612A55EA">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为自动适应后端服务IP变化（如云环境或容器化场景），避免因DNS更新需手动重载配置，确保负载均衡持续指向有效节点，提升服务弹性与运维自动化水平，产品需要支持upstream动态域名解析，自动检测 DNS 记录变化并更新后端节点地址，具备DNS解析指标采集，包括但不限于DNS解析请求次数、解析成功数、超时数。</w:t>
            </w:r>
          </w:p>
        </w:tc>
      </w:tr>
      <w:tr w14:paraId="53E0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Align w:val="center"/>
          </w:tcPr>
          <w:p w14:paraId="7A04163C">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Merge w:val="continue"/>
            <w:vAlign w:val="center"/>
          </w:tcPr>
          <w:p w14:paraId="7DD73C2D">
            <w:pPr>
              <w:spacing w:line="360" w:lineRule="auto"/>
              <w:jc w:val="center"/>
              <w:rPr>
                <w:rFonts w:ascii="宋体" w:hAnsi="宋体" w:cs="宋体"/>
                <w:color w:val="000000"/>
                <w:sz w:val="24"/>
                <w:highlight w:val="none"/>
              </w:rPr>
            </w:pPr>
          </w:p>
        </w:tc>
        <w:tc>
          <w:tcPr>
            <w:tcW w:w="1559" w:type="dxa"/>
            <w:vAlign w:val="center"/>
          </w:tcPr>
          <w:p w14:paraId="52E5EDC0">
            <w:pPr>
              <w:spacing w:line="360" w:lineRule="auto"/>
              <w:jc w:val="center"/>
              <w:rPr>
                <w:rFonts w:ascii="宋体" w:hAnsi="宋体" w:cs="宋体"/>
                <w:color w:val="000000"/>
                <w:sz w:val="24"/>
                <w:highlight w:val="none"/>
              </w:rPr>
            </w:pPr>
            <w:r>
              <w:rPr>
                <w:rFonts w:hint="eastAsia" w:ascii="宋体" w:hAnsi="宋体"/>
                <w:color w:val="000000"/>
                <w:sz w:val="24"/>
                <w:highlight w:val="none"/>
              </w:rPr>
              <w:t>被动健康检查</w:t>
            </w:r>
          </w:p>
        </w:tc>
        <w:tc>
          <w:tcPr>
            <w:tcW w:w="5103" w:type="dxa"/>
          </w:tcPr>
          <w:p w14:paraId="126B1C56">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支持被动健康检查，基于请求转发过程中检测到超时、错误响应码等情况，自动识别并剔除故障节点，确保流量转发稳定性，并支持节点异常时间点、异常时长等指标采集。</w:t>
            </w:r>
          </w:p>
        </w:tc>
      </w:tr>
      <w:tr w14:paraId="0BBF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46" w:type="dxa"/>
            <w:vAlign w:val="center"/>
          </w:tcPr>
          <w:p w14:paraId="3E6152CC">
            <w:pPr>
              <w:pStyle w:val="24"/>
              <w:widowControl/>
              <w:numPr>
                <w:ilvl w:val="0"/>
                <w:numId w:val="31"/>
              </w:numPr>
              <w:spacing w:line="360" w:lineRule="auto"/>
              <w:ind w:firstLineChars="0"/>
              <w:jc w:val="center"/>
              <w:textAlignment w:val="center"/>
              <w:rPr>
                <w:rFonts w:ascii="宋体" w:hAnsi="宋体" w:cs="宋体"/>
                <w:color w:val="000000"/>
                <w:sz w:val="24"/>
                <w:szCs w:val="24"/>
                <w:highlight w:val="none"/>
              </w:rPr>
            </w:pPr>
          </w:p>
        </w:tc>
        <w:tc>
          <w:tcPr>
            <w:tcW w:w="1559" w:type="dxa"/>
            <w:vMerge w:val="continue"/>
            <w:vAlign w:val="center"/>
          </w:tcPr>
          <w:p w14:paraId="09235586">
            <w:pPr>
              <w:spacing w:line="360" w:lineRule="auto"/>
              <w:jc w:val="center"/>
              <w:rPr>
                <w:rFonts w:ascii="宋体" w:hAnsi="宋体" w:cs="宋体"/>
                <w:color w:val="000000"/>
                <w:sz w:val="24"/>
                <w:highlight w:val="none"/>
              </w:rPr>
            </w:pPr>
          </w:p>
        </w:tc>
        <w:tc>
          <w:tcPr>
            <w:tcW w:w="1559" w:type="dxa"/>
            <w:vAlign w:val="center"/>
          </w:tcPr>
          <w:p w14:paraId="403F6EAE">
            <w:pPr>
              <w:spacing w:line="360" w:lineRule="auto"/>
              <w:jc w:val="center"/>
              <w:rPr>
                <w:rFonts w:ascii="宋体" w:hAnsi="宋体" w:cs="宋体"/>
                <w:color w:val="00000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主动健康检查</w:t>
            </w:r>
          </w:p>
        </w:tc>
        <w:tc>
          <w:tcPr>
            <w:tcW w:w="5103" w:type="dxa"/>
          </w:tcPr>
          <w:p w14:paraId="03A91B95">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为提高系统整体可用性，避免服务请求延迟，支持TCP、HTTP、SSL、国密SSL的主动健康检查方式，并提供产品功能截图。</w:t>
            </w:r>
          </w:p>
        </w:tc>
      </w:tr>
      <w:tr w14:paraId="4CEE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203A91EB">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3B45E62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69C22A5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静态资源缓存</w:t>
            </w:r>
          </w:p>
        </w:tc>
        <w:tc>
          <w:tcPr>
            <w:tcW w:w="5103" w:type="dxa"/>
          </w:tcPr>
          <w:p w14:paraId="5F553369">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支持静态资源缓存功能，支持针对不同路径和不同文件类型配置缓存时间，并提供产品功能截图。</w:t>
            </w:r>
          </w:p>
        </w:tc>
      </w:tr>
      <w:tr w14:paraId="6916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7922D0D6">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156471F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5862A8E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错误页面自定义</w:t>
            </w:r>
          </w:p>
        </w:tc>
        <w:tc>
          <w:tcPr>
            <w:tcW w:w="5103" w:type="dxa"/>
          </w:tcPr>
          <w:p w14:paraId="4AF4E780">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支持错误页面自定义，当出现状态码404或其他错误码时，跳转到自定义错误页面，并提供产品功能截图。</w:t>
            </w:r>
          </w:p>
        </w:tc>
      </w:tr>
      <w:tr w14:paraId="3609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02EF1311">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1DAF73C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163CD8F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配置虚拟机、指标采集</w:t>
            </w:r>
          </w:p>
        </w:tc>
        <w:tc>
          <w:tcPr>
            <w:tcW w:w="5103" w:type="dxa"/>
          </w:tcPr>
          <w:p w14:paraId="49328804">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满足多站点托管需求，确保资源隔离及配置灵活性，产品需要支持配置多个虚拟主机，并能按不同虚拟主机进行指标采集，包括但不限于SSL握手、请求、响应、流量等指标，便于实时了解每个虚拟主机并发情况，并提供产品功能截图。</w:t>
            </w:r>
          </w:p>
        </w:tc>
      </w:tr>
      <w:tr w14:paraId="00BA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56C5A61A">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31F95ED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6D3B9B6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限连接</w:t>
            </w:r>
          </w:p>
        </w:tc>
        <w:tc>
          <w:tcPr>
            <w:tcW w:w="5103" w:type="dxa"/>
          </w:tcPr>
          <w:p w14:paraId="6B20F3A3">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为防止单一客户端或恶意请求占用大量资源，保障系统稳定性并防范拒绝服务攻击，产品需要支持限连接数功能，可基于客户端 IP对并发连接数进行限制，支持限连相关指标采集，包括但不限于通过的连接数、被拒绝的连接数。</w:t>
            </w:r>
          </w:p>
        </w:tc>
      </w:tr>
      <w:tr w14:paraId="317A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7CBC1BEA">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7FE6CB1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4DA71230">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请求限速</w:t>
            </w:r>
          </w:p>
        </w:tc>
        <w:tc>
          <w:tcPr>
            <w:tcW w:w="5103" w:type="dxa"/>
          </w:tcPr>
          <w:p w14:paraId="71CF73A5">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为防止恶意流量或突发流量导致系统性能下降，提升系统稳定性，产品需要支持请求限速功能，基于指定的速率限制客户端请求频率，支持限速相关指标采集，包括但不限于通过的请求数、被拒绝的请求数。</w:t>
            </w:r>
          </w:p>
        </w:tc>
      </w:tr>
      <w:tr w14:paraId="70CB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2DF2391A">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1BCFD3CF">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67C8934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配置编辑工具</w:t>
            </w:r>
          </w:p>
        </w:tc>
        <w:tc>
          <w:tcPr>
            <w:tcW w:w="5103" w:type="dxa"/>
          </w:tcPr>
          <w:p w14:paraId="1C7D91B5">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为提升日常运维效率，产品需提供功能完善的负载均衡配置编辑工具，支持多配置文件及子目录配置文件编辑能力，具备配置指令提示、指令补全、配置错误定位等功能，并提供产品功能截图。</w:t>
            </w:r>
          </w:p>
        </w:tc>
      </w:tr>
      <w:tr w14:paraId="5C0F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2D88DB90">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471ADC0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2B4E488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路由</w:t>
            </w:r>
          </w:p>
        </w:tc>
        <w:tc>
          <w:tcPr>
            <w:tcW w:w="5103" w:type="dxa"/>
          </w:tcPr>
          <w:p w14:paraId="46BFD749">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为满足复杂业务场景下的流量调度需求，产品需要支持多样化的路由功能，包括但不限于精确匹配、前缀匹配、正则匹配等，并提供产品功能截图。</w:t>
            </w:r>
          </w:p>
        </w:tc>
      </w:tr>
      <w:tr w14:paraId="592D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382C0F69">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06CE83C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355316F7">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配置备份与恢复</w:t>
            </w:r>
          </w:p>
        </w:tc>
        <w:tc>
          <w:tcPr>
            <w:tcW w:w="5103" w:type="dxa"/>
          </w:tcPr>
          <w:p w14:paraId="2E38DB11">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产品需支持配置备份与恢复功能，确保在配置变更、误操作或系统故障时可快速回滚至稳定版本，保障业务连续性和系统稳定性，并提供产品功能截图。</w:t>
            </w:r>
          </w:p>
        </w:tc>
      </w:tr>
      <w:tr w14:paraId="54B4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2DD25684">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2600B6F1">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0D43A7D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审计日志</w:t>
            </w:r>
          </w:p>
        </w:tc>
        <w:tc>
          <w:tcPr>
            <w:tcW w:w="5103" w:type="dxa"/>
          </w:tcPr>
          <w:p w14:paraId="1A9CAF3C">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提供审计日志功能，完整的记录用户的操作，包含时间、操作人员、操作内容等，审计追溯违规行为，有效保护系统的安全性，并提供产品功能截图。</w:t>
            </w:r>
          </w:p>
        </w:tc>
      </w:tr>
      <w:tr w14:paraId="545A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0E196706">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restart"/>
            <w:vAlign w:val="center"/>
          </w:tcPr>
          <w:p w14:paraId="63A2B62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安全性</w:t>
            </w:r>
          </w:p>
        </w:tc>
        <w:tc>
          <w:tcPr>
            <w:tcW w:w="1559" w:type="dxa"/>
            <w:vAlign w:val="center"/>
          </w:tcPr>
          <w:p w14:paraId="7AF95C49">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三员分立</w:t>
            </w:r>
          </w:p>
        </w:tc>
        <w:tc>
          <w:tcPr>
            <w:tcW w:w="5103" w:type="dxa"/>
          </w:tcPr>
          <w:p w14:paraId="16214959">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支持系统管理员、安全保密管理员、安全审计员三员分立功能，并提供产品功能截图。</w:t>
            </w:r>
          </w:p>
        </w:tc>
      </w:tr>
      <w:tr w14:paraId="30C6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1860FDF2">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38C9858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0D0769E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s="宋体"/>
                <w:snapToGrid w:val="0"/>
                <w:color w:val="000000"/>
                <w:kern w:val="0"/>
                <w:sz w:val="24"/>
                <w:highlight w:val="none"/>
              </w:rPr>
              <w:t>加密传输与国密</w:t>
            </w:r>
          </w:p>
        </w:tc>
        <w:tc>
          <w:tcPr>
            <w:tcW w:w="5103" w:type="dxa"/>
          </w:tcPr>
          <w:p w14:paraId="33905CCB">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支持 SSL/TLS 加密传输，支持国密SSL，可通过控制台生成SM2签名密钥对，导入三方机构签发的受保护的加密密钥对，简化国密证书使用流程，保障加密私钥传输中不被泄漏，并提供产品功能截图。</w:t>
            </w:r>
          </w:p>
        </w:tc>
      </w:tr>
      <w:tr w14:paraId="28E7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57546279">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781CD76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23633A8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SSL双向认证</w:t>
            </w:r>
          </w:p>
        </w:tc>
        <w:tc>
          <w:tcPr>
            <w:tcW w:w="5103" w:type="dxa"/>
          </w:tcPr>
          <w:p w14:paraId="493EFE8F">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为保障通信安全，确保SSL客户端、服务端都经过验证，降低伪造、钓鱼攻击以及未授权访问的风险。产品需要支持SSL双向认证，并提供产品功能截图。</w:t>
            </w:r>
          </w:p>
        </w:tc>
      </w:tr>
      <w:tr w14:paraId="6BDC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20CA0143">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1E0B0F8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097C5982">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IP访问控制</w:t>
            </w:r>
          </w:p>
        </w:tc>
        <w:tc>
          <w:tcPr>
            <w:tcW w:w="5103" w:type="dxa"/>
          </w:tcPr>
          <w:p w14:paraId="649EA9D4">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支持IP地址或IP段访问控制，确保只有经过验证的用户能够访问负载均衡服务，防止未经授权的访问和潜在的安全威胁，并提供产品功能截图。</w:t>
            </w:r>
          </w:p>
        </w:tc>
      </w:tr>
      <w:tr w14:paraId="4E92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67677F09">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4EA5BD8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3A10A5F3">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olor w:val="000000"/>
                <w:sz w:val="24"/>
                <w:highlight w:val="none"/>
              </w:rPr>
              <w:t>漏洞测试报告</w:t>
            </w:r>
          </w:p>
        </w:tc>
        <w:tc>
          <w:tcPr>
            <w:tcW w:w="5103" w:type="dxa"/>
          </w:tcPr>
          <w:p w14:paraId="76F144CC">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为确保产品的源代码质量和安全性，产品经源代码漏洞测试，提供《源代码漏洞测试报告》。</w:t>
            </w:r>
          </w:p>
        </w:tc>
      </w:tr>
      <w:tr w14:paraId="14FB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5FBE85F6">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restart"/>
            <w:vAlign w:val="center"/>
          </w:tcPr>
          <w:p w14:paraId="6F77F24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服务要求</w:t>
            </w:r>
          </w:p>
        </w:tc>
        <w:tc>
          <w:tcPr>
            <w:tcW w:w="1559" w:type="dxa"/>
            <w:vAlign w:val="center"/>
          </w:tcPr>
          <w:p w14:paraId="2CDCC14C">
            <w:pPr>
              <w:widowControl/>
              <w:kinsoku w:val="0"/>
              <w:autoSpaceDE w:val="0"/>
              <w:autoSpaceDN w:val="0"/>
              <w:adjustRightInd w:val="0"/>
              <w:snapToGrid w:val="0"/>
              <w:spacing w:before="162" w:line="360" w:lineRule="auto"/>
              <w:ind w:left="135"/>
              <w:jc w:val="center"/>
              <w:textAlignment w:val="baseline"/>
              <w:rPr>
                <w:rFonts w:ascii="宋体" w:hAnsi="宋体"/>
                <w:color w:val="000000"/>
                <w:sz w:val="24"/>
                <w:highlight w:val="none"/>
              </w:rPr>
            </w:pPr>
            <w:r>
              <w:rPr>
                <w:rFonts w:hint="eastAsia" w:ascii="宋体" w:hAnsi="宋体" w:cs="宋体"/>
                <w:color w:val="000000"/>
                <w:kern w:val="0"/>
                <w:sz w:val="24"/>
                <w:highlight w:val="none"/>
              </w:rPr>
              <w:t>★</w:t>
            </w:r>
            <w:r>
              <w:rPr>
                <w:rFonts w:hint="eastAsia" w:ascii="宋体" w:hAnsi="宋体" w:cs="宋体"/>
                <w:sz w:val="24"/>
                <w:highlight w:val="none"/>
              </w:rPr>
              <w:t>售后服务</w:t>
            </w:r>
          </w:p>
        </w:tc>
        <w:tc>
          <w:tcPr>
            <w:tcW w:w="5103" w:type="dxa"/>
            <w:vAlign w:val="center"/>
          </w:tcPr>
          <w:p w14:paraId="28DCC013">
            <w:pPr>
              <w:spacing w:line="360" w:lineRule="auto"/>
              <w:ind w:left="1"/>
              <w:jc w:val="left"/>
              <w:rPr>
                <w:rFonts w:ascii="宋体" w:hAnsi="宋体"/>
                <w:color w:val="000000"/>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r>
              <w:rPr>
                <w:rFonts w:hint="eastAsia" w:ascii="宋体" w:hAnsi="宋体" w:cs="宋体"/>
                <w:sz w:val="24"/>
                <w:highlight w:val="none"/>
              </w:rPr>
              <w:t>年，在项目实施及免费质保期内，投标人需按照采购人操作系统和CPU芯片提供适配版本的中间件，不再额外收取任何费用（投标人需提供承诺书）</w:t>
            </w:r>
          </w:p>
        </w:tc>
      </w:tr>
      <w:tr w14:paraId="2C00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555379A6">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5DAAE40B">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tcPr>
          <w:p w14:paraId="30F724D1">
            <w:pPr>
              <w:widowControl/>
              <w:kinsoku w:val="0"/>
              <w:autoSpaceDE w:val="0"/>
              <w:autoSpaceDN w:val="0"/>
              <w:adjustRightInd w:val="0"/>
              <w:snapToGrid w:val="0"/>
              <w:spacing w:before="162" w:line="360" w:lineRule="auto"/>
              <w:ind w:left="135"/>
              <w:jc w:val="center"/>
              <w:textAlignment w:val="baseline"/>
              <w:rPr>
                <w:rFonts w:ascii="宋体" w:hAnsi="宋体"/>
                <w:color w:val="000000"/>
                <w:sz w:val="24"/>
                <w:highlight w:val="none"/>
              </w:rPr>
            </w:pPr>
            <w:r>
              <w:rPr>
                <w:rFonts w:hint="eastAsia" w:ascii="宋体" w:hAnsi="宋体"/>
                <w:sz w:val="24"/>
                <w:highlight w:val="none"/>
              </w:rPr>
              <w:t>产品延伸安全服务周期</w:t>
            </w:r>
          </w:p>
        </w:tc>
        <w:tc>
          <w:tcPr>
            <w:tcW w:w="5103" w:type="dxa"/>
          </w:tcPr>
          <w:p w14:paraId="53666CD7">
            <w:pPr>
              <w:spacing w:line="360" w:lineRule="auto"/>
              <w:ind w:left="1"/>
              <w:jc w:val="left"/>
              <w:rPr>
                <w:rFonts w:ascii="宋体" w:hAnsi="宋体"/>
                <w:color w:val="000000"/>
                <w:sz w:val="24"/>
                <w:highlight w:val="none"/>
              </w:rPr>
            </w:pPr>
            <w:r>
              <w:rPr>
                <w:rFonts w:hint="eastAsia" w:ascii="宋体" w:hAnsi="宋体"/>
                <w:sz w:val="24"/>
                <w:highlight w:val="none"/>
              </w:rPr>
              <w:t>≥1年</w:t>
            </w:r>
          </w:p>
        </w:tc>
      </w:tr>
      <w:tr w14:paraId="3335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46" w:type="dxa"/>
            <w:vAlign w:val="center"/>
          </w:tcPr>
          <w:p w14:paraId="0211D036">
            <w:pPr>
              <w:pStyle w:val="24"/>
              <w:widowControl/>
              <w:numPr>
                <w:ilvl w:val="0"/>
                <w:numId w:val="31"/>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559" w:type="dxa"/>
            <w:vMerge w:val="continue"/>
            <w:vAlign w:val="center"/>
          </w:tcPr>
          <w:p w14:paraId="2156F465">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p>
        </w:tc>
        <w:tc>
          <w:tcPr>
            <w:tcW w:w="1559" w:type="dxa"/>
            <w:vAlign w:val="center"/>
          </w:tcPr>
          <w:p w14:paraId="36F01410">
            <w:pPr>
              <w:widowControl/>
              <w:kinsoku w:val="0"/>
              <w:autoSpaceDE w:val="0"/>
              <w:autoSpaceDN w:val="0"/>
              <w:adjustRightInd w:val="0"/>
              <w:snapToGrid w:val="0"/>
              <w:spacing w:before="162" w:line="360" w:lineRule="auto"/>
              <w:ind w:left="135"/>
              <w:jc w:val="center"/>
              <w:textAlignment w:val="baseline"/>
              <w:rPr>
                <w:rFonts w:ascii="宋体" w:hAnsi="宋体"/>
                <w:color w:val="000000"/>
                <w:sz w:val="24"/>
                <w:highlight w:val="none"/>
              </w:rPr>
            </w:pPr>
            <w:r>
              <w:rPr>
                <w:rFonts w:hint="eastAsia" w:ascii="宋体" w:hAnsi="宋体" w:cs="宋体"/>
                <w:snapToGrid w:val="0"/>
                <w:color w:val="000000"/>
                <w:kern w:val="0"/>
                <w:sz w:val="24"/>
                <w:highlight w:val="none"/>
                <w:lang w:eastAsia="en-US"/>
              </w:rPr>
              <w:t>产品延伸服务周期</w:t>
            </w:r>
          </w:p>
        </w:tc>
        <w:tc>
          <w:tcPr>
            <w:tcW w:w="5103" w:type="dxa"/>
            <w:vAlign w:val="center"/>
          </w:tcPr>
          <w:p w14:paraId="0BDF509E">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产品停止功能升级之日起至产品停止</w:t>
            </w:r>
          </w:p>
          <w:p w14:paraId="1119E95D">
            <w:pPr>
              <w:spacing w:line="360" w:lineRule="auto"/>
              <w:ind w:left="1"/>
              <w:jc w:val="left"/>
              <w:rPr>
                <w:rFonts w:ascii="宋体" w:hAnsi="宋体"/>
                <w:color w:val="000000"/>
                <w:sz w:val="24"/>
                <w:highlight w:val="none"/>
              </w:rPr>
            </w:pPr>
            <w:r>
              <w:rPr>
                <w:rFonts w:hint="eastAsia" w:ascii="宋体" w:hAnsi="宋体" w:cs="宋体"/>
                <w:spacing w:val="-5"/>
                <w:kern w:val="0"/>
                <w:sz w:val="24"/>
                <w:highlight w:val="none"/>
              </w:rPr>
              <w:t>功能维护（包括问题修复、安全补丁等）之日止≥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bl>
    <w:p w14:paraId="4A9BB2A1">
      <w:pPr>
        <w:pStyle w:val="5"/>
        <w:rPr>
          <w:rFonts w:hAnsi="宋体"/>
          <w:highlight w:val="none"/>
        </w:rPr>
      </w:pPr>
    </w:p>
    <w:p w14:paraId="43226F94">
      <w:pPr>
        <w:pStyle w:val="4"/>
        <w:numPr>
          <w:ilvl w:val="0"/>
          <w:numId w:val="6"/>
        </w:numPr>
        <w:rPr>
          <w:rFonts w:hAnsi="宋体"/>
          <w:szCs w:val="24"/>
          <w:highlight w:val="none"/>
        </w:rPr>
      </w:pPr>
      <w:r>
        <w:rPr>
          <w:rFonts w:hint="eastAsia" w:hAnsi="宋体"/>
          <w:szCs w:val="24"/>
          <w:highlight w:val="none"/>
        </w:rPr>
        <w:t>中间件3（分布式数据缓存中间件软件）</w:t>
      </w:r>
    </w:p>
    <w:p w14:paraId="55DC1202">
      <w:pPr>
        <w:pStyle w:val="5"/>
        <w:rPr>
          <w:rFonts w:hAnsi="宋体"/>
          <w:highlight w:val="none"/>
        </w:rPr>
      </w:pPr>
    </w:p>
    <w:tbl>
      <w:tblPr>
        <w:tblStyle w:val="16"/>
        <w:tblpPr w:leftFromText="180" w:rightFromText="180" w:vertAnchor="text" w:tblpY="1"/>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16"/>
        <w:gridCol w:w="1558"/>
        <w:gridCol w:w="5105"/>
      </w:tblGrid>
      <w:tr w14:paraId="27A6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10E24398">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序号</w:t>
            </w:r>
          </w:p>
        </w:tc>
        <w:tc>
          <w:tcPr>
            <w:tcW w:w="1416" w:type="dxa"/>
            <w:tcBorders>
              <w:top w:val="single" w:color="auto" w:sz="4" w:space="0"/>
              <w:left w:val="single" w:color="auto" w:sz="4" w:space="0"/>
              <w:bottom w:val="single" w:color="auto" w:sz="4" w:space="0"/>
              <w:right w:val="single" w:color="auto" w:sz="4" w:space="0"/>
            </w:tcBorders>
            <w:vAlign w:val="center"/>
          </w:tcPr>
          <w:p w14:paraId="2655AFA3">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一级指标要求</w:t>
            </w:r>
          </w:p>
        </w:tc>
        <w:tc>
          <w:tcPr>
            <w:tcW w:w="1558" w:type="dxa"/>
            <w:tcBorders>
              <w:top w:val="single" w:color="auto" w:sz="4" w:space="0"/>
              <w:left w:val="single" w:color="auto" w:sz="4" w:space="0"/>
              <w:bottom w:val="single" w:color="auto" w:sz="4" w:space="0"/>
              <w:right w:val="single" w:color="auto" w:sz="4" w:space="0"/>
            </w:tcBorders>
            <w:vAlign w:val="center"/>
          </w:tcPr>
          <w:p w14:paraId="7335DD3E">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二级指标要求</w:t>
            </w:r>
          </w:p>
        </w:tc>
        <w:tc>
          <w:tcPr>
            <w:tcW w:w="5105" w:type="dxa"/>
            <w:tcBorders>
              <w:top w:val="single" w:color="auto" w:sz="4" w:space="0"/>
              <w:left w:val="single" w:color="auto" w:sz="4" w:space="0"/>
              <w:bottom w:val="single" w:color="auto" w:sz="4" w:space="0"/>
              <w:right w:val="single" w:color="auto" w:sz="4" w:space="0"/>
            </w:tcBorders>
            <w:vAlign w:val="center"/>
          </w:tcPr>
          <w:p w14:paraId="39CA0AF8">
            <w:pPr>
              <w:widowControl/>
              <w:spacing w:line="360" w:lineRule="auto"/>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rPr>
              <w:t>指标要求</w:t>
            </w:r>
          </w:p>
        </w:tc>
      </w:tr>
      <w:tr w14:paraId="5909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7C3A081D">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tcBorders>
              <w:top w:val="single" w:color="auto" w:sz="4" w:space="0"/>
              <w:left w:val="single" w:color="auto" w:sz="4" w:space="0"/>
              <w:bottom w:val="single" w:color="auto" w:sz="4" w:space="0"/>
              <w:right w:val="single" w:color="auto" w:sz="4" w:space="0"/>
            </w:tcBorders>
            <w:vAlign w:val="center"/>
          </w:tcPr>
          <w:p w14:paraId="3D0D839A">
            <w:pPr>
              <w:widowControl/>
              <w:ind w:firstLine="240" w:firstLineChars="100"/>
              <w:jc w:val="left"/>
              <w:rPr>
                <w:rFonts w:ascii="宋体" w:hAnsi="宋体" w:cs="宋体"/>
                <w:color w:val="000000"/>
                <w:sz w:val="24"/>
                <w:highlight w:val="none"/>
              </w:rPr>
            </w:pPr>
            <w:r>
              <w:rPr>
                <w:rFonts w:hint="eastAsia" w:ascii="宋体" w:hAnsi="宋体" w:cs="宋体"/>
                <w:color w:val="000000"/>
                <w:sz w:val="24"/>
                <w:highlight w:val="none"/>
              </w:rPr>
              <w:t>资质</w:t>
            </w:r>
          </w:p>
        </w:tc>
        <w:tc>
          <w:tcPr>
            <w:tcW w:w="1558" w:type="dxa"/>
            <w:tcBorders>
              <w:top w:val="single" w:color="auto" w:sz="4" w:space="0"/>
              <w:left w:val="single" w:color="auto" w:sz="4" w:space="0"/>
              <w:bottom w:val="single" w:color="auto" w:sz="4" w:space="0"/>
              <w:right w:val="single" w:color="auto" w:sz="4" w:space="0"/>
            </w:tcBorders>
            <w:vAlign w:val="center"/>
          </w:tcPr>
          <w:p w14:paraId="4310C15C">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安全可信中间能力</w:t>
            </w:r>
          </w:p>
        </w:tc>
        <w:tc>
          <w:tcPr>
            <w:tcW w:w="5105" w:type="dxa"/>
            <w:tcBorders>
              <w:top w:val="single" w:color="auto" w:sz="4" w:space="0"/>
              <w:left w:val="single" w:color="auto" w:sz="4" w:space="0"/>
              <w:bottom w:val="single" w:color="auto" w:sz="4" w:space="0"/>
              <w:right w:val="single" w:color="auto" w:sz="4" w:space="0"/>
            </w:tcBorders>
          </w:tcPr>
          <w:p w14:paraId="75E1E69E">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为保障产品安全性，产品应通过</w:t>
            </w:r>
            <w:r>
              <w:rPr>
                <w:rFonts w:ascii="宋体" w:hAnsi="宋体"/>
                <w:color w:val="000000"/>
                <w:sz w:val="24"/>
                <w:highlight w:val="none"/>
              </w:rPr>
              <w:t>T/ISC 0088-2025</w:t>
            </w:r>
            <w:r>
              <w:rPr>
                <w:rFonts w:hint="eastAsia" w:ascii="宋体" w:hAnsi="宋体"/>
                <w:color w:val="000000"/>
                <w:sz w:val="24"/>
                <w:highlight w:val="none"/>
              </w:rPr>
              <w:t>《安全可信中间件能力要求</w:t>
            </w:r>
            <w:r>
              <w:rPr>
                <w:rFonts w:ascii="宋体" w:hAnsi="宋体"/>
                <w:color w:val="000000"/>
                <w:sz w:val="24"/>
                <w:highlight w:val="none"/>
              </w:rPr>
              <w:t xml:space="preserve"> </w:t>
            </w:r>
            <w:r>
              <w:rPr>
                <w:rFonts w:hint="eastAsia" w:ascii="宋体" w:hAnsi="宋体"/>
                <w:color w:val="000000"/>
                <w:sz w:val="24"/>
                <w:highlight w:val="none"/>
              </w:rPr>
              <w:t>第</w:t>
            </w:r>
            <w:r>
              <w:rPr>
                <w:rFonts w:ascii="宋体" w:hAnsi="宋体"/>
                <w:color w:val="000000"/>
                <w:sz w:val="24"/>
                <w:highlight w:val="none"/>
              </w:rPr>
              <w:t>3</w:t>
            </w:r>
            <w:r>
              <w:rPr>
                <w:rFonts w:hint="eastAsia" w:ascii="宋体" w:hAnsi="宋体"/>
                <w:color w:val="000000"/>
                <w:sz w:val="24"/>
                <w:highlight w:val="none"/>
              </w:rPr>
              <w:t>部分</w:t>
            </w:r>
            <w:r>
              <w:rPr>
                <w:rFonts w:ascii="宋体" w:hAnsi="宋体"/>
                <w:color w:val="000000"/>
                <w:sz w:val="24"/>
                <w:highlight w:val="none"/>
              </w:rPr>
              <w:t xml:space="preserve"> </w:t>
            </w:r>
            <w:r>
              <w:rPr>
                <w:rFonts w:hint="eastAsia" w:ascii="宋体" w:hAnsi="宋体"/>
                <w:color w:val="000000"/>
                <w:sz w:val="24"/>
                <w:highlight w:val="none"/>
              </w:rPr>
              <w:t>分布式数据缓存中间件》标准的检验，并获得安全可信中间件相关检验证书。</w:t>
            </w:r>
          </w:p>
        </w:tc>
      </w:tr>
      <w:tr w14:paraId="0702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988" w:type="dxa"/>
            <w:tcBorders>
              <w:top w:val="single" w:color="auto" w:sz="4" w:space="0"/>
              <w:left w:val="single" w:color="auto" w:sz="4" w:space="0"/>
              <w:bottom w:val="single" w:color="auto" w:sz="4" w:space="0"/>
              <w:right w:val="single" w:color="auto" w:sz="4" w:space="0"/>
            </w:tcBorders>
            <w:vAlign w:val="center"/>
          </w:tcPr>
          <w:p w14:paraId="3AE5EF51">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restart"/>
            <w:tcBorders>
              <w:top w:val="single" w:color="auto" w:sz="4" w:space="0"/>
              <w:left w:val="single" w:color="auto" w:sz="4" w:space="0"/>
              <w:bottom w:val="single" w:color="auto" w:sz="4" w:space="0"/>
              <w:right w:val="single" w:color="auto" w:sz="4" w:space="0"/>
            </w:tcBorders>
            <w:vAlign w:val="center"/>
          </w:tcPr>
          <w:p w14:paraId="3EFE4829">
            <w:pPr>
              <w:widowControl/>
              <w:spacing w:line="360" w:lineRule="auto"/>
              <w:jc w:val="center"/>
              <w:textAlignment w:val="center"/>
              <w:rPr>
                <w:rFonts w:ascii="宋体" w:hAnsi="宋体" w:cs="宋体"/>
                <w:color w:val="000000"/>
                <w:sz w:val="24"/>
                <w:highlight w:val="none"/>
              </w:rPr>
            </w:pPr>
            <w:r>
              <w:rPr>
                <w:rFonts w:hint="eastAsia" w:ascii="宋体" w:hAnsi="宋体" w:cs="宋体"/>
                <w:color w:val="000000"/>
                <w:sz w:val="24"/>
                <w:highlight w:val="none"/>
              </w:rPr>
              <w:t>系统功能</w:t>
            </w:r>
          </w:p>
        </w:tc>
        <w:tc>
          <w:tcPr>
            <w:tcW w:w="1558" w:type="dxa"/>
            <w:tcBorders>
              <w:top w:val="single" w:color="auto" w:sz="4" w:space="0"/>
              <w:left w:val="single" w:color="auto" w:sz="4" w:space="0"/>
              <w:bottom w:val="single" w:color="auto" w:sz="4" w:space="0"/>
              <w:right w:val="single" w:color="auto" w:sz="4" w:space="0"/>
            </w:tcBorders>
            <w:vAlign w:val="center"/>
          </w:tcPr>
          <w:p w14:paraId="387CC43B">
            <w:pPr>
              <w:spacing w:line="360" w:lineRule="auto"/>
              <w:jc w:val="center"/>
              <w:rPr>
                <w:rFonts w:ascii="宋体" w:hAnsi="宋体" w:cs="宋体"/>
                <w:color w:val="000000"/>
                <w:sz w:val="24"/>
                <w:highlight w:val="none"/>
              </w:rPr>
            </w:pPr>
            <w:r>
              <w:rPr>
                <w:rFonts w:hint="eastAsia" w:ascii="宋体" w:hAnsi="宋体" w:cs="宋体"/>
                <w:b/>
                <w:bCs/>
                <w:color w:val="000000"/>
                <w:kern w:val="0"/>
                <w:sz w:val="24"/>
                <w:highlight w:val="none"/>
              </w:rPr>
              <w:t>#</w:t>
            </w:r>
            <w:r>
              <w:rPr>
                <w:rFonts w:hint="eastAsia" w:ascii="宋体" w:hAnsi="宋体" w:cs="宋体"/>
                <w:color w:val="000000"/>
                <w:sz w:val="24"/>
                <w:highlight w:val="none"/>
              </w:rPr>
              <w:t>无缝迁移</w:t>
            </w:r>
          </w:p>
        </w:tc>
        <w:tc>
          <w:tcPr>
            <w:tcW w:w="5105" w:type="dxa"/>
            <w:tcBorders>
              <w:top w:val="single" w:color="auto" w:sz="4" w:space="0"/>
              <w:left w:val="single" w:color="auto" w:sz="4" w:space="0"/>
              <w:bottom w:val="single" w:color="auto" w:sz="4" w:space="0"/>
              <w:right w:val="single" w:color="auto" w:sz="4" w:space="0"/>
            </w:tcBorders>
          </w:tcPr>
          <w:p w14:paraId="24024530">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为满足本项目业务应用灰度迁移需求，投标产品须支持以</w:t>
            </w:r>
            <w:r>
              <w:rPr>
                <w:rFonts w:ascii="宋体" w:hAnsi="宋体"/>
                <w:color w:val="000000"/>
                <w:sz w:val="24"/>
                <w:highlight w:val="none"/>
              </w:rPr>
              <w:t>Redis</w:t>
            </w:r>
            <w:r>
              <w:rPr>
                <w:rFonts w:hint="eastAsia" w:ascii="宋体" w:hAnsi="宋体"/>
                <w:color w:val="000000"/>
                <w:sz w:val="24"/>
                <w:highlight w:val="none"/>
              </w:rPr>
              <w:t>作为源集群、投标产品作为目标集群的实时数据同步方案，并确保在数据同步过程中源集群保持正常运行状态，持续对外提供服务，实现无缝迁移。提供相关能力证明。</w:t>
            </w:r>
          </w:p>
        </w:tc>
      </w:tr>
      <w:tr w14:paraId="5BDD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40DA2A81">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4B190EF2">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67A2A766">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主备切换</w:t>
            </w:r>
          </w:p>
        </w:tc>
        <w:tc>
          <w:tcPr>
            <w:tcW w:w="5105" w:type="dxa"/>
            <w:tcBorders>
              <w:top w:val="single" w:color="auto" w:sz="4" w:space="0"/>
              <w:left w:val="single" w:color="auto" w:sz="4" w:space="0"/>
              <w:bottom w:val="single" w:color="auto" w:sz="4" w:space="0"/>
              <w:right w:val="single" w:color="auto" w:sz="4" w:space="0"/>
            </w:tcBorders>
          </w:tcPr>
          <w:p w14:paraId="7382A81C">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为降低系统运维复杂度，要求产品在一主一从（无哨兵等辅助模块支持）模式下，支持自动进行主备切换。</w:t>
            </w:r>
          </w:p>
        </w:tc>
      </w:tr>
      <w:tr w14:paraId="7814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0F4204E9">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533E436B">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865FAED">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Java语言开发</w:t>
            </w:r>
          </w:p>
        </w:tc>
        <w:tc>
          <w:tcPr>
            <w:tcW w:w="5105" w:type="dxa"/>
            <w:tcBorders>
              <w:top w:val="single" w:color="auto" w:sz="4" w:space="0"/>
              <w:left w:val="single" w:color="auto" w:sz="4" w:space="0"/>
              <w:bottom w:val="single" w:color="auto" w:sz="4" w:space="0"/>
              <w:right w:val="single" w:color="auto" w:sz="4" w:space="0"/>
            </w:tcBorders>
          </w:tcPr>
          <w:p w14:paraId="39E39E47">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考虑业务运行环境的多样性特点，产品应具备异构操作系统环境的兼容能力，采用</w:t>
            </w:r>
            <w:r>
              <w:rPr>
                <w:rFonts w:ascii="宋体" w:hAnsi="宋体"/>
                <w:color w:val="000000"/>
                <w:sz w:val="24"/>
                <w:highlight w:val="none"/>
              </w:rPr>
              <w:t>Java</w:t>
            </w:r>
            <w:r>
              <w:rPr>
                <w:rFonts w:hint="eastAsia" w:ascii="宋体" w:hAnsi="宋体"/>
                <w:color w:val="000000"/>
                <w:sz w:val="24"/>
                <w:highlight w:val="none"/>
              </w:rPr>
              <w:t>语言开发，无需针对不同设备及操作系统分别进行编译。</w:t>
            </w:r>
          </w:p>
        </w:tc>
      </w:tr>
      <w:tr w14:paraId="6D65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4DA6F18D">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43B83DFC">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70971671">
            <w:pPr>
              <w:spacing w:line="360" w:lineRule="auto"/>
              <w:jc w:val="center"/>
              <w:rPr>
                <w:rFonts w:ascii="宋体" w:hAnsi="宋体" w:cs="宋体"/>
                <w:color w:val="000000"/>
                <w:sz w:val="24"/>
                <w:highlight w:val="none"/>
              </w:rPr>
            </w:pPr>
            <w:r>
              <w:rPr>
                <w:rFonts w:hint="eastAsia" w:ascii="宋体" w:hAnsi="宋体" w:cs="宋体"/>
                <w:b/>
                <w:bCs/>
                <w:color w:val="000000"/>
                <w:kern w:val="0"/>
                <w:sz w:val="24"/>
                <w:highlight w:val="none"/>
              </w:rPr>
              <w:t>#</w:t>
            </w:r>
            <w:r>
              <w:rPr>
                <w:rFonts w:hint="eastAsia" w:ascii="宋体" w:hAnsi="宋体" w:cs="宋体"/>
                <w:color w:val="000000"/>
                <w:sz w:val="24"/>
                <w:highlight w:val="none"/>
              </w:rPr>
              <w:t>类型数据</w:t>
            </w:r>
          </w:p>
        </w:tc>
        <w:tc>
          <w:tcPr>
            <w:tcW w:w="5105" w:type="dxa"/>
            <w:tcBorders>
              <w:top w:val="single" w:color="auto" w:sz="4" w:space="0"/>
              <w:left w:val="single" w:color="auto" w:sz="4" w:space="0"/>
              <w:bottom w:val="single" w:color="auto" w:sz="4" w:space="0"/>
              <w:right w:val="single" w:color="auto" w:sz="4" w:space="0"/>
            </w:tcBorders>
          </w:tcPr>
          <w:p w14:paraId="5A78D02A">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产品应支持对</w:t>
            </w:r>
            <w:r>
              <w:rPr>
                <w:rFonts w:ascii="宋体" w:hAnsi="宋体"/>
                <w:color w:val="000000"/>
                <w:sz w:val="24"/>
                <w:highlight w:val="none"/>
              </w:rPr>
              <w:t>Integer</w:t>
            </w:r>
            <w:r>
              <w:rPr>
                <w:rFonts w:hint="eastAsia" w:ascii="宋体" w:hAnsi="宋体"/>
                <w:color w:val="000000"/>
                <w:sz w:val="24"/>
                <w:highlight w:val="none"/>
              </w:rPr>
              <w:t>类型数据、</w:t>
            </w:r>
            <w:r>
              <w:rPr>
                <w:rFonts w:ascii="宋体" w:hAnsi="宋体"/>
                <w:color w:val="000000"/>
                <w:sz w:val="24"/>
                <w:highlight w:val="none"/>
              </w:rPr>
              <w:t>Long</w:t>
            </w:r>
            <w:r>
              <w:rPr>
                <w:rFonts w:hint="eastAsia" w:ascii="宋体" w:hAnsi="宋体"/>
                <w:color w:val="000000"/>
                <w:sz w:val="24"/>
                <w:highlight w:val="none"/>
              </w:rPr>
              <w:t>类型数据、</w:t>
            </w:r>
            <w:r>
              <w:rPr>
                <w:rFonts w:ascii="宋体" w:hAnsi="宋体"/>
                <w:color w:val="000000"/>
                <w:sz w:val="24"/>
                <w:highlight w:val="none"/>
              </w:rPr>
              <w:t>IPv4</w:t>
            </w:r>
            <w:r>
              <w:rPr>
                <w:rFonts w:hint="eastAsia" w:ascii="宋体" w:hAnsi="宋体"/>
                <w:color w:val="000000"/>
                <w:sz w:val="24"/>
                <w:highlight w:val="none"/>
              </w:rPr>
              <w:t>地址类型数据、</w:t>
            </w:r>
            <w:r>
              <w:rPr>
                <w:rFonts w:ascii="宋体" w:hAnsi="宋体"/>
                <w:color w:val="000000"/>
                <w:sz w:val="24"/>
                <w:highlight w:val="none"/>
              </w:rPr>
              <w:t>IPv6</w:t>
            </w:r>
            <w:r>
              <w:rPr>
                <w:rFonts w:hint="eastAsia" w:ascii="宋体" w:hAnsi="宋体"/>
                <w:color w:val="000000"/>
                <w:sz w:val="24"/>
                <w:highlight w:val="none"/>
              </w:rPr>
              <w:t>地址类型数据、</w:t>
            </w:r>
            <w:r>
              <w:rPr>
                <w:rFonts w:ascii="宋体" w:hAnsi="宋体"/>
                <w:color w:val="000000"/>
                <w:sz w:val="24"/>
                <w:highlight w:val="none"/>
              </w:rPr>
              <w:t>MAC</w:t>
            </w:r>
            <w:r>
              <w:rPr>
                <w:rFonts w:hint="eastAsia" w:ascii="宋体" w:hAnsi="宋体"/>
                <w:color w:val="000000"/>
                <w:sz w:val="24"/>
                <w:highlight w:val="none"/>
              </w:rPr>
              <w:t>地址类型数据的读写操作。提供产品功能截图证明。</w:t>
            </w:r>
          </w:p>
        </w:tc>
      </w:tr>
      <w:tr w14:paraId="3BA0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6F480EAF">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752533DB">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080EA059">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联合索引查询</w:t>
            </w:r>
          </w:p>
        </w:tc>
        <w:tc>
          <w:tcPr>
            <w:tcW w:w="5105" w:type="dxa"/>
            <w:tcBorders>
              <w:top w:val="single" w:color="auto" w:sz="4" w:space="0"/>
              <w:left w:val="single" w:color="auto" w:sz="4" w:space="0"/>
              <w:bottom w:val="single" w:color="auto" w:sz="4" w:space="0"/>
              <w:right w:val="single" w:color="auto" w:sz="4" w:space="0"/>
            </w:tcBorders>
          </w:tcPr>
          <w:p w14:paraId="3CF9654A">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产品可支持对</w:t>
            </w:r>
            <w:r>
              <w:rPr>
                <w:rFonts w:ascii="宋体" w:hAnsi="宋体"/>
                <w:color w:val="000000"/>
                <w:sz w:val="24"/>
                <w:highlight w:val="none"/>
              </w:rPr>
              <w:t>Key</w:t>
            </w:r>
            <w:r>
              <w:rPr>
                <w:rFonts w:hint="eastAsia" w:ascii="宋体" w:hAnsi="宋体"/>
                <w:color w:val="000000"/>
                <w:sz w:val="24"/>
                <w:highlight w:val="none"/>
              </w:rPr>
              <w:t>建立索引，同时支持对</w:t>
            </w:r>
            <w:r>
              <w:rPr>
                <w:rFonts w:ascii="宋体" w:hAnsi="宋体"/>
                <w:color w:val="000000"/>
                <w:sz w:val="24"/>
                <w:highlight w:val="none"/>
              </w:rPr>
              <w:t>Value</w:t>
            </w:r>
            <w:r>
              <w:rPr>
                <w:rFonts w:hint="eastAsia" w:ascii="宋体" w:hAnsi="宋体"/>
                <w:color w:val="000000"/>
                <w:sz w:val="24"/>
                <w:highlight w:val="none"/>
              </w:rPr>
              <w:t>建立多重索引，具备联合索引查询能力。</w:t>
            </w:r>
          </w:p>
        </w:tc>
      </w:tr>
      <w:tr w14:paraId="31AA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tcBorders>
              <w:top w:val="single" w:color="auto" w:sz="4" w:space="0"/>
              <w:left w:val="single" w:color="auto" w:sz="4" w:space="0"/>
              <w:bottom w:val="single" w:color="auto" w:sz="4" w:space="0"/>
              <w:right w:val="single" w:color="auto" w:sz="4" w:space="0"/>
            </w:tcBorders>
            <w:vAlign w:val="center"/>
          </w:tcPr>
          <w:p w14:paraId="2EF168B3">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4A554D75">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26958798">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指令功能扩展</w:t>
            </w:r>
          </w:p>
        </w:tc>
        <w:tc>
          <w:tcPr>
            <w:tcW w:w="5105" w:type="dxa"/>
            <w:tcBorders>
              <w:top w:val="single" w:color="auto" w:sz="4" w:space="0"/>
              <w:left w:val="single" w:color="auto" w:sz="4" w:space="0"/>
              <w:bottom w:val="single" w:color="auto" w:sz="4" w:space="0"/>
              <w:right w:val="single" w:color="auto" w:sz="4" w:space="0"/>
            </w:tcBorders>
          </w:tcPr>
          <w:p w14:paraId="05CAE57E">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产品应支持对原生指令的功能扩展，具备对产品已经封装的接口指令进行数据拆分、数据脱敏等二次客户化改造能力。</w:t>
            </w:r>
          </w:p>
        </w:tc>
      </w:tr>
      <w:tr w14:paraId="1348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88" w:type="dxa"/>
            <w:tcBorders>
              <w:top w:val="single" w:color="auto" w:sz="4" w:space="0"/>
              <w:left w:val="single" w:color="auto" w:sz="4" w:space="0"/>
              <w:bottom w:val="single" w:color="auto" w:sz="4" w:space="0"/>
              <w:right w:val="single" w:color="auto" w:sz="4" w:space="0"/>
            </w:tcBorders>
            <w:vAlign w:val="center"/>
          </w:tcPr>
          <w:p w14:paraId="5348469C">
            <w:pPr>
              <w:pStyle w:val="24"/>
              <w:widowControl/>
              <w:numPr>
                <w:ilvl w:val="0"/>
                <w:numId w:val="32"/>
              </w:numPr>
              <w:spacing w:line="360" w:lineRule="auto"/>
              <w:ind w:firstLineChars="0"/>
              <w:jc w:val="center"/>
              <w:textAlignment w:val="center"/>
              <w:rPr>
                <w:rFonts w:ascii="宋体" w:hAnsi="宋体" w:cs="宋体"/>
                <w:color w:val="00000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1A44EFD5">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BA4D52F">
            <w:pPr>
              <w:spacing w:line="360" w:lineRule="auto"/>
              <w:jc w:val="center"/>
              <w:rPr>
                <w:rFonts w:ascii="宋体" w:hAnsi="宋体" w:cs="宋体"/>
                <w:color w:val="000000"/>
                <w:sz w:val="24"/>
                <w:highlight w:val="none"/>
              </w:rPr>
            </w:pPr>
            <w:r>
              <w:rPr>
                <w:rFonts w:ascii="宋体" w:hAnsi="宋体"/>
                <w:color w:val="000000"/>
                <w:sz w:val="24"/>
                <w:highlight w:val="none"/>
              </w:rPr>
              <w:t>Lua</w:t>
            </w:r>
            <w:r>
              <w:rPr>
                <w:rFonts w:hint="eastAsia" w:ascii="宋体" w:hAnsi="宋体"/>
                <w:color w:val="000000"/>
                <w:sz w:val="24"/>
                <w:highlight w:val="none"/>
              </w:rPr>
              <w:t>脚本扩展</w:t>
            </w:r>
          </w:p>
        </w:tc>
        <w:tc>
          <w:tcPr>
            <w:tcW w:w="5105" w:type="dxa"/>
            <w:tcBorders>
              <w:top w:val="single" w:color="auto" w:sz="4" w:space="0"/>
              <w:left w:val="single" w:color="auto" w:sz="4" w:space="0"/>
              <w:bottom w:val="single" w:color="auto" w:sz="4" w:space="0"/>
              <w:right w:val="single" w:color="auto" w:sz="4" w:space="0"/>
            </w:tcBorders>
          </w:tcPr>
          <w:p w14:paraId="26CBFF5D">
            <w:pPr>
              <w:widowControl/>
              <w:spacing w:line="360" w:lineRule="auto"/>
              <w:jc w:val="left"/>
              <w:textAlignment w:val="center"/>
              <w:rPr>
                <w:rFonts w:ascii="宋体" w:hAnsi="宋体" w:cs="宋体"/>
                <w:color w:val="000000"/>
                <w:sz w:val="24"/>
                <w:highlight w:val="none"/>
              </w:rPr>
            </w:pPr>
            <w:r>
              <w:rPr>
                <w:rFonts w:hint="eastAsia" w:ascii="宋体" w:hAnsi="宋体"/>
                <w:color w:val="000000"/>
                <w:sz w:val="24"/>
                <w:highlight w:val="none"/>
              </w:rPr>
              <w:t>产品应具备</w:t>
            </w:r>
            <w:r>
              <w:rPr>
                <w:rFonts w:ascii="宋体" w:hAnsi="宋体"/>
                <w:color w:val="000000"/>
                <w:sz w:val="24"/>
                <w:highlight w:val="none"/>
              </w:rPr>
              <w:t>Lua</w:t>
            </w:r>
            <w:r>
              <w:rPr>
                <w:rFonts w:hint="eastAsia" w:ascii="宋体" w:hAnsi="宋体"/>
                <w:color w:val="000000"/>
                <w:sz w:val="24"/>
                <w:highlight w:val="none"/>
              </w:rPr>
              <w:t>脚本客户化功能扩展能力，无需修改产品发布代码，通过加载</w:t>
            </w:r>
            <w:r>
              <w:rPr>
                <w:rFonts w:ascii="宋体" w:hAnsi="宋体"/>
                <w:color w:val="000000"/>
                <w:sz w:val="24"/>
                <w:highlight w:val="none"/>
              </w:rPr>
              <w:t>Lua</w:t>
            </w:r>
            <w:r>
              <w:rPr>
                <w:rFonts w:hint="eastAsia" w:ascii="宋体" w:hAnsi="宋体"/>
                <w:color w:val="000000"/>
                <w:sz w:val="24"/>
                <w:highlight w:val="none"/>
              </w:rPr>
              <w:t>客户定制函数库，即可增强数据处理能力。</w:t>
            </w:r>
          </w:p>
        </w:tc>
      </w:tr>
      <w:tr w14:paraId="2021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225FA1FF">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502AD703">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1D79CFC">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s="宋体"/>
                <w:snapToGrid w:val="0"/>
                <w:color w:val="000000"/>
                <w:kern w:val="0"/>
                <w:sz w:val="24"/>
                <w:highlight w:val="none"/>
              </w:rPr>
              <w:t>可视化动态配置</w:t>
            </w:r>
          </w:p>
        </w:tc>
        <w:tc>
          <w:tcPr>
            <w:tcW w:w="5105" w:type="dxa"/>
            <w:tcBorders>
              <w:top w:val="single" w:color="auto" w:sz="4" w:space="0"/>
              <w:left w:val="single" w:color="auto" w:sz="4" w:space="0"/>
              <w:bottom w:val="single" w:color="auto" w:sz="4" w:space="0"/>
              <w:right w:val="single" w:color="auto" w:sz="4" w:space="0"/>
            </w:tcBorders>
          </w:tcPr>
          <w:p w14:paraId="508F4CCF">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产品应具备动态配置管理能力，支持通过可视化方式调整系统运行参数，参数调整后能够动态生效。提供产品功能截图证明。</w:t>
            </w:r>
          </w:p>
        </w:tc>
      </w:tr>
      <w:tr w14:paraId="76A1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7E1E5634">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0FD5A5CA">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9D9C0BA">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模板管理</w:t>
            </w:r>
          </w:p>
        </w:tc>
        <w:tc>
          <w:tcPr>
            <w:tcW w:w="5105" w:type="dxa"/>
            <w:tcBorders>
              <w:top w:val="single" w:color="auto" w:sz="4" w:space="0"/>
              <w:left w:val="single" w:color="auto" w:sz="4" w:space="0"/>
              <w:bottom w:val="single" w:color="auto" w:sz="4" w:space="0"/>
              <w:right w:val="single" w:color="auto" w:sz="4" w:space="0"/>
            </w:tcBorders>
          </w:tcPr>
          <w:p w14:paraId="261A5026">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产品应提供配置模板管理功能，可为系统提供统一的配置文件模板，方便运维人员快速进行服务部署。</w:t>
            </w:r>
          </w:p>
        </w:tc>
      </w:tr>
      <w:tr w14:paraId="658A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32F99D8F">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320D6EF6">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E1593B7">
            <w:pPr>
              <w:spacing w:line="360" w:lineRule="auto"/>
              <w:jc w:val="center"/>
              <w:rPr>
                <w:rFonts w:ascii="宋体" w:hAnsi="宋体" w:cs="宋体"/>
                <w:snapToGrid w:val="0"/>
                <w:color w:val="000000"/>
                <w:kern w:val="0"/>
                <w:sz w:val="24"/>
                <w:highlight w:val="none"/>
              </w:rPr>
            </w:pPr>
            <w:r>
              <w:rPr>
                <w:rFonts w:hint="eastAsia" w:ascii="宋体" w:hAnsi="宋体" w:cs="宋体"/>
                <w:color w:val="000000"/>
                <w:sz w:val="24"/>
                <w:highlight w:val="none"/>
              </w:rPr>
              <w:t>配置完整性检查</w:t>
            </w:r>
          </w:p>
        </w:tc>
        <w:tc>
          <w:tcPr>
            <w:tcW w:w="5105" w:type="dxa"/>
            <w:tcBorders>
              <w:top w:val="single" w:color="auto" w:sz="4" w:space="0"/>
              <w:left w:val="single" w:color="auto" w:sz="4" w:space="0"/>
              <w:bottom w:val="single" w:color="auto" w:sz="4" w:space="0"/>
              <w:right w:val="single" w:color="auto" w:sz="4" w:space="0"/>
            </w:tcBorders>
          </w:tcPr>
          <w:p w14:paraId="7DEAD327">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产品应具备“配置完整性检查”模块，可对版本安装包、节点管理、授权许可信息、中心服务等配置信息进行检测，并对配置完整性（状态）进行提示。</w:t>
            </w:r>
          </w:p>
        </w:tc>
      </w:tr>
      <w:tr w14:paraId="04D9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63F03505">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339A4AF3">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0F47F83D">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滚动升级</w:t>
            </w:r>
          </w:p>
        </w:tc>
        <w:tc>
          <w:tcPr>
            <w:tcW w:w="5105" w:type="dxa"/>
            <w:tcBorders>
              <w:top w:val="single" w:color="auto" w:sz="4" w:space="0"/>
              <w:left w:val="single" w:color="auto" w:sz="4" w:space="0"/>
              <w:bottom w:val="single" w:color="auto" w:sz="4" w:space="0"/>
              <w:right w:val="single" w:color="auto" w:sz="4" w:space="0"/>
            </w:tcBorders>
          </w:tcPr>
          <w:p w14:paraId="41730BEC">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产品应提供对集群和中心服务的滚动升级功能，确保服务的稳定性。</w:t>
            </w:r>
          </w:p>
        </w:tc>
      </w:tr>
      <w:tr w14:paraId="706E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2630AC6B">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33480572">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1EEDE44E">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批量服务</w:t>
            </w:r>
          </w:p>
        </w:tc>
        <w:tc>
          <w:tcPr>
            <w:tcW w:w="5105" w:type="dxa"/>
            <w:tcBorders>
              <w:top w:val="single" w:color="auto" w:sz="4" w:space="0"/>
              <w:left w:val="single" w:color="auto" w:sz="4" w:space="0"/>
              <w:bottom w:val="single" w:color="auto" w:sz="4" w:space="0"/>
              <w:right w:val="single" w:color="auto" w:sz="4" w:space="0"/>
            </w:tcBorders>
          </w:tcPr>
          <w:p w14:paraId="7AA59BCB">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产品应提供对服务的批量导入、批量安装功能，方便运维人员快速进行批量服务部署。</w:t>
            </w:r>
          </w:p>
        </w:tc>
      </w:tr>
      <w:tr w14:paraId="0844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64FD2AF3">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306886FF">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3D938E16">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#预警功能</w:t>
            </w:r>
          </w:p>
        </w:tc>
        <w:tc>
          <w:tcPr>
            <w:tcW w:w="5105" w:type="dxa"/>
            <w:tcBorders>
              <w:top w:val="single" w:color="auto" w:sz="4" w:space="0"/>
              <w:left w:val="single" w:color="auto" w:sz="4" w:space="0"/>
              <w:bottom w:val="single" w:color="auto" w:sz="4" w:space="0"/>
              <w:right w:val="single" w:color="auto" w:sz="4" w:space="0"/>
            </w:tcBorders>
          </w:tcPr>
          <w:p w14:paraId="689D80BA">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产品应提供对服务节点的预警功能，可监控服务节点的</w:t>
            </w:r>
            <w:r>
              <w:rPr>
                <w:rFonts w:ascii="宋体" w:hAnsi="宋体"/>
                <w:color w:val="000000"/>
                <w:sz w:val="24"/>
                <w:highlight w:val="none"/>
              </w:rPr>
              <w:t>CPU</w:t>
            </w:r>
            <w:r>
              <w:rPr>
                <w:rFonts w:hint="eastAsia" w:ascii="宋体" w:hAnsi="宋体"/>
                <w:color w:val="000000"/>
                <w:sz w:val="24"/>
                <w:highlight w:val="none"/>
              </w:rPr>
              <w:t>、内存使用率及服务状态，并可设定对应的报警规则，当服务节点出现异常时可通过站内信和邮件进行预警。提供产品功能截图证明。</w:t>
            </w:r>
          </w:p>
        </w:tc>
      </w:tr>
      <w:tr w14:paraId="2828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0FC78719">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45D9B87B">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5578950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#可视化监控</w:t>
            </w:r>
          </w:p>
        </w:tc>
        <w:tc>
          <w:tcPr>
            <w:tcW w:w="5105" w:type="dxa"/>
            <w:tcBorders>
              <w:top w:val="single" w:color="auto" w:sz="4" w:space="0"/>
              <w:left w:val="single" w:color="auto" w:sz="4" w:space="0"/>
              <w:bottom w:val="single" w:color="auto" w:sz="4" w:space="0"/>
              <w:right w:val="single" w:color="auto" w:sz="4" w:space="0"/>
            </w:tcBorders>
          </w:tcPr>
          <w:p w14:paraId="1EABD77D">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产品应具备运行时可视化监控能力，可对系统运行状态，如：资源占用情况和内存数据使用情况等信息进行监控管理。提供产品功能截图证明。</w:t>
            </w:r>
          </w:p>
        </w:tc>
      </w:tr>
      <w:tr w14:paraId="1442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1D4A8323">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01F29D4C">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447EDEDE">
            <w:pPr>
              <w:spacing w:line="360" w:lineRule="auto"/>
              <w:jc w:val="center"/>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s="宋体"/>
                <w:color w:val="000000"/>
                <w:sz w:val="24"/>
                <w:highlight w:val="none"/>
              </w:rPr>
              <w:t>命令行模拟工具</w:t>
            </w:r>
          </w:p>
        </w:tc>
        <w:tc>
          <w:tcPr>
            <w:tcW w:w="5105" w:type="dxa"/>
            <w:tcBorders>
              <w:top w:val="single" w:color="auto" w:sz="4" w:space="0"/>
              <w:left w:val="single" w:color="auto" w:sz="4" w:space="0"/>
              <w:bottom w:val="single" w:color="auto" w:sz="4" w:space="0"/>
              <w:right w:val="single" w:color="auto" w:sz="4" w:space="0"/>
            </w:tcBorders>
          </w:tcPr>
          <w:p w14:paraId="78AEC167">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产品管理控制台须提供命令行模拟工具，对输入的指令可进行提示补全，实现对缓存数据的操作。提供产品功能截图证明。</w:t>
            </w:r>
          </w:p>
        </w:tc>
      </w:tr>
      <w:tr w14:paraId="7E9C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3D518B15">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24FD988F">
            <w:pPr>
              <w:widowControl/>
              <w:jc w:val="left"/>
              <w:rPr>
                <w:rFonts w:ascii="宋体" w:hAnsi="宋体" w:cs="宋体"/>
                <w:color w:val="00000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039623E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Arial"/>
                <w:color w:val="000000"/>
                <w:spacing w:val="-5"/>
                <w:sz w:val="24"/>
                <w:highlight w:val="none"/>
              </w:rPr>
              <w:t>可视化缓存数据维护</w:t>
            </w:r>
          </w:p>
        </w:tc>
        <w:tc>
          <w:tcPr>
            <w:tcW w:w="5105" w:type="dxa"/>
            <w:tcBorders>
              <w:top w:val="single" w:color="auto" w:sz="4" w:space="0"/>
              <w:left w:val="single" w:color="auto" w:sz="4" w:space="0"/>
              <w:bottom w:val="single" w:color="auto" w:sz="4" w:space="0"/>
              <w:right w:val="single" w:color="auto" w:sz="4" w:space="0"/>
            </w:tcBorders>
            <w:vAlign w:val="center"/>
          </w:tcPr>
          <w:p w14:paraId="53377B47">
            <w:pPr>
              <w:spacing w:line="360" w:lineRule="auto"/>
              <w:ind w:left="1"/>
              <w:jc w:val="left"/>
              <w:rPr>
                <w:rFonts w:ascii="宋体" w:hAnsi="宋体" w:cs="Arial"/>
                <w:color w:val="000000"/>
                <w:spacing w:val="-5"/>
                <w:sz w:val="24"/>
                <w:highlight w:val="none"/>
              </w:rPr>
            </w:pPr>
            <w:r>
              <w:rPr>
                <w:rFonts w:hint="eastAsia" w:ascii="宋体" w:hAnsi="宋体" w:cs="Arial"/>
                <w:color w:val="000000"/>
                <w:spacing w:val="-5"/>
                <w:sz w:val="24"/>
                <w:highlight w:val="none"/>
              </w:rPr>
              <w:t>产品应具备运行时可视化缓存数据维护能力，可通过可视化管理界面实现缓存数据的检索及查询，并支持缓存数据的新增、修改、删除等操作。</w:t>
            </w:r>
          </w:p>
        </w:tc>
      </w:tr>
      <w:tr w14:paraId="1FF8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5AEE8D39">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restart"/>
            <w:tcBorders>
              <w:top w:val="single" w:color="auto" w:sz="4" w:space="0"/>
              <w:left w:val="single" w:color="auto" w:sz="4" w:space="0"/>
              <w:bottom w:val="single" w:color="auto" w:sz="4" w:space="0"/>
              <w:right w:val="single" w:color="auto" w:sz="4" w:space="0"/>
            </w:tcBorders>
            <w:vAlign w:val="center"/>
          </w:tcPr>
          <w:p w14:paraId="20B59FB4">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安全性</w:t>
            </w:r>
          </w:p>
        </w:tc>
        <w:tc>
          <w:tcPr>
            <w:tcW w:w="1558" w:type="dxa"/>
            <w:tcBorders>
              <w:top w:val="single" w:color="auto" w:sz="4" w:space="0"/>
              <w:left w:val="single" w:color="auto" w:sz="4" w:space="0"/>
              <w:bottom w:val="single" w:color="auto" w:sz="4" w:space="0"/>
              <w:right w:val="single" w:color="auto" w:sz="4" w:space="0"/>
            </w:tcBorders>
            <w:vAlign w:val="center"/>
          </w:tcPr>
          <w:p w14:paraId="39790B86">
            <w:pPr>
              <w:spacing w:line="360" w:lineRule="auto"/>
              <w:jc w:val="center"/>
              <w:rPr>
                <w:rFonts w:ascii="宋体" w:hAnsi="宋体" w:cs="宋体"/>
                <w:snapToGrid w:val="0"/>
                <w:color w:val="000000"/>
                <w:kern w:val="0"/>
                <w:sz w:val="24"/>
                <w:highlight w:val="none"/>
              </w:rPr>
            </w:pPr>
            <w:r>
              <w:rPr>
                <w:rFonts w:hint="eastAsia" w:ascii="宋体" w:hAnsi="宋体" w:cs="宋体"/>
                <w:b/>
                <w:bCs/>
                <w:color w:val="000000"/>
                <w:kern w:val="0"/>
                <w:sz w:val="24"/>
                <w:highlight w:val="none"/>
              </w:rPr>
              <w:t>#</w:t>
            </w:r>
            <w:r>
              <w:rPr>
                <w:rFonts w:hint="eastAsia" w:ascii="宋体" w:hAnsi="宋体" w:cs="宋体"/>
                <w:color w:val="000000"/>
                <w:sz w:val="24"/>
                <w:highlight w:val="none"/>
              </w:rPr>
              <w:t>加密、授权管理</w:t>
            </w:r>
          </w:p>
        </w:tc>
        <w:tc>
          <w:tcPr>
            <w:tcW w:w="5105" w:type="dxa"/>
            <w:tcBorders>
              <w:top w:val="single" w:color="auto" w:sz="4" w:space="0"/>
              <w:left w:val="single" w:color="auto" w:sz="4" w:space="0"/>
              <w:bottom w:val="single" w:color="auto" w:sz="4" w:space="0"/>
              <w:right w:val="single" w:color="auto" w:sz="4" w:space="0"/>
            </w:tcBorders>
          </w:tcPr>
          <w:p w14:paraId="756E7CF6">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产品应支持对节点用户访问口令等敏感信息进行加密、授权管理，同时支持基于节点用户授权实现节点操作配置的精细化管理，保障业务数据安全。基于哨兵（</w:t>
            </w:r>
            <w:r>
              <w:rPr>
                <w:rFonts w:ascii="宋体" w:hAnsi="宋体"/>
                <w:color w:val="000000"/>
                <w:sz w:val="24"/>
                <w:highlight w:val="none"/>
              </w:rPr>
              <w:t>Sentinel</w:t>
            </w:r>
            <w:r>
              <w:rPr>
                <w:rFonts w:hint="eastAsia" w:ascii="宋体" w:hAnsi="宋体"/>
                <w:color w:val="000000"/>
                <w:sz w:val="24"/>
                <w:highlight w:val="none"/>
              </w:rPr>
              <w:t>）指令，产品可根据客户端权限返回授权范围的节点所属信息，避免节点信息泄露。提供产品功能截图证明。</w:t>
            </w:r>
          </w:p>
        </w:tc>
      </w:tr>
      <w:tr w14:paraId="5394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3B40F320">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2C522A70">
            <w:pPr>
              <w:widowControl/>
              <w:jc w:val="left"/>
              <w:rPr>
                <w:rFonts w:ascii="宋体" w:hAnsi="宋体" w:cs="宋体"/>
                <w:snapToGrid w:val="0"/>
                <w:color w:val="000000"/>
                <w:kern w:val="0"/>
                <w:sz w:val="24"/>
                <w:highlight w:val="none"/>
              </w:rPr>
            </w:pPr>
          </w:p>
        </w:tc>
        <w:tc>
          <w:tcPr>
            <w:tcW w:w="1558" w:type="dxa"/>
            <w:tcBorders>
              <w:top w:val="single" w:color="auto" w:sz="4" w:space="0"/>
              <w:left w:val="single" w:color="auto" w:sz="4" w:space="0"/>
              <w:bottom w:val="single" w:color="auto" w:sz="4" w:space="0"/>
              <w:right w:val="single" w:color="auto" w:sz="4" w:space="0"/>
            </w:tcBorders>
            <w:vAlign w:val="center"/>
          </w:tcPr>
          <w:p w14:paraId="7952CD68">
            <w:pPr>
              <w:widowControl/>
              <w:kinsoku w:val="0"/>
              <w:autoSpaceDE w:val="0"/>
              <w:autoSpaceDN w:val="0"/>
              <w:adjustRightInd w:val="0"/>
              <w:snapToGrid w:val="0"/>
              <w:spacing w:before="162" w:line="360" w:lineRule="auto"/>
              <w:ind w:left="135"/>
              <w:jc w:val="center"/>
              <w:textAlignment w:val="baseline"/>
              <w:rPr>
                <w:rFonts w:ascii="宋体" w:hAnsi="宋体" w:cs="宋体"/>
                <w:snapToGrid w:val="0"/>
                <w:color w:val="000000"/>
                <w:kern w:val="0"/>
                <w:sz w:val="24"/>
                <w:highlight w:val="none"/>
              </w:rPr>
            </w:pPr>
            <w:r>
              <w:rPr>
                <w:rFonts w:hint="eastAsia" w:ascii="宋体" w:hAnsi="宋体"/>
                <w:color w:val="000000"/>
                <w:sz w:val="24"/>
                <w:highlight w:val="none"/>
              </w:rPr>
              <w:t>安全控制管理</w:t>
            </w:r>
          </w:p>
        </w:tc>
        <w:tc>
          <w:tcPr>
            <w:tcW w:w="5105" w:type="dxa"/>
            <w:tcBorders>
              <w:top w:val="single" w:color="auto" w:sz="4" w:space="0"/>
              <w:left w:val="single" w:color="auto" w:sz="4" w:space="0"/>
              <w:bottom w:val="single" w:color="auto" w:sz="4" w:space="0"/>
              <w:right w:val="single" w:color="auto" w:sz="4" w:space="0"/>
            </w:tcBorders>
          </w:tcPr>
          <w:p w14:paraId="45E52628">
            <w:pPr>
              <w:spacing w:line="360" w:lineRule="auto"/>
              <w:ind w:left="1"/>
              <w:jc w:val="left"/>
              <w:rPr>
                <w:rFonts w:ascii="宋体" w:hAnsi="宋体" w:cs="Arial"/>
                <w:color w:val="000000"/>
                <w:spacing w:val="-5"/>
                <w:sz w:val="24"/>
                <w:highlight w:val="none"/>
              </w:rPr>
            </w:pPr>
            <w:r>
              <w:rPr>
                <w:rFonts w:hint="eastAsia" w:ascii="宋体" w:hAnsi="宋体"/>
                <w:color w:val="000000"/>
                <w:sz w:val="24"/>
                <w:highlight w:val="none"/>
              </w:rPr>
              <w:t>产品支持针对客户端的安全控制管理。支持客户端认证失败次数限制，达到失败次数后，可切断客户端访问连接，避免客户端通过高频认证请求方式进行系统暴力攻击；认证失败次数可支持参数配置。</w:t>
            </w:r>
          </w:p>
        </w:tc>
      </w:tr>
      <w:tr w14:paraId="61D7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50C85EEC">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restart"/>
            <w:tcBorders>
              <w:top w:val="single" w:color="auto" w:sz="4" w:space="0"/>
              <w:left w:val="single" w:color="auto" w:sz="4" w:space="0"/>
              <w:right w:val="single" w:color="auto" w:sz="4" w:space="0"/>
            </w:tcBorders>
            <w:vAlign w:val="center"/>
          </w:tcPr>
          <w:p w14:paraId="29803DE7">
            <w:pPr>
              <w:widowControl/>
              <w:jc w:val="left"/>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服务要求</w:t>
            </w:r>
          </w:p>
        </w:tc>
        <w:tc>
          <w:tcPr>
            <w:tcW w:w="1558" w:type="dxa"/>
            <w:vAlign w:val="center"/>
          </w:tcPr>
          <w:p w14:paraId="0EBD32A8">
            <w:pPr>
              <w:spacing w:line="360" w:lineRule="auto"/>
              <w:jc w:val="center"/>
              <w:rPr>
                <w:rFonts w:ascii="宋体" w:hAnsi="宋体" w:cs="宋体"/>
                <w:color w:val="000000"/>
                <w:sz w:val="24"/>
                <w:highlight w:val="none"/>
              </w:rPr>
            </w:pPr>
            <w:r>
              <w:rPr>
                <w:rFonts w:hint="eastAsia" w:ascii="宋体" w:hAnsi="宋体" w:cs="宋体"/>
                <w:color w:val="000000"/>
                <w:kern w:val="0"/>
                <w:sz w:val="24"/>
                <w:highlight w:val="none"/>
              </w:rPr>
              <w:t>★</w:t>
            </w:r>
            <w:r>
              <w:rPr>
                <w:rFonts w:hint="eastAsia" w:ascii="宋体" w:hAnsi="宋体" w:cs="宋体"/>
                <w:sz w:val="24"/>
                <w:highlight w:val="none"/>
              </w:rPr>
              <w:t>售后服务</w:t>
            </w:r>
          </w:p>
        </w:tc>
        <w:tc>
          <w:tcPr>
            <w:tcW w:w="5105" w:type="dxa"/>
            <w:vAlign w:val="center"/>
          </w:tcPr>
          <w:p w14:paraId="2CD7B244">
            <w:pPr>
              <w:spacing w:line="360" w:lineRule="auto"/>
              <w:ind w:left="1"/>
              <w:jc w:val="left"/>
              <w:rPr>
                <w:rFonts w:ascii="宋体" w:hAnsi="宋体"/>
                <w:color w:val="000000"/>
                <w:sz w:val="24"/>
                <w:highlight w:val="none"/>
              </w:rPr>
            </w:pPr>
            <w:r>
              <w:rPr>
                <w:rFonts w:hint="eastAsia" w:ascii="宋体" w:hAnsi="宋体" w:cs="宋体"/>
                <w:sz w:val="24"/>
                <w:highlight w:val="none"/>
              </w:rPr>
              <w:t>自验收之日起，产品售后服务周期≥</w:t>
            </w:r>
            <w:r>
              <w:rPr>
                <w:rFonts w:ascii="宋体" w:hAnsi="宋体" w:cs="宋体"/>
                <w:sz w:val="24"/>
                <w:highlight w:val="none"/>
              </w:rPr>
              <w:t>1</w:t>
            </w:r>
            <w:r>
              <w:rPr>
                <w:rFonts w:hint="eastAsia" w:ascii="宋体" w:hAnsi="宋体" w:cs="宋体"/>
                <w:sz w:val="24"/>
                <w:highlight w:val="none"/>
              </w:rPr>
              <w:t>年，在项目实施及免费质保期内，投标人需按照采购人操作系统和CPU芯片提供适配版本的中间件，不再额外收取任何费用（投标人需提供承诺书）</w:t>
            </w:r>
          </w:p>
        </w:tc>
      </w:tr>
      <w:tr w14:paraId="682C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2224DA56">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left w:val="single" w:color="auto" w:sz="4" w:space="0"/>
              <w:right w:val="single" w:color="auto" w:sz="4" w:space="0"/>
            </w:tcBorders>
            <w:vAlign w:val="center"/>
          </w:tcPr>
          <w:p w14:paraId="5E49A42A">
            <w:pPr>
              <w:widowControl/>
              <w:jc w:val="left"/>
              <w:rPr>
                <w:rFonts w:ascii="宋体" w:hAnsi="宋体" w:cs="宋体"/>
                <w:snapToGrid w:val="0"/>
                <w:color w:val="000000"/>
                <w:kern w:val="0"/>
                <w:sz w:val="24"/>
                <w:highlight w:val="none"/>
              </w:rPr>
            </w:pPr>
          </w:p>
        </w:tc>
        <w:tc>
          <w:tcPr>
            <w:tcW w:w="1558" w:type="dxa"/>
          </w:tcPr>
          <w:p w14:paraId="1CA5AB0D">
            <w:pPr>
              <w:spacing w:line="360" w:lineRule="auto"/>
              <w:jc w:val="center"/>
              <w:rPr>
                <w:rFonts w:ascii="宋体" w:hAnsi="宋体" w:cs="宋体"/>
                <w:color w:val="000000"/>
                <w:sz w:val="24"/>
                <w:highlight w:val="none"/>
              </w:rPr>
            </w:pPr>
            <w:r>
              <w:rPr>
                <w:rFonts w:hint="eastAsia" w:ascii="宋体" w:hAnsi="宋体"/>
                <w:sz w:val="24"/>
                <w:highlight w:val="none"/>
              </w:rPr>
              <w:t>产品延伸安全服务周期</w:t>
            </w:r>
          </w:p>
        </w:tc>
        <w:tc>
          <w:tcPr>
            <w:tcW w:w="5105" w:type="dxa"/>
          </w:tcPr>
          <w:p w14:paraId="6FA693B3">
            <w:pPr>
              <w:spacing w:line="360" w:lineRule="auto"/>
              <w:ind w:left="1"/>
              <w:jc w:val="left"/>
              <w:rPr>
                <w:rFonts w:ascii="宋体" w:hAnsi="宋体"/>
                <w:color w:val="000000"/>
                <w:sz w:val="24"/>
                <w:highlight w:val="none"/>
              </w:rPr>
            </w:pPr>
            <w:r>
              <w:rPr>
                <w:rFonts w:hint="eastAsia" w:ascii="宋体" w:hAnsi="宋体"/>
                <w:sz w:val="24"/>
                <w:highlight w:val="none"/>
              </w:rPr>
              <w:t>≥1年</w:t>
            </w:r>
          </w:p>
        </w:tc>
      </w:tr>
      <w:tr w14:paraId="2AE6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88" w:type="dxa"/>
            <w:tcBorders>
              <w:top w:val="single" w:color="auto" w:sz="4" w:space="0"/>
              <w:left w:val="single" w:color="auto" w:sz="4" w:space="0"/>
              <w:bottom w:val="single" w:color="auto" w:sz="4" w:space="0"/>
              <w:right w:val="single" w:color="auto" w:sz="4" w:space="0"/>
            </w:tcBorders>
            <w:vAlign w:val="center"/>
          </w:tcPr>
          <w:p w14:paraId="5DD58954">
            <w:pPr>
              <w:pStyle w:val="24"/>
              <w:widowControl/>
              <w:numPr>
                <w:ilvl w:val="0"/>
                <w:numId w:val="32"/>
              </w:numPr>
              <w:kinsoku w:val="0"/>
              <w:autoSpaceDE w:val="0"/>
              <w:autoSpaceDN w:val="0"/>
              <w:adjustRightInd w:val="0"/>
              <w:snapToGrid w:val="0"/>
              <w:spacing w:before="162" w:line="360" w:lineRule="auto"/>
              <w:ind w:firstLineChars="0"/>
              <w:jc w:val="left"/>
              <w:textAlignment w:val="baseline"/>
              <w:rPr>
                <w:rFonts w:ascii="宋体" w:hAnsi="宋体" w:cs="宋体"/>
                <w:snapToGrid w:val="0"/>
                <w:color w:val="000000"/>
                <w:kern w:val="0"/>
                <w:sz w:val="24"/>
                <w:szCs w:val="24"/>
                <w:highlight w:val="none"/>
              </w:rPr>
            </w:pPr>
          </w:p>
        </w:tc>
        <w:tc>
          <w:tcPr>
            <w:tcW w:w="1416" w:type="dxa"/>
            <w:vMerge w:val="continue"/>
            <w:tcBorders>
              <w:left w:val="single" w:color="auto" w:sz="4" w:space="0"/>
              <w:bottom w:val="single" w:color="auto" w:sz="4" w:space="0"/>
              <w:right w:val="single" w:color="auto" w:sz="4" w:space="0"/>
            </w:tcBorders>
            <w:vAlign w:val="center"/>
          </w:tcPr>
          <w:p w14:paraId="2BEB18A8">
            <w:pPr>
              <w:widowControl/>
              <w:jc w:val="left"/>
              <w:rPr>
                <w:rFonts w:ascii="宋体" w:hAnsi="宋体" w:cs="宋体"/>
                <w:snapToGrid w:val="0"/>
                <w:color w:val="000000"/>
                <w:kern w:val="0"/>
                <w:sz w:val="24"/>
                <w:highlight w:val="none"/>
              </w:rPr>
            </w:pPr>
          </w:p>
        </w:tc>
        <w:tc>
          <w:tcPr>
            <w:tcW w:w="1558" w:type="dxa"/>
            <w:vAlign w:val="center"/>
          </w:tcPr>
          <w:p w14:paraId="7B900F13">
            <w:pPr>
              <w:spacing w:line="360" w:lineRule="auto"/>
              <w:jc w:val="center"/>
              <w:rPr>
                <w:rFonts w:ascii="宋体" w:hAnsi="宋体" w:cs="宋体"/>
                <w:color w:val="000000"/>
                <w:sz w:val="24"/>
                <w:highlight w:val="none"/>
              </w:rPr>
            </w:pPr>
            <w:r>
              <w:rPr>
                <w:rFonts w:hint="eastAsia" w:ascii="宋体" w:hAnsi="宋体" w:cs="宋体"/>
                <w:snapToGrid w:val="0"/>
                <w:color w:val="000000"/>
                <w:kern w:val="0"/>
                <w:sz w:val="24"/>
                <w:highlight w:val="none"/>
                <w:lang w:eastAsia="en-US"/>
              </w:rPr>
              <w:t>产品延伸服务周期</w:t>
            </w:r>
          </w:p>
        </w:tc>
        <w:tc>
          <w:tcPr>
            <w:tcW w:w="5105" w:type="dxa"/>
            <w:vAlign w:val="center"/>
          </w:tcPr>
          <w:p w14:paraId="0EDCF839">
            <w:pPr>
              <w:widowControl/>
              <w:kinsoku w:val="0"/>
              <w:autoSpaceDE w:val="0"/>
              <w:autoSpaceDN w:val="0"/>
              <w:adjustRightInd w:val="0"/>
              <w:snapToGrid w:val="0"/>
              <w:spacing w:before="42" w:line="360" w:lineRule="auto"/>
              <w:ind w:left="145" w:right="191" w:rightChars="91"/>
              <w:jc w:val="left"/>
              <w:textAlignment w:val="baseline"/>
              <w:rPr>
                <w:rFonts w:ascii="宋体" w:hAnsi="宋体" w:cs="宋体"/>
                <w:spacing w:val="-5"/>
                <w:kern w:val="0"/>
                <w:sz w:val="24"/>
                <w:highlight w:val="none"/>
              </w:rPr>
            </w:pPr>
            <w:r>
              <w:rPr>
                <w:rFonts w:hint="eastAsia" w:ascii="宋体" w:hAnsi="宋体" w:cs="宋体"/>
                <w:spacing w:val="-5"/>
                <w:kern w:val="0"/>
                <w:sz w:val="24"/>
                <w:highlight w:val="none"/>
              </w:rPr>
              <w:t>产品停止功能升级之日起至产品停止</w:t>
            </w:r>
          </w:p>
          <w:p w14:paraId="62CFCA9D">
            <w:pPr>
              <w:spacing w:line="360" w:lineRule="auto"/>
              <w:ind w:left="1"/>
              <w:jc w:val="left"/>
              <w:rPr>
                <w:rFonts w:ascii="宋体" w:hAnsi="宋体"/>
                <w:color w:val="000000"/>
                <w:sz w:val="24"/>
                <w:highlight w:val="none"/>
              </w:rPr>
            </w:pPr>
            <w:r>
              <w:rPr>
                <w:rFonts w:hint="eastAsia" w:ascii="宋体" w:hAnsi="宋体" w:cs="宋体"/>
                <w:spacing w:val="-5"/>
                <w:kern w:val="0"/>
                <w:sz w:val="24"/>
                <w:highlight w:val="none"/>
              </w:rPr>
              <w:t>功能维护（包括问题修复、安全补丁等）之日止≥</w:t>
            </w:r>
            <w:r>
              <w:rPr>
                <w:rFonts w:ascii="宋体" w:hAnsi="宋体" w:cs="宋体"/>
                <w:spacing w:val="-5"/>
                <w:kern w:val="0"/>
                <w:sz w:val="24"/>
                <w:highlight w:val="none"/>
              </w:rPr>
              <w:t>1</w:t>
            </w:r>
            <w:r>
              <w:rPr>
                <w:rFonts w:hint="eastAsia" w:ascii="宋体" w:hAnsi="宋体" w:cs="宋体"/>
                <w:spacing w:val="-5"/>
                <w:kern w:val="0"/>
                <w:sz w:val="24"/>
                <w:highlight w:val="none"/>
              </w:rPr>
              <w:t>年</w:t>
            </w:r>
          </w:p>
        </w:tc>
      </w:tr>
    </w:tbl>
    <w:p w14:paraId="41DB6FD5">
      <w:pPr>
        <w:pStyle w:val="4"/>
        <w:numPr>
          <w:ilvl w:val="0"/>
          <w:numId w:val="6"/>
        </w:numPr>
        <w:rPr>
          <w:rFonts w:hAnsi="宋体"/>
          <w:szCs w:val="24"/>
          <w:highlight w:val="none"/>
        </w:rPr>
      </w:pPr>
      <w:r>
        <w:rPr>
          <w:rFonts w:hint="eastAsia" w:hAnsi="宋体"/>
          <w:szCs w:val="24"/>
          <w:highlight w:val="none"/>
        </w:rPr>
        <w:t>中间件4（消息中间件软件）</w:t>
      </w:r>
    </w:p>
    <w:tbl>
      <w:tblPr>
        <w:tblStyle w:val="1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42"/>
        <w:gridCol w:w="5528"/>
        <w:gridCol w:w="1696"/>
      </w:tblGrid>
      <w:tr w14:paraId="2749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363FD32E">
            <w:pPr>
              <w:widowControl/>
              <w:jc w:val="center"/>
              <w:textAlignment w:val="center"/>
              <w:rPr>
                <w:rFonts w:ascii="宋体" w:hAnsi="宋体" w:cs="宋体"/>
                <w:b/>
                <w:bCs/>
                <w:color w:val="000000"/>
                <w:sz w:val="24"/>
                <w:highlight w:val="none"/>
              </w:rPr>
            </w:pPr>
            <w:r>
              <w:rPr>
                <w:rFonts w:hint="eastAsia" w:ascii="宋体" w:hAnsi="宋体" w:cs="宋体"/>
                <w:color w:val="000000"/>
                <w:kern w:val="0"/>
                <w:sz w:val="24"/>
                <w:highlight w:val="none"/>
              </w:rPr>
              <w:t>序号</w:t>
            </w:r>
          </w:p>
        </w:tc>
        <w:tc>
          <w:tcPr>
            <w:tcW w:w="1142" w:type="dxa"/>
            <w:tcBorders>
              <w:top w:val="single" w:color="000000" w:sz="4" w:space="0"/>
              <w:left w:val="single" w:color="000000" w:sz="4" w:space="0"/>
              <w:bottom w:val="single" w:color="000000" w:sz="4" w:space="0"/>
              <w:right w:val="single" w:color="000000" w:sz="4" w:space="0"/>
            </w:tcBorders>
            <w:vAlign w:val="center"/>
          </w:tcPr>
          <w:p w14:paraId="1616BDE8">
            <w:pPr>
              <w:widowControl/>
              <w:jc w:val="center"/>
              <w:textAlignment w:val="center"/>
              <w:rPr>
                <w:rFonts w:ascii="宋体" w:hAnsi="宋体" w:cs="宋体"/>
                <w:b/>
                <w:bCs/>
                <w:color w:val="000000"/>
                <w:sz w:val="24"/>
                <w:highlight w:val="none"/>
              </w:rPr>
            </w:pPr>
            <w:r>
              <w:rPr>
                <w:rFonts w:hint="eastAsia" w:ascii="宋体" w:hAnsi="宋体" w:cs="宋体"/>
                <w:color w:val="000000"/>
                <w:kern w:val="0"/>
                <w:sz w:val="24"/>
                <w:highlight w:val="none"/>
              </w:rPr>
              <w:t>重要性</w:t>
            </w:r>
          </w:p>
        </w:tc>
        <w:tc>
          <w:tcPr>
            <w:tcW w:w="5528" w:type="dxa"/>
            <w:tcBorders>
              <w:top w:val="single" w:color="000000" w:sz="4" w:space="0"/>
              <w:left w:val="single" w:color="000000" w:sz="4" w:space="0"/>
              <w:bottom w:val="single" w:color="000000" w:sz="4" w:space="0"/>
              <w:right w:val="single" w:color="000000" w:sz="4" w:space="0"/>
            </w:tcBorders>
            <w:vAlign w:val="center"/>
          </w:tcPr>
          <w:p w14:paraId="0C9CB492">
            <w:pPr>
              <w:widowControl/>
              <w:jc w:val="center"/>
              <w:textAlignment w:val="center"/>
              <w:rPr>
                <w:rFonts w:ascii="宋体" w:hAnsi="宋体" w:cs="宋体"/>
                <w:b/>
                <w:bCs/>
                <w:color w:val="000000"/>
                <w:sz w:val="24"/>
                <w:highlight w:val="none"/>
              </w:rPr>
            </w:pPr>
            <w:r>
              <w:rPr>
                <w:rFonts w:hint="eastAsia" w:ascii="宋体" w:hAnsi="宋体" w:cs="宋体"/>
                <w:color w:val="000000"/>
                <w:kern w:val="0"/>
                <w:sz w:val="24"/>
                <w:highlight w:val="none"/>
              </w:rPr>
              <w:t>具体指标内容</w:t>
            </w:r>
          </w:p>
        </w:tc>
        <w:tc>
          <w:tcPr>
            <w:tcW w:w="1696" w:type="dxa"/>
            <w:tcBorders>
              <w:top w:val="single" w:color="000000" w:sz="4" w:space="0"/>
              <w:left w:val="single" w:color="000000" w:sz="4" w:space="0"/>
              <w:bottom w:val="single" w:color="000000" w:sz="4" w:space="0"/>
              <w:right w:val="single" w:color="000000" w:sz="4" w:space="0"/>
            </w:tcBorders>
            <w:vAlign w:val="center"/>
          </w:tcPr>
          <w:p w14:paraId="0AFEB3ED">
            <w:pPr>
              <w:widowControl/>
              <w:jc w:val="center"/>
              <w:textAlignment w:val="center"/>
              <w:rPr>
                <w:rFonts w:ascii="宋体" w:hAnsi="宋体" w:cs="宋体"/>
                <w:b/>
                <w:bCs/>
                <w:color w:val="000000"/>
                <w:sz w:val="24"/>
                <w:highlight w:val="none"/>
              </w:rPr>
            </w:pPr>
            <w:bookmarkStart w:id="74" w:name="OLE_LINK87"/>
            <w:bookmarkStart w:id="75" w:name="OLE_LINK86"/>
            <w:r>
              <w:rPr>
                <w:rFonts w:hint="eastAsia" w:ascii="宋体" w:hAnsi="宋体" w:cs="宋体"/>
                <w:color w:val="000000"/>
                <w:kern w:val="0"/>
                <w:sz w:val="24"/>
                <w:highlight w:val="none"/>
              </w:rPr>
              <w:t>是否需要证明材料</w:t>
            </w:r>
            <w:bookmarkEnd w:id="74"/>
            <w:bookmarkEnd w:id="75"/>
          </w:p>
        </w:tc>
      </w:tr>
      <w:tr w14:paraId="43AF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3B71788">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2ED1005D">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w:t>
            </w:r>
          </w:p>
        </w:tc>
        <w:tc>
          <w:tcPr>
            <w:tcW w:w="5528" w:type="dxa"/>
            <w:vAlign w:val="center"/>
          </w:tcPr>
          <w:p w14:paraId="7A9D62DE">
            <w:pPr>
              <w:rPr>
                <w:rFonts w:ascii="宋体" w:hAnsi="宋体"/>
                <w:sz w:val="24"/>
                <w:highlight w:val="none"/>
              </w:rPr>
            </w:pPr>
            <w:r>
              <w:rPr>
                <w:rFonts w:ascii="宋体" w:hAnsi="宋体"/>
                <w:sz w:val="24"/>
                <w:highlight w:val="none"/>
              </w:rPr>
              <w:t>产品提供配套的基于自研算法的中间件知识智能问答服务，算法通过国家权威机构的备案，并支持国产AI基础软硬件平台环境。提供在互联网信息服务算法备案系统（https://beian.cac.gov.cn/）备案号及兼容认证证明材料。</w:t>
            </w:r>
          </w:p>
        </w:tc>
        <w:tc>
          <w:tcPr>
            <w:tcW w:w="1696" w:type="dxa"/>
            <w:vAlign w:val="center"/>
          </w:tcPr>
          <w:p w14:paraId="22C18263">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是</w:t>
            </w:r>
          </w:p>
        </w:tc>
      </w:tr>
      <w:tr w14:paraId="08F9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B7515D0">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152E0195">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w:t>
            </w:r>
          </w:p>
        </w:tc>
        <w:tc>
          <w:tcPr>
            <w:tcW w:w="5528" w:type="dxa"/>
            <w:vAlign w:val="center"/>
          </w:tcPr>
          <w:p w14:paraId="45793D26">
            <w:pPr>
              <w:rPr>
                <w:rFonts w:ascii="宋体" w:hAnsi="宋体"/>
                <w:sz w:val="24"/>
                <w:highlight w:val="none"/>
              </w:rPr>
            </w:pPr>
            <w:r>
              <w:rPr>
                <w:rFonts w:ascii="宋体" w:hAnsi="宋体"/>
                <w:sz w:val="24"/>
                <w:highlight w:val="none"/>
              </w:rPr>
              <w:t>产品在全国产信创运行环境具有良好的性能，采用OpenMessaging Benchmark标准分布式消息系统性能测试框架进行测评，在10topic、1KB消息体大小的性能吞吐量测试中，产品对比RabbitMQ收发性能超300%，对比RocketMQ性能超300%，平均消息延迟&lt;2ms。需提供</w:t>
            </w:r>
            <w:r>
              <w:rPr>
                <w:rFonts w:hint="eastAsia"/>
                <w:highlight w:val="none"/>
              </w:rPr>
              <w:t>国家认可的认证（检测）机构出具的认证（检测）报告</w:t>
            </w:r>
            <w:r>
              <w:rPr>
                <w:rFonts w:ascii="宋体" w:hAnsi="宋体"/>
                <w:sz w:val="24"/>
                <w:highlight w:val="none"/>
              </w:rPr>
              <w:t>。</w:t>
            </w:r>
          </w:p>
        </w:tc>
        <w:tc>
          <w:tcPr>
            <w:tcW w:w="1696" w:type="dxa"/>
            <w:vAlign w:val="center"/>
          </w:tcPr>
          <w:p w14:paraId="14A9B716">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是</w:t>
            </w:r>
          </w:p>
        </w:tc>
      </w:tr>
      <w:tr w14:paraId="4DE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090BA6B4">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6EDFB18B">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w:t>
            </w:r>
          </w:p>
        </w:tc>
        <w:tc>
          <w:tcPr>
            <w:tcW w:w="5528" w:type="dxa"/>
            <w:vAlign w:val="center"/>
          </w:tcPr>
          <w:p w14:paraId="6BC81384">
            <w:pPr>
              <w:rPr>
                <w:rFonts w:ascii="宋体" w:hAnsi="宋体"/>
                <w:sz w:val="24"/>
                <w:highlight w:val="none"/>
              </w:rPr>
            </w:pPr>
            <w:r>
              <w:rPr>
                <w:rFonts w:ascii="宋体" w:hAnsi="宋体"/>
                <w:sz w:val="24"/>
                <w:highlight w:val="none"/>
              </w:rPr>
              <w:t>支持消息轨迹查询，可查询消息生产、存储和消费三个环节的消息处理情况。需提供产品功能截图证明。</w:t>
            </w:r>
          </w:p>
        </w:tc>
        <w:tc>
          <w:tcPr>
            <w:tcW w:w="1696" w:type="dxa"/>
            <w:vAlign w:val="center"/>
          </w:tcPr>
          <w:p w14:paraId="64FB3DBF">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是</w:t>
            </w:r>
          </w:p>
        </w:tc>
      </w:tr>
      <w:tr w14:paraId="4F02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FC39C74">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0946FAF6">
            <w:pPr>
              <w:spacing w:before="60" w:after="60"/>
              <w:ind w:left="90" w:right="90"/>
              <w:jc w:val="center"/>
              <w:rPr>
                <w:rFonts w:ascii="宋体" w:hAnsi="宋体" w:cs="宋体"/>
                <w:color w:val="000000"/>
                <w:sz w:val="24"/>
                <w:highlight w:val="none"/>
              </w:rPr>
            </w:pPr>
          </w:p>
        </w:tc>
        <w:tc>
          <w:tcPr>
            <w:tcW w:w="5528" w:type="dxa"/>
            <w:vAlign w:val="center"/>
          </w:tcPr>
          <w:p w14:paraId="4D386670">
            <w:pPr>
              <w:rPr>
                <w:rFonts w:ascii="宋体" w:hAnsi="宋体"/>
                <w:sz w:val="24"/>
                <w:highlight w:val="none"/>
              </w:rPr>
            </w:pPr>
            <w:r>
              <w:rPr>
                <w:rFonts w:ascii="宋体" w:hAnsi="宋体"/>
                <w:sz w:val="24"/>
                <w:highlight w:val="none"/>
              </w:rPr>
              <w:t>支持多主题订阅、正则主题订阅。</w:t>
            </w:r>
          </w:p>
        </w:tc>
        <w:tc>
          <w:tcPr>
            <w:tcW w:w="1696" w:type="dxa"/>
            <w:vAlign w:val="center"/>
          </w:tcPr>
          <w:p w14:paraId="3F826DC0">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6B5D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827A9B8">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01782364">
            <w:pPr>
              <w:spacing w:before="60" w:after="60"/>
              <w:ind w:left="90" w:right="90"/>
              <w:jc w:val="center"/>
              <w:rPr>
                <w:rFonts w:ascii="宋体" w:hAnsi="宋体" w:cs="宋体"/>
                <w:color w:val="000000"/>
                <w:sz w:val="24"/>
                <w:highlight w:val="none"/>
              </w:rPr>
            </w:pPr>
          </w:p>
        </w:tc>
        <w:tc>
          <w:tcPr>
            <w:tcW w:w="5528" w:type="dxa"/>
            <w:vAlign w:val="center"/>
          </w:tcPr>
          <w:p w14:paraId="3CF8D410">
            <w:pPr>
              <w:rPr>
                <w:rFonts w:ascii="宋体" w:hAnsi="宋体"/>
                <w:sz w:val="24"/>
                <w:highlight w:val="none"/>
              </w:rPr>
            </w:pPr>
            <w:r>
              <w:rPr>
                <w:rFonts w:ascii="宋体" w:hAnsi="宋体"/>
                <w:sz w:val="24"/>
                <w:highlight w:val="none"/>
              </w:rPr>
              <w:t>支持同步发送和接收消息、异步发送和接收消息、批量发送消息、消息压缩、消息确认、消费失败重试、死信主题。</w:t>
            </w:r>
          </w:p>
        </w:tc>
        <w:tc>
          <w:tcPr>
            <w:tcW w:w="1696" w:type="dxa"/>
            <w:vAlign w:val="center"/>
          </w:tcPr>
          <w:p w14:paraId="719E22D5">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4750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2B846CC">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3CEAB53B">
            <w:pPr>
              <w:spacing w:before="60" w:after="60"/>
              <w:ind w:left="90" w:right="90"/>
              <w:jc w:val="center"/>
              <w:rPr>
                <w:rFonts w:ascii="宋体" w:hAnsi="宋体" w:cs="宋体"/>
                <w:color w:val="000000"/>
                <w:sz w:val="24"/>
                <w:highlight w:val="none"/>
              </w:rPr>
            </w:pPr>
          </w:p>
        </w:tc>
        <w:tc>
          <w:tcPr>
            <w:tcW w:w="5528" w:type="dxa"/>
            <w:vAlign w:val="center"/>
          </w:tcPr>
          <w:p w14:paraId="7F583441">
            <w:pPr>
              <w:rPr>
                <w:rFonts w:ascii="宋体" w:hAnsi="宋体"/>
                <w:sz w:val="24"/>
                <w:highlight w:val="none"/>
              </w:rPr>
            </w:pPr>
            <w:r>
              <w:rPr>
                <w:rFonts w:ascii="宋体" w:hAnsi="宋体"/>
                <w:sz w:val="24"/>
                <w:highlight w:val="none"/>
              </w:rPr>
              <w:t>支持多种消息订阅模式，包括独占、灾备、共享、按key共享等消费订阅模式。</w:t>
            </w:r>
          </w:p>
        </w:tc>
        <w:tc>
          <w:tcPr>
            <w:tcW w:w="1696" w:type="dxa"/>
            <w:vAlign w:val="center"/>
          </w:tcPr>
          <w:p w14:paraId="7237710D">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280F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188A129">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4A5EB93D">
            <w:pPr>
              <w:spacing w:before="60" w:after="60"/>
              <w:ind w:left="90" w:right="90"/>
              <w:jc w:val="center"/>
              <w:rPr>
                <w:rFonts w:ascii="宋体" w:hAnsi="宋体" w:cs="宋体"/>
                <w:color w:val="000000"/>
                <w:sz w:val="24"/>
                <w:highlight w:val="none"/>
              </w:rPr>
            </w:pPr>
          </w:p>
        </w:tc>
        <w:tc>
          <w:tcPr>
            <w:tcW w:w="5528" w:type="dxa"/>
            <w:vAlign w:val="center"/>
          </w:tcPr>
          <w:p w14:paraId="7B4E52EC">
            <w:pPr>
              <w:rPr>
                <w:rFonts w:ascii="宋体" w:hAnsi="宋体"/>
                <w:sz w:val="24"/>
                <w:highlight w:val="none"/>
              </w:rPr>
            </w:pPr>
            <w:r>
              <w:rPr>
                <w:rFonts w:ascii="宋体" w:hAnsi="宋体"/>
                <w:sz w:val="24"/>
                <w:highlight w:val="none"/>
              </w:rPr>
              <w:t>支持分块消息、延迟消息、持久化消息、非持久化消息。</w:t>
            </w:r>
          </w:p>
        </w:tc>
        <w:tc>
          <w:tcPr>
            <w:tcW w:w="1696" w:type="dxa"/>
            <w:vAlign w:val="center"/>
          </w:tcPr>
          <w:p w14:paraId="07ED1A48">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47F6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44B74CD">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71CFC6F4">
            <w:pPr>
              <w:spacing w:before="60" w:after="60"/>
              <w:ind w:left="90" w:right="90"/>
              <w:jc w:val="center"/>
              <w:rPr>
                <w:rFonts w:ascii="宋体" w:hAnsi="宋体" w:cs="宋体"/>
                <w:color w:val="000000"/>
                <w:sz w:val="24"/>
                <w:highlight w:val="none"/>
              </w:rPr>
            </w:pPr>
          </w:p>
        </w:tc>
        <w:tc>
          <w:tcPr>
            <w:tcW w:w="5528" w:type="dxa"/>
            <w:vAlign w:val="center"/>
          </w:tcPr>
          <w:p w14:paraId="1F3B486F">
            <w:pPr>
              <w:rPr>
                <w:rFonts w:ascii="宋体" w:hAnsi="宋体"/>
                <w:sz w:val="24"/>
                <w:highlight w:val="none"/>
              </w:rPr>
            </w:pPr>
            <w:r>
              <w:rPr>
                <w:rFonts w:ascii="宋体" w:hAnsi="宋体"/>
                <w:sz w:val="24"/>
                <w:highlight w:val="none"/>
              </w:rPr>
              <w:t>支持计算与存储分离架构，计算节点和存储节点可独立多副本部署，可以根据需求扩容计算节点和存储节点。</w:t>
            </w:r>
          </w:p>
        </w:tc>
        <w:tc>
          <w:tcPr>
            <w:tcW w:w="1696" w:type="dxa"/>
            <w:vAlign w:val="center"/>
          </w:tcPr>
          <w:p w14:paraId="677F7ECD">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54F5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03BE4BC9">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3F53EBC2">
            <w:pPr>
              <w:spacing w:before="60" w:after="60"/>
              <w:ind w:left="90" w:right="90"/>
              <w:jc w:val="center"/>
              <w:rPr>
                <w:rFonts w:ascii="宋体" w:hAnsi="宋体" w:cs="宋体"/>
                <w:color w:val="000000"/>
                <w:sz w:val="24"/>
                <w:highlight w:val="none"/>
              </w:rPr>
            </w:pPr>
          </w:p>
        </w:tc>
        <w:tc>
          <w:tcPr>
            <w:tcW w:w="5528" w:type="dxa"/>
            <w:vAlign w:val="center"/>
          </w:tcPr>
          <w:p w14:paraId="5C28E981">
            <w:pPr>
              <w:rPr>
                <w:rFonts w:ascii="宋体" w:hAnsi="宋体"/>
                <w:sz w:val="24"/>
                <w:highlight w:val="none"/>
              </w:rPr>
            </w:pPr>
            <w:r>
              <w:rPr>
                <w:rFonts w:ascii="宋体" w:hAnsi="宋体"/>
                <w:sz w:val="24"/>
                <w:highlight w:val="none"/>
              </w:rPr>
              <w:t>支持Web管控台实现集群可视化管理，包括新增、配置、删除、查询集群、查看令牌、证书管理、依赖管理、插件管理等，支持集群节点一键部署、启动、停止、编辑、重启等操作。</w:t>
            </w:r>
          </w:p>
        </w:tc>
        <w:tc>
          <w:tcPr>
            <w:tcW w:w="1696" w:type="dxa"/>
            <w:vAlign w:val="center"/>
          </w:tcPr>
          <w:p w14:paraId="74C852F7">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4FE6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5CB6CF2">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39BFE410">
            <w:pPr>
              <w:spacing w:before="60" w:after="60"/>
              <w:ind w:left="90" w:right="90"/>
              <w:jc w:val="center"/>
              <w:rPr>
                <w:rFonts w:ascii="宋体" w:hAnsi="宋体" w:cs="宋体"/>
                <w:color w:val="000000"/>
                <w:sz w:val="24"/>
                <w:highlight w:val="none"/>
              </w:rPr>
            </w:pPr>
          </w:p>
        </w:tc>
        <w:tc>
          <w:tcPr>
            <w:tcW w:w="5528" w:type="dxa"/>
            <w:vAlign w:val="center"/>
          </w:tcPr>
          <w:p w14:paraId="3F58E7AC">
            <w:pPr>
              <w:rPr>
                <w:rFonts w:ascii="宋体" w:hAnsi="宋体"/>
                <w:sz w:val="24"/>
                <w:highlight w:val="none"/>
              </w:rPr>
            </w:pPr>
            <w:r>
              <w:rPr>
                <w:rFonts w:ascii="宋体" w:hAnsi="宋体"/>
                <w:sz w:val="24"/>
                <w:highlight w:val="none"/>
              </w:rPr>
              <w:t>支持系统运维监控，支持统计信息展示，包括计算节点、存储节点、生产速率均值、消费速率均值、生产消息总数、主题数等指标。</w:t>
            </w:r>
          </w:p>
        </w:tc>
        <w:tc>
          <w:tcPr>
            <w:tcW w:w="1696" w:type="dxa"/>
            <w:vAlign w:val="center"/>
          </w:tcPr>
          <w:p w14:paraId="0E544B6C">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5867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65BBE17">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383A476B">
            <w:pPr>
              <w:spacing w:before="60" w:after="60"/>
              <w:ind w:left="90" w:right="90"/>
              <w:jc w:val="center"/>
              <w:rPr>
                <w:rFonts w:ascii="宋体" w:hAnsi="宋体" w:cs="宋体"/>
                <w:color w:val="000000"/>
                <w:sz w:val="24"/>
                <w:highlight w:val="none"/>
              </w:rPr>
            </w:pPr>
          </w:p>
        </w:tc>
        <w:tc>
          <w:tcPr>
            <w:tcW w:w="5528" w:type="dxa"/>
            <w:vAlign w:val="center"/>
          </w:tcPr>
          <w:p w14:paraId="74613F0E">
            <w:pPr>
              <w:rPr>
                <w:rFonts w:ascii="宋体" w:hAnsi="宋体"/>
                <w:sz w:val="24"/>
                <w:highlight w:val="none"/>
              </w:rPr>
            </w:pPr>
            <w:r>
              <w:rPr>
                <w:rFonts w:ascii="宋体" w:hAnsi="宋体"/>
                <w:sz w:val="24"/>
                <w:highlight w:val="none"/>
              </w:rPr>
              <w:t>为保证数据高可用，产品应支持跨集群间数据复制，多副本存储、多级存储等功能。</w:t>
            </w:r>
          </w:p>
        </w:tc>
        <w:tc>
          <w:tcPr>
            <w:tcW w:w="1696" w:type="dxa"/>
            <w:vAlign w:val="center"/>
          </w:tcPr>
          <w:p w14:paraId="24E30DA7">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1DF2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B61A539">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2AD31450">
            <w:pPr>
              <w:spacing w:before="60" w:after="60"/>
              <w:ind w:left="90" w:right="90"/>
              <w:jc w:val="center"/>
              <w:rPr>
                <w:rFonts w:ascii="宋体" w:hAnsi="宋体" w:cs="宋体"/>
                <w:color w:val="000000"/>
                <w:sz w:val="24"/>
                <w:highlight w:val="none"/>
              </w:rPr>
            </w:pPr>
          </w:p>
        </w:tc>
        <w:tc>
          <w:tcPr>
            <w:tcW w:w="5528" w:type="dxa"/>
            <w:vAlign w:val="center"/>
          </w:tcPr>
          <w:p w14:paraId="277BAC72">
            <w:pPr>
              <w:rPr>
                <w:rFonts w:ascii="宋体" w:hAnsi="宋体"/>
                <w:sz w:val="24"/>
                <w:highlight w:val="none"/>
              </w:rPr>
            </w:pPr>
            <w:r>
              <w:rPr>
                <w:rFonts w:ascii="宋体" w:hAnsi="宋体"/>
                <w:sz w:val="24"/>
                <w:highlight w:val="none"/>
              </w:rPr>
              <w:t>支持客户端连接、节点间通信、跨区域复制采用TLS加密传输数据。</w:t>
            </w:r>
          </w:p>
        </w:tc>
        <w:tc>
          <w:tcPr>
            <w:tcW w:w="1696" w:type="dxa"/>
            <w:vAlign w:val="center"/>
          </w:tcPr>
          <w:p w14:paraId="75C9097C">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2D74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5B9932B">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019D07A3">
            <w:pPr>
              <w:spacing w:before="60" w:after="60"/>
              <w:ind w:left="90" w:right="90"/>
              <w:jc w:val="center"/>
              <w:rPr>
                <w:rFonts w:ascii="宋体" w:hAnsi="宋体" w:cs="宋体"/>
                <w:color w:val="000000"/>
                <w:sz w:val="24"/>
                <w:highlight w:val="none"/>
              </w:rPr>
            </w:pPr>
          </w:p>
        </w:tc>
        <w:tc>
          <w:tcPr>
            <w:tcW w:w="5528" w:type="dxa"/>
            <w:vAlign w:val="center"/>
          </w:tcPr>
          <w:p w14:paraId="1AE5EAFD">
            <w:pPr>
              <w:rPr>
                <w:rFonts w:ascii="宋体" w:hAnsi="宋体"/>
                <w:sz w:val="24"/>
                <w:highlight w:val="none"/>
              </w:rPr>
            </w:pPr>
            <w:r>
              <w:rPr>
                <w:rFonts w:ascii="宋体" w:hAnsi="宋体"/>
                <w:sz w:val="24"/>
                <w:highlight w:val="none"/>
              </w:rPr>
              <w:t>产品web管控台支持用户操作日志审计，包括用户、操作IP、模块、事件、时间等信息。</w:t>
            </w:r>
          </w:p>
        </w:tc>
        <w:tc>
          <w:tcPr>
            <w:tcW w:w="1696" w:type="dxa"/>
            <w:vAlign w:val="center"/>
          </w:tcPr>
          <w:p w14:paraId="531D8926">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0F14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2B7ED6D">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4564C32A">
            <w:pPr>
              <w:spacing w:before="60" w:after="60"/>
              <w:ind w:left="90" w:right="90"/>
              <w:jc w:val="center"/>
              <w:rPr>
                <w:rFonts w:ascii="宋体" w:hAnsi="宋体" w:cs="宋体"/>
                <w:color w:val="000000"/>
                <w:sz w:val="24"/>
                <w:highlight w:val="none"/>
              </w:rPr>
            </w:pPr>
          </w:p>
        </w:tc>
        <w:tc>
          <w:tcPr>
            <w:tcW w:w="5528" w:type="dxa"/>
            <w:vAlign w:val="center"/>
          </w:tcPr>
          <w:p w14:paraId="3FE923E0">
            <w:pPr>
              <w:rPr>
                <w:rFonts w:ascii="宋体" w:hAnsi="宋体"/>
                <w:sz w:val="24"/>
                <w:highlight w:val="none"/>
              </w:rPr>
            </w:pPr>
            <w:r>
              <w:rPr>
                <w:rFonts w:ascii="宋体" w:hAnsi="宋体"/>
                <w:sz w:val="24"/>
                <w:highlight w:val="none"/>
              </w:rPr>
              <w:t>支持SM2/SM3/SM4 国家商用密码算法，支持国密证书加密。</w:t>
            </w:r>
          </w:p>
        </w:tc>
        <w:tc>
          <w:tcPr>
            <w:tcW w:w="1696" w:type="dxa"/>
            <w:vAlign w:val="center"/>
          </w:tcPr>
          <w:p w14:paraId="53A8423F">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328D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0EFAE4A">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5164A300">
            <w:pPr>
              <w:spacing w:before="60" w:after="60"/>
              <w:ind w:left="90" w:right="90"/>
              <w:jc w:val="center"/>
              <w:rPr>
                <w:rFonts w:ascii="宋体" w:hAnsi="宋体" w:cs="宋体"/>
                <w:color w:val="000000"/>
                <w:sz w:val="24"/>
                <w:highlight w:val="none"/>
              </w:rPr>
            </w:pPr>
          </w:p>
        </w:tc>
        <w:tc>
          <w:tcPr>
            <w:tcW w:w="5528" w:type="dxa"/>
            <w:vAlign w:val="center"/>
          </w:tcPr>
          <w:p w14:paraId="263A9311">
            <w:pPr>
              <w:rPr>
                <w:rFonts w:ascii="宋体" w:hAnsi="宋体"/>
                <w:sz w:val="24"/>
                <w:highlight w:val="none"/>
              </w:rPr>
            </w:pPr>
            <w:r>
              <w:rPr>
                <w:rFonts w:ascii="宋体" w:hAnsi="宋体"/>
                <w:sz w:val="24"/>
                <w:highlight w:val="none"/>
              </w:rPr>
              <w:t>支持用户权限控制，可控制消息发布和消费客户端对主题的读写权限。</w:t>
            </w:r>
          </w:p>
        </w:tc>
        <w:tc>
          <w:tcPr>
            <w:tcW w:w="1696" w:type="dxa"/>
            <w:vAlign w:val="center"/>
          </w:tcPr>
          <w:p w14:paraId="4875346E">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6005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01B6966">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09F8C490">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w:t>
            </w:r>
          </w:p>
        </w:tc>
        <w:tc>
          <w:tcPr>
            <w:tcW w:w="5528" w:type="dxa"/>
            <w:vAlign w:val="center"/>
          </w:tcPr>
          <w:p w14:paraId="54A19847">
            <w:pPr>
              <w:rPr>
                <w:rFonts w:ascii="宋体" w:hAnsi="宋体"/>
                <w:sz w:val="24"/>
                <w:highlight w:val="none"/>
              </w:rPr>
            </w:pPr>
            <w:r>
              <w:rPr>
                <w:rFonts w:ascii="宋体" w:hAnsi="宋体"/>
                <w:sz w:val="24"/>
                <w:highlight w:val="none"/>
              </w:rPr>
              <w:t>产品具有较高安全性，通过工信部直属的三方权威检测机构进行的信息安全测试，测试项必须包括身份鉴别、访问控制、安全审计、入侵防范、通信完整性、通信保密性、数据备份恢复等不少于18个子项且测试全部通过。针对应用漏洞扫描测试和应用系统渗透测试无任何高危、中危漏洞。需提供</w:t>
            </w:r>
            <w:r>
              <w:rPr>
                <w:rFonts w:hint="eastAsia" w:ascii="宋体" w:hAnsi="宋体"/>
                <w:sz w:val="24"/>
                <w:highlight w:val="none"/>
              </w:rPr>
              <w:t>国家认可的认证（检测）机构出具的检测报告</w:t>
            </w:r>
            <w:r>
              <w:rPr>
                <w:rFonts w:ascii="宋体" w:hAnsi="宋体"/>
                <w:sz w:val="24"/>
                <w:highlight w:val="none"/>
              </w:rPr>
              <w:t>。</w:t>
            </w:r>
          </w:p>
        </w:tc>
        <w:tc>
          <w:tcPr>
            <w:tcW w:w="1696" w:type="dxa"/>
            <w:vAlign w:val="center"/>
          </w:tcPr>
          <w:p w14:paraId="138DE66D">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是</w:t>
            </w:r>
          </w:p>
        </w:tc>
      </w:tr>
      <w:tr w14:paraId="4C55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D70003C">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006BA283">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w:t>
            </w:r>
          </w:p>
        </w:tc>
        <w:tc>
          <w:tcPr>
            <w:tcW w:w="5528" w:type="dxa"/>
            <w:vAlign w:val="center"/>
          </w:tcPr>
          <w:p w14:paraId="6517075C">
            <w:pPr>
              <w:rPr>
                <w:rFonts w:ascii="宋体" w:hAnsi="宋体"/>
                <w:sz w:val="24"/>
                <w:highlight w:val="none"/>
              </w:rPr>
            </w:pPr>
            <w:r>
              <w:rPr>
                <w:rFonts w:ascii="宋体" w:hAnsi="宋体"/>
                <w:sz w:val="24"/>
                <w:highlight w:val="none"/>
              </w:rPr>
              <w:t>产品具有较高安全性，源代码通过工业和信息化部或公安部直属、具有</w:t>
            </w:r>
            <w:r>
              <w:rPr>
                <w:rFonts w:hint="eastAsia" w:ascii="宋体" w:hAnsi="宋体"/>
                <w:sz w:val="24"/>
                <w:highlight w:val="none"/>
              </w:rPr>
              <w:t>国家认可的认证（检测）机构出具</w:t>
            </w:r>
            <w:r>
              <w:rPr>
                <w:rFonts w:ascii="宋体" w:hAnsi="宋体"/>
                <w:sz w:val="24"/>
                <w:highlight w:val="none"/>
              </w:rPr>
              <w:t>的代码安全审计测试，无任何高危、中危风险漏洞。需提供测试报告证明，报告需至少包含首页，测试结论内容。</w:t>
            </w:r>
          </w:p>
        </w:tc>
        <w:tc>
          <w:tcPr>
            <w:tcW w:w="1696" w:type="dxa"/>
            <w:vAlign w:val="center"/>
          </w:tcPr>
          <w:p w14:paraId="6B1BD913">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是</w:t>
            </w:r>
          </w:p>
        </w:tc>
      </w:tr>
      <w:tr w14:paraId="498A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D4153C4">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5CC0BB91">
            <w:pPr>
              <w:spacing w:before="60" w:after="60"/>
              <w:ind w:left="90" w:right="90"/>
              <w:jc w:val="center"/>
              <w:rPr>
                <w:rFonts w:ascii="宋体" w:hAnsi="宋体" w:cs="宋体"/>
                <w:color w:val="000000"/>
                <w:sz w:val="24"/>
                <w:highlight w:val="none"/>
              </w:rPr>
            </w:pPr>
          </w:p>
        </w:tc>
        <w:tc>
          <w:tcPr>
            <w:tcW w:w="5528" w:type="dxa"/>
            <w:vAlign w:val="center"/>
          </w:tcPr>
          <w:p w14:paraId="31B09200">
            <w:pPr>
              <w:rPr>
                <w:rFonts w:ascii="宋体" w:hAnsi="宋体"/>
                <w:sz w:val="24"/>
                <w:highlight w:val="none"/>
              </w:rPr>
            </w:pPr>
            <w:r>
              <w:rPr>
                <w:rFonts w:ascii="宋体" w:hAnsi="宋体"/>
                <w:sz w:val="24"/>
                <w:highlight w:val="none"/>
              </w:rPr>
              <w:t>支持RocketMQ、Kafka、AMQP、MQTT、JMS等消息协议及客户端。需提供</w:t>
            </w:r>
            <w:r>
              <w:rPr>
                <w:rFonts w:hint="eastAsia" w:ascii="宋体" w:hAnsi="宋体"/>
                <w:sz w:val="24"/>
                <w:highlight w:val="none"/>
              </w:rPr>
              <w:t>国家认可的认证（检测）机构</w:t>
            </w:r>
            <w:r>
              <w:rPr>
                <w:rFonts w:ascii="宋体" w:hAnsi="宋体"/>
                <w:sz w:val="24"/>
                <w:highlight w:val="none"/>
              </w:rPr>
              <w:t>出具的测试报告证明材料。</w:t>
            </w:r>
          </w:p>
        </w:tc>
        <w:tc>
          <w:tcPr>
            <w:tcW w:w="1696" w:type="dxa"/>
            <w:vAlign w:val="center"/>
          </w:tcPr>
          <w:p w14:paraId="1088FB43">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1B8C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246789C0">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05D2D8A0">
            <w:pPr>
              <w:spacing w:before="60" w:after="60"/>
              <w:ind w:left="90" w:right="90"/>
              <w:jc w:val="center"/>
              <w:rPr>
                <w:rFonts w:ascii="宋体" w:hAnsi="宋体" w:cs="宋体"/>
                <w:color w:val="000000"/>
                <w:sz w:val="24"/>
                <w:highlight w:val="none"/>
              </w:rPr>
            </w:pPr>
          </w:p>
        </w:tc>
        <w:tc>
          <w:tcPr>
            <w:tcW w:w="5528" w:type="dxa"/>
            <w:vAlign w:val="center"/>
          </w:tcPr>
          <w:p w14:paraId="2D4041E7">
            <w:pPr>
              <w:rPr>
                <w:rFonts w:ascii="宋体" w:hAnsi="宋体"/>
                <w:sz w:val="24"/>
                <w:highlight w:val="none"/>
              </w:rPr>
            </w:pPr>
            <w:r>
              <w:rPr>
                <w:rFonts w:ascii="宋体" w:hAnsi="宋体"/>
                <w:sz w:val="24"/>
                <w:highlight w:val="none"/>
              </w:rPr>
              <w:t>提供Java、Go 、Python 、C++ 、C# 等多种开发语言SDK。</w:t>
            </w:r>
          </w:p>
        </w:tc>
        <w:tc>
          <w:tcPr>
            <w:tcW w:w="1696" w:type="dxa"/>
            <w:vAlign w:val="center"/>
          </w:tcPr>
          <w:p w14:paraId="73991B02">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37D9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D22D6B3">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778E320D">
            <w:pPr>
              <w:spacing w:before="60" w:after="60"/>
              <w:ind w:left="90" w:right="90"/>
              <w:jc w:val="center"/>
              <w:rPr>
                <w:rFonts w:ascii="宋体" w:hAnsi="宋体" w:cs="宋体"/>
                <w:color w:val="000000"/>
                <w:sz w:val="24"/>
                <w:highlight w:val="none"/>
              </w:rPr>
            </w:pPr>
          </w:p>
        </w:tc>
        <w:tc>
          <w:tcPr>
            <w:tcW w:w="5528" w:type="dxa"/>
            <w:vAlign w:val="center"/>
          </w:tcPr>
          <w:p w14:paraId="037651A5">
            <w:pPr>
              <w:rPr>
                <w:rFonts w:ascii="宋体" w:hAnsi="宋体"/>
                <w:sz w:val="24"/>
                <w:highlight w:val="none"/>
              </w:rPr>
            </w:pPr>
            <w:r>
              <w:rPr>
                <w:rFonts w:ascii="宋体" w:hAnsi="宋体"/>
                <w:sz w:val="24"/>
                <w:highlight w:val="none"/>
              </w:rPr>
              <w:t>产品广泛兼容适配国内外厂商软硬件，支持国产软硬件平台。兼容国产CPU架构：鲲鹏、飞腾、海光、兆芯、龙芯等；兼容国产操作系统。</w:t>
            </w:r>
          </w:p>
        </w:tc>
        <w:tc>
          <w:tcPr>
            <w:tcW w:w="1696" w:type="dxa"/>
            <w:vAlign w:val="center"/>
          </w:tcPr>
          <w:p w14:paraId="7862D587">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否</w:t>
            </w:r>
          </w:p>
        </w:tc>
      </w:tr>
      <w:tr w14:paraId="1A86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74343542">
            <w:pPr>
              <w:pStyle w:val="24"/>
              <w:numPr>
                <w:ilvl w:val="0"/>
                <w:numId w:val="33"/>
              </w:numPr>
              <w:spacing w:before="60" w:after="60"/>
              <w:ind w:right="90" w:firstLineChars="0"/>
              <w:jc w:val="center"/>
              <w:rPr>
                <w:rFonts w:ascii="宋体" w:hAnsi="宋体"/>
                <w:sz w:val="24"/>
                <w:szCs w:val="24"/>
                <w:highlight w:val="none"/>
              </w:rPr>
            </w:pPr>
          </w:p>
        </w:tc>
        <w:tc>
          <w:tcPr>
            <w:tcW w:w="1142" w:type="dxa"/>
            <w:vAlign w:val="center"/>
          </w:tcPr>
          <w:p w14:paraId="73FD7512">
            <w:pPr>
              <w:spacing w:before="60" w:after="60"/>
              <w:ind w:left="90" w:right="90"/>
              <w:jc w:val="center"/>
              <w:rPr>
                <w:rFonts w:ascii="宋体" w:hAnsi="宋体" w:cs="宋体"/>
                <w:color w:val="000000"/>
                <w:sz w:val="24"/>
                <w:highlight w:val="none"/>
              </w:rPr>
            </w:pPr>
            <w:r>
              <w:rPr>
                <w:rFonts w:hint="eastAsia" w:ascii="宋体" w:hAnsi="宋体" w:cs="宋体"/>
                <w:color w:val="000000"/>
                <w:kern w:val="0"/>
                <w:sz w:val="24"/>
                <w:highlight w:val="none"/>
              </w:rPr>
              <w:t>★</w:t>
            </w:r>
          </w:p>
        </w:tc>
        <w:tc>
          <w:tcPr>
            <w:tcW w:w="5528" w:type="dxa"/>
            <w:vAlign w:val="center"/>
          </w:tcPr>
          <w:p w14:paraId="4842A52D">
            <w:pPr>
              <w:rPr>
                <w:rFonts w:ascii="宋体" w:hAnsi="宋体"/>
                <w:sz w:val="24"/>
                <w:highlight w:val="none"/>
              </w:rPr>
            </w:pPr>
            <w:r>
              <w:rPr>
                <w:rFonts w:hint="eastAsia" w:ascii="宋体" w:hAnsi="宋体"/>
                <w:sz w:val="24"/>
                <w:highlight w:val="none"/>
              </w:rPr>
              <w:t>自验收之日起，产品售后服务周期≥1年，在项目实施及免费质保期内，投标人需按照采购人操作系统和CPU芯片提供适配版本的中间件，不再额外收取任何费用（投标人需提供承诺书）</w:t>
            </w:r>
          </w:p>
        </w:tc>
        <w:tc>
          <w:tcPr>
            <w:tcW w:w="1696" w:type="dxa"/>
            <w:vAlign w:val="center"/>
          </w:tcPr>
          <w:p w14:paraId="66AC4228">
            <w:pPr>
              <w:spacing w:before="60" w:after="60"/>
              <w:ind w:left="90" w:right="90"/>
              <w:jc w:val="center"/>
              <w:rPr>
                <w:rFonts w:ascii="宋体" w:hAnsi="宋体" w:cs="宋体"/>
                <w:color w:val="000000"/>
                <w:sz w:val="24"/>
                <w:highlight w:val="none"/>
              </w:rPr>
            </w:pPr>
            <w:r>
              <w:rPr>
                <w:rFonts w:hint="eastAsia" w:ascii="宋体" w:hAnsi="宋体" w:cs="宋体"/>
                <w:color w:val="000000"/>
                <w:sz w:val="24"/>
                <w:highlight w:val="none"/>
              </w:rPr>
              <w:t>是</w:t>
            </w:r>
          </w:p>
        </w:tc>
      </w:tr>
    </w:tbl>
    <w:p w14:paraId="145258FE">
      <w:pPr>
        <w:pStyle w:val="5"/>
        <w:ind w:firstLine="0"/>
        <w:rPr>
          <w:rFonts w:hAnsi="宋体"/>
          <w:highlight w:val="none"/>
        </w:rPr>
      </w:pPr>
    </w:p>
    <w:p w14:paraId="200A5C8F">
      <w:pPr>
        <w:pStyle w:val="4"/>
        <w:numPr>
          <w:ilvl w:val="0"/>
          <w:numId w:val="6"/>
        </w:numPr>
        <w:rPr>
          <w:rFonts w:hAnsi="宋体"/>
          <w:szCs w:val="24"/>
          <w:highlight w:val="none"/>
        </w:rPr>
      </w:pPr>
      <w:r>
        <w:rPr>
          <w:rFonts w:hint="eastAsia" w:hAnsi="宋体"/>
          <w:szCs w:val="24"/>
          <w:highlight w:val="none"/>
        </w:rPr>
        <w:t>办公软件1（办公软件）</w:t>
      </w:r>
    </w:p>
    <w:tbl>
      <w:tblPr>
        <w:tblStyle w:val="16"/>
        <w:tblW w:w="906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992"/>
        <w:gridCol w:w="5686"/>
        <w:gridCol w:w="971"/>
      </w:tblGrid>
      <w:tr w14:paraId="2D6F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24BD33D5">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851" w:type="dxa"/>
            <w:vAlign w:val="center"/>
          </w:tcPr>
          <w:p w14:paraId="268EACA8">
            <w:pPr>
              <w:widowControl/>
              <w:jc w:val="center"/>
              <w:rPr>
                <w:rFonts w:ascii="宋体" w:hAnsi="宋体" w:cs="宋体"/>
                <w:b/>
                <w:bCs/>
                <w:color w:val="000000"/>
                <w:kern w:val="0"/>
                <w:sz w:val="24"/>
                <w:highlight w:val="none"/>
              </w:rPr>
            </w:pPr>
            <w:bookmarkStart w:id="76" w:name="OLE_LINK42"/>
            <w:bookmarkStart w:id="77" w:name="OLE_LINK41"/>
            <w:r>
              <w:rPr>
                <w:rFonts w:hint="eastAsia" w:ascii="宋体" w:hAnsi="宋体" w:cs="宋体"/>
                <w:b/>
                <w:bCs/>
                <w:color w:val="000000"/>
                <w:kern w:val="0"/>
                <w:sz w:val="24"/>
                <w:highlight w:val="none"/>
              </w:rPr>
              <w:t>功能</w:t>
            </w:r>
            <w:r>
              <w:rPr>
                <w:rFonts w:hint="eastAsia" w:ascii="宋体" w:hAnsi="宋体" w:cs="宋体"/>
                <w:b/>
                <w:bCs/>
                <w:color w:val="000000"/>
                <w:kern w:val="0"/>
                <w:sz w:val="24"/>
                <w:highlight w:val="none"/>
              </w:rPr>
              <w:br w:type="textWrapping"/>
            </w:r>
            <w:r>
              <w:rPr>
                <w:rFonts w:hint="eastAsia" w:ascii="宋体" w:hAnsi="宋体" w:cs="宋体"/>
                <w:b/>
                <w:bCs/>
                <w:color w:val="000000"/>
                <w:kern w:val="0"/>
                <w:sz w:val="24"/>
                <w:highlight w:val="none"/>
              </w:rPr>
              <w:t>指标</w:t>
            </w:r>
          </w:p>
        </w:tc>
        <w:tc>
          <w:tcPr>
            <w:tcW w:w="992" w:type="dxa"/>
            <w:noWrap/>
            <w:vAlign w:val="center"/>
          </w:tcPr>
          <w:p w14:paraId="1D81269A">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重要性</w:t>
            </w:r>
          </w:p>
        </w:tc>
        <w:tc>
          <w:tcPr>
            <w:tcW w:w="5686" w:type="dxa"/>
            <w:noWrap/>
            <w:vAlign w:val="center"/>
          </w:tcPr>
          <w:p w14:paraId="11112274">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参数描述</w:t>
            </w:r>
          </w:p>
        </w:tc>
        <w:tc>
          <w:tcPr>
            <w:tcW w:w="971" w:type="dxa"/>
            <w:vAlign w:val="center"/>
          </w:tcPr>
          <w:p w14:paraId="755421BD">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是否需要证明材料</w:t>
            </w:r>
          </w:p>
        </w:tc>
      </w:tr>
      <w:tr w14:paraId="65F8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13C7C125">
            <w:pPr>
              <w:pStyle w:val="24"/>
              <w:widowControl/>
              <w:numPr>
                <w:ilvl w:val="0"/>
                <w:numId w:val="34"/>
              </w:numPr>
              <w:ind w:firstLineChars="0"/>
              <w:jc w:val="center"/>
              <w:rPr>
                <w:rFonts w:ascii="宋体" w:hAnsi="宋体" w:cs="宋体"/>
                <w:color w:val="000000"/>
                <w:kern w:val="0"/>
                <w:sz w:val="24"/>
                <w:szCs w:val="24"/>
                <w:highlight w:val="none"/>
              </w:rPr>
            </w:pPr>
          </w:p>
        </w:tc>
        <w:tc>
          <w:tcPr>
            <w:tcW w:w="851" w:type="dxa"/>
            <w:vMerge w:val="restart"/>
            <w:vAlign w:val="center"/>
          </w:tcPr>
          <w:p w14:paraId="2062F201">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通用功能</w:t>
            </w:r>
          </w:p>
        </w:tc>
        <w:tc>
          <w:tcPr>
            <w:tcW w:w="992" w:type="dxa"/>
            <w:vAlign w:val="center"/>
          </w:tcPr>
          <w:p w14:paraId="2689E44B">
            <w:pPr>
              <w:widowControl/>
              <w:jc w:val="center"/>
              <w:rPr>
                <w:rFonts w:ascii="宋体" w:hAnsi="宋体" w:cs="宋体"/>
                <w:color w:val="000000"/>
                <w:kern w:val="0"/>
                <w:sz w:val="24"/>
                <w:highlight w:val="none"/>
              </w:rPr>
            </w:pPr>
          </w:p>
        </w:tc>
        <w:tc>
          <w:tcPr>
            <w:tcW w:w="5686" w:type="dxa"/>
            <w:vAlign w:val="center"/>
          </w:tcPr>
          <w:p w14:paraId="6CE66BD7">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文字、表格、演示三个组件均可以自定义选项卡。用户可以根据自己使用需求，操作习惯自行设置。</w:t>
            </w:r>
          </w:p>
        </w:tc>
        <w:tc>
          <w:tcPr>
            <w:tcW w:w="971" w:type="dxa"/>
            <w:vAlign w:val="center"/>
          </w:tcPr>
          <w:p w14:paraId="367AEE06">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9C1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24CA2AC7">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53CCE0BD">
            <w:pPr>
              <w:widowControl/>
              <w:jc w:val="left"/>
              <w:rPr>
                <w:rFonts w:ascii="宋体" w:hAnsi="宋体" w:cs="宋体"/>
                <w:color w:val="000000"/>
                <w:kern w:val="0"/>
                <w:sz w:val="24"/>
                <w:highlight w:val="none"/>
              </w:rPr>
            </w:pPr>
          </w:p>
        </w:tc>
        <w:tc>
          <w:tcPr>
            <w:tcW w:w="992" w:type="dxa"/>
            <w:vAlign w:val="center"/>
          </w:tcPr>
          <w:p w14:paraId="1310C74B">
            <w:pPr>
              <w:widowControl/>
              <w:jc w:val="center"/>
              <w:rPr>
                <w:rFonts w:ascii="宋体" w:hAnsi="宋体" w:cs="宋体"/>
                <w:color w:val="000000"/>
                <w:kern w:val="0"/>
                <w:sz w:val="24"/>
                <w:highlight w:val="none"/>
              </w:rPr>
            </w:pPr>
            <w:bookmarkStart w:id="78" w:name="OLE_LINK40"/>
            <w:r>
              <w:rPr>
                <w:rFonts w:hint="eastAsia" w:ascii="宋体" w:hAnsi="宋体" w:cs="宋体"/>
                <w:color w:val="000000"/>
                <w:kern w:val="0"/>
                <w:sz w:val="24"/>
                <w:highlight w:val="none"/>
              </w:rPr>
              <w:t>#</w:t>
            </w:r>
            <w:bookmarkEnd w:id="78"/>
          </w:p>
        </w:tc>
        <w:tc>
          <w:tcPr>
            <w:tcW w:w="5686" w:type="dxa"/>
            <w:vAlign w:val="center"/>
          </w:tcPr>
          <w:p w14:paraId="76904E0B">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文字、表格、演示三个组件均支持“文档拆分合并”功能。实现对wps、doc、docx、ppt、pptx、xls、xlsx、pdf格式的文档进行合并和拆分，且可自定义不同合并和拆分方式，包括合并范围、输出名称、输出目录、拆分范围等，帮助用户快速整合文档资料，提供功能界面截图加盖投标人公章。</w:t>
            </w:r>
          </w:p>
        </w:tc>
        <w:tc>
          <w:tcPr>
            <w:tcW w:w="971" w:type="dxa"/>
            <w:vAlign w:val="center"/>
          </w:tcPr>
          <w:p w14:paraId="732C16DB">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5256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shd w:val="clear" w:color="000000" w:fill="FFFFFF"/>
            <w:vAlign w:val="center"/>
          </w:tcPr>
          <w:p w14:paraId="76E390F1">
            <w:pPr>
              <w:pStyle w:val="24"/>
              <w:widowControl/>
              <w:numPr>
                <w:ilvl w:val="0"/>
                <w:numId w:val="34"/>
              </w:numPr>
              <w:ind w:firstLineChars="0"/>
              <w:jc w:val="center"/>
              <w:rPr>
                <w:rFonts w:ascii="宋体" w:hAnsi="宋体" w:cs="宋体"/>
                <w:color w:val="000000"/>
                <w:kern w:val="0"/>
                <w:sz w:val="24"/>
                <w:szCs w:val="24"/>
                <w:highlight w:val="none"/>
              </w:rPr>
            </w:pPr>
          </w:p>
        </w:tc>
        <w:tc>
          <w:tcPr>
            <w:tcW w:w="851" w:type="dxa"/>
            <w:vMerge w:val="restart"/>
            <w:shd w:val="clear" w:color="000000" w:fill="FFFFFF"/>
            <w:vAlign w:val="center"/>
          </w:tcPr>
          <w:p w14:paraId="26660DE2">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文字模块</w:t>
            </w:r>
          </w:p>
        </w:tc>
        <w:tc>
          <w:tcPr>
            <w:tcW w:w="992" w:type="dxa"/>
            <w:shd w:val="clear" w:color="000000" w:fill="FFFFFF"/>
            <w:vAlign w:val="center"/>
          </w:tcPr>
          <w:p w14:paraId="2DF5176B">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686" w:type="dxa"/>
            <w:shd w:val="clear" w:color="000000" w:fill="FFFFFF"/>
            <w:vAlign w:val="center"/>
          </w:tcPr>
          <w:p w14:paraId="3EB7D127">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支持章节导航、书签导航。章节导航支持显示章节内容、更改章节标题、增加节、删除节、合并节。书签导航支持显示书签，按照书签的名称和位置排序，提供功能界面截图加盖投标人公章。</w:t>
            </w:r>
          </w:p>
        </w:tc>
        <w:tc>
          <w:tcPr>
            <w:tcW w:w="971" w:type="dxa"/>
            <w:shd w:val="clear" w:color="000000" w:fill="FFFFFF"/>
            <w:vAlign w:val="center"/>
          </w:tcPr>
          <w:p w14:paraId="03BA0334">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2E98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67" w:type="dxa"/>
            <w:vAlign w:val="center"/>
          </w:tcPr>
          <w:p w14:paraId="2BB2821D">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33CA6800">
            <w:pPr>
              <w:widowControl/>
              <w:jc w:val="left"/>
              <w:rPr>
                <w:rFonts w:ascii="宋体" w:hAnsi="宋体" w:cs="宋体"/>
                <w:color w:val="000000"/>
                <w:kern w:val="0"/>
                <w:sz w:val="24"/>
                <w:highlight w:val="none"/>
              </w:rPr>
            </w:pPr>
          </w:p>
        </w:tc>
        <w:tc>
          <w:tcPr>
            <w:tcW w:w="992" w:type="dxa"/>
            <w:noWrap/>
            <w:vAlign w:val="center"/>
          </w:tcPr>
          <w:p w14:paraId="14877BD6">
            <w:pPr>
              <w:widowControl/>
              <w:jc w:val="center"/>
              <w:rPr>
                <w:rFonts w:ascii="宋体" w:hAnsi="宋体" w:cs="宋体"/>
                <w:color w:val="000000"/>
                <w:kern w:val="0"/>
                <w:sz w:val="24"/>
                <w:highlight w:val="none"/>
              </w:rPr>
            </w:pPr>
          </w:p>
        </w:tc>
        <w:tc>
          <w:tcPr>
            <w:tcW w:w="5686" w:type="dxa"/>
            <w:shd w:val="clear" w:color="000000" w:fill="FFFFFF"/>
            <w:vAlign w:val="center"/>
          </w:tcPr>
          <w:p w14:paraId="41061D29">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支持≥8类160种形状类型：包含线条、矩形、基础形状、流程图、图形箭头、公示形状、星与旗帜和标注。</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支持调整形状大小、旋转角度、位置、控点。</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支持预设形状样式。</w:t>
            </w:r>
            <w:r>
              <w:rPr>
                <w:rFonts w:hint="eastAsia" w:ascii="宋体" w:hAnsi="宋体" w:cs="宋体"/>
                <w:color w:val="000000"/>
                <w:kern w:val="0"/>
                <w:sz w:val="24"/>
                <w:highlight w:val="none"/>
              </w:rPr>
              <w:br w:type="textWrapping"/>
            </w:r>
            <w:r>
              <w:rPr>
                <w:rFonts w:hint="eastAsia" w:ascii="宋体" w:hAnsi="宋体" w:cs="宋体"/>
                <w:color w:val="000000"/>
                <w:kern w:val="0"/>
                <w:sz w:val="24"/>
                <w:highlight w:val="none"/>
              </w:rPr>
              <w:t>支持设置形状格式包括形状填充、形状线条和布局。</w:t>
            </w:r>
          </w:p>
        </w:tc>
        <w:tc>
          <w:tcPr>
            <w:tcW w:w="971" w:type="dxa"/>
            <w:shd w:val="clear" w:color="000000" w:fill="FFFFFF"/>
            <w:vAlign w:val="center"/>
          </w:tcPr>
          <w:p w14:paraId="6E629E03">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B02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67" w:type="dxa"/>
            <w:vAlign w:val="center"/>
          </w:tcPr>
          <w:p w14:paraId="04DB1A6D">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488E8155">
            <w:pPr>
              <w:widowControl/>
              <w:jc w:val="left"/>
              <w:rPr>
                <w:rFonts w:ascii="宋体" w:hAnsi="宋体" w:cs="宋体"/>
                <w:color w:val="000000"/>
                <w:kern w:val="0"/>
                <w:sz w:val="24"/>
                <w:highlight w:val="none"/>
              </w:rPr>
            </w:pPr>
          </w:p>
        </w:tc>
        <w:tc>
          <w:tcPr>
            <w:tcW w:w="992" w:type="dxa"/>
            <w:vAlign w:val="center"/>
          </w:tcPr>
          <w:p w14:paraId="0AE30627">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686" w:type="dxa"/>
            <w:vAlign w:val="center"/>
          </w:tcPr>
          <w:p w14:paraId="3E60D792">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提供≥六种视图模式，包含页面视图、阅读版式、Web版式、大纲视图、全屏模式、护眼模式；阅读版式可自动布局内容，轻松翻阅文档，阅读版式下支持目录导航、显示批注、突出显示、查找等功能，便于阅读和标记，提供功能界面截图加盖投标人公章。</w:t>
            </w:r>
          </w:p>
        </w:tc>
        <w:tc>
          <w:tcPr>
            <w:tcW w:w="971" w:type="dxa"/>
            <w:vAlign w:val="center"/>
          </w:tcPr>
          <w:p w14:paraId="5D346DDB">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13E0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74B63FEB">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1BFD60B2">
            <w:pPr>
              <w:widowControl/>
              <w:jc w:val="left"/>
              <w:rPr>
                <w:rFonts w:ascii="宋体" w:hAnsi="宋体" w:cs="宋体"/>
                <w:color w:val="000000"/>
                <w:kern w:val="0"/>
                <w:sz w:val="24"/>
                <w:highlight w:val="none"/>
              </w:rPr>
            </w:pPr>
          </w:p>
        </w:tc>
        <w:tc>
          <w:tcPr>
            <w:tcW w:w="992" w:type="dxa"/>
            <w:noWrap/>
            <w:vAlign w:val="center"/>
          </w:tcPr>
          <w:p w14:paraId="3989FB85">
            <w:pPr>
              <w:widowControl/>
              <w:jc w:val="center"/>
              <w:rPr>
                <w:rFonts w:ascii="宋体" w:hAnsi="宋体" w:cs="宋体"/>
                <w:color w:val="000000"/>
                <w:kern w:val="0"/>
                <w:sz w:val="24"/>
                <w:highlight w:val="none"/>
              </w:rPr>
            </w:pPr>
          </w:p>
        </w:tc>
        <w:tc>
          <w:tcPr>
            <w:tcW w:w="5686" w:type="dxa"/>
            <w:vAlign w:val="center"/>
          </w:tcPr>
          <w:p w14:paraId="3F9ACCD0">
            <w:pPr>
              <w:widowControl/>
              <w:jc w:val="left"/>
              <w:rPr>
                <w:rFonts w:ascii="宋体" w:hAnsi="宋体" w:cs="宋体"/>
                <w:kern w:val="0"/>
                <w:sz w:val="24"/>
                <w:highlight w:val="none"/>
              </w:rPr>
            </w:pPr>
            <w:r>
              <w:rPr>
                <w:rFonts w:hint="eastAsia" w:ascii="宋体" w:hAnsi="宋体" w:cs="宋体"/>
                <w:kern w:val="0"/>
                <w:sz w:val="24"/>
                <w:highlight w:val="none"/>
              </w:rPr>
              <w:t>支持设置主题，通过更改主题便捷的更改整个文档的样式设计，包括颜色风格、字体及成套效果的样式。</w:t>
            </w:r>
          </w:p>
        </w:tc>
        <w:tc>
          <w:tcPr>
            <w:tcW w:w="971" w:type="dxa"/>
            <w:vAlign w:val="center"/>
          </w:tcPr>
          <w:p w14:paraId="3EDF5E54">
            <w:pPr>
              <w:widowControl/>
              <w:jc w:val="center"/>
              <w:rPr>
                <w:rFonts w:ascii="宋体" w:hAnsi="宋体" w:cs="宋体"/>
                <w:kern w:val="0"/>
                <w:sz w:val="24"/>
                <w:highlight w:val="none"/>
              </w:rPr>
            </w:pPr>
            <w:r>
              <w:rPr>
                <w:rFonts w:hint="eastAsia" w:ascii="宋体" w:hAnsi="宋体" w:cs="宋体"/>
                <w:color w:val="000000"/>
                <w:kern w:val="0"/>
                <w:sz w:val="24"/>
                <w:highlight w:val="none"/>
              </w:rPr>
              <w:t>否</w:t>
            </w:r>
          </w:p>
        </w:tc>
      </w:tr>
      <w:tr w14:paraId="5B74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15EB6378">
            <w:pPr>
              <w:pStyle w:val="24"/>
              <w:widowControl/>
              <w:numPr>
                <w:ilvl w:val="0"/>
                <w:numId w:val="34"/>
              </w:numPr>
              <w:ind w:firstLineChars="0"/>
              <w:jc w:val="center"/>
              <w:rPr>
                <w:rFonts w:ascii="宋体" w:hAnsi="宋体" w:cs="宋体"/>
                <w:color w:val="000000"/>
                <w:kern w:val="0"/>
                <w:sz w:val="24"/>
                <w:szCs w:val="24"/>
                <w:highlight w:val="none"/>
              </w:rPr>
            </w:pPr>
          </w:p>
        </w:tc>
        <w:tc>
          <w:tcPr>
            <w:tcW w:w="851" w:type="dxa"/>
            <w:vMerge w:val="restart"/>
            <w:vAlign w:val="center"/>
          </w:tcPr>
          <w:p w14:paraId="7754BC8F">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表格模块</w:t>
            </w:r>
          </w:p>
        </w:tc>
        <w:tc>
          <w:tcPr>
            <w:tcW w:w="992" w:type="dxa"/>
            <w:vAlign w:val="center"/>
          </w:tcPr>
          <w:p w14:paraId="33E04CCF">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686" w:type="dxa"/>
            <w:vAlign w:val="center"/>
          </w:tcPr>
          <w:p w14:paraId="346E883A">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支持数据对比。可以对单区域、多区域进行重复值、唯一值的标记和提取，能更直观的进行数据分析，提供功能界面截图加盖投标人公章。</w:t>
            </w:r>
          </w:p>
        </w:tc>
        <w:tc>
          <w:tcPr>
            <w:tcW w:w="971" w:type="dxa"/>
            <w:vAlign w:val="center"/>
          </w:tcPr>
          <w:p w14:paraId="419C03F1">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6EC1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6A7CAD1D">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69FDD51A">
            <w:pPr>
              <w:widowControl/>
              <w:jc w:val="left"/>
              <w:rPr>
                <w:rFonts w:ascii="宋体" w:hAnsi="宋体" w:cs="宋体"/>
                <w:color w:val="000000"/>
                <w:kern w:val="0"/>
                <w:sz w:val="24"/>
                <w:highlight w:val="none"/>
              </w:rPr>
            </w:pPr>
          </w:p>
        </w:tc>
        <w:tc>
          <w:tcPr>
            <w:tcW w:w="992" w:type="dxa"/>
            <w:vAlign w:val="center"/>
          </w:tcPr>
          <w:p w14:paraId="2F89389B">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686" w:type="dxa"/>
            <w:vAlign w:val="center"/>
          </w:tcPr>
          <w:p w14:paraId="1BAA8145">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该功能可以通过对文件中的对象、重复样式、空白单元格内容进行瘦身，减小文件体积，提升文件打开效率，提供功能界面截图加盖投标人公章。</w:t>
            </w:r>
          </w:p>
        </w:tc>
        <w:tc>
          <w:tcPr>
            <w:tcW w:w="971" w:type="dxa"/>
            <w:vAlign w:val="center"/>
          </w:tcPr>
          <w:p w14:paraId="2B272BFF">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443A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6CC19A54">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4D148015">
            <w:pPr>
              <w:widowControl/>
              <w:jc w:val="left"/>
              <w:rPr>
                <w:rFonts w:ascii="宋体" w:hAnsi="宋体" w:cs="宋体"/>
                <w:color w:val="000000"/>
                <w:kern w:val="0"/>
                <w:sz w:val="24"/>
                <w:highlight w:val="none"/>
              </w:rPr>
            </w:pPr>
          </w:p>
        </w:tc>
        <w:tc>
          <w:tcPr>
            <w:tcW w:w="992" w:type="dxa"/>
            <w:noWrap/>
            <w:vAlign w:val="center"/>
          </w:tcPr>
          <w:p w14:paraId="385A6E2B">
            <w:pPr>
              <w:widowControl/>
              <w:jc w:val="center"/>
              <w:rPr>
                <w:rFonts w:ascii="宋体" w:hAnsi="宋体" w:cs="宋体"/>
                <w:color w:val="000000"/>
                <w:kern w:val="0"/>
                <w:sz w:val="24"/>
                <w:highlight w:val="none"/>
              </w:rPr>
            </w:pPr>
          </w:p>
        </w:tc>
        <w:tc>
          <w:tcPr>
            <w:tcW w:w="5686" w:type="dxa"/>
            <w:vAlign w:val="center"/>
          </w:tcPr>
          <w:p w14:paraId="676E45DE">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支持“复制为图片”，将所选单元格区域、对象转换成图片后粘贴，无需用户再经过复杂操作将内容转换为图片再粘贴、调整格式。</w:t>
            </w:r>
          </w:p>
        </w:tc>
        <w:tc>
          <w:tcPr>
            <w:tcW w:w="971" w:type="dxa"/>
            <w:vAlign w:val="center"/>
          </w:tcPr>
          <w:p w14:paraId="65F6FB64">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72D8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29DFC2D8">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4EEDF548">
            <w:pPr>
              <w:widowControl/>
              <w:jc w:val="left"/>
              <w:rPr>
                <w:rFonts w:ascii="宋体" w:hAnsi="宋体" w:cs="宋体"/>
                <w:color w:val="000000"/>
                <w:kern w:val="0"/>
                <w:sz w:val="24"/>
                <w:highlight w:val="none"/>
              </w:rPr>
            </w:pPr>
          </w:p>
        </w:tc>
        <w:tc>
          <w:tcPr>
            <w:tcW w:w="992" w:type="dxa"/>
            <w:noWrap/>
            <w:vAlign w:val="center"/>
          </w:tcPr>
          <w:p w14:paraId="21F90C38">
            <w:pPr>
              <w:widowControl/>
              <w:jc w:val="center"/>
              <w:rPr>
                <w:rFonts w:ascii="宋体" w:hAnsi="宋体" w:cs="宋体"/>
                <w:color w:val="000000"/>
                <w:kern w:val="0"/>
                <w:sz w:val="24"/>
                <w:highlight w:val="none"/>
              </w:rPr>
            </w:pPr>
          </w:p>
        </w:tc>
        <w:tc>
          <w:tcPr>
            <w:tcW w:w="5686" w:type="dxa"/>
            <w:vAlign w:val="center"/>
          </w:tcPr>
          <w:p w14:paraId="7A5F2327">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支持“拆分表格”，用户拆分数据量大的表格时使用复制-粘贴拆分表格效率极低，还容易出现错误，使用“拆分表格”功能可拆分工作表或工作簿，。</w:t>
            </w:r>
          </w:p>
        </w:tc>
        <w:tc>
          <w:tcPr>
            <w:tcW w:w="971" w:type="dxa"/>
            <w:vAlign w:val="center"/>
          </w:tcPr>
          <w:p w14:paraId="4F1E03A3">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4C7D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shd w:val="clear" w:color="000000" w:fill="FFFFFF"/>
            <w:vAlign w:val="center"/>
          </w:tcPr>
          <w:p w14:paraId="5DC44F6B">
            <w:pPr>
              <w:pStyle w:val="24"/>
              <w:widowControl/>
              <w:numPr>
                <w:ilvl w:val="0"/>
                <w:numId w:val="34"/>
              </w:numPr>
              <w:ind w:firstLineChars="0"/>
              <w:jc w:val="center"/>
              <w:rPr>
                <w:rFonts w:ascii="宋体" w:hAnsi="宋体" w:cs="宋体"/>
                <w:color w:val="000000"/>
                <w:kern w:val="0"/>
                <w:sz w:val="24"/>
                <w:szCs w:val="24"/>
                <w:highlight w:val="none"/>
              </w:rPr>
            </w:pPr>
          </w:p>
        </w:tc>
        <w:tc>
          <w:tcPr>
            <w:tcW w:w="851" w:type="dxa"/>
            <w:vMerge w:val="restart"/>
            <w:shd w:val="clear" w:color="000000" w:fill="FFFFFF"/>
            <w:vAlign w:val="center"/>
          </w:tcPr>
          <w:p w14:paraId="1B2D51D2">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演示模块</w:t>
            </w:r>
          </w:p>
        </w:tc>
        <w:tc>
          <w:tcPr>
            <w:tcW w:w="992" w:type="dxa"/>
            <w:noWrap/>
            <w:vAlign w:val="center"/>
          </w:tcPr>
          <w:p w14:paraId="58095CE7">
            <w:pPr>
              <w:widowControl/>
              <w:jc w:val="center"/>
              <w:rPr>
                <w:rFonts w:ascii="宋体" w:hAnsi="宋体" w:cs="宋体"/>
                <w:color w:val="000000"/>
                <w:kern w:val="0"/>
                <w:sz w:val="24"/>
                <w:highlight w:val="none"/>
              </w:rPr>
            </w:pPr>
          </w:p>
        </w:tc>
        <w:tc>
          <w:tcPr>
            <w:tcW w:w="5686" w:type="dxa"/>
            <w:shd w:val="clear" w:color="000000" w:fill="FFFFFF"/>
            <w:vAlign w:val="center"/>
          </w:tcPr>
          <w:p w14:paraId="349116B4">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支持在幻灯片中插入图片、表格、图形、图表、公式等。</w:t>
            </w:r>
          </w:p>
        </w:tc>
        <w:tc>
          <w:tcPr>
            <w:tcW w:w="971" w:type="dxa"/>
            <w:shd w:val="clear" w:color="000000" w:fill="FFFFFF"/>
            <w:vAlign w:val="center"/>
          </w:tcPr>
          <w:p w14:paraId="4B86E420">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671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5F47AF0C">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41524F7B">
            <w:pPr>
              <w:widowControl/>
              <w:jc w:val="left"/>
              <w:rPr>
                <w:rFonts w:ascii="宋体" w:hAnsi="宋体" w:cs="宋体"/>
                <w:color w:val="000000"/>
                <w:kern w:val="0"/>
                <w:sz w:val="24"/>
                <w:highlight w:val="none"/>
              </w:rPr>
            </w:pPr>
          </w:p>
        </w:tc>
        <w:tc>
          <w:tcPr>
            <w:tcW w:w="992" w:type="dxa"/>
            <w:shd w:val="clear" w:color="000000" w:fill="FFFFFF"/>
            <w:vAlign w:val="center"/>
          </w:tcPr>
          <w:p w14:paraId="6ECA7300">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686" w:type="dxa"/>
            <w:shd w:val="clear" w:color="000000" w:fill="FFFFFF"/>
            <w:vAlign w:val="center"/>
          </w:tcPr>
          <w:p w14:paraId="1913E587">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支持嵌入音频/视频媒体对象，嵌入后能跟随文档一起，避免文档流转时音视频无法播放，提供功能界面截图加盖投标人公章。</w:t>
            </w:r>
          </w:p>
        </w:tc>
        <w:tc>
          <w:tcPr>
            <w:tcW w:w="971" w:type="dxa"/>
            <w:shd w:val="clear" w:color="000000" w:fill="FFFFFF"/>
            <w:vAlign w:val="center"/>
          </w:tcPr>
          <w:p w14:paraId="283997CC">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7325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3019B735">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298C0383">
            <w:pPr>
              <w:widowControl/>
              <w:jc w:val="left"/>
              <w:rPr>
                <w:rFonts w:ascii="宋体" w:hAnsi="宋体" w:cs="宋体"/>
                <w:color w:val="000000"/>
                <w:kern w:val="0"/>
                <w:sz w:val="24"/>
                <w:highlight w:val="none"/>
              </w:rPr>
            </w:pPr>
          </w:p>
        </w:tc>
        <w:tc>
          <w:tcPr>
            <w:tcW w:w="992" w:type="dxa"/>
            <w:noWrap/>
            <w:vAlign w:val="center"/>
          </w:tcPr>
          <w:p w14:paraId="4600C8ED">
            <w:pPr>
              <w:widowControl/>
              <w:jc w:val="center"/>
              <w:rPr>
                <w:rFonts w:ascii="宋体" w:hAnsi="宋体" w:cs="宋体"/>
                <w:color w:val="000000"/>
                <w:kern w:val="0"/>
                <w:sz w:val="24"/>
                <w:highlight w:val="none"/>
              </w:rPr>
            </w:pPr>
          </w:p>
        </w:tc>
        <w:tc>
          <w:tcPr>
            <w:tcW w:w="5686" w:type="dxa"/>
            <w:vAlign w:val="center"/>
          </w:tcPr>
          <w:p w14:paraId="0F0A72E1">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支持多种幻灯片切换效果，并可对效果进行预览。</w:t>
            </w:r>
          </w:p>
        </w:tc>
        <w:tc>
          <w:tcPr>
            <w:tcW w:w="971" w:type="dxa"/>
            <w:vAlign w:val="center"/>
          </w:tcPr>
          <w:p w14:paraId="14FB2FD0">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9CE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2CE4239D">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7B2A807C">
            <w:pPr>
              <w:widowControl/>
              <w:jc w:val="left"/>
              <w:rPr>
                <w:rFonts w:ascii="宋体" w:hAnsi="宋体" w:cs="宋体"/>
                <w:color w:val="000000"/>
                <w:kern w:val="0"/>
                <w:sz w:val="24"/>
                <w:highlight w:val="none"/>
              </w:rPr>
            </w:pPr>
          </w:p>
        </w:tc>
        <w:tc>
          <w:tcPr>
            <w:tcW w:w="992" w:type="dxa"/>
            <w:noWrap/>
            <w:vAlign w:val="center"/>
          </w:tcPr>
          <w:p w14:paraId="2E835A6B">
            <w:pPr>
              <w:widowControl/>
              <w:jc w:val="center"/>
              <w:rPr>
                <w:rFonts w:ascii="宋体" w:hAnsi="宋体" w:cs="宋体"/>
                <w:color w:val="000000"/>
                <w:kern w:val="0"/>
                <w:sz w:val="24"/>
                <w:highlight w:val="none"/>
              </w:rPr>
            </w:pPr>
          </w:p>
        </w:tc>
        <w:tc>
          <w:tcPr>
            <w:tcW w:w="5686" w:type="dxa"/>
            <w:shd w:val="clear" w:color="000000" w:fill="FFFFFF"/>
            <w:vAlign w:val="center"/>
          </w:tcPr>
          <w:p w14:paraId="5003599C">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幻灯片中可以插入表格，并具备表格的绘制、插入公式功能。</w:t>
            </w:r>
          </w:p>
        </w:tc>
        <w:tc>
          <w:tcPr>
            <w:tcW w:w="971" w:type="dxa"/>
            <w:shd w:val="clear" w:color="000000" w:fill="FFFFFF"/>
            <w:vAlign w:val="center"/>
          </w:tcPr>
          <w:p w14:paraId="2A49F5A2">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4C1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2A33FC05">
            <w:pPr>
              <w:pStyle w:val="24"/>
              <w:widowControl/>
              <w:numPr>
                <w:ilvl w:val="0"/>
                <w:numId w:val="34"/>
              </w:numPr>
              <w:ind w:firstLineChars="0"/>
              <w:jc w:val="center"/>
              <w:rPr>
                <w:rFonts w:ascii="宋体" w:hAnsi="宋体" w:cs="宋体"/>
                <w:color w:val="000000"/>
                <w:kern w:val="0"/>
                <w:sz w:val="24"/>
                <w:szCs w:val="24"/>
                <w:highlight w:val="none"/>
              </w:rPr>
            </w:pPr>
          </w:p>
        </w:tc>
        <w:tc>
          <w:tcPr>
            <w:tcW w:w="851" w:type="dxa"/>
            <w:vMerge w:val="restart"/>
            <w:vAlign w:val="center"/>
          </w:tcPr>
          <w:p w14:paraId="14F16FB5">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PDF阅读器</w:t>
            </w:r>
          </w:p>
        </w:tc>
        <w:tc>
          <w:tcPr>
            <w:tcW w:w="992" w:type="dxa"/>
            <w:noWrap/>
            <w:vAlign w:val="center"/>
          </w:tcPr>
          <w:p w14:paraId="66C8DCDB">
            <w:pPr>
              <w:widowControl/>
              <w:jc w:val="center"/>
              <w:rPr>
                <w:rFonts w:ascii="宋体" w:hAnsi="宋体" w:cs="宋体"/>
                <w:color w:val="000000"/>
                <w:kern w:val="0"/>
                <w:sz w:val="24"/>
                <w:highlight w:val="none"/>
              </w:rPr>
            </w:pPr>
          </w:p>
        </w:tc>
        <w:tc>
          <w:tcPr>
            <w:tcW w:w="5686" w:type="dxa"/>
            <w:vAlign w:val="center"/>
          </w:tcPr>
          <w:p w14:paraId="0C0FB44B">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支持单页、双页阅读。</w:t>
            </w:r>
          </w:p>
        </w:tc>
        <w:tc>
          <w:tcPr>
            <w:tcW w:w="971" w:type="dxa"/>
            <w:vAlign w:val="center"/>
          </w:tcPr>
          <w:p w14:paraId="6890675B">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5220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69E0E31E">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09343E54">
            <w:pPr>
              <w:widowControl/>
              <w:jc w:val="left"/>
              <w:rPr>
                <w:rFonts w:ascii="宋体" w:hAnsi="宋体" w:cs="宋体"/>
                <w:color w:val="000000"/>
                <w:kern w:val="0"/>
                <w:sz w:val="24"/>
                <w:highlight w:val="none"/>
              </w:rPr>
            </w:pPr>
          </w:p>
        </w:tc>
        <w:tc>
          <w:tcPr>
            <w:tcW w:w="992" w:type="dxa"/>
            <w:noWrap/>
            <w:vAlign w:val="center"/>
          </w:tcPr>
          <w:p w14:paraId="5C2B128B">
            <w:pPr>
              <w:widowControl/>
              <w:jc w:val="center"/>
              <w:rPr>
                <w:rFonts w:ascii="宋体" w:hAnsi="宋体" w:cs="宋体"/>
                <w:color w:val="000000"/>
                <w:kern w:val="0"/>
                <w:sz w:val="24"/>
                <w:highlight w:val="none"/>
              </w:rPr>
            </w:pPr>
          </w:p>
        </w:tc>
        <w:tc>
          <w:tcPr>
            <w:tcW w:w="5686" w:type="dxa"/>
            <w:vAlign w:val="center"/>
          </w:tcPr>
          <w:p w14:paraId="41A96325">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支持对PDF文件进行全屏幻灯片形式播放。</w:t>
            </w:r>
          </w:p>
        </w:tc>
        <w:tc>
          <w:tcPr>
            <w:tcW w:w="971" w:type="dxa"/>
            <w:vAlign w:val="center"/>
          </w:tcPr>
          <w:p w14:paraId="33A6FAAD">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0BAA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vAlign w:val="center"/>
          </w:tcPr>
          <w:p w14:paraId="0BF81DF2">
            <w:pPr>
              <w:pStyle w:val="24"/>
              <w:widowControl/>
              <w:numPr>
                <w:ilvl w:val="0"/>
                <w:numId w:val="34"/>
              </w:numPr>
              <w:ind w:firstLineChars="0"/>
              <w:jc w:val="left"/>
              <w:rPr>
                <w:rFonts w:ascii="宋体" w:hAnsi="宋体" w:cs="宋体"/>
                <w:color w:val="000000"/>
                <w:kern w:val="0"/>
                <w:sz w:val="24"/>
                <w:szCs w:val="24"/>
                <w:highlight w:val="none"/>
              </w:rPr>
            </w:pPr>
          </w:p>
        </w:tc>
        <w:tc>
          <w:tcPr>
            <w:tcW w:w="851" w:type="dxa"/>
            <w:vMerge w:val="continue"/>
            <w:vAlign w:val="center"/>
          </w:tcPr>
          <w:p w14:paraId="64B68579">
            <w:pPr>
              <w:widowControl/>
              <w:jc w:val="left"/>
              <w:rPr>
                <w:rFonts w:ascii="宋体" w:hAnsi="宋体" w:cs="宋体"/>
                <w:color w:val="000000"/>
                <w:kern w:val="0"/>
                <w:sz w:val="24"/>
                <w:highlight w:val="none"/>
              </w:rPr>
            </w:pPr>
          </w:p>
        </w:tc>
        <w:tc>
          <w:tcPr>
            <w:tcW w:w="992" w:type="dxa"/>
            <w:noWrap/>
            <w:vAlign w:val="center"/>
          </w:tcPr>
          <w:p w14:paraId="05299773">
            <w:pPr>
              <w:widowControl/>
              <w:jc w:val="center"/>
              <w:rPr>
                <w:rFonts w:ascii="宋体" w:hAnsi="宋体" w:cs="宋体"/>
                <w:color w:val="000000"/>
                <w:kern w:val="0"/>
                <w:sz w:val="24"/>
                <w:highlight w:val="none"/>
              </w:rPr>
            </w:pPr>
          </w:p>
        </w:tc>
        <w:tc>
          <w:tcPr>
            <w:tcW w:w="5686" w:type="dxa"/>
            <w:vAlign w:val="center"/>
          </w:tcPr>
          <w:p w14:paraId="07352036">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支持自动滚动阅读，用户可根据自身阅读情况进行速度选择。</w:t>
            </w:r>
          </w:p>
        </w:tc>
        <w:tc>
          <w:tcPr>
            <w:tcW w:w="971" w:type="dxa"/>
            <w:vAlign w:val="center"/>
          </w:tcPr>
          <w:p w14:paraId="57069255">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tr w14:paraId="1303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7" w:type="dxa"/>
            <w:vAlign w:val="center"/>
          </w:tcPr>
          <w:p w14:paraId="0CB16C0C">
            <w:pPr>
              <w:pStyle w:val="24"/>
              <w:widowControl/>
              <w:numPr>
                <w:ilvl w:val="0"/>
                <w:numId w:val="34"/>
              </w:numPr>
              <w:ind w:firstLineChars="0"/>
              <w:jc w:val="center"/>
              <w:rPr>
                <w:rFonts w:ascii="宋体" w:hAnsi="宋体" w:cs="宋体"/>
                <w:color w:val="000000"/>
                <w:kern w:val="0"/>
                <w:sz w:val="24"/>
                <w:szCs w:val="24"/>
                <w:highlight w:val="none"/>
              </w:rPr>
            </w:pPr>
          </w:p>
        </w:tc>
        <w:tc>
          <w:tcPr>
            <w:tcW w:w="851" w:type="dxa"/>
            <w:vAlign w:val="center"/>
          </w:tcPr>
          <w:p w14:paraId="142E782D">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安全性指标</w:t>
            </w:r>
          </w:p>
        </w:tc>
        <w:tc>
          <w:tcPr>
            <w:tcW w:w="992" w:type="dxa"/>
            <w:vAlign w:val="center"/>
          </w:tcPr>
          <w:p w14:paraId="34A09946">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5686" w:type="dxa"/>
            <w:vAlign w:val="center"/>
          </w:tcPr>
          <w:p w14:paraId="587637D1">
            <w:pPr>
              <w:widowControl/>
              <w:jc w:val="left"/>
              <w:rPr>
                <w:rFonts w:ascii="宋体" w:hAnsi="宋体" w:cs="宋体"/>
                <w:color w:val="000000"/>
                <w:kern w:val="0"/>
                <w:sz w:val="24"/>
                <w:highlight w:val="none"/>
              </w:rPr>
            </w:pPr>
            <w:r>
              <w:rPr>
                <w:rFonts w:hint="eastAsia" w:ascii="宋体" w:hAnsi="宋体" w:cs="宋体"/>
                <w:color w:val="000000"/>
                <w:kern w:val="0"/>
                <w:sz w:val="24"/>
                <w:highlight w:val="none"/>
              </w:rPr>
              <w:t>文字、表格、演示三个组件均支持四级宏安全性设置（非常高、高、中、低），可以有效地控制宏运行状态及安全级别，提供功能界面截图加盖投标人公章。</w:t>
            </w:r>
          </w:p>
        </w:tc>
        <w:tc>
          <w:tcPr>
            <w:tcW w:w="971" w:type="dxa"/>
            <w:vAlign w:val="center"/>
          </w:tcPr>
          <w:p w14:paraId="42199785">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是</w:t>
            </w:r>
          </w:p>
        </w:tc>
      </w:tr>
      <w:tr w14:paraId="7D05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shd w:val="clear" w:color="000000" w:fill="FFFFFF"/>
            <w:vAlign w:val="center"/>
          </w:tcPr>
          <w:p w14:paraId="69C832C0">
            <w:pPr>
              <w:pStyle w:val="24"/>
              <w:widowControl/>
              <w:numPr>
                <w:ilvl w:val="0"/>
                <w:numId w:val="34"/>
              </w:numPr>
              <w:ind w:firstLineChars="0"/>
              <w:jc w:val="center"/>
              <w:rPr>
                <w:rFonts w:ascii="宋体" w:hAnsi="宋体" w:cs="宋体"/>
                <w:kern w:val="0"/>
                <w:sz w:val="24"/>
                <w:szCs w:val="24"/>
                <w:highlight w:val="none"/>
              </w:rPr>
            </w:pPr>
          </w:p>
        </w:tc>
        <w:tc>
          <w:tcPr>
            <w:tcW w:w="851" w:type="dxa"/>
            <w:shd w:val="clear" w:color="000000" w:fill="FFFFFF"/>
            <w:vAlign w:val="center"/>
          </w:tcPr>
          <w:p w14:paraId="64511D03">
            <w:pPr>
              <w:widowControl/>
              <w:jc w:val="center"/>
              <w:rPr>
                <w:rFonts w:ascii="宋体" w:hAnsi="宋体" w:cs="宋体"/>
                <w:kern w:val="0"/>
                <w:sz w:val="24"/>
                <w:highlight w:val="none"/>
              </w:rPr>
            </w:pPr>
            <w:r>
              <w:rPr>
                <w:rFonts w:hint="eastAsia" w:ascii="宋体" w:hAnsi="宋体" w:cs="宋体"/>
                <w:kern w:val="0"/>
                <w:sz w:val="24"/>
                <w:highlight w:val="none"/>
              </w:rPr>
              <w:t>可扩展性指标</w:t>
            </w:r>
          </w:p>
        </w:tc>
        <w:tc>
          <w:tcPr>
            <w:tcW w:w="992" w:type="dxa"/>
            <w:shd w:val="clear" w:color="000000" w:fill="FFFFFF"/>
            <w:vAlign w:val="center"/>
          </w:tcPr>
          <w:p w14:paraId="28E06E88">
            <w:pPr>
              <w:widowControl/>
              <w:jc w:val="left"/>
              <w:rPr>
                <w:rFonts w:ascii="宋体" w:hAnsi="宋体" w:cs="宋体"/>
                <w:kern w:val="0"/>
                <w:sz w:val="24"/>
                <w:highlight w:val="none"/>
              </w:rPr>
            </w:pPr>
          </w:p>
        </w:tc>
        <w:tc>
          <w:tcPr>
            <w:tcW w:w="5686" w:type="dxa"/>
            <w:vAlign w:val="center"/>
          </w:tcPr>
          <w:p w14:paraId="4BE0E37D">
            <w:pPr>
              <w:widowControl/>
              <w:jc w:val="left"/>
              <w:rPr>
                <w:rFonts w:ascii="宋体" w:hAnsi="宋体" w:cs="宋体"/>
                <w:kern w:val="0"/>
                <w:sz w:val="24"/>
                <w:highlight w:val="none"/>
              </w:rPr>
            </w:pPr>
            <w:r>
              <w:rPr>
                <w:rFonts w:hint="eastAsia" w:ascii="宋体" w:hAnsi="宋体" w:cs="宋体"/>
                <w:kern w:val="0"/>
                <w:sz w:val="24"/>
                <w:highlight w:val="none"/>
              </w:rPr>
              <w:t>兼容 VBA 二次开发环境，以及带有 VBA 宏代码的文档，能够直接并流畅完整运行，编辑，保存等，且兼容微软 Office VBA 开发环境；能直接打开微软创建的宏文档，并运行宏代码。</w:t>
            </w:r>
          </w:p>
        </w:tc>
        <w:tc>
          <w:tcPr>
            <w:tcW w:w="971" w:type="dxa"/>
            <w:vAlign w:val="center"/>
          </w:tcPr>
          <w:p w14:paraId="4DDB930D">
            <w:pPr>
              <w:widowControl/>
              <w:jc w:val="center"/>
              <w:rPr>
                <w:rFonts w:ascii="宋体" w:hAnsi="宋体" w:cs="宋体"/>
                <w:kern w:val="0"/>
                <w:sz w:val="24"/>
                <w:highlight w:val="none"/>
              </w:rPr>
            </w:pPr>
            <w:r>
              <w:rPr>
                <w:rFonts w:hint="eastAsia" w:ascii="宋体" w:hAnsi="宋体" w:cs="宋体"/>
                <w:color w:val="000000"/>
                <w:kern w:val="0"/>
                <w:sz w:val="24"/>
                <w:highlight w:val="none"/>
              </w:rPr>
              <w:t>否</w:t>
            </w:r>
          </w:p>
        </w:tc>
      </w:tr>
      <w:tr w14:paraId="033D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7" w:type="dxa"/>
            <w:shd w:val="clear" w:color="000000" w:fill="FFFFFF"/>
            <w:vAlign w:val="center"/>
          </w:tcPr>
          <w:p w14:paraId="28CB9FC2">
            <w:pPr>
              <w:pStyle w:val="24"/>
              <w:widowControl/>
              <w:numPr>
                <w:ilvl w:val="0"/>
                <w:numId w:val="34"/>
              </w:numPr>
              <w:ind w:firstLineChars="0"/>
              <w:jc w:val="center"/>
              <w:rPr>
                <w:rFonts w:ascii="宋体" w:hAnsi="宋体" w:cs="宋体"/>
                <w:kern w:val="0"/>
                <w:sz w:val="24"/>
                <w:szCs w:val="24"/>
                <w:highlight w:val="none"/>
              </w:rPr>
            </w:pPr>
          </w:p>
        </w:tc>
        <w:tc>
          <w:tcPr>
            <w:tcW w:w="851" w:type="dxa"/>
            <w:shd w:val="clear" w:color="000000" w:fill="FFFFFF"/>
            <w:vAlign w:val="center"/>
          </w:tcPr>
          <w:p w14:paraId="15DABA0E">
            <w:pPr>
              <w:widowControl/>
              <w:jc w:val="center"/>
              <w:rPr>
                <w:rFonts w:ascii="宋体" w:hAnsi="宋体" w:cs="宋体"/>
                <w:kern w:val="0"/>
                <w:sz w:val="24"/>
                <w:highlight w:val="none"/>
              </w:rPr>
            </w:pPr>
            <w:r>
              <w:rPr>
                <w:rFonts w:hint="eastAsia" w:ascii="宋体" w:hAnsi="宋体" w:cs="宋体"/>
                <w:kern w:val="0"/>
                <w:sz w:val="24"/>
                <w:highlight w:val="none"/>
              </w:rPr>
              <w:t>服务要求</w:t>
            </w:r>
          </w:p>
        </w:tc>
        <w:tc>
          <w:tcPr>
            <w:tcW w:w="992" w:type="dxa"/>
            <w:shd w:val="clear" w:color="000000" w:fill="FFFFFF"/>
            <w:vAlign w:val="center"/>
          </w:tcPr>
          <w:p w14:paraId="35646346">
            <w:pPr>
              <w:widowControl/>
              <w:jc w:val="left"/>
              <w:rPr>
                <w:rFonts w:ascii="宋体" w:hAnsi="宋体" w:cs="宋体"/>
                <w:kern w:val="0"/>
                <w:sz w:val="24"/>
                <w:highlight w:val="none"/>
              </w:rPr>
            </w:pPr>
          </w:p>
        </w:tc>
        <w:tc>
          <w:tcPr>
            <w:tcW w:w="5686" w:type="dxa"/>
            <w:vAlign w:val="center"/>
          </w:tcPr>
          <w:p w14:paraId="2B13B0CA">
            <w:pPr>
              <w:widowControl/>
              <w:jc w:val="left"/>
              <w:rPr>
                <w:rFonts w:ascii="宋体" w:hAnsi="宋体" w:cs="宋体"/>
                <w:kern w:val="0"/>
                <w:sz w:val="24"/>
                <w:highlight w:val="none"/>
              </w:rPr>
            </w:pPr>
            <w:r>
              <w:rPr>
                <w:rFonts w:hint="eastAsia" w:ascii="宋体" w:hAnsi="宋体" w:cs="宋体"/>
                <w:kern w:val="0"/>
                <w:sz w:val="24"/>
                <w:highlight w:val="none"/>
              </w:rPr>
              <w:t>自终验合格之日起，提供≥1年版本升级服务和终身售后服务</w:t>
            </w:r>
          </w:p>
        </w:tc>
        <w:tc>
          <w:tcPr>
            <w:tcW w:w="971" w:type="dxa"/>
            <w:vAlign w:val="center"/>
          </w:tcPr>
          <w:p w14:paraId="7C2B4CB0">
            <w:pPr>
              <w:widowControl/>
              <w:jc w:val="center"/>
              <w:rPr>
                <w:rFonts w:ascii="宋体" w:hAnsi="宋体" w:cs="宋体"/>
                <w:color w:val="000000"/>
                <w:kern w:val="0"/>
                <w:sz w:val="24"/>
                <w:highlight w:val="none"/>
              </w:rPr>
            </w:pPr>
            <w:r>
              <w:rPr>
                <w:rFonts w:hint="eastAsia" w:ascii="宋体" w:hAnsi="宋体" w:cs="宋体"/>
                <w:color w:val="000000"/>
                <w:kern w:val="0"/>
                <w:sz w:val="24"/>
                <w:highlight w:val="none"/>
              </w:rPr>
              <w:t>否</w:t>
            </w:r>
          </w:p>
        </w:tc>
      </w:tr>
      <w:bookmarkEnd w:id="76"/>
      <w:bookmarkEnd w:id="77"/>
    </w:tbl>
    <w:p w14:paraId="76E14209">
      <w:pPr>
        <w:pStyle w:val="15"/>
        <w:ind w:firstLine="480"/>
        <w:rPr>
          <w:rFonts w:ascii="宋体" w:hAnsi="宋体"/>
          <w:szCs w:val="24"/>
          <w:highlight w:val="none"/>
        </w:rPr>
      </w:pPr>
    </w:p>
    <w:p w14:paraId="53D03FF9">
      <w:pPr>
        <w:pStyle w:val="4"/>
        <w:numPr>
          <w:ilvl w:val="0"/>
          <w:numId w:val="6"/>
        </w:numPr>
        <w:rPr>
          <w:rFonts w:hAnsi="宋体"/>
          <w:szCs w:val="24"/>
          <w:highlight w:val="none"/>
        </w:rPr>
      </w:pPr>
      <w:r>
        <w:rPr>
          <w:rFonts w:hint="eastAsia" w:hAnsi="宋体"/>
          <w:szCs w:val="24"/>
          <w:highlight w:val="none"/>
        </w:rPr>
        <w:t>办公软件2（OFD版式软件）</w:t>
      </w:r>
    </w:p>
    <w:tbl>
      <w:tblPr>
        <w:tblStyle w:val="16"/>
        <w:tblW w:w="92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871"/>
        <w:gridCol w:w="939"/>
        <w:gridCol w:w="6093"/>
        <w:gridCol w:w="874"/>
      </w:tblGrid>
      <w:tr w14:paraId="5AD4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773CDE4F">
            <w:pPr>
              <w:widowControl/>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871" w:type="dxa"/>
            <w:vAlign w:val="center"/>
          </w:tcPr>
          <w:p w14:paraId="10EE88A1">
            <w:pPr>
              <w:widowControl/>
              <w:rPr>
                <w:rFonts w:ascii="宋体" w:hAnsi="宋体" w:cs="宋体"/>
                <w:b/>
                <w:bCs/>
                <w:color w:val="000000"/>
                <w:kern w:val="0"/>
                <w:sz w:val="24"/>
                <w:highlight w:val="none"/>
              </w:rPr>
            </w:pPr>
            <w:r>
              <w:rPr>
                <w:rFonts w:hint="eastAsia" w:ascii="宋体" w:hAnsi="宋体" w:cs="宋体"/>
                <w:b/>
                <w:bCs/>
                <w:color w:val="000000"/>
                <w:kern w:val="0"/>
                <w:sz w:val="24"/>
                <w:highlight w:val="none"/>
              </w:rPr>
              <w:t>功能指标</w:t>
            </w:r>
          </w:p>
        </w:tc>
        <w:tc>
          <w:tcPr>
            <w:tcW w:w="939" w:type="dxa"/>
            <w:noWrap/>
            <w:vAlign w:val="center"/>
          </w:tcPr>
          <w:p w14:paraId="68533A8A">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重要性</w:t>
            </w:r>
          </w:p>
        </w:tc>
        <w:tc>
          <w:tcPr>
            <w:tcW w:w="6093" w:type="dxa"/>
            <w:noWrap/>
            <w:vAlign w:val="center"/>
          </w:tcPr>
          <w:p w14:paraId="60B0A16C">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参数描述</w:t>
            </w:r>
          </w:p>
        </w:tc>
        <w:tc>
          <w:tcPr>
            <w:tcW w:w="874" w:type="dxa"/>
            <w:vAlign w:val="center"/>
          </w:tcPr>
          <w:p w14:paraId="65BBC991">
            <w:pPr>
              <w:widowControl/>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是否提供证明材料</w:t>
            </w:r>
          </w:p>
        </w:tc>
      </w:tr>
      <w:tr w14:paraId="570C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77912581">
            <w:pPr>
              <w:pStyle w:val="24"/>
              <w:widowControl/>
              <w:numPr>
                <w:ilvl w:val="0"/>
                <w:numId w:val="35"/>
              </w:numPr>
              <w:ind w:firstLineChars="0"/>
              <w:rPr>
                <w:rFonts w:ascii="宋体" w:hAnsi="宋体" w:cs="宋体"/>
                <w:bCs/>
                <w:sz w:val="24"/>
                <w:szCs w:val="24"/>
                <w:highlight w:val="none"/>
              </w:rPr>
            </w:pPr>
          </w:p>
        </w:tc>
        <w:tc>
          <w:tcPr>
            <w:tcW w:w="871" w:type="dxa"/>
            <w:vAlign w:val="center"/>
          </w:tcPr>
          <w:p w14:paraId="2927963A">
            <w:pPr>
              <w:widowControl/>
              <w:rPr>
                <w:rFonts w:ascii="宋体" w:hAnsi="宋体" w:cs="宋体"/>
                <w:color w:val="000000"/>
                <w:kern w:val="0"/>
                <w:sz w:val="24"/>
                <w:highlight w:val="none"/>
              </w:rPr>
            </w:pPr>
            <w:r>
              <w:rPr>
                <w:rFonts w:hint="eastAsia" w:ascii="宋体" w:hAnsi="宋体" w:cs="宋体"/>
                <w:bCs/>
                <w:sz w:val="24"/>
                <w:highlight w:val="none"/>
              </w:rPr>
              <w:t>安全可靠</w:t>
            </w:r>
          </w:p>
        </w:tc>
        <w:tc>
          <w:tcPr>
            <w:tcW w:w="939" w:type="dxa"/>
            <w:vAlign w:val="center"/>
          </w:tcPr>
          <w:p w14:paraId="3C94DAA9">
            <w:pPr>
              <w:widowControl/>
              <w:jc w:val="center"/>
              <w:rPr>
                <w:rFonts w:ascii="宋体" w:hAnsi="宋体" w:cs="宋体"/>
                <w:color w:val="000000"/>
                <w:kern w:val="0"/>
                <w:sz w:val="24"/>
                <w:highlight w:val="none"/>
              </w:rPr>
            </w:pPr>
          </w:p>
        </w:tc>
        <w:tc>
          <w:tcPr>
            <w:tcW w:w="6093" w:type="dxa"/>
            <w:vAlign w:val="center"/>
          </w:tcPr>
          <w:p w14:paraId="4C682D8D">
            <w:pPr>
              <w:widowControl/>
              <w:jc w:val="left"/>
              <w:rPr>
                <w:rFonts w:ascii="宋体" w:hAnsi="宋体" w:cs="宋体"/>
                <w:color w:val="000000"/>
                <w:kern w:val="0"/>
                <w:sz w:val="24"/>
                <w:highlight w:val="none"/>
              </w:rPr>
            </w:pPr>
            <w:r>
              <w:rPr>
                <w:rFonts w:hint="eastAsia" w:ascii="宋体" w:hAnsi="宋体" w:cs="宋体"/>
                <w:sz w:val="24"/>
                <w:highlight w:val="none"/>
              </w:rPr>
              <w:t>进入党政机关安全可靠应用信息类产品采购名录。软件代码自主率应在</w:t>
            </w:r>
            <w:r>
              <w:rPr>
                <w:rFonts w:ascii="宋体" w:hAnsi="宋体" w:cs="宋体"/>
                <w:sz w:val="24"/>
                <w:highlight w:val="none"/>
              </w:rPr>
              <w:t>95%</w:t>
            </w:r>
            <w:r>
              <w:rPr>
                <w:rFonts w:hint="eastAsia" w:ascii="宋体" w:hAnsi="宋体" w:cs="宋体"/>
                <w:sz w:val="24"/>
                <w:highlight w:val="none"/>
              </w:rPr>
              <w:t>以上。</w:t>
            </w:r>
          </w:p>
        </w:tc>
        <w:tc>
          <w:tcPr>
            <w:tcW w:w="874" w:type="dxa"/>
            <w:vAlign w:val="center"/>
          </w:tcPr>
          <w:p w14:paraId="6456E006">
            <w:pPr>
              <w:widowControl/>
              <w:jc w:val="center"/>
              <w:rPr>
                <w:rFonts w:ascii="宋体" w:hAnsi="宋体" w:cs="宋体"/>
                <w:sz w:val="24"/>
                <w:highlight w:val="none"/>
              </w:rPr>
            </w:pPr>
            <w:bookmarkStart w:id="79" w:name="OLE_LINK88"/>
            <w:r>
              <w:rPr>
                <w:rFonts w:hint="eastAsia" w:ascii="宋体" w:hAnsi="宋体" w:cs="宋体"/>
                <w:sz w:val="24"/>
                <w:highlight w:val="none"/>
              </w:rPr>
              <w:t>否</w:t>
            </w:r>
            <w:bookmarkEnd w:id="79"/>
          </w:p>
        </w:tc>
      </w:tr>
      <w:tr w14:paraId="2717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55D12EEC">
            <w:pPr>
              <w:pStyle w:val="24"/>
              <w:widowControl/>
              <w:numPr>
                <w:ilvl w:val="0"/>
                <w:numId w:val="35"/>
              </w:numPr>
              <w:ind w:firstLineChars="0"/>
              <w:rPr>
                <w:rFonts w:ascii="宋体" w:hAnsi="宋体" w:cs="宋体"/>
                <w:bCs/>
                <w:sz w:val="24"/>
                <w:szCs w:val="24"/>
                <w:highlight w:val="none"/>
              </w:rPr>
            </w:pPr>
          </w:p>
        </w:tc>
        <w:tc>
          <w:tcPr>
            <w:tcW w:w="871" w:type="dxa"/>
            <w:vAlign w:val="center"/>
          </w:tcPr>
          <w:p w14:paraId="0FA0FED3">
            <w:pPr>
              <w:widowControl/>
              <w:rPr>
                <w:rFonts w:ascii="宋体" w:hAnsi="宋体" w:cs="宋体"/>
                <w:color w:val="000000"/>
                <w:kern w:val="0"/>
                <w:sz w:val="24"/>
                <w:highlight w:val="none"/>
              </w:rPr>
            </w:pPr>
            <w:r>
              <w:rPr>
                <w:rFonts w:hint="eastAsia" w:ascii="宋体" w:hAnsi="宋体" w:cs="宋体"/>
                <w:bCs/>
                <w:sz w:val="24"/>
                <w:highlight w:val="none"/>
              </w:rPr>
              <w:t>文件操作</w:t>
            </w:r>
          </w:p>
        </w:tc>
        <w:tc>
          <w:tcPr>
            <w:tcW w:w="939" w:type="dxa"/>
            <w:vAlign w:val="center"/>
          </w:tcPr>
          <w:p w14:paraId="31159EEA">
            <w:pPr>
              <w:widowControl/>
              <w:jc w:val="center"/>
              <w:rPr>
                <w:rFonts w:ascii="宋体" w:hAnsi="宋体" w:cs="宋体"/>
                <w:color w:val="000000"/>
                <w:kern w:val="0"/>
                <w:sz w:val="24"/>
                <w:highlight w:val="none"/>
              </w:rPr>
            </w:pPr>
          </w:p>
        </w:tc>
        <w:tc>
          <w:tcPr>
            <w:tcW w:w="6093" w:type="dxa"/>
            <w:vAlign w:val="center"/>
          </w:tcPr>
          <w:p w14:paraId="4EF8B5D8">
            <w:pPr>
              <w:widowControl/>
              <w:jc w:val="left"/>
              <w:rPr>
                <w:rFonts w:ascii="宋体" w:hAnsi="宋体" w:cs="宋体"/>
                <w:color w:val="000000"/>
                <w:kern w:val="0"/>
                <w:sz w:val="24"/>
                <w:highlight w:val="none"/>
              </w:rPr>
            </w:pPr>
            <w:r>
              <w:rPr>
                <w:rFonts w:hint="eastAsia" w:ascii="宋体" w:hAnsi="宋体" w:cs="宋体"/>
                <w:sz w:val="24"/>
                <w:highlight w:val="none"/>
              </w:rPr>
              <w:t>提供</w:t>
            </w:r>
            <w:r>
              <w:rPr>
                <w:rFonts w:ascii="宋体" w:hAnsi="宋体"/>
                <w:sz w:val="24"/>
                <w:highlight w:val="none"/>
              </w:rPr>
              <w:t>OFD/PDF</w:t>
            </w:r>
            <w:r>
              <w:rPr>
                <w:rFonts w:hint="eastAsia" w:ascii="宋体" w:hAnsi="宋体" w:cs="宋体"/>
                <w:sz w:val="24"/>
                <w:highlight w:val="none"/>
              </w:rPr>
              <w:t>版式文档打开、保存、另存功能，可将打开文档导出为图片、</w:t>
            </w:r>
            <w:r>
              <w:rPr>
                <w:rFonts w:ascii="宋体" w:hAnsi="宋体"/>
                <w:sz w:val="24"/>
                <w:highlight w:val="none"/>
              </w:rPr>
              <w:t>PDF</w:t>
            </w:r>
            <w:r>
              <w:rPr>
                <w:rFonts w:hint="eastAsia" w:ascii="宋体" w:hAnsi="宋体" w:cs="宋体"/>
                <w:sz w:val="24"/>
                <w:highlight w:val="none"/>
              </w:rPr>
              <w:t>或</w:t>
            </w:r>
            <w:r>
              <w:rPr>
                <w:rFonts w:ascii="宋体" w:hAnsi="宋体"/>
                <w:sz w:val="24"/>
                <w:highlight w:val="none"/>
              </w:rPr>
              <w:t>TXT</w:t>
            </w:r>
            <w:r>
              <w:rPr>
                <w:rFonts w:hint="eastAsia" w:ascii="宋体" w:hAnsi="宋体" w:cs="宋体"/>
                <w:sz w:val="24"/>
                <w:highlight w:val="none"/>
              </w:rPr>
              <w:t>格式文档。</w:t>
            </w:r>
          </w:p>
        </w:tc>
        <w:tc>
          <w:tcPr>
            <w:tcW w:w="874" w:type="dxa"/>
            <w:vAlign w:val="center"/>
          </w:tcPr>
          <w:p w14:paraId="49025529">
            <w:pPr>
              <w:widowControl/>
              <w:jc w:val="center"/>
              <w:rPr>
                <w:rFonts w:ascii="宋体" w:hAnsi="宋体" w:cs="宋体"/>
                <w:sz w:val="24"/>
                <w:highlight w:val="none"/>
              </w:rPr>
            </w:pPr>
            <w:r>
              <w:rPr>
                <w:rFonts w:hint="eastAsia" w:ascii="宋体" w:hAnsi="宋体" w:cs="宋体"/>
                <w:sz w:val="24"/>
                <w:highlight w:val="none"/>
              </w:rPr>
              <w:t>否</w:t>
            </w:r>
          </w:p>
        </w:tc>
      </w:tr>
      <w:tr w14:paraId="1930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shd w:val="clear" w:color="000000" w:fill="FFFFFF"/>
            <w:vAlign w:val="center"/>
          </w:tcPr>
          <w:p w14:paraId="6D4EC79D">
            <w:pPr>
              <w:pStyle w:val="24"/>
              <w:widowControl/>
              <w:numPr>
                <w:ilvl w:val="0"/>
                <w:numId w:val="35"/>
              </w:numPr>
              <w:ind w:firstLineChars="0"/>
              <w:rPr>
                <w:rFonts w:ascii="宋体" w:hAnsi="宋体" w:cs="宋体"/>
                <w:bCs/>
                <w:sz w:val="24"/>
                <w:szCs w:val="24"/>
                <w:highlight w:val="none"/>
              </w:rPr>
            </w:pPr>
          </w:p>
        </w:tc>
        <w:tc>
          <w:tcPr>
            <w:tcW w:w="871" w:type="dxa"/>
            <w:shd w:val="clear" w:color="000000" w:fill="FFFFFF"/>
            <w:vAlign w:val="center"/>
          </w:tcPr>
          <w:p w14:paraId="22D61DAE">
            <w:pPr>
              <w:widowControl/>
              <w:rPr>
                <w:rFonts w:ascii="宋体" w:hAnsi="宋体" w:cs="宋体"/>
                <w:color w:val="000000"/>
                <w:kern w:val="0"/>
                <w:sz w:val="24"/>
                <w:highlight w:val="none"/>
              </w:rPr>
            </w:pPr>
            <w:r>
              <w:rPr>
                <w:rFonts w:hint="eastAsia" w:ascii="宋体" w:hAnsi="宋体" w:cs="宋体"/>
                <w:bCs/>
                <w:sz w:val="24"/>
                <w:highlight w:val="none"/>
              </w:rPr>
              <w:t>多格式支持</w:t>
            </w:r>
          </w:p>
        </w:tc>
        <w:tc>
          <w:tcPr>
            <w:tcW w:w="939" w:type="dxa"/>
            <w:shd w:val="clear" w:color="000000" w:fill="FFFFFF"/>
            <w:vAlign w:val="center"/>
          </w:tcPr>
          <w:p w14:paraId="293C288D">
            <w:pPr>
              <w:widowControl/>
              <w:jc w:val="center"/>
              <w:rPr>
                <w:rFonts w:ascii="宋体" w:hAnsi="宋体" w:cs="宋体"/>
                <w:color w:val="000000"/>
                <w:kern w:val="0"/>
                <w:sz w:val="24"/>
                <w:highlight w:val="none"/>
              </w:rPr>
            </w:pPr>
          </w:p>
        </w:tc>
        <w:tc>
          <w:tcPr>
            <w:tcW w:w="6093" w:type="dxa"/>
            <w:shd w:val="clear" w:color="000000" w:fill="FFFFFF"/>
            <w:vAlign w:val="center"/>
          </w:tcPr>
          <w:p w14:paraId="397815C3">
            <w:pPr>
              <w:widowControl/>
              <w:jc w:val="left"/>
              <w:rPr>
                <w:rFonts w:ascii="宋体" w:hAnsi="宋体" w:cs="宋体"/>
                <w:color w:val="000000"/>
                <w:kern w:val="0"/>
                <w:sz w:val="24"/>
                <w:highlight w:val="none"/>
              </w:rPr>
            </w:pPr>
            <w:r>
              <w:rPr>
                <w:rFonts w:hint="eastAsia" w:ascii="宋体" w:hAnsi="宋体" w:cs="宋体"/>
                <w:sz w:val="24"/>
                <w:highlight w:val="none"/>
              </w:rPr>
              <w:t>可兼容打开</w:t>
            </w:r>
            <w:r>
              <w:rPr>
                <w:rFonts w:hint="eastAsia" w:ascii="宋体" w:hAnsi="宋体" w:cs="宋体"/>
                <w:caps/>
                <w:sz w:val="24"/>
                <w:highlight w:val="none"/>
              </w:rPr>
              <w:t>OFD、PDF、ceb、cebx、sep、gw、gd、s2、s10、s92、s72、ps、txt、rtf、docx、xlsx、pptx、tiff、tif、jpg、jpeg、png、bmp</w:t>
            </w:r>
            <w:r>
              <w:rPr>
                <w:rFonts w:hint="eastAsia" w:ascii="宋体" w:hAnsi="宋体" w:cs="宋体"/>
                <w:sz w:val="24"/>
                <w:highlight w:val="none"/>
              </w:rPr>
              <w:t>等格式文档直接阅览。</w:t>
            </w:r>
          </w:p>
        </w:tc>
        <w:tc>
          <w:tcPr>
            <w:tcW w:w="874" w:type="dxa"/>
            <w:shd w:val="clear" w:color="000000" w:fill="FFFFFF"/>
            <w:vAlign w:val="center"/>
          </w:tcPr>
          <w:p w14:paraId="58A381A7">
            <w:pPr>
              <w:widowControl/>
              <w:jc w:val="center"/>
              <w:rPr>
                <w:rFonts w:ascii="宋体" w:hAnsi="宋体" w:cs="宋体"/>
                <w:sz w:val="24"/>
                <w:highlight w:val="none"/>
              </w:rPr>
            </w:pPr>
            <w:r>
              <w:rPr>
                <w:rFonts w:hint="eastAsia" w:ascii="宋体" w:hAnsi="宋体" w:cs="宋体"/>
                <w:sz w:val="24"/>
                <w:highlight w:val="none"/>
              </w:rPr>
              <w:t>否</w:t>
            </w:r>
          </w:p>
        </w:tc>
      </w:tr>
      <w:tr w14:paraId="23F4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16" w:type="dxa"/>
            <w:vAlign w:val="center"/>
          </w:tcPr>
          <w:p w14:paraId="40C50BF4">
            <w:pPr>
              <w:pStyle w:val="24"/>
              <w:widowControl/>
              <w:numPr>
                <w:ilvl w:val="0"/>
                <w:numId w:val="35"/>
              </w:numPr>
              <w:ind w:firstLineChars="0"/>
              <w:rPr>
                <w:rFonts w:ascii="宋体" w:hAnsi="宋体" w:cs="宋体"/>
                <w:color w:val="000000"/>
                <w:kern w:val="0"/>
                <w:sz w:val="24"/>
                <w:szCs w:val="24"/>
                <w:highlight w:val="none"/>
              </w:rPr>
            </w:pPr>
          </w:p>
        </w:tc>
        <w:tc>
          <w:tcPr>
            <w:tcW w:w="871" w:type="dxa"/>
            <w:vAlign w:val="center"/>
          </w:tcPr>
          <w:p w14:paraId="088ACF4D">
            <w:pPr>
              <w:widowControl/>
              <w:rPr>
                <w:rFonts w:ascii="宋体" w:hAnsi="宋体" w:cs="宋体"/>
                <w:color w:val="000000"/>
                <w:kern w:val="0"/>
                <w:sz w:val="24"/>
                <w:highlight w:val="none"/>
              </w:rPr>
            </w:pPr>
            <w:r>
              <w:rPr>
                <w:rFonts w:hint="eastAsia" w:ascii="宋体" w:hAnsi="宋体" w:cs="宋体"/>
                <w:color w:val="000000"/>
                <w:kern w:val="0"/>
                <w:sz w:val="24"/>
                <w:highlight w:val="none"/>
              </w:rPr>
              <w:t>文档打印</w:t>
            </w:r>
          </w:p>
        </w:tc>
        <w:tc>
          <w:tcPr>
            <w:tcW w:w="939" w:type="dxa"/>
            <w:noWrap/>
            <w:vAlign w:val="center"/>
          </w:tcPr>
          <w:p w14:paraId="093D3548">
            <w:pPr>
              <w:widowControl/>
              <w:jc w:val="center"/>
              <w:rPr>
                <w:rFonts w:ascii="宋体" w:hAnsi="宋体" w:cs="宋体"/>
                <w:color w:val="000000"/>
                <w:kern w:val="0"/>
                <w:sz w:val="24"/>
                <w:highlight w:val="none"/>
              </w:rPr>
            </w:pPr>
          </w:p>
        </w:tc>
        <w:tc>
          <w:tcPr>
            <w:tcW w:w="6093" w:type="dxa"/>
            <w:shd w:val="clear" w:color="000000" w:fill="FFFFFF"/>
            <w:vAlign w:val="center"/>
          </w:tcPr>
          <w:p w14:paraId="1F63CE84">
            <w:pPr>
              <w:widowControl/>
              <w:adjustRightInd w:val="0"/>
              <w:snapToGrid w:val="0"/>
              <w:spacing w:line="360" w:lineRule="auto"/>
              <w:rPr>
                <w:rFonts w:ascii="宋体" w:hAnsi="宋体"/>
                <w:sz w:val="24"/>
                <w:highlight w:val="none"/>
              </w:rPr>
            </w:pPr>
            <w:r>
              <w:rPr>
                <w:rFonts w:hint="eastAsia" w:ascii="宋体" w:hAnsi="宋体" w:cs="宋体"/>
                <w:sz w:val="24"/>
                <w:highlight w:val="none"/>
              </w:rPr>
              <w:t>支持打印预览和打印复印件功能，可进行装订成册打印，支持打印内容设置。</w:t>
            </w:r>
          </w:p>
        </w:tc>
        <w:tc>
          <w:tcPr>
            <w:tcW w:w="874" w:type="dxa"/>
            <w:shd w:val="clear" w:color="000000" w:fill="FFFFFF"/>
            <w:vAlign w:val="center"/>
          </w:tcPr>
          <w:p w14:paraId="1D9F4E5B">
            <w:pPr>
              <w:widowControl/>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否</w:t>
            </w:r>
          </w:p>
        </w:tc>
      </w:tr>
      <w:tr w14:paraId="39F6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16" w:type="dxa"/>
            <w:vAlign w:val="center"/>
          </w:tcPr>
          <w:p w14:paraId="40F226E3">
            <w:pPr>
              <w:pStyle w:val="24"/>
              <w:widowControl/>
              <w:numPr>
                <w:ilvl w:val="0"/>
                <w:numId w:val="35"/>
              </w:numPr>
              <w:ind w:firstLineChars="0"/>
              <w:rPr>
                <w:rFonts w:ascii="宋体" w:hAnsi="宋体" w:cs="宋体"/>
                <w:color w:val="000000"/>
                <w:kern w:val="0"/>
                <w:sz w:val="24"/>
                <w:szCs w:val="24"/>
                <w:highlight w:val="none"/>
              </w:rPr>
            </w:pPr>
          </w:p>
        </w:tc>
        <w:tc>
          <w:tcPr>
            <w:tcW w:w="871" w:type="dxa"/>
            <w:vAlign w:val="center"/>
          </w:tcPr>
          <w:p w14:paraId="6485472F">
            <w:pPr>
              <w:widowControl/>
              <w:rPr>
                <w:rFonts w:ascii="宋体" w:hAnsi="宋体" w:cs="宋体"/>
                <w:color w:val="000000"/>
                <w:kern w:val="0"/>
                <w:sz w:val="24"/>
                <w:highlight w:val="none"/>
              </w:rPr>
            </w:pPr>
            <w:r>
              <w:rPr>
                <w:rFonts w:hint="eastAsia" w:ascii="宋体" w:hAnsi="宋体" w:cs="宋体"/>
                <w:color w:val="000000"/>
                <w:kern w:val="0"/>
                <w:sz w:val="24"/>
                <w:highlight w:val="none"/>
              </w:rPr>
              <w:t>阅读操作</w:t>
            </w:r>
          </w:p>
        </w:tc>
        <w:tc>
          <w:tcPr>
            <w:tcW w:w="939" w:type="dxa"/>
            <w:vAlign w:val="center"/>
          </w:tcPr>
          <w:p w14:paraId="0D91DFAB">
            <w:pPr>
              <w:widowControl/>
              <w:jc w:val="center"/>
              <w:rPr>
                <w:rFonts w:ascii="宋体" w:hAnsi="宋体" w:cs="宋体"/>
                <w:color w:val="000000"/>
                <w:kern w:val="0"/>
                <w:sz w:val="24"/>
                <w:highlight w:val="none"/>
              </w:rPr>
            </w:pPr>
          </w:p>
        </w:tc>
        <w:tc>
          <w:tcPr>
            <w:tcW w:w="6093" w:type="dxa"/>
            <w:vAlign w:val="center"/>
          </w:tcPr>
          <w:p w14:paraId="2BF4F91D">
            <w:pPr>
              <w:widowControl/>
              <w:jc w:val="left"/>
              <w:rPr>
                <w:rFonts w:ascii="宋体" w:hAnsi="宋体" w:cs="宋体"/>
                <w:color w:val="000000"/>
                <w:kern w:val="0"/>
                <w:sz w:val="24"/>
                <w:highlight w:val="none"/>
              </w:rPr>
            </w:pPr>
            <w:r>
              <w:rPr>
                <w:rFonts w:hint="eastAsia" w:ascii="宋体" w:hAnsi="宋体" w:cs="宋体"/>
                <w:sz w:val="24"/>
                <w:highlight w:val="none"/>
              </w:rPr>
              <w:t>支持翻页、跳转、缩放、全屏阅览，支持缩略图、大纲、语义、书签、数字签名、附件等导览功能。</w:t>
            </w:r>
          </w:p>
        </w:tc>
        <w:tc>
          <w:tcPr>
            <w:tcW w:w="874" w:type="dxa"/>
            <w:vAlign w:val="center"/>
          </w:tcPr>
          <w:p w14:paraId="236FFD72">
            <w:pPr>
              <w:widowControl/>
              <w:jc w:val="center"/>
              <w:rPr>
                <w:rFonts w:ascii="宋体" w:hAnsi="宋体" w:cs="宋体"/>
                <w:sz w:val="24"/>
                <w:highlight w:val="none"/>
              </w:rPr>
            </w:pPr>
            <w:r>
              <w:rPr>
                <w:rFonts w:hint="eastAsia" w:ascii="宋体" w:hAnsi="宋体" w:cs="宋体"/>
                <w:sz w:val="24"/>
                <w:highlight w:val="none"/>
              </w:rPr>
              <w:t>否</w:t>
            </w:r>
          </w:p>
        </w:tc>
      </w:tr>
      <w:tr w14:paraId="451A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4339DBA6">
            <w:pPr>
              <w:pStyle w:val="24"/>
              <w:widowControl/>
              <w:numPr>
                <w:ilvl w:val="0"/>
                <w:numId w:val="35"/>
              </w:numPr>
              <w:ind w:firstLineChars="0"/>
              <w:rPr>
                <w:rFonts w:ascii="宋体" w:hAnsi="宋体" w:cs="宋体"/>
                <w:bCs/>
                <w:sz w:val="24"/>
                <w:szCs w:val="24"/>
                <w:highlight w:val="none"/>
              </w:rPr>
            </w:pPr>
          </w:p>
        </w:tc>
        <w:tc>
          <w:tcPr>
            <w:tcW w:w="871" w:type="dxa"/>
            <w:vAlign w:val="center"/>
          </w:tcPr>
          <w:p w14:paraId="70C351FE">
            <w:pPr>
              <w:widowControl/>
              <w:rPr>
                <w:rFonts w:ascii="宋体" w:hAnsi="宋体" w:cs="宋体"/>
                <w:color w:val="000000"/>
                <w:kern w:val="0"/>
                <w:sz w:val="24"/>
                <w:highlight w:val="none"/>
              </w:rPr>
            </w:pPr>
            <w:r>
              <w:rPr>
                <w:rFonts w:hint="eastAsia" w:ascii="宋体" w:hAnsi="宋体" w:cs="宋体"/>
                <w:bCs/>
                <w:sz w:val="24"/>
                <w:highlight w:val="none"/>
              </w:rPr>
              <w:t>内容操作</w:t>
            </w:r>
          </w:p>
        </w:tc>
        <w:tc>
          <w:tcPr>
            <w:tcW w:w="939" w:type="dxa"/>
            <w:noWrap/>
            <w:vAlign w:val="center"/>
          </w:tcPr>
          <w:p w14:paraId="70B78D30">
            <w:pPr>
              <w:widowControl/>
              <w:jc w:val="center"/>
              <w:rPr>
                <w:rFonts w:ascii="宋体" w:hAnsi="宋体" w:cs="宋体"/>
                <w:color w:val="000000"/>
                <w:kern w:val="0"/>
                <w:sz w:val="24"/>
                <w:highlight w:val="none"/>
              </w:rPr>
            </w:pPr>
            <w:bookmarkStart w:id="80" w:name="OLE_LINK61"/>
            <w:bookmarkStart w:id="81" w:name="OLE_LINK62"/>
            <w:r>
              <w:rPr>
                <w:rFonts w:hint="eastAsia" w:ascii="宋体" w:hAnsi="宋体" w:cs="宋体"/>
                <w:color w:val="000000"/>
                <w:kern w:val="0"/>
                <w:sz w:val="24"/>
                <w:highlight w:val="none"/>
              </w:rPr>
              <w:t>#</w:t>
            </w:r>
            <w:bookmarkEnd w:id="80"/>
            <w:bookmarkEnd w:id="81"/>
          </w:p>
        </w:tc>
        <w:tc>
          <w:tcPr>
            <w:tcW w:w="6093" w:type="dxa"/>
            <w:vAlign w:val="center"/>
          </w:tcPr>
          <w:p w14:paraId="63CF7639">
            <w:pPr>
              <w:widowControl/>
              <w:jc w:val="left"/>
              <w:rPr>
                <w:rFonts w:ascii="宋体" w:hAnsi="宋体" w:cs="宋体"/>
                <w:kern w:val="0"/>
                <w:sz w:val="24"/>
                <w:highlight w:val="none"/>
              </w:rPr>
            </w:pPr>
            <w:r>
              <w:rPr>
                <w:rFonts w:hint="eastAsia" w:ascii="宋体" w:hAnsi="宋体" w:cs="宋体"/>
                <w:sz w:val="24"/>
                <w:highlight w:val="none"/>
              </w:rPr>
              <w:t>支持文本内容选择与复制功能，可将复制内容的字体、段落格式、行间距等属性带入流式文档中，需提供国家级第三方测试机构提供的测试报告。</w:t>
            </w:r>
          </w:p>
        </w:tc>
        <w:tc>
          <w:tcPr>
            <w:tcW w:w="874" w:type="dxa"/>
            <w:vAlign w:val="center"/>
          </w:tcPr>
          <w:p w14:paraId="73E3FB4F">
            <w:pPr>
              <w:widowControl/>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是</w:t>
            </w:r>
          </w:p>
        </w:tc>
      </w:tr>
      <w:tr w14:paraId="649C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5CE66937">
            <w:pPr>
              <w:pStyle w:val="24"/>
              <w:widowControl/>
              <w:numPr>
                <w:ilvl w:val="0"/>
                <w:numId w:val="35"/>
              </w:numPr>
              <w:ind w:firstLineChars="0"/>
              <w:rPr>
                <w:rFonts w:ascii="宋体" w:hAnsi="宋体" w:cs="宋体"/>
                <w:bCs/>
                <w:sz w:val="24"/>
                <w:szCs w:val="24"/>
                <w:highlight w:val="none"/>
              </w:rPr>
            </w:pPr>
          </w:p>
        </w:tc>
        <w:tc>
          <w:tcPr>
            <w:tcW w:w="871" w:type="dxa"/>
            <w:vAlign w:val="center"/>
          </w:tcPr>
          <w:p w14:paraId="3F81411E">
            <w:pPr>
              <w:widowControl/>
              <w:rPr>
                <w:rFonts w:ascii="宋体" w:hAnsi="宋体" w:cs="宋体"/>
                <w:color w:val="000000"/>
                <w:kern w:val="0"/>
                <w:sz w:val="24"/>
                <w:highlight w:val="none"/>
              </w:rPr>
            </w:pPr>
            <w:r>
              <w:rPr>
                <w:rFonts w:hint="eastAsia" w:ascii="宋体" w:hAnsi="宋体" w:cs="宋体"/>
                <w:bCs/>
                <w:sz w:val="24"/>
                <w:highlight w:val="none"/>
              </w:rPr>
              <w:t>文档编辑</w:t>
            </w:r>
          </w:p>
        </w:tc>
        <w:tc>
          <w:tcPr>
            <w:tcW w:w="939" w:type="dxa"/>
            <w:vAlign w:val="center"/>
          </w:tcPr>
          <w:p w14:paraId="4380497A">
            <w:pPr>
              <w:widowControl/>
              <w:jc w:val="center"/>
              <w:rPr>
                <w:rFonts w:ascii="宋体" w:hAnsi="宋体" w:cs="宋体"/>
                <w:color w:val="000000"/>
                <w:kern w:val="0"/>
                <w:sz w:val="24"/>
                <w:highlight w:val="none"/>
              </w:rPr>
            </w:pPr>
          </w:p>
        </w:tc>
        <w:tc>
          <w:tcPr>
            <w:tcW w:w="6093" w:type="dxa"/>
            <w:vAlign w:val="center"/>
          </w:tcPr>
          <w:p w14:paraId="1BFDF391">
            <w:pPr>
              <w:widowControl/>
              <w:jc w:val="left"/>
              <w:rPr>
                <w:rFonts w:ascii="宋体" w:hAnsi="宋体" w:cs="宋体"/>
                <w:color w:val="000000"/>
                <w:kern w:val="0"/>
                <w:sz w:val="24"/>
                <w:highlight w:val="none"/>
              </w:rPr>
            </w:pPr>
            <w:r>
              <w:rPr>
                <w:rFonts w:hint="eastAsia" w:ascii="宋体" w:hAnsi="宋体" w:cs="宋体"/>
                <w:sz w:val="24"/>
                <w:highlight w:val="none"/>
              </w:rPr>
              <w:t>支持正文文本编辑和图像编辑功能，可在文档页面任意位置添加文本，可设置文本字体、字号、颜色等属性。</w:t>
            </w:r>
          </w:p>
        </w:tc>
        <w:tc>
          <w:tcPr>
            <w:tcW w:w="874" w:type="dxa"/>
            <w:vAlign w:val="center"/>
          </w:tcPr>
          <w:p w14:paraId="04D41655">
            <w:pPr>
              <w:widowControl/>
              <w:jc w:val="center"/>
              <w:rPr>
                <w:rFonts w:ascii="宋体" w:hAnsi="宋体" w:cs="宋体"/>
                <w:sz w:val="24"/>
                <w:highlight w:val="none"/>
              </w:rPr>
            </w:pPr>
            <w:r>
              <w:rPr>
                <w:rFonts w:hint="eastAsia" w:ascii="宋体" w:hAnsi="宋体" w:cs="宋体"/>
                <w:sz w:val="24"/>
                <w:highlight w:val="none"/>
              </w:rPr>
              <w:t>否</w:t>
            </w:r>
          </w:p>
        </w:tc>
      </w:tr>
      <w:tr w14:paraId="32E1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7BEB8477">
            <w:pPr>
              <w:pStyle w:val="24"/>
              <w:widowControl/>
              <w:numPr>
                <w:ilvl w:val="0"/>
                <w:numId w:val="35"/>
              </w:numPr>
              <w:ind w:firstLineChars="0"/>
              <w:rPr>
                <w:rFonts w:ascii="宋体" w:hAnsi="宋体" w:cs="宋体"/>
                <w:bCs/>
                <w:sz w:val="24"/>
                <w:szCs w:val="24"/>
                <w:highlight w:val="none"/>
              </w:rPr>
            </w:pPr>
          </w:p>
        </w:tc>
        <w:tc>
          <w:tcPr>
            <w:tcW w:w="871" w:type="dxa"/>
            <w:vAlign w:val="center"/>
          </w:tcPr>
          <w:p w14:paraId="3C7A2060">
            <w:pPr>
              <w:widowControl/>
              <w:rPr>
                <w:rFonts w:ascii="宋体" w:hAnsi="宋体" w:cs="宋体"/>
                <w:color w:val="000000"/>
                <w:kern w:val="0"/>
                <w:sz w:val="24"/>
                <w:highlight w:val="none"/>
              </w:rPr>
            </w:pPr>
            <w:r>
              <w:rPr>
                <w:rFonts w:hint="eastAsia" w:ascii="宋体" w:hAnsi="宋体" w:cs="宋体"/>
                <w:bCs/>
                <w:sz w:val="24"/>
                <w:highlight w:val="none"/>
              </w:rPr>
              <w:t>修订注释</w:t>
            </w:r>
          </w:p>
        </w:tc>
        <w:tc>
          <w:tcPr>
            <w:tcW w:w="939" w:type="dxa"/>
            <w:vAlign w:val="center"/>
          </w:tcPr>
          <w:p w14:paraId="2C8401D4">
            <w:pPr>
              <w:widowControl/>
              <w:jc w:val="center"/>
              <w:rPr>
                <w:rFonts w:ascii="宋体" w:hAnsi="宋体" w:cs="宋体"/>
                <w:color w:val="000000"/>
                <w:kern w:val="0"/>
                <w:sz w:val="24"/>
                <w:highlight w:val="none"/>
              </w:rPr>
            </w:pPr>
          </w:p>
        </w:tc>
        <w:tc>
          <w:tcPr>
            <w:tcW w:w="6093" w:type="dxa"/>
            <w:vAlign w:val="center"/>
          </w:tcPr>
          <w:p w14:paraId="1961991A">
            <w:pPr>
              <w:widowControl/>
              <w:jc w:val="left"/>
              <w:rPr>
                <w:rFonts w:ascii="宋体" w:hAnsi="宋体" w:cs="宋体"/>
                <w:color w:val="000000"/>
                <w:kern w:val="0"/>
                <w:sz w:val="24"/>
                <w:highlight w:val="none"/>
              </w:rPr>
            </w:pPr>
            <w:r>
              <w:rPr>
                <w:rFonts w:hint="eastAsia" w:ascii="宋体" w:hAnsi="宋体" w:cs="宋体"/>
                <w:sz w:val="24"/>
                <w:highlight w:val="none"/>
              </w:rPr>
              <w:t>支持批注、删除、插入、替换、移动、修改、增加间距、缩小间距、前移、后移、切换字体等修订标记；支持图形注释、文本注释、文本框注释功能。</w:t>
            </w:r>
          </w:p>
        </w:tc>
        <w:tc>
          <w:tcPr>
            <w:tcW w:w="874" w:type="dxa"/>
            <w:vAlign w:val="center"/>
          </w:tcPr>
          <w:p w14:paraId="05A698FC">
            <w:pPr>
              <w:widowControl/>
              <w:jc w:val="center"/>
              <w:rPr>
                <w:rFonts w:ascii="宋体" w:hAnsi="宋体" w:cs="宋体"/>
                <w:sz w:val="24"/>
                <w:highlight w:val="none"/>
              </w:rPr>
            </w:pPr>
            <w:r>
              <w:rPr>
                <w:rFonts w:hint="eastAsia" w:ascii="宋体" w:hAnsi="宋体" w:cs="宋体"/>
                <w:sz w:val="24"/>
                <w:highlight w:val="none"/>
              </w:rPr>
              <w:t>否</w:t>
            </w:r>
          </w:p>
        </w:tc>
      </w:tr>
      <w:tr w14:paraId="7383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7771F030">
            <w:pPr>
              <w:pStyle w:val="24"/>
              <w:widowControl/>
              <w:numPr>
                <w:ilvl w:val="0"/>
                <w:numId w:val="35"/>
              </w:numPr>
              <w:ind w:firstLineChars="0"/>
              <w:rPr>
                <w:rFonts w:ascii="宋体" w:hAnsi="宋体" w:cs="宋体"/>
                <w:bCs/>
                <w:sz w:val="24"/>
                <w:szCs w:val="24"/>
                <w:highlight w:val="none"/>
              </w:rPr>
            </w:pPr>
          </w:p>
        </w:tc>
        <w:tc>
          <w:tcPr>
            <w:tcW w:w="871" w:type="dxa"/>
            <w:vAlign w:val="center"/>
          </w:tcPr>
          <w:p w14:paraId="338CB7AC">
            <w:pPr>
              <w:widowControl/>
              <w:rPr>
                <w:rFonts w:ascii="宋体" w:hAnsi="宋体" w:cs="宋体"/>
                <w:color w:val="000000"/>
                <w:kern w:val="0"/>
                <w:sz w:val="24"/>
                <w:highlight w:val="none"/>
              </w:rPr>
            </w:pPr>
            <w:r>
              <w:rPr>
                <w:rFonts w:hint="eastAsia" w:ascii="宋体" w:hAnsi="宋体" w:cs="宋体"/>
                <w:bCs/>
                <w:sz w:val="24"/>
                <w:highlight w:val="none"/>
              </w:rPr>
              <w:t>文档水印</w:t>
            </w:r>
          </w:p>
        </w:tc>
        <w:tc>
          <w:tcPr>
            <w:tcW w:w="939" w:type="dxa"/>
            <w:noWrap/>
            <w:vAlign w:val="center"/>
          </w:tcPr>
          <w:p w14:paraId="0043667C">
            <w:pPr>
              <w:widowControl/>
              <w:jc w:val="center"/>
              <w:rPr>
                <w:rFonts w:ascii="宋体" w:hAnsi="宋体" w:cs="宋体"/>
                <w:color w:val="000000"/>
                <w:kern w:val="0"/>
                <w:sz w:val="24"/>
                <w:highlight w:val="none"/>
              </w:rPr>
            </w:pPr>
          </w:p>
        </w:tc>
        <w:tc>
          <w:tcPr>
            <w:tcW w:w="6093" w:type="dxa"/>
            <w:vAlign w:val="center"/>
          </w:tcPr>
          <w:p w14:paraId="78B128C4">
            <w:pPr>
              <w:widowControl/>
              <w:jc w:val="left"/>
              <w:rPr>
                <w:rFonts w:ascii="宋体" w:hAnsi="宋体" w:cs="宋体"/>
                <w:color w:val="000000"/>
                <w:kern w:val="0"/>
                <w:sz w:val="24"/>
                <w:highlight w:val="none"/>
              </w:rPr>
            </w:pPr>
            <w:r>
              <w:rPr>
                <w:rFonts w:hint="eastAsia" w:ascii="宋体" w:hAnsi="宋体" w:cs="宋体"/>
                <w:sz w:val="24"/>
                <w:highlight w:val="none"/>
              </w:rPr>
              <w:t>支持图文水印和动态水印功能。</w:t>
            </w:r>
          </w:p>
        </w:tc>
        <w:tc>
          <w:tcPr>
            <w:tcW w:w="874" w:type="dxa"/>
            <w:vAlign w:val="center"/>
          </w:tcPr>
          <w:p w14:paraId="361F044E">
            <w:pPr>
              <w:widowControl/>
              <w:jc w:val="center"/>
              <w:rPr>
                <w:rFonts w:ascii="宋体" w:hAnsi="宋体" w:cs="宋体"/>
                <w:sz w:val="24"/>
                <w:highlight w:val="none"/>
              </w:rPr>
            </w:pPr>
            <w:r>
              <w:rPr>
                <w:rFonts w:hint="eastAsia" w:ascii="宋体" w:hAnsi="宋体" w:cs="宋体"/>
                <w:sz w:val="24"/>
                <w:highlight w:val="none"/>
              </w:rPr>
              <w:t>否</w:t>
            </w:r>
          </w:p>
        </w:tc>
      </w:tr>
      <w:tr w14:paraId="5EF5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4482CF57">
            <w:pPr>
              <w:pStyle w:val="24"/>
              <w:widowControl/>
              <w:numPr>
                <w:ilvl w:val="0"/>
                <w:numId w:val="35"/>
              </w:numPr>
              <w:ind w:firstLineChars="0"/>
              <w:rPr>
                <w:rFonts w:ascii="宋体" w:hAnsi="宋体" w:cs="宋体"/>
                <w:bCs/>
                <w:sz w:val="24"/>
                <w:szCs w:val="24"/>
                <w:highlight w:val="none"/>
              </w:rPr>
            </w:pPr>
          </w:p>
        </w:tc>
        <w:tc>
          <w:tcPr>
            <w:tcW w:w="871" w:type="dxa"/>
            <w:vAlign w:val="center"/>
          </w:tcPr>
          <w:p w14:paraId="26246292">
            <w:pPr>
              <w:widowControl/>
              <w:rPr>
                <w:rFonts w:ascii="宋体" w:hAnsi="宋体" w:cs="宋体"/>
                <w:color w:val="000000"/>
                <w:kern w:val="0"/>
                <w:sz w:val="24"/>
                <w:highlight w:val="none"/>
              </w:rPr>
            </w:pPr>
            <w:r>
              <w:rPr>
                <w:rFonts w:hint="eastAsia" w:ascii="宋体" w:hAnsi="宋体" w:cs="宋体"/>
                <w:bCs/>
                <w:sz w:val="24"/>
                <w:highlight w:val="none"/>
              </w:rPr>
              <w:t>手写签批</w:t>
            </w:r>
          </w:p>
        </w:tc>
        <w:tc>
          <w:tcPr>
            <w:tcW w:w="939" w:type="dxa"/>
            <w:noWrap/>
            <w:vAlign w:val="center"/>
          </w:tcPr>
          <w:p w14:paraId="1F43B971">
            <w:pPr>
              <w:widowControl/>
              <w:jc w:val="center"/>
              <w:rPr>
                <w:rFonts w:ascii="宋体" w:hAnsi="宋体" w:cs="宋体"/>
                <w:color w:val="000000"/>
                <w:kern w:val="0"/>
                <w:sz w:val="24"/>
                <w:highlight w:val="none"/>
              </w:rPr>
            </w:pPr>
          </w:p>
        </w:tc>
        <w:tc>
          <w:tcPr>
            <w:tcW w:w="6093" w:type="dxa"/>
            <w:vAlign w:val="center"/>
          </w:tcPr>
          <w:p w14:paraId="0922E391">
            <w:pPr>
              <w:widowControl/>
              <w:jc w:val="left"/>
              <w:rPr>
                <w:rFonts w:ascii="宋体" w:hAnsi="宋体" w:cs="宋体"/>
                <w:color w:val="000000"/>
                <w:kern w:val="0"/>
                <w:sz w:val="24"/>
                <w:highlight w:val="none"/>
              </w:rPr>
            </w:pPr>
            <w:r>
              <w:rPr>
                <w:rFonts w:hint="eastAsia" w:ascii="宋体" w:hAnsi="宋体" w:cs="宋体"/>
                <w:sz w:val="24"/>
                <w:highlight w:val="none"/>
              </w:rPr>
              <w:t>支持签字笔（粗、细）、软笔签批用笔选择，支持压感笔锋功能，根据写入时的用力大小来显示字体笔画的粗细程度，提供橡皮擦功能。</w:t>
            </w:r>
          </w:p>
        </w:tc>
        <w:tc>
          <w:tcPr>
            <w:tcW w:w="874" w:type="dxa"/>
            <w:vAlign w:val="center"/>
          </w:tcPr>
          <w:p w14:paraId="6AD9A45F">
            <w:pPr>
              <w:widowControl/>
              <w:jc w:val="center"/>
              <w:rPr>
                <w:rFonts w:ascii="宋体" w:hAnsi="宋体" w:cs="宋体"/>
                <w:sz w:val="24"/>
                <w:highlight w:val="none"/>
              </w:rPr>
            </w:pPr>
            <w:r>
              <w:rPr>
                <w:rFonts w:hint="eastAsia" w:ascii="宋体" w:hAnsi="宋体" w:cs="宋体"/>
                <w:sz w:val="24"/>
                <w:highlight w:val="none"/>
              </w:rPr>
              <w:t>否</w:t>
            </w:r>
          </w:p>
        </w:tc>
      </w:tr>
      <w:tr w14:paraId="348B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51B9E92F">
            <w:pPr>
              <w:pStyle w:val="24"/>
              <w:widowControl/>
              <w:numPr>
                <w:ilvl w:val="0"/>
                <w:numId w:val="35"/>
              </w:numPr>
              <w:ind w:firstLineChars="0"/>
              <w:rPr>
                <w:rFonts w:ascii="宋体" w:hAnsi="宋体" w:cs="宋体"/>
                <w:bCs/>
                <w:sz w:val="24"/>
                <w:szCs w:val="24"/>
                <w:highlight w:val="none"/>
              </w:rPr>
            </w:pPr>
          </w:p>
        </w:tc>
        <w:tc>
          <w:tcPr>
            <w:tcW w:w="871" w:type="dxa"/>
            <w:vAlign w:val="center"/>
          </w:tcPr>
          <w:p w14:paraId="0A6B1DA3">
            <w:pPr>
              <w:widowControl/>
              <w:rPr>
                <w:rFonts w:ascii="宋体" w:hAnsi="宋体" w:cs="宋体"/>
                <w:color w:val="000000"/>
                <w:kern w:val="0"/>
                <w:sz w:val="24"/>
                <w:highlight w:val="none"/>
              </w:rPr>
            </w:pPr>
            <w:r>
              <w:rPr>
                <w:rFonts w:hint="eastAsia" w:ascii="宋体" w:hAnsi="宋体" w:cs="宋体"/>
                <w:bCs/>
                <w:sz w:val="24"/>
                <w:highlight w:val="none"/>
              </w:rPr>
              <w:t>页面处理</w:t>
            </w:r>
          </w:p>
        </w:tc>
        <w:tc>
          <w:tcPr>
            <w:tcW w:w="939" w:type="dxa"/>
            <w:noWrap/>
            <w:vAlign w:val="center"/>
          </w:tcPr>
          <w:p w14:paraId="5EC84E9C">
            <w:pPr>
              <w:widowControl/>
              <w:jc w:val="center"/>
              <w:rPr>
                <w:rFonts w:ascii="宋体" w:hAnsi="宋体" w:cs="宋体"/>
                <w:color w:val="000000"/>
                <w:kern w:val="0"/>
                <w:sz w:val="24"/>
                <w:highlight w:val="none"/>
              </w:rPr>
            </w:pPr>
          </w:p>
        </w:tc>
        <w:tc>
          <w:tcPr>
            <w:tcW w:w="6093" w:type="dxa"/>
            <w:shd w:val="clear" w:color="000000" w:fill="FFFFFF"/>
            <w:vAlign w:val="center"/>
          </w:tcPr>
          <w:p w14:paraId="027201E3">
            <w:pPr>
              <w:widowControl/>
              <w:jc w:val="left"/>
              <w:rPr>
                <w:rFonts w:ascii="宋体" w:hAnsi="宋体" w:cs="宋体"/>
                <w:color w:val="000000"/>
                <w:kern w:val="0"/>
                <w:sz w:val="24"/>
                <w:highlight w:val="none"/>
              </w:rPr>
            </w:pPr>
            <w:r>
              <w:rPr>
                <w:rFonts w:hint="eastAsia" w:ascii="宋体" w:hAnsi="宋体" w:cs="宋体"/>
                <w:sz w:val="24"/>
                <w:highlight w:val="none"/>
              </w:rPr>
              <w:t>支持拆分</w:t>
            </w:r>
            <w:r>
              <w:rPr>
                <w:rFonts w:hint="eastAsia" w:ascii="宋体" w:hAnsi="宋体"/>
                <w:sz w:val="24"/>
                <w:highlight w:val="none"/>
              </w:rPr>
              <w:t>OFD</w:t>
            </w:r>
            <w:r>
              <w:rPr>
                <w:rFonts w:hint="eastAsia" w:ascii="宋体" w:hAnsi="宋体" w:cs="宋体"/>
                <w:sz w:val="24"/>
                <w:highlight w:val="none"/>
              </w:rPr>
              <w:t>；提供插入、删除、替换、提取、交换、移动等页面处理功能。</w:t>
            </w:r>
          </w:p>
        </w:tc>
        <w:tc>
          <w:tcPr>
            <w:tcW w:w="874" w:type="dxa"/>
            <w:shd w:val="clear" w:color="000000" w:fill="FFFFFF"/>
            <w:vAlign w:val="center"/>
          </w:tcPr>
          <w:p w14:paraId="77472D71">
            <w:pPr>
              <w:widowControl/>
              <w:jc w:val="center"/>
              <w:rPr>
                <w:rFonts w:ascii="宋体" w:hAnsi="宋体" w:cs="宋体"/>
                <w:sz w:val="24"/>
                <w:highlight w:val="none"/>
              </w:rPr>
            </w:pPr>
            <w:r>
              <w:rPr>
                <w:rFonts w:hint="eastAsia" w:ascii="宋体" w:hAnsi="宋体" w:cs="宋体"/>
                <w:sz w:val="24"/>
                <w:highlight w:val="none"/>
              </w:rPr>
              <w:t>否</w:t>
            </w:r>
          </w:p>
        </w:tc>
      </w:tr>
      <w:tr w14:paraId="1363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shd w:val="clear" w:color="000000" w:fill="FFFFFF"/>
            <w:vAlign w:val="center"/>
          </w:tcPr>
          <w:p w14:paraId="5F34E8B0">
            <w:pPr>
              <w:pStyle w:val="24"/>
              <w:widowControl/>
              <w:numPr>
                <w:ilvl w:val="0"/>
                <w:numId w:val="35"/>
              </w:numPr>
              <w:ind w:firstLineChars="0"/>
              <w:rPr>
                <w:rFonts w:ascii="宋体" w:hAnsi="宋体" w:cs="宋体"/>
                <w:bCs/>
                <w:sz w:val="24"/>
                <w:szCs w:val="24"/>
                <w:highlight w:val="none"/>
              </w:rPr>
            </w:pPr>
          </w:p>
        </w:tc>
        <w:tc>
          <w:tcPr>
            <w:tcW w:w="871" w:type="dxa"/>
            <w:shd w:val="clear" w:color="000000" w:fill="FFFFFF"/>
            <w:vAlign w:val="center"/>
          </w:tcPr>
          <w:p w14:paraId="422423A5">
            <w:pPr>
              <w:widowControl/>
              <w:rPr>
                <w:rFonts w:ascii="宋体" w:hAnsi="宋体" w:cs="宋体"/>
                <w:color w:val="000000"/>
                <w:kern w:val="0"/>
                <w:sz w:val="24"/>
                <w:highlight w:val="none"/>
              </w:rPr>
            </w:pPr>
            <w:r>
              <w:rPr>
                <w:rFonts w:hint="eastAsia" w:ascii="宋体" w:hAnsi="宋体" w:cs="宋体"/>
                <w:bCs/>
                <w:sz w:val="24"/>
                <w:highlight w:val="none"/>
              </w:rPr>
              <w:t>电子签章</w:t>
            </w:r>
          </w:p>
        </w:tc>
        <w:tc>
          <w:tcPr>
            <w:tcW w:w="939" w:type="dxa"/>
            <w:shd w:val="clear" w:color="000000" w:fill="FFFFFF"/>
            <w:vAlign w:val="center"/>
          </w:tcPr>
          <w:p w14:paraId="2856B62C">
            <w:pPr>
              <w:widowControl/>
              <w:jc w:val="center"/>
              <w:rPr>
                <w:rFonts w:ascii="宋体" w:hAnsi="宋体" w:cs="宋体"/>
                <w:color w:val="000000"/>
                <w:kern w:val="0"/>
                <w:sz w:val="24"/>
                <w:highlight w:val="none"/>
              </w:rPr>
            </w:pPr>
          </w:p>
        </w:tc>
        <w:tc>
          <w:tcPr>
            <w:tcW w:w="6093" w:type="dxa"/>
            <w:shd w:val="clear" w:color="000000" w:fill="FFFFFF"/>
            <w:vAlign w:val="center"/>
          </w:tcPr>
          <w:p w14:paraId="3A83EC11">
            <w:pPr>
              <w:widowControl/>
              <w:jc w:val="left"/>
              <w:rPr>
                <w:rFonts w:ascii="宋体" w:hAnsi="宋体" w:cs="宋体"/>
                <w:color w:val="000000"/>
                <w:kern w:val="0"/>
                <w:sz w:val="24"/>
                <w:highlight w:val="none"/>
              </w:rPr>
            </w:pPr>
            <w:r>
              <w:rPr>
                <w:rFonts w:hint="eastAsia" w:ascii="宋体" w:hAnsi="宋体" w:cs="宋体"/>
                <w:sz w:val="24"/>
                <w:highlight w:val="none"/>
              </w:rPr>
              <w:t>支持普通盖章、骑缝章、署名章、预盖章、批量盖章等功能，支持签章验证功能。</w:t>
            </w:r>
          </w:p>
        </w:tc>
        <w:tc>
          <w:tcPr>
            <w:tcW w:w="874" w:type="dxa"/>
            <w:shd w:val="clear" w:color="000000" w:fill="FFFFFF"/>
            <w:vAlign w:val="center"/>
          </w:tcPr>
          <w:p w14:paraId="72A7815A">
            <w:pPr>
              <w:widowControl/>
              <w:jc w:val="center"/>
              <w:rPr>
                <w:rFonts w:ascii="宋体" w:hAnsi="宋体" w:cs="宋体"/>
                <w:sz w:val="24"/>
                <w:highlight w:val="none"/>
              </w:rPr>
            </w:pPr>
            <w:r>
              <w:rPr>
                <w:rFonts w:hint="eastAsia" w:ascii="宋体" w:hAnsi="宋体" w:cs="宋体"/>
                <w:sz w:val="24"/>
                <w:highlight w:val="none"/>
              </w:rPr>
              <w:t>否</w:t>
            </w:r>
          </w:p>
        </w:tc>
      </w:tr>
      <w:tr w14:paraId="3C8D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7C97FCA2">
            <w:pPr>
              <w:pStyle w:val="24"/>
              <w:widowControl/>
              <w:numPr>
                <w:ilvl w:val="0"/>
                <w:numId w:val="35"/>
              </w:numPr>
              <w:ind w:firstLineChars="0"/>
              <w:rPr>
                <w:rFonts w:ascii="宋体" w:hAnsi="宋体" w:cs="宋体"/>
                <w:bCs/>
                <w:sz w:val="24"/>
                <w:szCs w:val="24"/>
                <w:highlight w:val="none"/>
              </w:rPr>
            </w:pPr>
          </w:p>
        </w:tc>
        <w:tc>
          <w:tcPr>
            <w:tcW w:w="871" w:type="dxa"/>
            <w:vAlign w:val="center"/>
          </w:tcPr>
          <w:p w14:paraId="05023548">
            <w:pPr>
              <w:widowControl/>
              <w:rPr>
                <w:rFonts w:ascii="宋体" w:hAnsi="宋体" w:cs="宋体"/>
                <w:color w:val="000000"/>
                <w:kern w:val="0"/>
                <w:sz w:val="24"/>
                <w:highlight w:val="none"/>
              </w:rPr>
            </w:pPr>
            <w:r>
              <w:rPr>
                <w:rFonts w:hint="eastAsia" w:ascii="宋体" w:hAnsi="宋体" w:cs="宋体"/>
                <w:bCs/>
                <w:sz w:val="24"/>
                <w:highlight w:val="none"/>
              </w:rPr>
              <w:t>安全性</w:t>
            </w:r>
          </w:p>
        </w:tc>
        <w:tc>
          <w:tcPr>
            <w:tcW w:w="939" w:type="dxa"/>
            <w:noWrap/>
            <w:vAlign w:val="center"/>
          </w:tcPr>
          <w:p w14:paraId="4A7E5A68">
            <w:pPr>
              <w:widowControl/>
              <w:jc w:val="center"/>
              <w:rPr>
                <w:rFonts w:ascii="宋体" w:hAnsi="宋体" w:cs="宋体"/>
                <w:color w:val="000000"/>
                <w:kern w:val="0"/>
                <w:sz w:val="24"/>
                <w:highlight w:val="none"/>
              </w:rPr>
            </w:pPr>
            <w:bookmarkStart w:id="82" w:name="OLE_LINK64"/>
            <w:bookmarkStart w:id="83" w:name="OLE_LINK63"/>
            <w:r>
              <w:rPr>
                <w:rFonts w:hint="eastAsia" w:ascii="宋体" w:hAnsi="宋体" w:cs="宋体"/>
                <w:color w:val="000000"/>
                <w:kern w:val="0"/>
                <w:sz w:val="24"/>
                <w:highlight w:val="none"/>
              </w:rPr>
              <w:t>#</w:t>
            </w:r>
            <w:bookmarkEnd w:id="82"/>
            <w:bookmarkEnd w:id="83"/>
          </w:p>
        </w:tc>
        <w:tc>
          <w:tcPr>
            <w:tcW w:w="6093" w:type="dxa"/>
            <w:vAlign w:val="center"/>
          </w:tcPr>
          <w:p w14:paraId="69B8213E">
            <w:pPr>
              <w:widowControl/>
              <w:jc w:val="left"/>
              <w:rPr>
                <w:rFonts w:ascii="宋体" w:hAnsi="宋体" w:cs="宋体"/>
                <w:color w:val="000000"/>
                <w:kern w:val="0"/>
                <w:sz w:val="24"/>
                <w:highlight w:val="none"/>
              </w:rPr>
            </w:pPr>
            <w:r>
              <w:rPr>
                <w:rFonts w:hint="eastAsia" w:ascii="宋体" w:hAnsi="宋体" w:cs="宋体"/>
                <w:sz w:val="24"/>
                <w:highlight w:val="none"/>
              </w:rPr>
              <w:t>提供保存、另存、打印、复制、截屏等禁用控制功能，支持国密</w:t>
            </w:r>
            <w:r>
              <w:rPr>
                <w:rFonts w:hint="eastAsia" w:ascii="宋体" w:hAnsi="宋体"/>
                <w:sz w:val="24"/>
                <w:highlight w:val="none"/>
              </w:rPr>
              <w:t>https</w:t>
            </w:r>
            <w:r>
              <w:rPr>
                <w:rFonts w:hint="eastAsia" w:ascii="宋体" w:hAnsi="宋体" w:cs="宋体"/>
                <w:sz w:val="24"/>
                <w:highlight w:val="none"/>
              </w:rPr>
              <w:t>打开远程文件，可为文档添加阅读有效期和操作权限，提供加密保护功能，需提供国家认可的认证（检测）机构出具的认证（检测）报告。</w:t>
            </w:r>
          </w:p>
        </w:tc>
        <w:tc>
          <w:tcPr>
            <w:tcW w:w="874" w:type="dxa"/>
            <w:vAlign w:val="center"/>
          </w:tcPr>
          <w:p w14:paraId="0A5F5F7A">
            <w:pPr>
              <w:widowControl/>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是</w:t>
            </w:r>
          </w:p>
        </w:tc>
      </w:tr>
      <w:tr w14:paraId="2B92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5AE1C48F">
            <w:pPr>
              <w:pStyle w:val="24"/>
              <w:widowControl/>
              <w:numPr>
                <w:ilvl w:val="0"/>
                <w:numId w:val="35"/>
              </w:numPr>
              <w:ind w:firstLineChars="0"/>
              <w:rPr>
                <w:rFonts w:ascii="宋体" w:hAnsi="宋体"/>
                <w:bCs/>
                <w:sz w:val="24"/>
                <w:szCs w:val="24"/>
                <w:highlight w:val="none"/>
              </w:rPr>
            </w:pPr>
          </w:p>
        </w:tc>
        <w:tc>
          <w:tcPr>
            <w:tcW w:w="871" w:type="dxa"/>
            <w:vAlign w:val="center"/>
          </w:tcPr>
          <w:p w14:paraId="7A885410">
            <w:pPr>
              <w:widowControl/>
              <w:rPr>
                <w:rFonts w:ascii="宋体" w:hAnsi="宋体" w:cs="宋体"/>
                <w:color w:val="000000"/>
                <w:kern w:val="0"/>
                <w:sz w:val="24"/>
                <w:highlight w:val="none"/>
              </w:rPr>
            </w:pPr>
            <w:r>
              <w:rPr>
                <w:rFonts w:hint="eastAsia" w:ascii="宋体" w:hAnsi="宋体"/>
                <w:bCs/>
                <w:sz w:val="24"/>
                <w:highlight w:val="none"/>
              </w:rPr>
              <w:t>兼容中文编码标准</w:t>
            </w:r>
          </w:p>
        </w:tc>
        <w:tc>
          <w:tcPr>
            <w:tcW w:w="939" w:type="dxa"/>
            <w:noWrap/>
            <w:vAlign w:val="center"/>
          </w:tcPr>
          <w:p w14:paraId="7B05F82C">
            <w:pPr>
              <w:widowControl/>
              <w:jc w:val="center"/>
              <w:rPr>
                <w:rFonts w:ascii="宋体" w:hAnsi="宋体" w:cs="宋体"/>
                <w:color w:val="000000"/>
                <w:kern w:val="0"/>
                <w:sz w:val="24"/>
                <w:highlight w:val="none"/>
              </w:rPr>
            </w:pPr>
          </w:p>
        </w:tc>
        <w:tc>
          <w:tcPr>
            <w:tcW w:w="6093" w:type="dxa"/>
            <w:shd w:val="clear" w:color="000000" w:fill="FFFFFF"/>
            <w:vAlign w:val="center"/>
          </w:tcPr>
          <w:p w14:paraId="25D0C2C7">
            <w:pPr>
              <w:widowControl/>
              <w:jc w:val="left"/>
              <w:rPr>
                <w:rFonts w:ascii="宋体" w:hAnsi="宋体" w:cs="宋体"/>
                <w:color w:val="000000"/>
                <w:kern w:val="0"/>
                <w:sz w:val="24"/>
                <w:highlight w:val="none"/>
              </w:rPr>
            </w:pPr>
            <w:r>
              <w:rPr>
                <w:rFonts w:hint="eastAsia" w:ascii="宋体" w:hAnsi="宋体"/>
                <w:sz w:val="24"/>
                <w:highlight w:val="none"/>
              </w:rPr>
              <w:t>所投产品应兼容国家标准GB 18030-2022《信息技术 中文编码字符集》规范并通过测试，以保证显示界面原版原式呈现。</w:t>
            </w:r>
          </w:p>
        </w:tc>
        <w:tc>
          <w:tcPr>
            <w:tcW w:w="874" w:type="dxa"/>
            <w:shd w:val="clear" w:color="000000" w:fill="FFFFFF"/>
            <w:vAlign w:val="center"/>
          </w:tcPr>
          <w:p w14:paraId="4706D83E">
            <w:pPr>
              <w:widowControl/>
              <w:jc w:val="center"/>
              <w:rPr>
                <w:rFonts w:ascii="宋体" w:hAnsi="宋体"/>
                <w:sz w:val="24"/>
                <w:highlight w:val="none"/>
              </w:rPr>
            </w:pPr>
            <w:r>
              <w:rPr>
                <w:rFonts w:hint="eastAsia" w:ascii="宋体" w:hAnsi="宋体" w:cs="宋体"/>
                <w:sz w:val="24"/>
                <w:highlight w:val="none"/>
              </w:rPr>
              <w:t>否</w:t>
            </w:r>
          </w:p>
        </w:tc>
      </w:tr>
      <w:tr w14:paraId="73F8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3BA8FB90">
            <w:pPr>
              <w:pStyle w:val="24"/>
              <w:widowControl/>
              <w:numPr>
                <w:ilvl w:val="0"/>
                <w:numId w:val="35"/>
              </w:numPr>
              <w:ind w:firstLineChars="0"/>
              <w:rPr>
                <w:rFonts w:ascii="宋体" w:hAnsi="宋体" w:cs="宋体"/>
                <w:bCs/>
                <w:sz w:val="24"/>
                <w:szCs w:val="24"/>
                <w:highlight w:val="none"/>
              </w:rPr>
            </w:pPr>
          </w:p>
        </w:tc>
        <w:tc>
          <w:tcPr>
            <w:tcW w:w="871" w:type="dxa"/>
            <w:vAlign w:val="center"/>
          </w:tcPr>
          <w:p w14:paraId="331A926C">
            <w:pPr>
              <w:widowControl/>
              <w:rPr>
                <w:rFonts w:ascii="宋体" w:hAnsi="宋体" w:cs="宋体"/>
                <w:color w:val="000000"/>
                <w:kern w:val="0"/>
                <w:sz w:val="24"/>
                <w:highlight w:val="none"/>
              </w:rPr>
            </w:pPr>
            <w:r>
              <w:rPr>
                <w:rFonts w:hint="eastAsia" w:ascii="宋体" w:hAnsi="宋体" w:cs="宋体"/>
                <w:bCs/>
                <w:sz w:val="24"/>
                <w:highlight w:val="none"/>
              </w:rPr>
              <w:t>应用集成</w:t>
            </w:r>
          </w:p>
        </w:tc>
        <w:tc>
          <w:tcPr>
            <w:tcW w:w="939" w:type="dxa"/>
            <w:noWrap/>
            <w:vAlign w:val="center"/>
          </w:tcPr>
          <w:p w14:paraId="54E9472C">
            <w:pPr>
              <w:widowControl/>
              <w:jc w:val="center"/>
              <w:rPr>
                <w:rFonts w:ascii="宋体" w:hAnsi="宋体" w:cs="宋体"/>
                <w:color w:val="000000"/>
                <w:kern w:val="0"/>
                <w:sz w:val="24"/>
                <w:highlight w:val="none"/>
              </w:rPr>
            </w:pPr>
          </w:p>
        </w:tc>
        <w:tc>
          <w:tcPr>
            <w:tcW w:w="6093" w:type="dxa"/>
            <w:vAlign w:val="center"/>
          </w:tcPr>
          <w:p w14:paraId="1891A496">
            <w:pPr>
              <w:widowControl/>
              <w:jc w:val="left"/>
              <w:rPr>
                <w:rFonts w:ascii="宋体" w:hAnsi="宋体" w:cs="宋体"/>
                <w:color w:val="000000"/>
                <w:kern w:val="0"/>
                <w:sz w:val="24"/>
                <w:highlight w:val="none"/>
              </w:rPr>
            </w:pPr>
            <w:r>
              <w:rPr>
                <w:rFonts w:hint="eastAsia" w:ascii="宋体" w:hAnsi="宋体" w:cs="宋体"/>
                <w:sz w:val="24"/>
                <w:highlight w:val="none"/>
              </w:rPr>
              <w:t>支持</w:t>
            </w:r>
            <w:r>
              <w:rPr>
                <w:rFonts w:hint="eastAsia" w:ascii="宋体" w:hAnsi="宋体"/>
                <w:sz w:val="24"/>
                <w:highlight w:val="none"/>
              </w:rPr>
              <w:t>B/S</w:t>
            </w:r>
            <w:r>
              <w:rPr>
                <w:rFonts w:hint="eastAsia" w:ascii="宋体" w:hAnsi="宋体" w:cs="宋体"/>
                <w:sz w:val="24"/>
                <w:highlight w:val="none"/>
              </w:rPr>
              <w:t>和</w:t>
            </w:r>
            <w:r>
              <w:rPr>
                <w:rFonts w:hint="eastAsia" w:ascii="宋体" w:hAnsi="宋体"/>
                <w:sz w:val="24"/>
                <w:highlight w:val="none"/>
              </w:rPr>
              <w:t>C/S</w:t>
            </w:r>
            <w:r>
              <w:rPr>
                <w:rFonts w:hint="eastAsia" w:ascii="宋体" w:hAnsi="宋体" w:cs="宋体"/>
                <w:sz w:val="24"/>
                <w:highlight w:val="none"/>
              </w:rPr>
              <w:t>集成模式，具有完善的二次开发接口。</w:t>
            </w:r>
          </w:p>
        </w:tc>
        <w:tc>
          <w:tcPr>
            <w:tcW w:w="874" w:type="dxa"/>
            <w:vAlign w:val="center"/>
          </w:tcPr>
          <w:p w14:paraId="209D60C6">
            <w:pPr>
              <w:widowControl/>
              <w:jc w:val="center"/>
              <w:rPr>
                <w:rFonts w:ascii="宋体" w:hAnsi="宋体" w:cs="宋体"/>
                <w:sz w:val="24"/>
                <w:highlight w:val="none"/>
              </w:rPr>
            </w:pPr>
            <w:r>
              <w:rPr>
                <w:rFonts w:hint="eastAsia" w:ascii="宋体" w:hAnsi="宋体" w:cs="宋体"/>
                <w:sz w:val="24"/>
                <w:highlight w:val="none"/>
              </w:rPr>
              <w:t>否</w:t>
            </w:r>
          </w:p>
        </w:tc>
      </w:tr>
      <w:tr w14:paraId="12EE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6" w:type="dxa"/>
            <w:vAlign w:val="center"/>
          </w:tcPr>
          <w:p w14:paraId="1925A107">
            <w:pPr>
              <w:pStyle w:val="24"/>
              <w:widowControl/>
              <w:numPr>
                <w:ilvl w:val="0"/>
                <w:numId w:val="35"/>
              </w:numPr>
              <w:ind w:firstLineChars="0"/>
              <w:rPr>
                <w:rFonts w:ascii="宋体" w:hAnsi="宋体" w:cs="宋体"/>
                <w:bCs/>
                <w:sz w:val="24"/>
                <w:szCs w:val="24"/>
                <w:highlight w:val="none"/>
              </w:rPr>
            </w:pPr>
          </w:p>
        </w:tc>
        <w:tc>
          <w:tcPr>
            <w:tcW w:w="871" w:type="dxa"/>
            <w:vAlign w:val="center"/>
          </w:tcPr>
          <w:p w14:paraId="4BF9B0D5">
            <w:pPr>
              <w:widowControl/>
              <w:rPr>
                <w:rFonts w:ascii="宋体" w:hAnsi="宋体" w:cs="宋体"/>
                <w:bCs/>
                <w:sz w:val="24"/>
                <w:highlight w:val="none"/>
              </w:rPr>
            </w:pPr>
            <w:r>
              <w:rPr>
                <w:rFonts w:hint="eastAsia" w:ascii="宋体" w:hAnsi="宋体" w:cs="宋体"/>
                <w:bCs/>
                <w:sz w:val="24"/>
                <w:highlight w:val="none"/>
              </w:rPr>
              <w:t>服务要求</w:t>
            </w:r>
          </w:p>
        </w:tc>
        <w:tc>
          <w:tcPr>
            <w:tcW w:w="939" w:type="dxa"/>
            <w:noWrap/>
            <w:vAlign w:val="center"/>
          </w:tcPr>
          <w:p w14:paraId="23ED6562">
            <w:pPr>
              <w:widowControl/>
              <w:jc w:val="center"/>
              <w:rPr>
                <w:rFonts w:ascii="宋体" w:hAnsi="宋体" w:cs="宋体"/>
                <w:color w:val="000000"/>
                <w:kern w:val="0"/>
                <w:sz w:val="24"/>
                <w:highlight w:val="none"/>
              </w:rPr>
            </w:pPr>
          </w:p>
        </w:tc>
        <w:tc>
          <w:tcPr>
            <w:tcW w:w="6093" w:type="dxa"/>
            <w:vAlign w:val="center"/>
          </w:tcPr>
          <w:p w14:paraId="37E2654C">
            <w:pPr>
              <w:widowControl/>
              <w:jc w:val="left"/>
              <w:rPr>
                <w:rFonts w:ascii="宋体" w:hAnsi="宋体" w:cs="宋体"/>
                <w:sz w:val="24"/>
                <w:highlight w:val="none"/>
              </w:rPr>
            </w:pPr>
            <w:r>
              <w:rPr>
                <w:rFonts w:hint="eastAsia" w:ascii="宋体" w:hAnsi="宋体" w:cs="宋体"/>
                <w:kern w:val="0"/>
                <w:sz w:val="24"/>
                <w:highlight w:val="none"/>
              </w:rPr>
              <w:t>自终验合格之日起，提供≥1年版本升级服务和终身售后服务</w:t>
            </w:r>
          </w:p>
        </w:tc>
        <w:tc>
          <w:tcPr>
            <w:tcW w:w="874" w:type="dxa"/>
            <w:vAlign w:val="center"/>
          </w:tcPr>
          <w:p w14:paraId="2C7AB7B6">
            <w:pPr>
              <w:widowControl/>
              <w:jc w:val="center"/>
              <w:rPr>
                <w:rFonts w:ascii="宋体" w:hAnsi="宋体" w:cs="宋体"/>
                <w:sz w:val="24"/>
                <w:highlight w:val="none"/>
              </w:rPr>
            </w:pPr>
            <w:r>
              <w:rPr>
                <w:rFonts w:hint="eastAsia" w:ascii="宋体" w:hAnsi="宋体" w:cs="宋体"/>
                <w:sz w:val="24"/>
                <w:highlight w:val="none"/>
              </w:rPr>
              <w:t>否</w:t>
            </w:r>
          </w:p>
        </w:tc>
      </w:tr>
    </w:tbl>
    <w:p w14:paraId="3FE1E913">
      <w:pPr>
        <w:pStyle w:val="15"/>
        <w:ind w:firstLine="480"/>
        <w:rPr>
          <w:rFonts w:ascii="宋体" w:hAnsi="宋体"/>
          <w:szCs w:val="24"/>
          <w:highlight w:val="none"/>
        </w:rPr>
      </w:pPr>
    </w:p>
    <w:p w14:paraId="7A5BD5F4">
      <w:pPr>
        <w:pStyle w:val="15"/>
        <w:ind w:firstLine="480"/>
        <w:rPr>
          <w:rFonts w:ascii="宋体" w:hAnsi="宋体"/>
          <w:szCs w:val="24"/>
          <w:highlight w:val="none"/>
        </w:rPr>
      </w:pPr>
    </w:p>
    <w:p w14:paraId="51ACE75F">
      <w:pPr>
        <w:pStyle w:val="15"/>
        <w:ind w:firstLine="480"/>
        <w:rPr>
          <w:rFonts w:ascii="宋体" w:hAnsi="宋体"/>
          <w:szCs w:val="24"/>
          <w:highlight w:val="none"/>
        </w:rPr>
      </w:pPr>
    </w:p>
    <w:p w14:paraId="5D2419C9">
      <w:pPr>
        <w:widowControl/>
        <w:tabs>
          <w:tab w:val="left" w:pos="900"/>
        </w:tabs>
        <w:jc w:val="left"/>
        <w:rPr>
          <w:rFonts w:ascii="宋体" w:hAnsi="宋体"/>
          <w:b/>
          <w:sz w:val="24"/>
          <w:highlight w:val="none"/>
        </w:rPr>
      </w:pPr>
    </w:p>
    <w:p w14:paraId="1F5E692C">
      <w:pPr>
        <w:spacing w:line="360" w:lineRule="auto"/>
        <w:outlineLvl w:val="0"/>
        <w:rPr>
          <w:b/>
          <w:sz w:val="36"/>
          <w:szCs w:val="36"/>
          <w:highlight w:val="none"/>
        </w:rPr>
      </w:pPr>
    </w:p>
    <w:p w14:paraId="10A1B7FF">
      <w:pPr>
        <w:spacing w:line="360" w:lineRule="auto"/>
        <w:contextualSpacing/>
        <w:outlineLvl w:val="0"/>
        <w:rPr>
          <w:rFonts w:ascii="宋体" w:hAnsi="宋体" w:cs="宋体"/>
          <w:sz w:val="24"/>
          <w:highlight w:val="none"/>
        </w:rPr>
      </w:pPr>
      <w:r>
        <w:rPr>
          <w:b/>
          <w:sz w:val="36"/>
          <w:szCs w:val="36"/>
          <w:highlight w:val="none"/>
        </w:rPr>
        <w:br w:type="page"/>
      </w:r>
      <w:r>
        <w:rPr>
          <w:rFonts w:hint="eastAsia" w:ascii="宋体" w:hAnsi="宋体" w:cs="宋体"/>
          <w:sz w:val="24"/>
          <w:highlight w:val="none"/>
        </w:rPr>
        <w:t>3包：首都医科大学附属首都儿童医学中心通州院区信息化配套建设项目-第三包</w:t>
      </w:r>
    </w:p>
    <w:p w14:paraId="4C6C4B07">
      <w:pPr>
        <w:numPr>
          <w:ilvl w:val="0"/>
          <w:numId w:val="36"/>
        </w:numPr>
        <w:spacing w:line="360" w:lineRule="auto"/>
        <w:ind w:firstLine="0"/>
        <w:contextualSpacing/>
        <w:outlineLvl w:val="0"/>
        <w:rPr>
          <w:rFonts w:ascii="宋体" w:hAnsi="宋体" w:cs="宋体"/>
          <w:b/>
          <w:sz w:val="24"/>
          <w:highlight w:val="none"/>
        </w:rPr>
      </w:pPr>
      <w:r>
        <w:rPr>
          <w:rFonts w:hint="eastAsia" w:ascii="宋体" w:hAnsi="宋体" w:cs="宋体"/>
          <w:b/>
          <w:sz w:val="24"/>
          <w:highlight w:val="none"/>
        </w:rPr>
        <w:t>采购标的</w:t>
      </w:r>
    </w:p>
    <w:p w14:paraId="3CA7DF0E">
      <w:pPr>
        <w:spacing w:line="360" w:lineRule="auto"/>
        <w:contextualSpacing/>
        <w:outlineLvl w:val="1"/>
        <w:rPr>
          <w:rFonts w:ascii="宋体" w:hAnsi="宋体" w:cs="宋体"/>
          <w:bCs/>
          <w:sz w:val="24"/>
          <w:highlight w:val="none"/>
        </w:rPr>
      </w:pPr>
      <w:r>
        <w:rPr>
          <w:rFonts w:hint="eastAsia" w:ascii="宋体" w:hAnsi="宋体" w:cs="宋体"/>
          <w:bCs/>
          <w:sz w:val="24"/>
          <w:highlight w:val="none"/>
        </w:rPr>
        <w:t>1. 采购标的（货物需求一览表或简要服务内容及数量）</w:t>
      </w:r>
    </w:p>
    <w:p w14:paraId="7A74DDE0">
      <w:pPr>
        <w:spacing w:line="360" w:lineRule="auto"/>
        <w:contextualSpacing/>
        <w:rPr>
          <w:rFonts w:ascii="宋体" w:hAnsi="宋体" w:cs="宋体"/>
          <w:bCs/>
          <w:sz w:val="24"/>
          <w:highlight w:val="none"/>
        </w:rPr>
      </w:pPr>
      <w:r>
        <w:rPr>
          <w:rFonts w:hint="eastAsia" w:ascii="宋体" w:hAnsi="宋体" w:cs="宋体"/>
          <w:bCs/>
          <w:sz w:val="24"/>
          <w:highlight w:val="none"/>
        </w:rPr>
        <w:t>说明：如为货物采购，须标明是否接受进口产品，表明核心产品。</w:t>
      </w:r>
    </w:p>
    <w:tbl>
      <w:tblPr>
        <w:tblStyle w:val="16"/>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1134"/>
        <w:gridCol w:w="1984"/>
        <w:gridCol w:w="1418"/>
        <w:gridCol w:w="819"/>
      </w:tblGrid>
      <w:tr w14:paraId="5CBF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17" w:type="dxa"/>
            <w:vAlign w:val="center"/>
          </w:tcPr>
          <w:p w14:paraId="2D76E442">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552" w:type="dxa"/>
            <w:vAlign w:val="center"/>
          </w:tcPr>
          <w:p w14:paraId="4F32C7A9">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标的名称</w:t>
            </w:r>
          </w:p>
        </w:tc>
        <w:tc>
          <w:tcPr>
            <w:tcW w:w="1134" w:type="dxa"/>
            <w:vAlign w:val="center"/>
          </w:tcPr>
          <w:p w14:paraId="1ACB3D1A">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数量</w:t>
            </w:r>
          </w:p>
        </w:tc>
        <w:tc>
          <w:tcPr>
            <w:tcW w:w="1984" w:type="dxa"/>
            <w:vAlign w:val="center"/>
          </w:tcPr>
          <w:p w14:paraId="103E9751">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招标控制单价</w:t>
            </w:r>
          </w:p>
          <w:p w14:paraId="6C99FC6C">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（元/台套）</w:t>
            </w:r>
          </w:p>
        </w:tc>
        <w:tc>
          <w:tcPr>
            <w:tcW w:w="1418" w:type="dxa"/>
            <w:vAlign w:val="center"/>
          </w:tcPr>
          <w:p w14:paraId="699A75D4">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是否接受进口产品</w:t>
            </w:r>
          </w:p>
        </w:tc>
        <w:tc>
          <w:tcPr>
            <w:tcW w:w="819" w:type="dxa"/>
            <w:noWrap/>
            <w:vAlign w:val="center"/>
          </w:tcPr>
          <w:p w14:paraId="605B7765">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核心产品</w:t>
            </w:r>
          </w:p>
        </w:tc>
      </w:tr>
      <w:tr w14:paraId="7809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AB15908">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552" w:type="dxa"/>
            <w:vAlign w:val="center"/>
          </w:tcPr>
          <w:p w14:paraId="002BDC55">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后勤UPS（30KVA）</w:t>
            </w:r>
          </w:p>
        </w:tc>
        <w:tc>
          <w:tcPr>
            <w:tcW w:w="1134" w:type="dxa"/>
            <w:vAlign w:val="center"/>
          </w:tcPr>
          <w:p w14:paraId="353F64BE">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1套</w:t>
            </w:r>
          </w:p>
        </w:tc>
        <w:tc>
          <w:tcPr>
            <w:tcW w:w="1984" w:type="dxa"/>
            <w:noWrap/>
            <w:vAlign w:val="center"/>
          </w:tcPr>
          <w:p w14:paraId="530CB2FA">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25,000.00</w:t>
            </w:r>
          </w:p>
        </w:tc>
        <w:tc>
          <w:tcPr>
            <w:tcW w:w="1418" w:type="dxa"/>
            <w:noWrap/>
            <w:vAlign w:val="center"/>
          </w:tcPr>
          <w:p w14:paraId="1B76EC9E">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否</w:t>
            </w:r>
          </w:p>
        </w:tc>
        <w:tc>
          <w:tcPr>
            <w:tcW w:w="819" w:type="dxa"/>
            <w:noWrap/>
            <w:vAlign w:val="center"/>
          </w:tcPr>
          <w:p w14:paraId="200C0F9C">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是</w:t>
            </w:r>
          </w:p>
        </w:tc>
      </w:tr>
      <w:tr w14:paraId="7ADA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20473CE">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552" w:type="dxa"/>
            <w:vAlign w:val="center"/>
          </w:tcPr>
          <w:p w14:paraId="6810B974">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会议平板一体机</w:t>
            </w:r>
          </w:p>
        </w:tc>
        <w:tc>
          <w:tcPr>
            <w:tcW w:w="1134" w:type="dxa"/>
            <w:vAlign w:val="center"/>
          </w:tcPr>
          <w:p w14:paraId="6EA26928">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12台</w:t>
            </w:r>
          </w:p>
        </w:tc>
        <w:tc>
          <w:tcPr>
            <w:tcW w:w="1984" w:type="dxa"/>
            <w:noWrap/>
            <w:vAlign w:val="center"/>
          </w:tcPr>
          <w:p w14:paraId="6751B4FE">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25,000.00</w:t>
            </w:r>
          </w:p>
        </w:tc>
        <w:tc>
          <w:tcPr>
            <w:tcW w:w="1418" w:type="dxa"/>
            <w:noWrap/>
            <w:vAlign w:val="center"/>
          </w:tcPr>
          <w:p w14:paraId="02A67AD8">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198095C5">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4AD8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C4F8464">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552" w:type="dxa"/>
            <w:vAlign w:val="center"/>
          </w:tcPr>
          <w:p w14:paraId="63788C0A">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75寸显示器</w:t>
            </w:r>
          </w:p>
        </w:tc>
        <w:tc>
          <w:tcPr>
            <w:tcW w:w="1134" w:type="dxa"/>
            <w:vAlign w:val="center"/>
          </w:tcPr>
          <w:p w14:paraId="2FBA31C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1台</w:t>
            </w:r>
          </w:p>
        </w:tc>
        <w:tc>
          <w:tcPr>
            <w:tcW w:w="1984" w:type="dxa"/>
            <w:noWrap/>
            <w:vAlign w:val="center"/>
          </w:tcPr>
          <w:p w14:paraId="7B4437DF">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5,000.00</w:t>
            </w:r>
          </w:p>
        </w:tc>
        <w:tc>
          <w:tcPr>
            <w:tcW w:w="1418" w:type="dxa"/>
            <w:noWrap/>
            <w:vAlign w:val="center"/>
          </w:tcPr>
          <w:p w14:paraId="44B48F6F">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209C5A6B">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35C5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01E0D8B">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4</w:t>
            </w:r>
          </w:p>
        </w:tc>
        <w:tc>
          <w:tcPr>
            <w:tcW w:w="2552" w:type="dxa"/>
            <w:vAlign w:val="center"/>
          </w:tcPr>
          <w:p w14:paraId="23F785E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32寸显示器</w:t>
            </w:r>
          </w:p>
        </w:tc>
        <w:tc>
          <w:tcPr>
            <w:tcW w:w="1134" w:type="dxa"/>
            <w:vAlign w:val="center"/>
          </w:tcPr>
          <w:p w14:paraId="34A9817F">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2台</w:t>
            </w:r>
          </w:p>
        </w:tc>
        <w:tc>
          <w:tcPr>
            <w:tcW w:w="1984" w:type="dxa"/>
            <w:noWrap/>
            <w:vAlign w:val="center"/>
          </w:tcPr>
          <w:p w14:paraId="1FAB1AB7">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2,000.00</w:t>
            </w:r>
          </w:p>
        </w:tc>
        <w:tc>
          <w:tcPr>
            <w:tcW w:w="1418" w:type="dxa"/>
            <w:noWrap/>
            <w:vAlign w:val="center"/>
          </w:tcPr>
          <w:p w14:paraId="0C3AC27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4048A5F4">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0CA3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4F35FD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5</w:t>
            </w:r>
          </w:p>
        </w:tc>
        <w:tc>
          <w:tcPr>
            <w:tcW w:w="2552" w:type="dxa"/>
            <w:vAlign w:val="center"/>
          </w:tcPr>
          <w:p w14:paraId="6D498EAA">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60寸显示器</w:t>
            </w:r>
          </w:p>
        </w:tc>
        <w:tc>
          <w:tcPr>
            <w:tcW w:w="1134" w:type="dxa"/>
            <w:vAlign w:val="center"/>
          </w:tcPr>
          <w:p w14:paraId="6F59D920">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2台</w:t>
            </w:r>
          </w:p>
        </w:tc>
        <w:tc>
          <w:tcPr>
            <w:tcW w:w="1984" w:type="dxa"/>
            <w:noWrap/>
            <w:vAlign w:val="center"/>
          </w:tcPr>
          <w:p w14:paraId="607C7B0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3,500.00</w:t>
            </w:r>
          </w:p>
        </w:tc>
        <w:tc>
          <w:tcPr>
            <w:tcW w:w="1418" w:type="dxa"/>
            <w:noWrap/>
            <w:vAlign w:val="center"/>
          </w:tcPr>
          <w:p w14:paraId="6191726D">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48574D70">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0C0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5041DAF">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6</w:t>
            </w:r>
          </w:p>
        </w:tc>
        <w:tc>
          <w:tcPr>
            <w:tcW w:w="2552" w:type="dxa"/>
            <w:vAlign w:val="center"/>
          </w:tcPr>
          <w:p w14:paraId="6274F167">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98寸显示器</w:t>
            </w:r>
          </w:p>
        </w:tc>
        <w:tc>
          <w:tcPr>
            <w:tcW w:w="1134" w:type="dxa"/>
            <w:vAlign w:val="center"/>
          </w:tcPr>
          <w:p w14:paraId="7F49CA1F">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4台</w:t>
            </w:r>
          </w:p>
        </w:tc>
        <w:tc>
          <w:tcPr>
            <w:tcW w:w="1984" w:type="dxa"/>
            <w:noWrap/>
            <w:vAlign w:val="center"/>
          </w:tcPr>
          <w:p w14:paraId="445CF39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14,000.00</w:t>
            </w:r>
          </w:p>
        </w:tc>
        <w:tc>
          <w:tcPr>
            <w:tcW w:w="1418" w:type="dxa"/>
            <w:noWrap/>
            <w:vAlign w:val="center"/>
          </w:tcPr>
          <w:p w14:paraId="7763EC56">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639EF2C0">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7998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C40293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7</w:t>
            </w:r>
          </w:p>
        </w:tc>
        <w:tc>
          <w:tcPr>
            <w:tcW w:w="2552" w:type="dxa"/>
            <w:vAlign w:val="center"/>
          </w:tcPr>
          <w:p w14:paraId="4BD2D2B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55寸液晶电视</w:t>
            </w:r>
          </w:p>
        </w:tc>
        <w:tc>
          <w:tcPr>
            <w:tcW w:w="1134" w:type="dxa"/>
            <w:vAlign w:val="center"/>
          </w:tcPr>
          <w:p w14:paraId="0E78792B">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4台</w:t>
            </w:r>
          </w:p>
        </w:tc>
        <w:tc>
          <w:tcPr>
            <w:tcW w:w="1984" w:type="dxa"/>
            <w:noWrap/>
            <w:vAlign w:val="center"/>
          </w:tcPr>
          <w:p w14:paraId="431266B5">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3,500.00</w:t>
            </w:r>
          </w:p>
        </w:tc>
        <w:tc>
          <w:tcPr>
            <w:tcW w:w="1418" w:type="dxa"/>
            <w:noWrap/>
            <w:vAlign w:val="center"/>
          </w:tcPr>
          <w:p w14:paraId="11B43BF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531CE763">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4C26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11DF40A">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8</w:t>
            </w:r>
          </w:p>
        </w:tc>
        <w:tc>
          <w:tcPr>
            <w:tcW w:w="2552" w:type="dxa"/>
            <w:vAlign w:val="center"/>
          </w:tcPr>
          <w:p w14:paraId="2394540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80寸液晶电视</w:t>
            </w:r>
          </w:p>
        </w:tc>
        <w:tc>
          <w:tcPr>
            <w:tcW w:w="1134" w:type="dxa"/>
            <w:vAlign w:val="center"/>
          </w:tcPr>
          <w:p w14:paraId="75BB1D67">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1台</w:t>
            </w:r>
          </w:p>
        </w:tc>
        <w:tc>
          <w:tcPr>
            <w:tcW w:w="1984" w:type="dxa"/>
            <w:noWrap/>
            <w:vAlign w:val="center"/>
          </w:tcPr>
          <w:p w14:paraId="5440705A">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5,100.00</w:t>
            </w:r>
          </w:p>
        </w:tc>
        <w:tc>
          <w:tcPr>
            <w:tcW w:w="1418" w:type="dxa"/>
            <w:noWrap/>
            <w:vAlign w:val="center"/>
          </w:tcPr>
          <w:p w14:paraId="0ECC127E">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40CA3D0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r w14:paraId="03D2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046F14F">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9</w:t>
            </w:r>
          </w:p>
        </w:tc>
        <w:tc>
          <w:tcPr>
            <w:tcW w:w="2552" w:type="dxa"/>
            <w:vAlign w:val="center"/>
          </w:tcPr>
          <w:p w14:paraId="23FDBC6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安防UPS（60KVA）</w:t>
            </w:r>
          </w:p>
        </w:tc>
        <w:tc>
          <w:tcPr>
            <w:tcW w:w="1134" w:type="dxa"/>
            <w:vAlign w:val="center"/>
          </w:tcPr>
          <w:p w14:paraId="073E2E03">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1套</w:t>
            </w:r>
          </w:p>
        </w:tc>
        <w:tc>
          <w:tcPr>
            <w:tcW w:w="1984" w:type="dxa"/>
            <w:noWrap/>
            <w:vAlign w:val="center"/>
          </w:tcPr>
          <w:p w14:paraId="4BA8DE37">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54,000.00</w:t>
            </w:r>
          </w:p>
        </w:tc>
        <w:tc>
          <w:tcPr>
            <w:tcW w:w="1418" w:type="dxa"/>
            <w:noWrap/>
            <w:vAlign w:val="center"/>
          </w:tcPr>
          <w:p w14:paraId="5F81E16B">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c>
          <w:tcPr>
            <w:tcW w:w="819" w:type="dxa"/>
            <w:noWrap/>
            <w:vAlign w:val="center"/>
          </w:tcPr>
          <w:p w14:paraId="7412BF57">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否</w:t>
            </w:r>
          </w:p>
        </w:tc>
      </w:tr>
    </w:tbl>
    <w:p w14:paraId="540CDDB5">
      <w:pPr>
        <w:spacing w:line="360" w:lineRule="auto"/>
        <w:contextualSpacing/>
        <w:rPr>
          <w:rFonts w:ascii="宋体" w:hAnsi="宋体" w:cs="宋体"/>
          <w:bCs/>
          <w:sz w:val="24"/>
          <w:highlight w:val="none"/>
        </w:rPr>
      </w:pPr>
    </w:p>
    <w:p w14:paraId="56023B3E">
      <w:pPr>
        <w:spacing w:line="360" w:lineRule="auto"/>
        <w:contextualSpacing/>
        <w:outlineLvl w:val="1"/>
        <w:rPr>
          <w:rFonts w:ascii="宋体" w:hAnsi="宋体" w:cs="宋体"/>
          <w:bCs/>
          <w:sz w:val="24"/>
          <w:highlight w:val="none"/>
        </w:rPr>
      </w:pPr>
      <w:r>
        <w:rPr>
          <w:rFonts w:hint="eastAsia" w:ascii="宋体" w:hAnsi="宋体" w:cs="宋体"/>
          <w:bCs/>
          <w:sz w:val="24"/>
          <w:highlight w:val="none"/>
        </w:rPr>
        <w:t>2. 项目背景/项目概述（如有）</w:t>
      </w:r>
    </w:p>
    <w:p w14:paraId="28713139">
      <w:pPr>
        <w:spacing w:line="360" w:lineRule="auto"/>
        <w:ind w:firstLine="480" w:firstLineChars="200"/>
        <w:rPr>
          <w:rFonts w:ascii="宋体" w:hAnsi="宋体" w:cs="宋体"/>
          <w:sz w:val="24"/>
          <w:highlight w:val="none"/>
        </w:rPr>
      </w:pPr>
      <w:r>
        <w:rPr>
          <w:rFonts w:hint="eastAsia" w:ascii="宋体" w:hAnsi="宋体" w:cs="宋体"/>
          <w:sz w:val="24"/>
          <w:highlight w:val="none"/>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14:paraId="1581A1D5">
      <w:pPr>
        <w:spacing w:line="360" w:lineRule="auto"/>
        <w:ind w:firstLine="480" w:firstLineChars="200"/>
        <w:rPr>
          <w:rFonts w:ascii="宋体" w:hAnsi="宋体" w:cs="宋体"/>
          <w:sz w:val="24"/>
          <w:highlight w:val="none"/>
        </w:rPr>
      </w:pPr>
      <w:r>
        <w:rPr>
          <w:rFonts w:hint="eastAsia" w:ascii="宋体" w:hAnsi="宋体" w:cs="宋体"/>
          <w:sz w:val="24"/>
          <w:highlight w:val="none"/>
        </w:rPr>
        <w:t>通过本项目建设的产品需符合产品质量标准，并满足采购人使用需要，完成UPS、</w:t>
      </w:r>
      <w:r>
        <w:rPr>
          <w:rFonts w:hint="eastAsia" w:ascii="宋体" w:hAnsi="宋体" w:cs="宋体"/>
          <w:kern w:val="0"/>
          <w:sz w:val="24"/>
          <w:highlight w:val="none"/>
        </w:rPr>
        <w:t>会议平板一体机、显示器、液晶电视</w:t>
      </w:r>
      <w:r>
        <w:rPr>
          <w:rFonts w:hint="eastAsia" w:ascii="宋体" w:hAnsi="宋体" w:cs="宋体"/>
          <w:sz w:val="24"/>
          <w:highlight w:val="none"/>
        </w:rPr>
        <w:t>等系统建设，构建满足未来智慧医院发展需求的信息化基础设施。</w:t>
      </w:r>
    </w:p>
    <w:p w14:paraId="4743EDD5">
      <w:pPr>
        <w:numPr>
          <w:ilvl w:val="0"/>
          <w:numId w:val="36"/>
        </w:numPr>
        <w:spacing w:line="360" w:lineRule="auto"/>
        <w:ind w:firstLine="0"/>
        <w:contextualSpacing/>
        <w:outlineLvl w:val="0"/>
        <w:rPr>
          <w:rFonts w:ascii="宋体" w:hAnsi="宋体" w:cs="宋体"/>
          <w:b/>
          <w:sz w:val="24"/>
          <w:highlight w:val="none"/>
        </w:rPr>
      </w:pPr>
      <w:r>
        <w:rPr>
          <w:rFonts w:hint="eastAsia" w:ascii="宋体" w:hAnsi="宋体" w:cs="宋体"/>
          <w:b/>
          <w:sz w:val="24"/>
          <w:highlight w:val="none"/>
        </w:rPr>
        <w:t>商务要求</w:t>
      </w:r>
    </w:p>
    <w:p w14:paraId="37FEA37E">
      <w:pPr>
        <w:spacing w:line="360" w:lineRule="auto"/>
        <w:contextualSpacing/>
        <w:outlineLvl w:val="1"/>
        <w:rPr>
          <w:rFonts w:ascii="宋体" w:hAnsi="宋体" w:cs="宋体"/>
          <w:bCs/>
          <w:i/>
          <w:sz w:val="24"/>
          <w:highlight w:val="none"/>
        </w:rPr>
      </w:pPr>
      <w:r>
        <w:rPr>
          <w:rFonts w:hint="eastAsia" w:ascii="宋体" w:hAnsi="宋体" w:cs="宋体"/>
          <w:bCs/>
          <w:sz w:val="24"/>
          <w:highlight w:val="none"/>
        </w:rPr>
        <w:t>1. 交付（实施）的时间（期限）和地点（范围）</w:t>
      </w:r>
    </w:p>
    <w:p w14:paraId="3B8D632F">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采购项目（标的）交付的时间：自签订合同之日起30个日历日内到货，现场具备安装条件后90个日历日内完成交付。</w:t>
      </w:r>
    </w:p>
    <w:p w14:paraId="716FE34F">
      <w:pPr>
        <w:spacing w:line="360" w:lineRule="auto"/>
        <w:ind w:firstLine="480" w:firstLineChars="200"/>
        <w:rPr>
          <w:rFonts w:ascii="宋体" w:hAnsi="宋体" w:cs="宋体"/>
          <w:sz w:val="24"/>
          <w:highlight w:val="none"/>
        </w:rPr>
      </w:pPr>
      <w:r>
        <w:rPr>
          <w:rFonts w:hint="eastAsia" w:ascii="宋体" w:hAnsi="宋体" w:cs="宋体"/>
          <w:sz w:val="24"/>
          <w:highlight w:val="none"/>
        </w:rPr>
        <w:t>采购项目（标的）交付的地点：首都医科大学附属首都儿童医学中心指定地点。</w:t>
      </w:r>
    </w:p>
    <w:p w14:paraId="1F7BDF1E">
      <w:pPr>
        <w:spacing w:line="360" w:lineRule="auto"/>
        <w:contextualSpacing/>
        <w:outlineLvl w:val="1"/>
        <w:rPr>
          <w:rFonts w:ascii="宋体" w:hAnsi="宋体" w:cs="宋体"/>
          <w:bCs/>
          <w:sz w:val="24"/>
          <w:highlight w:val="none"/>
        </w:rPr>
      </w:pPr>
      <w:r>
        <w:rPr>
          <w:rFonts w:hint="eastAsia" w:ascii="宋体" w:hAnsi="宋体" w:cs="宋体"/>
          <w:bCs/>
          <w:sz w:val="24"/>
          <w:highlight w:val="none"/>
        </w:rPr>
        <w:t>2. 付款条件（进度和方式）</w:t>
      </w:r>
    </w:p>
    <w:p w14:paraId="15F00814">
      <w:pPr>
        <w:spacing w:line="360" w:lineRule="auto"/>
        <w:ind w:firstLine="480" w:firstLineChars="200"/>
        <w:contextualSpacing/>
        <w:rPr>
          <w:rFonts w:ascii="宋体" w:hAnsi="宋体" w:cs="宋体"/>
          <w:bCs/>
          <w:sz w:val="24"/>
          <w:highlight w:val="none"/>
        </w:rPr>
      </w:pPr>
      <w:r>
        <w:rPr>
          <w:rFonts w:hint="eastAsia" w:ascii="宋体" w:hAnsi="宋体" w:cs="宋体"/>
          <w:bCs/>
          <w:sz w:val="24"/>
          <w:highlight w:val="none"/>
        </w:rPr>
        <w:t>（1）合同签订后，在项目财政批复资金到账后30个工作日内，采购人向中标人支付合同总金额的30%作为首付款。</w:t>
      </w:r>
    </w:p>
    <w:p w14:paraId="1E0513BE">
      <w:pPr>
        <w:spacing w:line="360" w:lineRule="auto"/>
        <w:ind w:firstLine="480" w:firstLineChars="200"/>
        <w:contextualSpacing/>
        <w:rPr>
          <w:rFonts w:ascii="宋体" w:hAnsi="宋体" w:cs="宋体"/>
          <w:bCs/>
          <w:sz w:val="24"/>
          <w:highlight w:val="none"/>
        </w:rPr>
      </w:pPr>
      <w:r>
        <w:rPr>
          <w:rFonts w:hint="eastAsia" w:ascii="宋体" w:hAnsi="宋体" w:cs="宋体"/>
          <w:bCs/>
          <w:sz w:val="24"/>
          <w:highlight w:val="none"/>
        </w:rPr>
        <w:t>（2）在合同规定之日内，货物到达采购人指定地点并经采购人到货验收合格后15个工作日内，中标人向采购人提供合同总金额的10%的履约保函，履约保函期限要求不低于1年。采购人在收到中标人从银行开具的履约保函后，在财政批复资金到账后30个工作日内，采购人向中标人支付合同总金额的60%。</w:t>
      </w:r>
    </w:p>
    <w:p w14:paraId="7DF7B8CA">
      <w:pPr>
        <w:spacing w:line="360" w:lineRule="auto"/>
        <w:ind w:firstLine="480" w:firstLineChars="200"/>
        <w:contextualSpacing/>
        <w:rPr>
          <w:rFonts w:ascii="宋体" w:hAnsi="宋体" w:cs="宋体"/>
          <w:bCs/>
          <w:sz w:val="24"/>
          <w:highlight w:val="none"/>
        </w:rPr>
      </w:pPr>
      <w:r>
        <w:rPr>
          <w:rFonts w:hint="eastAsia" w:ascii="宋体" w:hAnsi="宋体" w:cs="宋体"/>
          <w:bCs/>
          <w:sz w:val="24"/>
          <w:highlight w:val="none"/>
        </w:rPr>
        <w:t>（3）合同终验完成后，在财政批复资金到账后30个工作日内，采购人向中标人支付合同总金额的10%。</w:t>
      </w:r>
    </w:p>
    <w:p w14:paraId="42ADC363">
      <w:pPr>
        <w:spacing w:line="360" w:lineRule="auto"/>
        <w:ind w:firstLine="480" w:firstLineChars="200"/>
        <w:rPr>
          <w:rFonts w:ascii="宋体" w:hAnsi="宋体" w:cs="宋体"/>
          <w:sz w:val="24"/>
          <w:highlight w:val="none"/>
        </w:rPr>
      </w:pPr>
      <w:r>
        <w:rPr>
          <w:rFonts w:hint="eastAsia" w:ascii="宋体" w:hAnsi="宋体" w:cs="宋体"/>
          <w:bCs/>
          <w:sz w:val="24"/>
          <w:highlight w:val="none"/>
        </w:rPr>
        <w:t>（4）若合同终验完成前，履约保函已到期并需要续期，中标人需在保函到期前15个工作日内按采购人要求的期限重新提供保函。</w:t>
      </w:r>
    </w:p>
    <w:p w14:paraId="1CD9ADEF">
      <w:pPr>
        <w:spacing w:line="360" w:lineRule="auto"/>
        <w:contextualSpacing/>
        <w:outlineLvl w:val="1"/>
        <w:rPr>
          <w:rFonts w:ascii="宋体" w:hAnsi="宋体" w:cs="宋体"/>
          <w:bCs/>
          <w:sz w:val="24"/>
          <w:highlight w:val="none"/>
        </w:rPr>
      </w:pPr>
      <w:r>
        <w:rPr>
          <w:rFonts w:hint="eastAsia" w:ascii="宋体" w:hAnsi="宋体" w:cs="宋体"/>
          <w:bCs/>
          <w:sz w:val="24"/>
          <w:highlight w:val="none"/>
        </w:rPr>
        <w:t>3. 包装和运输（如适用，须满足《关于印发〈商品包装政府采购需求标准（试行）〉、〈快递包装政府采购需求标准（试行）〉的通知》（财办库﹝2020﹞123号））</w:t>
      </w:r>
    </w:p>
    <w:p w14:paraId="439120E4">
      <w:pPr>
        <w:spacing w:line="360" w:lineRule="auto"/>
        <w:contextualSpacing/>
        <w:rPr>
          <w:rFonts w:ascii="宋体" w:hAnsi="宋体" w:cs="宋体"/>
          <w:sz w:val="24"/>
          <w:highlight w:val="none"/>
        </w:rPr>
      </w:pPr>
    </w:p>
    <w:p w14:paraId="4DAF8ACD">
      <w:pPr>
        <w:spacing w:line="360" w:lineRule="auto"/>
        <w:contextualSpacing/>
        <w:outlineLvl w:val="1"/>
        <w:rPr>
          <w:rFonts w:ascii="宋体" w:hAnsi="宋体" w:cs="宋体"/>
          <w:bCs/>
          <w:sz w:val="24"/>
          <w:highlight w:val="none"/>
        </w:rPr>
      </w:pPr>
      <w:r>
        <w:rPr>
          <w:rFonts w:hint="eastAsia" w:ascii="宋体" w:hAnsi="宋体" w:cs="宋体"/>
          <w:bCs/>
          <w:sz w:val="24"/>
          <w:highlight w:val="none"/>
        </w:rPr>
        <w:t>4. 售后服务（质保期）（如适用）</w:t>
      </w:r>
    </w:p>
    <w:p w14:paraId="22324680">
      <w:pPr>
        <w:spacing w:line="360" w:lineRule="auto"/>
        <w:ind w:firstLine="482" w:firstLineChars="200"/>
        <w:rPr>
          <w:rFonts w:ascii="宋体" w:hAnsi="宋体" w:cs="宋体"/>
          <w:b/>
          <w:bCs/>
          <w:sz w:val="24"/>
          <w:highlight w:val="none"/>
        </w:rPr>
      </w:pPr>
      <w:r>
        <w:rPr>
          <w:rFonts w:hint="eastAsia" w:ascii="宋体" w:hAnsi="宋体" w:cs="宋体"/>
          <w:b/>
          <w:bCs/>
          <w:kern w:val="0"/>
          <w:sz w:val="24"/>
          <w:highlight w:val="none"/>
        </w:rPr>
        <w:t>★</w:t>
      </w:r>
      <w:r>
        <w:rPr>
          <w:rFonts w:hint="eastAsia" w:ascii="宋体" w:hAnsi="宋体" w:cs="宋体"/>
          <w:b/>
          <w:bCs/>
          <w:sz w:val="24"/>
          <w:highlight w:val="none"/>
        </w:rPr>
        <w:t>质保期：会议平板一体机、75寸显示器、后勤UPS（30KVA）和安防UPS（60KVA），自验收合格之日起提供不少于三年的质保服务并加盖投标人公章</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否则作无效投标处理</w:t>
      </w:r>
      <w:r>
        <w:rPr>
          <w:rFonts w:hint="eastAsia" w:ascii="宋体" w:hAnsi="宋体" w:cs="宋体"/>
          <w:b/>
          <w:bCs/>
          <w:sz w:val="24"/>
          <w:highlight w:val="none"/>
        </w:rPr>
        <w:t>；32寸显示器、60寸显示器、98寸显示器、55寸液晶电视、80寸液晶电视，自验收合格之日起提供不少于二年的质保服务并加盖投标人公章</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否则作无效投标处理</w:t>
      </w:r>
      <w:r>
        <w:rPr>
          <w:rFonts w:hint="eastAsia" w:ascii="宋体" w:hAnsi="宋体" w:cs="宋体"/>
          <w:b/>
          <w:bCs/>
          <w:sz w:val="24"/>
          <w:highlight w:val="none"/>
        </w:rPr>
        <w:t>。</w:t>
      </w:r>
    </w:p>
    <w:p w14:paraId="0627243C">
      <w:pPr>
        <w:autoSpaceDE w:val="0"/>
        <w:autoSpaceDN w:val="0"/>
        <w:adjustRightInd w:val="0"/>
        <w:spacing w:line="360" w:lineRule="auto"/>
        <w:ind w:firstLine="420"/>
        <w:jc w:val="left"/>
        <w:rPr>
          <w:rFonts w:ascii="宋体" w:hAnsi="宋体" w:cs="宋体"/>
          <w:sz w:val="24"/>
          <w:highlight w:val="none"/>
        </w:rPr>
      </w:pPr>
    </w:p>
    <w:p w14:paraId="766FC5C7">
      <w:pPr>
        <w:numPr>
          <w:ilvl w:val="0"/>
          <w:numId w:val="36"/>
        </w:numPr>
        <w:spacing w:line="360" w:lineRule="auto"/>
        <w:ind w:firstLine="0"/>
        <w:contextualSpacing/>
        <w:outlineLvl w:val="0"/>
        <w:rPr>
          <w:rFonts w:ascii="宋体" w:hAnsi="宋体" w:cs="宋体"/>
          <w:b/>
          <w:sz w:val="24"/>
          <w:highlight w:val="none"/>
        </w:rPr>
      </w:pPr>
      <w:r>
        <w:rPr>
          <w:rFonts w:hint="eastAsia" w:ascii="宋体" w:hAnsi="宋体" w:cs="宋体"/>
          <w:b/>
          <w:sz w:val="24"/>
          <w:highlight w:val="none"/>
        </w:rPr>
        <w:t>技术要求</w:t>
      </w:r>
    </w:p>
    <w:p w14:paraId="301D53AB">
      <w:pPr>
        <w:spacing w:line="360" w:lineRule="auto"/>
        <w:contextualSpacing/>
        <w:outlineLvl w:val="1"/>
        <w:rPr>
          <w:rFonts w:ascii="宋体" w:hAnsi="宋体" w:cs="宋体"/>
          <w:bCs/>
          <w:sz w:val="24"/>
          <w:highlight w:val="none"/>
        </w:rPr>
      </w:pPr>
      <w:r>
        <w:rPr>
          <w:rFonts w:hint="eastAsia" w:ascii="宋体" w:hAnsi="宋体" w:cs="宋体"/>
          <w:bCs/>
          <w:sz w:val="24"/>
          <w:highlight w:val="none"/>
        </w:rPr>
        <w:t>1. 基本要求</w:t>
      </w:r>
    </w:p>
    <w:p w14:paraId="32F86144">
      <w:pPr>
        <w:spacing w:line="360" w:lineRule="auto"/>
        <w:ind w:firstLine="480" w:firstLineChars="200"/>
        <w:contextualSpacing/>
        <w:outlineLvl w:val="2"/>
        <w:rPr>
          <w:rFonts w:ascii="宋体" w:hAnsi="宋体" w:cs="宋体"/>
          <w:sz w:val="24"/>
          <w:highlight w:val="none"/>
        </w:rPr>
      </w:pPr>
      <w:r>
        <w:rPr>
          <w:rFonts w:hint="eastAsia" w:ascii="宋体" w:hAnsi="宋体" w:cs="宋体"/>
          <w:sz w:val="24"/>
          <w:highlight w:val="none"/>
        </w:rPr>
        <w:t>1.1 采购标的需实现的功能或者目标</w:t>
      </w:r>
    </w:p>
    <w:p w14:paraId="5BBF0DDB">
      <w:pPr>
        <w:spacing w:line="360" w:lineRule="auto"/>
        <w:ind w:firstLine="480" w:firstLineChars="200"/>
        <w:rPr>
          <w:rFonts w:ascii="宋体" w:hAnsi="宋体" w:cs="宋体"/>
          <w:sz w:val="24"/>
          <w:highlight w:val="none"/>
        </w:rPr>
      </w:pPr>
      <w:r>
        <w:rPr>
          <w:rFonts w:hint="eastAsia" w:ascii="宋体" w:hAnsi="宋体" w:cs="宋体"/>
          <w:sz w:val="24"/>
          <w:highlight w:val="none"/>
        </w:rPr>
        <w:t>本次采购旨在通过购置UPS电源系统、显示设备及会议设备，提升机房运行安全性、关键区域监控可视化水平及会议汇报能力。具体功能与目标如下：</w:t>
      </w:r>
    </w:p>
    <w:p w14:paraId="2DC358B3">
      <w:pPr>
        <w:spacing w:line="360" w:lineRule="auto"/>
        <w:ind w:firstLine="480" w:firstLineChars="200"/>
        <w:rPr>
          <w:rFonts w:ascii="宋体" w:hAnsi="宋体" w:cs="宋体"/>
          <w:sz w:val="24"/>
          <w:highlight w:val="none"/>
        </w:rPr>
      </w:pPr>
      <w:r>
        <w:rPr>
          <w:rFonts w:hint="eastAsia" w:ascii="宋体" w:hAnsi="宋体" w:cs="宋体"/>
          <w:sz w:val="24"/>
          <w:highlight w:val="none"/>
        </w:rPr>
        <w:t>1.1.1 保障核心机房不间断供电</w:t>
      </w:r>
    </w:p>
    <w:p w14:paraId="2C8F35D5">
      <w:pPr>
        <w:spacing w:line="360" w:lineRule="auto"/>
        <w:ind w:firstLine="480" w:firstLineChars="200"/>
        <w:rPr>
          <w:rFonts w:ascii="宋体" w:hAnsi="宋体" w:cs="宋体"/>
          <w:sz w:val="24"/>
          <w:highlight w:val="none"/>
        </w:rPr>
      </w:pPr>
      <w:r>
        <w:rPr>
          <w:rFonts w:hint="eastAsia" w:ascii="宋体" w:hAnsi="宋体" w:cs="宋体"/>
          <w:sz w:val="24"/>
          <w:highlight w:val="none"/>
        </w:rPr>
        <w:t>后勤机房（30KVA UPS）：为后勤机房内的服务器、网络设备及存储设备提供稳定的电力环境。在市电波动或中断时，实现零切换时间（在线式）供电，后备时间满足满载30分钟以上（可根据实际情况补充具体分钟数），确保后勤业务系统不因断电导致数据丢失或服务中断。</w:t>
      </w:r>
    </w:p>
    <w:p w14:paraId="59829163">
      <w:pPr>
        <w:spacing w:line="360" w:lineRule="auto"/>
        <w:ind w:firstLine="480" w:firstLineChars="200"/>
        <w:rPr>
          <w:rFonts w:ascii="宋体" w:hAnsi="宋体" w:cs="宋体"/>
          <w:sz w:val="24"/>
          <w:highlight w:val="none"/>
        </w:rPr>
      </w:pPr>
      <w:r>
        <w:rPr>
          <w:rFonts w:hint="eastAsia" w:ascii="宋体" w:hAnsi="宋体" w:cs="宋体"/>
          <w:sz w:val="24"/>
          <w:highlight w:val="none"/>
        </w:rPr>
        <w:t>安防机房（60KVA UPS）：为保卫处安防系统（视频监控、门禁、报警主机等）提供高可靠性供电。确保在突发断电情况下，安防系统持续运行，保障重点区域监控不中断、报警功能有效。</w:t>
      </w:r>
    </w:p>
    <w:p w14:paraId="1DE00AB6">
      <w:pPr>
        <w:spacing w:line="360" w:lineRule="auto"/>
        <w:ind w:firstLine="480" w:firstLineChars="200"/>
        <w:rPr>
          <w:rFonts w:ascii="宋体" w:hAnsi="宋体" w:cs="宋体"/>
          <w:sz w:val="24"/>
          <w:highlight w:val="none"/>
        </w:rPr>
      </w:pPr>
      <w:r>
        <w:rPr>
          <w:rFonts w:hint="eastAsia" w:ascii="宋体" w:hAnsi="宋体" w:cs="宋体"/>
          <w:sz w:val="24"/>
          <w:highlight w:val="none"/>
        </w:rPr>
        <w:t>1.1.2 提升会议与报告厅音视频展示能力</w:t>
      </w:r>
    </w:p>
    <w:p w14:paraId="050B93F3">
      <w:pPr>
        <w:spacing w:line="360" w:lineRule="auto"/>
        <w:ind w:firstLine="480" w:firstLineChars="200"/>
        <w:rPr>
          <w:rFonts w:ascii="宋体" w:hAnsi="宋体" w:cs="宋体"/>
          <w:sz w:val="24"/>
          <w:highlight w:val="none"/>
        </w:rPr>
      </w:pPr>
      <w:r>
        <w:rPr>
          <w:rFonts w:hint="eastAsia" w:ascii="宋体" w:hAnsi="宋体" w:cs="宋体"/>
          <w:sz w:val="24"/>
          <w:highlight w:val="none"/>
        </w:rPr>
        <w:t>会议室设备：部署会议平板一体机（含内置系统及触控功能）与75寸显示器，实现本地/远程视频会议、无线投屏、白板书写、文件演示等功能，满足日常行政会议、技术讨论及跨部门协作需求。</w:t>
      </w:r>
    </w:p>
    <w:p w14:paraId="71F4C536">
      <w:pPr>
        <w:spacing w:line="360" w:lineRule="auto"/>
        <w:ind w:firstLine="480" w:firstLineChars="200"/>
        <w:rPr>
          <w:rFonts w:ascii="宋体" w:hAnsi="宋体" w:cs="宋体"/>
          <w:sz w:val="24"/>
          <w:highlight w:val="none"/>
        </w:rPr>
      </w:pPr>
      <w:r>
        <w:rPr>
          <w:rFonts w:hint="eastAsia" w:ascii="宋体" w:hAnsi="宋体" w:cs="宋体"/>
          <w:sz w:val="24"/>
          <w:highlight w:val="none"/>
        </w:rPr>
        <w:t>报告厅设备：配置32寸/60寸显示器及98寸存储显示设备，用于大型活动、培训、汇报场景。98寸设备需支持高清视频播放、图文展示及外部信号源接入，并具备本地存储或网络调取功能。</w:t>
      </w:r>
    </w:p>
    <w:p w14:paraId="22AA7E7F">
      <w:pPr>
        <w:spacing w:line="360" w:lineRule="auto"/>
        <w:ind w:firstLine="480" w:firstLineChars="200"/>
        <w:rPr>
          <w:rFonts w:ascii="宋体" w:hAnsi="宋体" w:cs="宋体"/>
          <w:sz w:val="24"/>
          <w:highlight w:val="none"/>
        </w:rPr>
      </w:pPr>
      <w:r>
        <w:rPr>
          <w:rFonts w:hint="eastAsia" w:ascii="宋体" w:hAnsi="宋体" w:cs="宋体"/>
          <w:sz w:val="24"/>
          <w:highlight w:val="none"/>
        </w:rPr>
        <w:t>1.1.3 强化关键与敏感区域的可视化监控</w:t>
      </w:r>
    </w:p>
    <w:p w14:paraId="1F4F429D">
      <w:pPr>
        <w:spacing w:line="360" w:lineRule="auto"/>
        <w:ind w:firstLine="480" w:firstLineChars="200"/>
        <w:rPr>
          <w:rFonts w:ascii="宋体" w:hAnsi="宋体" w:cs="宋体"/>
          <w:sz w:val="24"/>
          <w:highlight w:val="none"/>
        </w:rPr>
      </w:pPr>
      <w:r>
        <w:rPr>
          <w:rFonts w:hint="eastAsia" w:ascii="宋体" w:hAnsi="宋体" w:cs="宋体"/>
          <w:sz w:val="24"/>
          <w:highlight w:val="none"/>
        </w:rPr>
        <w:t>洁净区域（80寸液晶电视）：实时显示该区域内的视频图像（如洁净生产区、实验室或手术室等），便于管理人员在不进入洁净区的情况下掌握现场动态，降低污染风险并提高响应效率。</w:t>
      </w:r>
    </w:p>
    <w:p w14:paraId="3751B2BC">
      <w:pPr>
        <w:spacing w:line="360" w:lineRule="auto"/>
        <w:ind w:firstLine="480" w:firstLineChars="200"/>
        <w:rPr>
          <w:rFonts w:ascii="宋体" w:hAnsi="宋体" w:cs="宋体"/>
          <w:sz w:val="24"/>
          <w:highlight w:val="none"/>
        </w:rPr>
      </w:pPr>
      <w:r>
        <w:rPr>
          <w:rFonts w:hint="eastAsia" w:ascii="宋体" w:hAnsi="宋体" w:cs="宋体"/>
          <w:sz w:val="24"/>
          <w:highlight w:val="none"/>
        </w:rPr>
        <w:t>警务工作区域（80寸液晶电视）：集中显示来自各安防子系统（如入侵报警、周界报警、消防报警等）的报警信息及联动视频画面，帮助警务/安保人员快速定位警情、核实事件并启动应急预案。</w:t>
      </w:r>
    </w:p>
    <w:p w14:paraId="783EE965">
      <w:pPr>
        <w:spacing w:line="360" w:lineRule="auto"/>
        <w:ind w:firstLine="480" w:firstLineChars="200"/>
        <w:contextualSpacing/>
        <w:outlineLvl w:val="2"/>
        <w:rPr>
          <w:rFonts w:ascii="宋体" w:hAnsi="宋体" w:cs="宋体"/>
          <w:sz w:val="24"/>
          <w:highlight w:val="none"/>
        </w:rPr>
      </w:pPr>
      <w:r>
        <w:rPr>
          <w:rFonts w:hint="eastAsia" w:ascii="宋体" w:hAnsi="宋体" w:cs="宋体"/>
          <w:sz w:val="24"/>
          <w:highlight w:val="none"/>
        </w:rPr>
        <w:t>1.2 需执行的国家相关标准、行业标准、地方标准或者其他标准、规范</w:t>
      </w:r>
    </w:p>
    <w:p w14:paraId="231CBFAA">
      <w:pPr>
        <w:spacing w:line="360" w:lineRule="auto"/>
        <w:ind w:firstLine="480" w:firstLineChars="200"/>
        <w:rPr>
          <w:rFonts w:ascii="宋体" w:hAnsi="宋体" w:cs="宋体"/>
          <w:sz w:val="24"/>
          <w:highlight w:val="none"/>
        </w:rPr>
      </w:pPr>
      <w:r>
        <w:rPr>
          <w:rFonts w:hint="eastAsia" w:ascii="宋体" w:hAnsi="宋体" w:cs="宋体"/>
          <w:sz w:val="24"/>
          <w:highlight w:val="none"/>
        </w:rPr>
        <w:t>GB/T 7260-202x 系列</w:t>
      </w:r>
      <w:r>
        <w:rPr>
          <w:rFonts w:hint="eastAsia" w:ascii="宋体" w:hAnsi="宋体" w:cs="宋体"/>
          <w:sz w:val="24"/>
          <w:highlight w:val="none"/>
        </w:rPr>
        <w:tab/>
      </w:r>
      <w:r>
        <w:rPr>
          <w:rFonts w:hint="eastAsia" w:ascii="宋体" w:hAnsi="宋体" w:cs="宋体"/>
          <w:sz w:val="24"/>
          <w:highlight w:val="none"/>
        </w:rPr>
        <w:t>《不间断电源设备（UPS）》</w:t>
      </w:r>
    </w:p>
    <w:p w14:paraId="6EE5DBFE">
      <w:pPr>
        <w:spacing w:line="360" w:lineRule="auto"/>
        <w:ind w:firstLine="480" w:firstLineChars="200"/>
        <w:rPr>
          <w:rFonts w:ascii="宋体" w:hAnsi="宋体" w:cs="宋体"/>
          <w:sz w:val="24"/>
          <w:highlight w:val="none"/>
        </w:rPr>
      </w:pPr>
      <w:r>
        <w:rPr>
          <w:rFonts w:hint="eastAsia" w:ascii="宋体" w:hAnsi="宋体" w:cs="宋体"/>
          <w:sz w:val="24"/>
          <w:highlight w:val="none"/>
        </w:rPr>
        <w:t>GB 4943.1-2022</w:t>
      </w:r>
      <w:r>
        <w:rPr>
          <w:rFonts w:hint="eastAsia" w:ascii="宋体" w:hAnsi="宋体" w:cs="宋体"/>
          <w:sz w:val="24"/>
          <w:highlight w:val="none"/>
        </w:rPr>
        <w:tab/>
      </w:r>
      <w:r>
        <w:rPr>
          <w:rFonts w:hint="eastAsia" w:ascii="宋体" w:hAnsi="宋体" w:cs="宋体"/>
          <w:sz w:val="24"/>
          <w:highlight w:val="none"/>
        </w:rPr>
        <w:t>《音视频、信息技术和通信技术设备 第1部分：安全要求》</w:t>
      </w:r>
    </w:p>
    <w:p w14:paraId="04E3E18F">
      <w:pPr>
        <w:spacing w:line="360" w:lineRule="auto"/>
        <w:ind w:firstLine="480" w:firstLineChars="200"/>
        <w:rPr>
          <w:rFonts w:ascii="宋体" w:hAnsi="宋体" w:cs="宋体"/>
          <w:sz w:val="24"/>
          <w:highlight w:val="none"/>
        </w:rPr>
      </w:pPr>
      <w:r>
        <w:rPr>
          <w:rFonts w:hint="eastAsia" w:ascii="宋体" w:hAnsi="宋体" w:cs="宋体"/>
          <w:sz w:val="24"/>
          <w:highlight w:val="none"/>
        </w:rPr>
        <w:t>GB/T 14715-2017</w:t>
      </w:r>
      <w:r>
        <w:rPr>
          <w:rFonts w:hint="eastAsia" w:ascii="宋体" w:hAnsi="宋体" w:cs="宋体"/>
          <w:sz w:val="24"/>
          <w:highlight w:val="none"/>
        </w:rPr>
        <w:tab/>
      </w:r>
      <w:r>
        <w:rPr>
          <w:rFonts w:hint="eastAsia" w:ascii="宋体" w:hAnsi="宋体" w:cs="宋体"/>
          <w:sz w:val="24"/>
          <w:highlight w:val="none"/>
        </w:rPr>
        <w:t>《信息技术设备用不间断电源通用规范》</w:t>
      </w:r>
    </w:p>
    <w:p w14:paraId="5E67ACA5">
      <w:pPr>
        <w:spacing w:line="360" w:lineRule="auto"/>
        <w:ind w:firstLine="480" w:firstLineChars="200"/>
        <w:rPr>
          <w:rFonts w:ascii="宋体" w:hAnsi="宋体" w:cs="宋体"/>
          <w:sz w:val="24"/>
          <w:highlight w:val="none"/>
        </w:rPr>
      </w:pPr>
      <w:r>
        <w:rPr>
          <w:rFonts w:hint="eastAsia" w:ascii="宋体" w:hAnsi="宋体" w:cs="宋体"/>
          <w:sz w:val="24"/>
          <w:highlight w:val="none"/>
        </w:rPr>
        <w:t>YD/T 1095-2018</w:t>
      </w:r>
      <w:r>
        <w:rPr>
          <w:rFonts w:hint="eastAsia" w:ascii="宋体" w:hAnsi="宋体" w:cs="宋体"/>
          <w:sz w:val="24"/>
          <w:highlight w:val="none"/>
        </w:rPr>
        <w:tab/>
      </w:r>
      <w:r>
        <w:rPr>
          <w:rFonts w:hint="eastAsia" w:ascii="宋体" w:hAnsi="宋体" w:cs="宋体"/>
          <w:sz w:val="24"/>
          <w:highlight w:val="none"/>
        </w:rPr>
        <w:t>《通信用不间断电源（UPS）》</w:t>
      </w:r>
    </w:p>
    <w:p w14:paraId="3BC3812C">
      <w:pPr>
        <w:spacing w:line="360" w:lineRule="auto"/>
        <w:ind w:firstLine="480" w:firstLineChars="200"/>
        <w:rPr>
          <w:rFonts w:ascii="宋体" w:hAnsi="宋体" w:cs="宋体"/>
          <w:sz w:val="24"/>
          <w:highlight w:val="none"/>
        </w:rPr>
      </w:pPr>
      <w:r>
        <w:rPr>
          <w:rFonts w:hint="eastAsia" w:ascii="宋体" w:hAnsi="宋体" w:cs="宋体"/>
          <w:sz w:val="24"/>
          <w:highlight w:val="none"/>
        </w:rPr>
        <w:t>GB 4943.1-2022</w:t>
      </w:r>
      <w:r>
        <w:rPr>
          <w:rFonts w:hint="eastAsia" w:ascii="宋体" w:hAnsi="宋体" w:cs="宋体"/>
          <w:sz w:val="24"/>
          <w:highlight w:val="none"/>
        </w:rPr>
        <w:tab/>
      </w:r>
      <w:r>
        <w:rPr>
          <w:rFonts w:hint="eastAsia" w:ascii="宋体" w:hAnsi="宋体" w:cs="宋体"/>
          <w:sz w:val="24"/>
          <w:highlight w:val="none"/>
        </w:rPr>
        <w:t>《音视频、信息技术和通信技术设备 第1部分：安全要求》</w:t>
      </w:r>
    </w:p>
    <w:p w14:paraId="64011BD0">
      <w:pPr>
        <w:spacing w:line="360" w:lineRule="auto"/>
        <w:ind w:firstLine="480" w:firstLineChars="200"/>
        <w:rPr>
          <w:rFonts w:ascii="宋体" w:hAnsi="宋体" w:cs="宋体"/>
          <w:sz w:val="24"/>
          <w:highlight w:val="none"/>
        </w:rPr>
      </w:pPr>
      <w:r>
        <w:rPr>
          <w:rFonts w:hint="eastAsia" w:ascii="宋体" w:hAnsi="宋体" w:cs="宋体"/>
          <w:sz w:val="24"/>
          <w:highlight w:val="none"/>
        </w:rPr>
        <w:t>GB/T 9254.1-2021</w:t>
      </w:r>
      <w:r>
        <w:rPr>
          <w:rFonts w:hint="eastAsia" w:ascii="宋体" w:hAnsi="宋体" w:cs="宋体"/>
          <w:sz w:val="24"/>
          <w:highlight w:val="none"/>
        </w:rPr>
        <w:tab/>
      </w:r>
      <w:r>
        <w:rPr>
          <w:rFonts w:hint="eastAsia" w:ascii="宋体" w:hAnsi="宋体" w:cs="宋体"/>
          <w:sz w:val="24"/>
          <w:highlight w:val="none"/>
        </w:rPr>
        <w:t>《信息技术设备的无线电骚扰限值和测量方法》</w:t>
      </w:r>
    </w:p>
    <w:p w14:paraId="48932BF4">
      <w:pPr>
        <w:spacing w:line="360" w:lineRule="auto"/>
        <w:ind w:firstLine="480" w:firstLineChars="200"/>
        <w:rPr>
          <w:rFonts w:ascii="宋体" w:hAnsi="宋体" w:cs="宋体"/>
          <w:sz w:val="24"/>
          <w:highlight w:val="none"/>
        </w:rPr>
      </w:pPr>
      <w:r>
        <w:rPr>
          <w:rFonts w:hint="eastAsia" w:ascii="宋体" w:hAnsi="宋体" w:cs="宋体"/>
          <w:sz w:val="24"/>
          <w:highlight w:val="none"/>
        </w:rPr>
        <w:t>GB 21520-2015</w:t>
      </w:r>
      <w:r>
        <w:rPr>
          <w:rFonts w:hint="eastAsia" w:ascii="宋体" w:hAnsi="宋体" w:cs="宋体"/>
          <w:sz w:val="24"/>
          <w:highlight w:val="none"/>
        </w:rPr>
        <w:tab/>
      </w:r>
      <w:r>
        <w:rPr>
          <w:rFonts w:hint="eastAsia" w:ascii="宋体" w:hAnsi="宋体" w:cs="宋体"/>
          <w:sz w:val="24"/>
          <w:highlight w:val="none"/>
        </w:rPr>
        <w:t>《计算机显示器能效限定值及能效等级》</w:t>
      </w:r>
    </w:p>
    <w:p w14:paraId="0807EBBC">
      <w:pPr>
        <w:spacing w:line="360" w:lineRule="auto"/>
        <w:ind w:firstLine="480" w:firstLineChars="200"/>
        <w:rPr>
          <w:rFonts w:ascii="宋体" w:hAnsi="宋体" w:cs="宋体"/>
          <w:sz w:val="24"/>
          <w:highlight w:val="none"/>
        </w:rPr>
      </w:pPr>
      <w:r>
        <w:rPr>
          <w:rFonts w:hint="eastAsia" w:ascii="宋体" w:hAnsi="宋体" w:cs="宋体"/>
          <w:sz w:val="24"/>
          <w:highlight w:val="none"/>
        </w:rPr>
        <w:t>GB 24850-2020</w:t>
      </w:r>
      <w:r>
        <w:rPr>
          <w:rFonts w:hint="eastAsia" w:ascii="宋体" w:hAnsi="宋体" w:cs="宋体"/>
          <w:sz w:val="24"/>
          <w:highlight w:val="none"/>
        </w:rPr>
        <w:tab/>
      </w:r>
      <w:r>
        <w:rPr>
          <w:rFonts w:hint="eastAsia" w:ascii="宋体" w:hAnsi="宋体" w:cs="宋体"/>
          <w:sz w:val="24"/>
          <w:highlight w:val="none"/>
        </w:rPr>
        <w:t>《平板电视与数字电视接收器能效限定值及能效等级》</w:t>
      </w:r>
    </w:p>
    <w:p w14:paraId="45C2EE5D">
      <w:pPr>
        <w:spacing w:line="360" w:lineRule="auto"/>
        <w:ind w:firstLine="480" w:firstLineChars="200"/>
        <w:rPr>
          <w:rFonts w:ascii="宋体" w:hAnsi="宋体" w:cs="宋体"/>
          <w:sz w:val="24"/>
          <w:highlight w:val="none"/>
        </w:rPr>
      </w:pPr>
      <w:r>
        <w:rPr>
          <w:rFonts w:hint="eastAsia" w:ascii="宋体" w:hAnsi="宋体" w:cs="宋体"/>
          <w:sz w:val="24"/>
          <w:highlight w:val="none"/>
        </w:rPr>
        <w:t>SJ/T 11343-2015</w:t>
      </w:r>
      <w:r>
        <w:rPr>
          <w:rFonts w:hint="eastAsia" w:ascii="宋体" w:hAnsi="宋体" w:cs="宋体"/>
          <w:sz w:val="24"/>
          <w:highlight w:val="none"/>
        </w:rPr>
        <w:tab/>
      </w:r>
      <w:r>
        <w:rPr>
          <w:rFonts w:hint="eastAsia" w:ascii="宋体" w:hAnsi="宋体" w:cs="宋体"/>
          <w:sz w:val="24"/>
          <w:highlight w:val="none"/>
        </w:rPr>
        <w:t>《数字电视液晶显示器通用规范》</w:t>
      </w:r>
    </w:p>
    <w:p w14:paraId="143D7B3A">
      <w:pPr>
        <w:spacing w:line="360" w:lineRule="auto"/>
        <w:ind w:firstLine="480" w:firstLineChars="200"/>
        <w:rPr>
          <w:rFonts w:ascii="宋体" w:hAnsi="宋体" w:cs="宋体"/>
          <w:sz w:val="24"/>
          <w:highlight w:val="none"/>
        </w:rPr>
      </w:pPr>
      <w:r>
        <w:rPr>
          <w:rFonts w:hint="eastAsia" w:ascii="宋体" w:hAnsi="宋体" w:cs="宋体"/>
          <w:sz w:val="24"/>
          <w:highlight w:val="none"/>
        </w:rPr>
        <w:t>SJ/T 11694-2017</w:t>
      </w:r>
      <w:r>
        <w:rPr>
          <w:rFonts w:hint="eastAsia" w:ascii="宋体" w:hAnsi="宋体" w:cs="宋体"/>
          <w:sz w:val="24"/>
          <w:highlight w:val="none"/>
        </w:rPr>
        <w:tab/>
      </w:r>
      <w:r>
        <w:rPr>
          <w:rFonts w:hint="eastAsia" w:ascii="宋体" w:hAnsi="宋体" w:cs="宋体"/>
          <w:sz w:val="24"/>
          <w:highlight w:val="none"/>
        </w:rPr>
        <w:t>《交互式电子白板 技术规范》（适用于会议平板一体机）</w:t>
      </w:r>
    </w:p>
    <w:p w14:paraId="0A8E7D10">
      <w:pPr>
        <w:spacing w:line="360" w:lineRule="auto"/>
        <w:ind w:firstLine="480" w:firstLineChars="200"/>
        <w:rPr>
          <w:rFonts w:ascii="宋体" w:hAnsi="宋体" w:cs="宋体"/>
          <w:sz w:val="24"/>
          <w:highlight w:val="none"/>
        </w:rPr>
      </w:pPr>
      <w:r>
        <w:rPr>
          <w:rFonts w:hint="eastAsia" w:ascii="宋体" w:hAnsi="宋体" w:cs="宋体"/>
          <w:sz w:val="24"/>
          <w:highlight w:val="none"/>
        </w:rPr>
        <w:t>GB 50348-2018</w:t>
      </w:r>
      <w:r>
        <w:rPr>
          <w:rFonts w:hint="eastAsia" w:ascii="宋体" w:hAnsi="宋体" w:cs="宋体"/>
          <w:sz w:val="24"/>
          <w:highlight w:val="none"/>
        </w:rPr>
        <w:tab/>
      </w:r>
      <w:r>
        <w:rPr>
          <w:rFonts w:hint="eastAsia" w:ascii="宋体" w:hAnsi="宋体" w:cs="宋体"/>
          <w:sz w:val="24"/>
          <w:highlight w:val="none"/>
        </w:rPr>
        <w:t>《安全防范工程技术标准》</w:t>
      </w:r>
    </w:p>
    <w:p w14:paraId="52D31FB1">
      <w:pPr>
        <w:spacing w:line="360" w:lineRule="auto"/>
        <w:ind w:firstLine="480" w:firstLineChars="200"/>
        <w:rPr>
          <w:rFonts w:ascii="宋体" w:hAnsi="宋体" w:cs="宋体"/>
          <w:sz w:val="24"/>
          <w:highlight w:val="none"/>
        </w:rPr>
      </w:pPr>
      <w:r>
        <w:rPr>
          <w:rFonts w:hint="eastAsia" w:ascii="宋体" w:hAnsi="宋体" w:cs="宋体"/>
          <w:sz w:val="24"/>
          <w:highlight w:val="none"/>
        </w:rPr>
        <w:t>GB 50311-2016</w:t>
      </w:r>
      <w:r>
        <w:rPr>
          <w:rFonts w:hint="eastAsia" w:ascii="宋体" w:hAnsi="宋体" w:cs="宋体"/>
          <w:sz w:val="24"/>
          <w:highlight w:val="none"/>
        </w:rPr>
        <w:tab/>
      </w:r>
      <w:r>
        <w:rPr>
          <w:rFonts w:hint="eastAsia" w:ascii="宋体" w:hAnsi="宋体" w:cs="宋体"/>
          <w:sz w:val="24"/>
          <w:highlight w:val="none"/>
        </w:rPr>
        <w:t>《综合布线系统工程设计规范》</w:t>
      </w:r>
    </w:p>
    <w:p w14:paraId="636AE9A8">
      <w:pPr>
        <w:spacing w:line="360" w:lineRule="auto"/>
        <w:ind w:firstLine="480" w:firstLineChars="200"/>
        <w:rPr>
          <w:rFonts w:ascii="宋体" w:hAnsi="宋体" w:cs="宋体"/>
          <w:sz w:val="24"/>
          <w:highlight w:val="none"/>
        </w:rPr>
      </w:pPr>
      <w:r>
        <w:rPr>
          <w:rFonts w:hint="eastAsia" w:ascii="宋体" w:hAnsi="宋体" w:cs="宋体"/>
          <w:sz w:val="24"/>
          <w:highlight w:val="none"/>
        </w:rPr>
        <w:t>GB 50312-2016</w:t>
      </w:r>
      <w:r>
        <w:rPr>
          <w:rFonts w:hint="eastAsia" w:ascii="宋体" w:hAnsi="宋体" w:cs="宋体"/>
          <w:sz w:val="24"/>
          <w:highlight w:val="none"/>
        </w:rPr>
        <w:tab/>
      </w:r>
      <w:r>
        <w:rPr>
          <w:rFonts w:hint="eastAsia" w:ascii="宋体" w:hAnsi="宋体" w:cs="宋体"/>
          <w:sz w:val="24"/>
          <w:highlight w:val="none"/>
        </w:rPr>
        <w:t>《综合布线系统工程验收规范》</w:t>
      </w:r>
    </w:p>
    <w:p w14:paraId="0AE95365">
      <w:pPr>
        <w:spacing w:line="360" w:lineRule="auto"/>
        <w:ind w:firstLine="480" w:firstLineChars="200"/>
        <w:rPr>
          <w:rFonts w:ascii="宋体" w:hAnsi="宋体" w:cs="宋体"/>
          <w:sz w:val="24"/>
          <w:highlight w:val="none"/>
        </w:rPr>
      </w:pPr>
      <w:r>
        <w:rPr>
          <w:rFonts w:hint="eastAsia" w:ascii="宋体" w:hAnsi="宋体" w:cs="宋体"/>
          <w:sz w:val="24"/>
          <w:highlight w:val="none"/>
        </w:rPr>
        <w:t>GB 50174-2017</w:t>
      </w:r>
      <w:r>
        <w:rPr>
          <w:rFonts w:hint="eastAsia" w:ascii="宋体" w:hAnsi="宋体" w:cs="宋体"/>
          <w:sz w:val="24"/>
          <w:highlight w:val="none"/>
        </w:rPr>
        <w:tab/>
      </w:r>
      <w:r>
        <w:rPr>
          <w:rFonts w:hint="eastAsia" w:ascii="宋体" w:hAnsi="宋体" w:cs="宋体"/>
          <w:sz w:val="24"/>
          <w:highlight w:val="none"/>
        </w:rPr>
        <w:t>《数据中心设计规范》（适用于UPS及机房环境）</w:t>
      </w:r>
    </w:p>
    <w:p w14:paraId="58E0D76D">
      <w:pPr>
        <w:spacing w:line="360" w:lineRule="auto"/>
        <w:ind w:firstLine="480" w:firstLineChars="200"/>
        <w:rPr>
          <w:rFonts w:ascii="宋体" w:hAnsi="宋体" w:cs="宋体"/>
          <w:sz w:val="24"/>
          <w:highlight w:val="none"/>
        </w:rPr>
      </w:pPr>
      <w:r>
        <w:rPr>
          <w:rFonts w:hint="eastAsia" w:ascii="宋体" w:hAnsi="宋体" w:cs="宋体"/>
          <w:sz w:val="24"/>
          <w:highlight w:val="none"/>
        </w:rPr>
        <w:t>GB/T 17626 系列</w:t>
      </w:r>
      <w:r>
        <w:rPr>
          <w:rFonts w:hint="eastAsia" w:ascii="宋体" w:hAnsi="宋体" w:cs="宋体"/>
          <w:sz w:val="24"/>
          <w:highlight w:val="none"/>
        </w:rPr>
        <w:tab/>
      </w:r>
      <w:r>
        <w:rPr>
          <w:rFonts w:hint="eastAsia" w:ascii="宋体" w:hAnsi="宋体" w:cs="宋体"/>
          <w:sz w:val="24"/>
          <w:highlight w:val="none"/>
        </w:rPr>
        <w:t>《电磁兼容 试验和测量技术》</w:t>
      </w:r>
    </w:p>
    <w:p w14:paraId="05018DAF">
      <w:pPr>
        <w:spacing w:line="360" w:lineRule="auto"/>
        <w:ind w:firstLine="480" w:firstLineChars="200"/>
        <w:rPr>
          <w:rFonts w:ascii="宋体" w:hAnsi="宋体" w:cs="宋体"/>
          <w:sz w:val="24"/>
          <w:highlight w:val="none"/>
        </w:rPr>
      </w:pPr>
      <w:r>
        <w:rPr>
          <w:rFonts w:hint="eastAsia" w:ascii="宋体" w:hAnsi="宋体" w:cs="宋体"/>
          <w:sz w:val="24"/>
          <w:highlight w:val="none"/>
        </w:rPr>
        <w:t>GB 50054-2011</w:t>
      </w:r>
      <w:r>
        <w:rPr>
          <w:rFonts w:hint="eastAsia" w:ascii="宋体" w:hAnsi="宋体" w:cs="宋体"/>
          <w:sz w:val="24"/>
          <w:highlight w:val="none"/>
        </w:rPr>
        <w:tab/>
      </w:r>
      <w:r>
        <w:rPr>
          <w:rFonts w:hint="eastAsia" w:ascii="宋体" w:hAnsi="宋体" w:cs="宋体"/>
          <w:sz w:val="24"/>
          <w:highlight w:val="none"/>
        </w:rPr>
        <w:t>《低压配电设计规范》</w:t>
      </w:r>
    </w:p>
    <w:p w14:paraId="69F8F273">
      <w:pPr>
        <w:spacing w:line="360" w:lineRule="auto"/>
        <w:contextualSpacing/>
        <w:outlineLvl w:val="1"/>
        <w:rPr>
          <w:rFonts w:ascii="宋体" w:hAnsi="宋体" w:cs="宋体"/>
          <w:bCs/>
          <w:sz w:val="24"/>
          <w:highlight w:val="none"/>
        </w:rPr>
      </w:pPr>
      <w:r>
        <w:rPr>
          <w:rFonts w:hint="eastAsia" w:ascii="宋体" w:hAnsi="宋体" w:cs="宋体"/>
          <w:bCs/>
          <w:sz w:val="24"/>
          <w:highlight w:val="none"/>
        </w:rPr>
        <w:t>2. 服务内容及要求/货物技术要求</w:t>
      </w:r>
    </w:p>
    <w:p w14:paraId="0D3E7B0C">
      <w:pPr>
        <w:spacing w:line="360" w:lineRule="auto"/>
        <w:ind w:firstLine="480" w:firstLineChars="200"/>
        <w:contextualSpacing/>
        <w:outlineLvl w:val="2"/>
        <w:rPr>
          <w:rFonts w:ascii="宋体" w:hAnsi="宋体" w:cs="宋体"/>
          <w:sz w:val="24"/>
          <w:highlight w:val="none"/>
        </w:rPr>
      </w:pPr>
      <w:r>
        <w:rPr>
          <w:rFonts w:hint="eastAsia" w:ascii="宋体" w:hAnsi="宋体" w:cs="宋体"/>
          <w:sz w:val="24"/>
          <w:highlight w:val="none"/>
        </w:rPr>
        <w:t>2.1采购标的需满足的性能、材料、结构、外观、质量、安全、技术规格、物理特性等要求</w:t>
      </w:r>
    </w:p>
    <w:p w14:paraId="61F5AAC8">
      <w:pPr>
        <w:pStyle w:val="24"/>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技术指标按重要性分为 “★”、“#”两种标示方式。★代表关键指标，#代表重要指标。标示“★”的关键指标有1项不满足即按无效投标处理。</w:t>
      </w:r>
    </w:p>
    <w:p w14:paraId="4250068F">
      <w:pPr>
        <w:pStyle w:val="24"/>
        <w:ind w:firstLine="480" w:firstLineChars="200"/>
        <w:contextualSpacing/>
        <w:outlineLvl w:val="2"/>
        <w:rPr>
          <w:rFonts w:ascii="宋体" w:hAnsi="宋体" w:cs="宋体"/>
          <w:sz w:val="24"/>
          <w:highlight w:val="none"/>
        </w:rPr>
      </w:pPr>
      <w:r>
        <w:rPr>
          <w:rFonts w:hint="eastAsia" w:ascii="宋体" w:hAnsi="宋体" w:cs="宋体"/>
          <w:sz w:val="24"/>
          <w:highlight w:val="none"/>
        </w:rPr>
        <w:t>2.1.1后勤UPS（30KVA）</w:t>
      </w:r>
    </w:p>
    <w:tbl>
      <w:tblPr>
        <w:tblStyle w:val="16"/>
        <w:tblW w:w="8724" w:type="dxa"/>
        <w:tblInd w:w="0" w:type="dxa"/>
        <w:tblLayout w:type="fixed"/>
        <w:tblCellMar>
          <w:top w:w="0" w:type="dxa"/>
          <w:left w:w="108" w:type="dxa"/>
          <w:bottom w:w="0" w:type="dxa"/>
          <w:right w:w="108" w:type="dxa"/>
        </w:tblCellMar>
      </w:tblPr>
      <w:tblGrid>
        <w:gridCol w:w="673"/>
        <w:gridCol w:w="993"/>
        <w:gridCol w:w="5955"/>
        <w:gridCol w:w="1103"/>
      </w:tblGrid>
      <w:tr w14:paraId="4B63957F">
        <w:tblPrEx>
          <w:tblCellMar>
            <w:top w:w="0" w:type="dxa"/>
            <w:left w:w="108" w:type="dxa"/>
            <w:bottom w:w="0" w:type="dxa"/>
            <w:right w:w="108" w:type="dxa"/>
          </w:tblCellMar>
        </w:tblPrEx>
        <w:trPr>
          <w:trHeight w:val="540" w:hRule="atLeast"/>
          <w:tblHeader/>
        </w:trPr>
        <w:tc>
          <w:tcPr>
            <w:tcW w:w="673" w:type="dxa"/>
            <w:tcBorders>
              <w:top w:val="single" w:color="auto" w:sz="4" w:space="0"/>
              <w:left w:val="single" w:color="auto" w:sz="4" w:space="0"/>
              <w:bottom w:val="single" w:color="auto" w:sz="4" w:space="0"/>
              <w:right w:val="single" w:color="auto" w:sz="4" w:space="0"/>
            </w:tcBorders>
            <w:vAlign w:val="center"/>
          </w:tcPr>
          <w:p w14:paraId="3C9108F2">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0A6812BE">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5" w:type="dxa"/>
            <w:tcBorders>
              <w:top w:val="single" w:color="auto" w:sz="4" w:space="0"/>
              <w:left w:val="nil"/>
              <w:bottom w:val="single" w:color="auto" w:sz="4" w:space="0"/>
              <w:right w:val="single" w:color="auto" w:sz="4" w:space="0"/>
            </w:tcBorders>
            <w:vAlign w:val="center"/>
          </w:tcPr>
          <w:p w14:paraId="762A6950">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182FCDAB">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180DEBB3">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DEB8615">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47D210F1">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3CD0C773">
            <w:pPr>
              <w:widowControl/>
              <w:rPr>
                <w:rFonts w:ascii="宋体" w:hAnsi="宋体" w:cs="宋体"/>
                <w:kern w:val="0"/>
                <w:sz w:val="24"/>
                <w:highlight w:val="none"/>
              </w:rPr>
            </w:pPr>
            <w:r>
              <w:rPr>
                <w:rFonts w:hint="eastAsia" w:ascii="宋体" w:hAnsi="宋体" w:cs="宋体"/>
                <w:kern w:val="0"/>
                <w:sz w:val="24"/>
                <w:highlight w:val="none"/>
              </w:rPr>
              <w:t>额定容量：≥30KVA。</w:t>
            </w:r>
            <w:r>
              <w:rPr>
                <w:rFonts w:hint="eastAsia" w:ascii="宋体" w:hAnsi="宋体"/>
                <w:color w:val="000000"/>
                <w:sz w:val="24"/>
                <w:highlight w:val="none"/>
              </w:rPr>
              <w:t>（需提供国家认可的认证（检测）机构出具的认证（检测）报告）</w:t>
            </w:r>
          </w:p>
        </w:tc>
        <w:tc>
          <w:tcPr>
            <w:tcW w:w="1103" w:type="dxa"/>
            <w:tcBorders>
              <w:top w:val="nil"/>
              <w:left w:val="nil"/>
              <w:bottom w:val="single" w:color="auto" w:sz="4" w:space="0"/>
              <w:right w:val="single" w:color="auto" w:sz="4" w:space="0"/>
            </w:tcBorders>
            <w:noWrap/>
            <w:vAlign w:val="center"/>
          </w:tcPr>
          <w:p w14:paraId="1985BA52">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2AF4EBBC">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9F2B855">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0B98B0ED">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B804BDB">
            <w:pPr>
              <w:widowControl/>
              <w:rPr>
                <w:rFonts w:ascii="宋体" w:hAnsi="宋体" w:cs="宋体"/>
                <w:kern w:val="0"/>
                <w:sz w:val="24"/>
                <w:highlight w:val="none"/>
              </w:rPr>
            </w:pPr>
            <w:r>
              <w:rPr>
                <w:rFonts w:hint="eastAsia" w:ascii="宋体" w:hAnsi="宋体" w:cs="宋体"/>
                <w:kern w:val="0"/>
                <w:sz w:val="24"/>
                <w:highlight w:val="none"/>
              </w:rPr>
              <w:t>工作方式：三进三出在线式。配置双DSP控制器。系统采用模块化设计，系统内所有风扇采取冗余设计，配备EPO紧急关机功能。</w:t>
            </w:r>
          </w:p>
        </w:tc>
        <w:tc>
          <w:tcPr>
            <w:tcW w:w="1103" w:type="dxa"/>
            <w:tcBorders>
              <w:top w:val="nil"/>
              <w:left w:val="nil"/>
              <w:bottom w:val="single" w:color="auto" w:sz="4" w:space="0"/>
              <w:right w:val="single" w:color="auto" w:sz="4" w:space="0"/>
            </w:tcBorders>
            <w:noWrap/>
            <w:vAlign w:val="center"/>
          </w:tcPr>
          <w:p w14:paraId="2D7029D4">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2CF5482">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4E4921E5">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6F780A5F">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9BBB4D7">
            <w:pPr>
              <w:widowControl/>
              <w:rPr>
                <w:rFonts w:ascii="宋体" w:hAnsi="宋体" w:cs="宋体"/>
                <w:kern w:val="0"/>
                <w:sz w:val="24"/>
                <w:highlight w:val="none"/>
              </w:rPr>
            </w:pPr>
            <w:r>
              <w:rPr>
                <w:rFonts w:hint="eastAsia" w:ascii="宋体" w:hAnsi="宋体" w:cs="宋体"/>
                <w:kern w:val="0"/>
                <w:sz w:val="24"/>
                <w:highlight w:val="none"/>
              </w:rPr>
              <w:t>输入电压范围：覆盖380V/400V/415V，三相四线制，输入功率因数≥0.99，输入谐波电流≤3%，整机效率≥96%，频率范围：覆盖40-70HZ。</w:t>
            </w:r>
          </w:p>
        </w:tc>
        <w:tc>
          <w:tcPr>
            <w:tcW w:w="1103" w:type="dxa"/>
            <w:tcBorders>
              <w:top w:val="nil"/>
              <w:left w:val="nil"/>
              <w:bottom w:val="single" w:color="auto" w:sz="4" w:space="0"/>
              <w:right w:val="single" w:color="auto" w:sz="4" w:space="0"/>
            </w:tcBorders>
            <w:noWrap/>
            <w:vAlign w:val="center"/>
          </w:tcPr>
          <w:p w14:paraId="2A4C9E66">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E12F019">
        <w:tblPrEx>
          <w:tblCellMar>
            <w:top w:w="0" w:type="dxa"/>
            <w:left w:w="108" w:type="dxa"/>
            <w:bottom w:w="0" w:type="dxa"/>
            <w:right w:w="108" w:type="dxa"/>
          </w:tblCellMar>
        </w:tblPrEx>
        <w:trPr>
          <w:trHeight w:val="540" w:hRule="atLeast"/>
        </w:trPr>
        <w:tc>
          <w:tcPr>
            <w:tcW w:w="673" w:type="dxa"/>
            <w:tcBorders>
              <w:top w:val="nil"/>
              <w:left w:val="single" w:color="auto" w:sz="4" w:space="0"/>
              <w:bottom w:val="single" w:color="auto" w:sz="4" w:space="0"/>
              <w:right w:val="single" w:color="auto" w:sz="4" w:space="0"/>
            </w:tcBorders>
            <w:vAlign w:val="center"/>
          </w:tcPr>
          <w:p w14:paraId="703ADB8A">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0624184D">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43C69560">
            <w:pPr>
              <w:widowControl/>
              <w:rPr>
                <w:rFonts w:ascii="宋体" w:hAnsi="宋体" w:cs="宋体"/>
                <w:kern w:val="0"/>
                <w:sz w:val="24"/>
                <w:highlight w:val="none"/>
              </w:rPr>
            </w:pPr>
            <w:r>
              <w:rPr>
                <w:rFonts w:hint="eastAsia" w:ascii="宋体" w:hAnsi="宋体" w:cs="宋体"/>
                <w:kern w:val="0"/>
                <w:sz w:val="24"/>
                <w:highlight w:val="none"/>
              </w:rPr>
              <w:t>输出电压精度：不低于±0.5%，动态电压瞬变：≤2%（0-100%负载变化），电压畸变率：THD＜0.5%（线性负载）/THD＜3%（非线性负载），功率因素：≥0.9，输出频率：50/60HZ，过载能力：105%长期/ 110%60min/125%10min/150%1min。</w:t>
            </w:r>
          </w:p>
        </w:tc>
        <w:tc>
          <w:tcPr>
            <w:tcW w:w="1103" w:type="dxa"/>
            <w:tcBorders>
              <w:top w:val="nil"/>
              <w:left w:val="nil"/>
              <w:bottom w:val="single" w:color="auto" w:sz="4" w:space="0"/>
              <w:right w:val="single" w:color="auto" w:sz="4" w:space="0"/>
            </w:tcBorders>
            <w:noWrap/>
            <w:vAlign w:val="center"/>
          </w:tcPr>
          <w:p w14:paraId="10D364D9">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F984A9B">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327C40CD">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75FE4124">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728BC7C">
            <w:pPr>
              <w:widowControl/>
              <w:rPr>
                <w:rFonts w:ascii="宋体" w:hAnsi="宋体" w:cs="宋体"/>
                <w:kern w:val="0"/>
                <w:sz w:val="24"/>
                <w:highlight w:val="none"/>
              </w:rPr>
            </w:pPr>
            <w:r>
              <w:rPr>
                <w:rFonts w:hint="eastAsia" w:ascii="宋体" w:hAnsi="宋体" w:cs="宋体"/>
                <w:kern w:val="0"/>
                <w:sz w:val="24"/>
                <w:highlight w:val="none"/>
              </w:rPr>
              <w:t>显示屏：LCD+LED。</w:t>
            </w:r>
          </w:p>
        </w:tc>
        <w:tc>
          <w:tcPr>
            <w:tcW w:w="1103" w:type="dxa"/>
            <w:tcBorders>
              <w:top w:val="nil"/>
              <w:left w:val="nil"/>
              <w:bottom w:val="single" w:color="auto" w:sz="4" w:space="0"/>
              <w:right w:val="single" w:color="auto" w:sz="4" w:space="0"/>
            </w:tcBorders>
            <w:noWrap/>
            <w:vAlign w:val="center"/>
          </w:tcPr>
          <w:p w14:paraId="25DD8BD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08EEB37">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471146B4">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6E9C7FA5">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20E59AA">
            <w:pPr>
              <w:widowControl/>
              <w:rPr>
                <w:rFonts w:ascii="宋体" w:hAnsi="宋体" w:cs="宋体"/>
                <w:kern w:val="0"/>
                <w:sz w:val="24"/>
                <w:highlight w:val="none"/>
              </w:rPr>
            </w:pPr>
            <w:r>
              <w:rPr>
                <w:rFonts w:hint="eastAsia" w:ascii="宋体" w:hAnsi="宋体" w:cs="宋体"/>
                <w:kern w:val="0"/>
                <w:sz w:val="24"/>
                <w:highlight w:val="none"/>
              </w:rPr>
              <w:t>防护等级：≥IP20。</w:t>
            </w:r>
          </w:p>
        </w:tc>
        <w:tc>
          <w:tcPr>
            <w:tcW w:w="1103" w:type="dxa"/>
            <w:tcBorders>
              <w:top w:val="nil"/>
              <w:left w:val="nil"/>
              <w:bottom w:val="single" w:color="auto" w:sz="4" w:space="0"/>
              <w:right w:val="single" w:color="auto" w:sz="4" w:space="0"/>
            </w:tcBorders>
            <w:noWrap/>
            <w:vAlign w:val="center"/>
          </w:tcPr>
          <w:p w14:paraId="41342C8B">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9F8E493">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87620F4">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nil"/>
              <w:left w:val="nil"/>
              <w:bottom w:val="single" w:color="auto" w:sz="4" w:space="0"/>
              <w:right w:val="single" w:color="auto" w:sz="4" w:space="0"/>
            </w:tcBorders>
            <w:vAlign w:val="center"/>
          </w:tcPr>
          <w:p w14:paraId="0DC4D417">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7907E66">
            <w:pPr>
              <w:widowControl/>
              <w:rPr>
                <w:rFonts w:ascii="宋体" w:hAnsi="宋体" w:cs="宋体"/>
                <w:kern w:val="0"/>
                <w:sz w:val="24"/>
                <w:highlight w:val="none"/>
              </w:rPr>
            </w:pPr>
            <w:r>
              <w:rPr>
                <w:rFonts w:hint="eastAsia" w:ascii="宋体" w:hAnsi="宋体" w:cs="宋体"/>
                <w:kern w:val="0"/>
                <w:sz w:val="24"/>
                <w:highlight w:val="none"/>
              </w:rPr>
              <w:t>通信接口：标配RS232,RS482。</w:t>
            </w:r>
          </w:p>
        </w:tc>
        <w:tc>
          <w:tcPr>
            <w:tcW w:w="1103" w:type="dxa"/>
            <w:tcBorders>
              <w:top w:val="nil"/>
              <w:left w:val="nil"/>
              <w:bottom w:val="single" w:color="auto" w:sz="4" w:space="0"/>
              <w:right w:val="single" w:color="auto" w:sz="4" w:space="0"/>
            </w:tcBorders>
            <w:noWrap/>
            <w:vAlign w:val="center"/>
          </w:tcPr>
          <w:p w14:paraId="04C44F18">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D85A9AB">
        <w:tblPrEx>
          <w:tblCellMar>
            <w:top w:w="0" w:type="dxa"/>
            <w:left w:w="108" w:type="dxa"/>
            <w:bottom w:w="0" w:type="dxa"/>
            <w:right w:w="108" w:type="dxa"/>
          </w:tblCellMar>
        </w:tblPrEx>
        <w:trPr>
          <w:trHeight w:val="840" w:hRule="atLeast"/>
        </w:trPr>
        <w:tc>
          <w:tcPr>
            <w:tcW w:w="673" w:type="dxa"/>
            <w:tcBorders>
              <w:top w:val="nil"/>
              <w:left w:val="single" w:color="auto" w:sz="4" w:space="0"/>
              <w:bottom w:val="single" w:color="auto" w:sz="4" w:space="0"/>
              <w:right w:val="single" w:color="auto" w:sz="4" w:space="0"/>
            </w:tcBorders>
            <w:vAlign w:val="center"/>
          </w:tcPr>
          <w:p w14:paraId="362C59BD">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nil"/>
              <w:left w:val="nil"/>
              <w:bottom w:val="single" w:color="auto" w:sz="4" w:space="0"/>
              <w:right w:val="single" w:color="auto" w:sz="4" w:space="0"/>
            </w:tcBorders>
            <w:vAlign w:val="center"/>
          </w:tcPr>
          <w:p w14:paraId="3C03A6D7">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CD09D8C">
            <w:pPr>
              <w:widowControl/>
              <w:rPr>
                <w:rFonts w:ascii="宋体" w:hAnsi="宋体" w:cs="宋体"/>
                <w:kern w:val="0"/>
                <w:sz w:val="24"/>
                <w:highlight w:val="none"/>
              </w:rPr>
            </w:pPr>
            <w:r>
              <w:rPr>
                <w:rFonts w:hint="eastAsia" w:ascii="宋体" w:hAnsi="宋体" w:cs="宋体"/>
                <w:kern w:val="0"/>
                <w:sz w:val="24"/>
                <w:highlight w:val="none"/>
              </w:rPr>
              <w:t>含UPS主机散力架1套：50mm*50mm角钢，100mm*50mm槽钢，采用网格化井字形结构。焊材选择：采用ER50-6镀铜焊丝，配合CO₂气体保护焊工艺，确保焊缝金属韧性及抗裂性，焊缝强度与母材匹配度≥95%以上。焊接规范：严格执行《钢结构焊接规范》(GB 50661-2011)，包括坡口加工、定位焊、多层多道焊等全流程控制。防锈防腐：所有焊接点需做防锈防腐处理，通常采用静电喷粉烤漆工艺，涂层附着牢固，防氧化，耐酸碱。</w:t>
            </w:r>
          </w:p>
        </w:tc>
        <w:tc>
          <w:tcPr>
            <w:tcW w:w="1103" w:type="dxa"/>
            <w:tcBorders>
              <w:top w:val="nil"/>
              <w:left w:val="nil"/>
              <w:bottom w:val="single" w:color="auto" w:sz="4" w:space="0"/>
              <w:right w:val="single" w:color="auto" w:sz="4" w:space="0"/>
            </w:tcBorders>
            <w:noWrap/>
            <w:vAlign w:val="center"/>
          </w:tcPr>
          <w:p w14:paraId="24759610">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FE57494">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58D9F2B">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993" w:type="dxa"/>
            <w:tcBorders>
              <w:top w:val="nil"/>
              <w:left w:val="nil"/>
              <w:bottom w:val="single" w:color="auto" w:sz="4" w:space="0"/>
              <w:right w:val="single" w:color="auto" w:sz="4" w:space="0"/>
            </w:tcBorders>
            <w:vAlign w:val="center"/>
          </w:tcPr>
          <w:p w14:paraId="36403154">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1BB74BFC">
            <w:pPr>
              <w:widowControl/>
              <w:rPr>
                <w:rFonts w:ascii="宋体" w:hAnsi="宋体" w:cs="宋体"/>
                <w:kern w:val="0"/>
                <w:sz w:val="24"/>
                <w:highlight w:val="none"/>
              </w:rPr>
            </w:pPr>
            <w:r>
              <w:rPr>
                <w:rFonts w:hint="eastAsia" w:ascii="宋体" w:hAnsi="宋体" w:cs="宋体"/>
                <w:kern w:val="0"/>
                <w:sz w:val="24"/>
                <w:highlight w:val="none"/>
              </w:rPr>
              <w:t>含电池连接线：低烟无卤，阻燃BVR线缆。（长度满足现场实际需要）</w:t>
            </w:r>
          </w:p>
        </w:tc>
        <w:tc>
          <w:tcPr>
            <w:tcW w:w="1103" w:type="dxa"/>
            <w:tcBorders>
              <w:top w:val="nil"/>
              <w:left w:val="nil"/>
              <w:bottom w:val="single" w:color="auto" w:sz="4" w:space="0"/>
              <w:right w:val="single" w:color="auto" w:sz="4" w:space="0"/>
            </w:tcBorders>
            <w:noWrap/>
            <w:vAlign w:val="center"/>
          </w:tcPr>
          <w:p w14:paraId="327E4731">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06799C5">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3427363B">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93" w:type="dxa"/>
            <w:tcBorders>
              <w:top w:val="nil"/>
              <w:left w:val="nil"/>
              <w:bottom w:val="single" w:color="auto" w:sz="4" w:space="0"/>
              <w:right w:val="single" w:color="auto" w:sz="4" w:space="0"/>
            </w:tcBorders>
            <w:vAlign w:val="center"/>
          </w:tcPr>
          <w:p w14:paraId="27CF9E4C">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74418FC">
            <w:pPr>
              <w:widowControl/>
              <w:rPr>
                <w:rFonts w:ascii="宋体" w:hAnsi="宋体" w:cs="宋体"/>
                <w:kern w:val="0"/>
                <w:sz w:val="24"/>
                <w:highlight w:val="none"/>
              </w:rPr>
            </w:pPr>
            <w:r>
              <w:rPr>
                <w:rFonts w:hint="eastAsia" w:ascii="宋体" w:hAnsi="宋体" w:cs="宋体"/>
                <w:kern w:val="0"/>
                <w:sz w:val="24"/>
                <w:highlight w:val="none"/>
              </w:rPr>
              <w:t>含输入输出线缆：低烟无卤，阻燃YJV电缆（长度满足现场实际需要）</w:t>
            </w:r>
          </w:p>
        </w:tc>
        <w:tc>
          <w:tcPr>
            <w:tcW w:w="1103" w:type="dxa"/>
            <w:tcBorders>
              <w:top w:val="nil"/>
              <w:left w:val="nil"/>
              <w:bottom w:val="single" w:color="auto" w:sz="4" w:space="0"/>
              <w:right w:val="single" w:color="auto" w:sz="4" w:space="0"/>
            </w:tcBorders>
            <w:noWrap/>
            <w:vAlign w:val="center"/>
          </w:tcPr>
          <w:p w14:paraId="29B053FB">
            <w:pPr>
              <w:widowControl/>
              <w:jc w:val="center"/>
              <w:rPr>
                <w:rFonts w:ascii="宋体" w:hAnsi="宋体" w:cs="宋体"/>
                <w:kern w:val="0"/>
                <w:sz w:val="24"/>
                <w:highlight w:val="none"/>
              </w:rPr>
            </w:pPr>
            <w:r>
              <w:rPr>
                <w:rFonts w:hint="eastAsia" w:ascii="宋体" w:hAnsi="宋体" w:cs="宋体"/>
                <w:kern w:val="0"/>
                <w:sz w:val="24"/>
                <w:highlight w:val="none"/>
              </w:rPr>
              <w:t>否</w:t>
            </w:r>
          </w:p>
        </w:tc>
      </w:tr>
    </w:tbl>
    <w:p w14:paraId="5298A179">
      <w:pPr>
        <w:spacing w:line="360" w:lineRule="auto"/>
        <w:rPr>
          <w:rFonts w:ascii="宋体" w:hAnsi="宋体" w:cs="宋体"/>
          <w:sz w:val="24"/>
          <w:highlight w:val="none"/>
        </w:rPr>
      </w:pPr>
    </w:p>
    <w:p w14:paraId="445A4F50">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2.1.2 会议平板一体机</w:t>
      </w:r>
    </w:p>
    <w:tbl>
      <w:tblPr>
        <w:tblStyle w:val="16"/>
        <w:tblW w:w="8724" w:type="dxa"/>
        <w:tblInd w:w="0" w:type="dxa"/>
        <w:tblLayout w:type="fixed"/>
        <w:tblCellMar>
          <w:top w:w="0" w:type="dxa"/>
          <w:left w:w="108" w:type="dxa"/>
          <w:bottom w:w="0" w:type="dxa"/>
          <w:right w:w="108" w:type="dxa"/>
        </w:tblCellMar>
      </w:tblPr>
      <w:tblGrid>
        <w:gridCol w:w="673"/>
        <w:gridCol w:w="993"/>
        <w:gridCol w:w="5955"/>
        <w:gridCol w:w="1103"/>
      </w:tblGrid>
      <w:tr w14:paraId="6440DA38">
        <w:tblPrEx>
          <w:tblCellMar>
            <w:top w:w="0" w:type="dxa"/>
            <w:left w:w="108" w:type="dxa"/>
            <w:bottom w:w="0" w:type="dxa"/>
            <w:right w:w="108" w:type="dxa"/>
          </w:tblCellMar>
        </w:tblPrEx>
        <w:trPr>
          <w:trHeight w:val="540" w:hRule="atLeast"/>
          <w:tblHeader/>
        </w:trPr>
        <w:tc>
          <w:tcPr>
            <w:tcW w:w="673" w:type="dxa"/>
            <w:tcBorders>
              <w:top w:val="single" w:color="auto" w:sz="4" w:space="0"/>
              <w:left w:val="single" w:color="auto" w:sz="4" w:space="0"/>
              <w:bottom w:val="single" w:color="auto" w:sz="4" w:space="0"/>
              <w:right w:val="single" w:color="auto" w:sz="4" w:space="0"/>
            </w:tcBorders>
            <w:vAlign w:val="center"/>
          </w:tcPr>
          <w:p w14:paraId="55DFC655">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6FD76AF0">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5" w:type="dxa"/>
            <w:tcBorders>
              <w:top w:val="single" w:color="auto" w:sz="4" w:space="0"/>
              <w:left w:val="nil"/>
              <w:bottom w:val="single" w:color="auto" w:sz="4" w:space="0"/>
              <w:right w:val="single" w:color="auto" w:sz="4" w:space="0"/>
            </w:tcBorders>
            <w:vAlign w:val="center"/>
          </w:tcPr>
          <w:p w14:paraId="751FC0A2">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56C600D9">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73776E3F">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5CA893F">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66FC4F9A">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3AC92C2D">
            <w:pPr>
              <w:widowControl/>
              <w:rPr>
                <w:rFonts w:ascii="宋体" w:hAnsi="宋体" w:cs="宋体"/>
                <w:kern w:val="0"/>
                <w:sz w:val="24"/>
                <w:highlight w:val="none"/>
              </w:rPr>
            </w:pPr>
            <w:r>
              <w:rPr>
                <w:rFonts w:hint="eastAsia" w:ascii="宋体" w:hAnsi="宋体" w:cs="宋体"/>
                <w:kern w:val="0"/>
                <w:sz w:val="24"/>
                <w:highlight w:val="none"/>
              </w:rPr>
              <w:t xml:space="preserve">尺寸≥98英寸DLED液晶，分辨率≥3840*2160像素，显示区域≥2160.8（H）×1216.4（V）mm； </w:t>
            </w:r>
            <w:r>
              <w:rPr>
                <w:rFonts w:hint="eastAsia" w:ascii="宋体" w:hAnsi="宋体"/>
                <w:color w:val="000000"/>
                <w:sz w:val="24"/>
                <w:highlight w:val="none"/>
              </w:rPr>
              <w:t>（需提供国家认可的认证（检测）机构出具的认证（检测）报告）</w:t>
            </w:r>
          </w:p>
        </w:tc>
        <w:tc>
          <w:tcPr>
            <w:tcW w:w="1103" w:type="dxa"/>
            <w:tcBorders>
              <w:top w:val="nil"/>
              <w:left w:val="nil"/>
              <w:bottom w:val="single" w:color="auto" w:sz="4" w:space="0"/>
              <w:right w:val="single" w:color="auto" w:sz="4" w:space="0"/>
            </w:tcBorders>
            <w:noWrap/>
            <w:vAlign w:val="center"/>
          </w:tcPr>
          <w:p w14:paraId="1A70241D">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40F5D573">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8937585">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05CBD6F9">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51283FD">
            <w:pPr>
              <w:widowControl/>
              <w:rPr>
                <w:rFonts w:ascii="宋体" w:hAnsi="宋体" w:cs="宋体"/>
                <w:kern w:val="0"/>
                <w:sz w:val="24"/>
                <w:highlight w:val="none"/>
              </w:rPr>
            </w:pPr>
            <w:r>
              <w:rPr>
                <w:rFonts w:hint="eastAsia" w:ascii="宋体" w:hAnsi="宋体" w:cs="宋体"/>
                <w:kern w:val="0"/>
                <w:sz w:val="24"/>
                <w:highlight w:val="none"/>
              </w:rPr>
              <w:t>对比度≥4000：1；</w:t>
            </w:r>
          </w:p>
        </w:tc>
        <w:tc>
          <w:tcPr>
            <w:tcW w:w="1103" w:type="dxa"/>
            <w:tcBorders>
              <w:top w:val="nil"/>
              <w:left w:val="nil"/>
              <w:bottom w:val="single" w:color="auto" w:sz="4" w:space="0"/>
              <w:right w:val="single" w:color="auto" w:sz="4" w:space="0"/>
            </w:tcBorders>
            <w:noWrap/>
            <w:vAlign w:val="center"/>
          </w:tcPr>
          <w:p w14:paraId="48D9D249">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B85C83F">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3537DD06">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0083F02F">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C6D5A19">
            <w:pPr>
              <w:widowControl/>
              <w:rPr>
                <w:rFonts w:ascii="宋体" w:hAnsi="宋体" w:cs="宋体"/>
                <w:kern w:val="0"/>
                <w:sz w:val="24"/>
                <w:highlight w:val="none"/>
              </w:rPr>
            </w:pPr>
            <w:r>
              <w:rPr>
                <w:rFonts w:hint="eastAsia" w:ascii="宋体" w:hAnsi="宋体" w:cs="宋体"/>
                <w:kern w:val="0"/>
                <w:sz w:val="24"/>
                <w:highlight w:val="none"/>
              </w:rPr>
              <w:t>支持无线传屏功能；</w:t>
            </w:r>
          </w:p>
        </w:tc>
        <w:tc>
          <w:tcPr>
            <w:tcW w:w="1103" w:type="dxa"/>
            <w:tcBorders>
              <w:top w:val="nil"/>
              <w:left w:val="nil"/>
              <w:bottom w:val="single" w:color="auto" w:sz="4" w:space="0"/>
              <w:right w:val="single" w:color="auto" w:sz="4" w:space="0"/>
            </w:tcBorders>
            <w:noWrap/>
            <w:vAlign w:val="center"/>
          </w:tcPr>
          <w:p w14:paraId="2C2EB655">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33B9730">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63D71C7">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03A89001">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54D5806">
            <w:pPr>
              <w:widowControl/>
              <w:rPr>
                <w:rFonts w:ascii="宋体" w:hAnsi="宋体" w:cs="宋体"/>
                <w:kern w:val="0"/>
                <w:sz w:val="24"/>
                <w:highlight w:val="none"/>
              </w:rPr>
            </w:pPr>
            <w:r>
              <w:rPr>
                <w:rFonts w:hint="eastAsia" w:ascii="宋体" w:hAnsi="宋体" w:cs="宋体"/>
                <w:kern w:val="0"/>
                <w:sz w:val="24"/>
                <w:highlight w:val="none"/>
              </w:rPr>
              <w:t>低书写高精度红外触控，全贴合3-4mm防眩光钢化玻璃；</w:t>
            </w:r>
          </w:p>
        </w:tc>
        <w:tc>
          <w:tcPr>
            <w:tcW w:w="1103" w:type="dxa"/>
            <w:tcBorders>
              <w:top w:val="nil"/>
              <w:left w:val="nil"/>
              <w:bottom w:val="single" w:color="auto" w:sz="4" w:space="0"/>
              <w:right w:val="single" w:color="auto" w:sz="4" w:space="0"/>
            </w:tcBorders>
            <w:noWrap/>
            <w:vAlign w:val="center"/>
          </w:tcPr>
          <w:p w14:paraId="3E60948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3742588">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3F49EBD">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1B5B368B">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1A1BC3F">
            <w:pPr>
              <w:widowControl/>
              <w:rPr>
                <w:rFonts w:ascii="宋体" w:hAnsi="宋体" w:cs="宋体"/>
                <w:kern w:val="0"/>
                <w:sz w:val="24"/>
                <w:highlight w:val="none"/>
              </w:rPr>
            </w:pPr>
            <w:r>
              <w:rPr>
                <w:rFonts w:hint="eastAsia" w:ascii="宋体" w:hAnsi="宋体" w:cs="宋体"/>
                <w:kern w:val="0"/>
                <w:sz w:val="24"/>
                <w:highlight w:val="none"/>
              </w:rPr>
              <w:t>一键开机：≥20点触控技术，书写精度不低于±2mm；</w:t>
            </w:r>
          </w:p>
        </w:tc>
        <w:tc>
          <w:tcPr>
            <w:tcW w:w="1103" w:type="dxa"/>
            <w:tcBorders>
              <w:top w:val="nil"/>
              <w:left w:val="nil"/>
              <w:bottom w:val="single" w:color="auto" w:sz="4" w:space="0"/>
              <w:right w:val="single" w:color="auto" w:sz="4" w:space="0"/>
            </w:tcBorders>
            <w:noWrap/>
            <w:vAlign w:val="center"/>
          </w:tcPr>
          <w:p w14:paraId="2BE2695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012C534">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89E508E">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4E5D28D7">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1429B33D">
            <w:pPr>
              <w:widowControl/>
              <w:rPr>
                <w:rFonts w:ascii="宋体" w:hAnsi="宋体" w:cs="宋体"/>
                <w:kern w:val="0"/>
                <w:sz w:val="24"/>
                <w:highlight w:val="none"/>
              </w:rPr>
            </w:pPr>
            <w:r>
              <w:rPr>
                <w:rFonts w:hint="eastAsia" w:ascii="宋体" w:hAnsi="宋体" w:cs="宋体"/>
                <w:kern w:val="0"/>
                <w:sz w:val="24"/>
                <w:highlight w:val="none"/>
              </w:rPr>
              <w:t>整机抗撞抗划抗腐蚀，不低于莫氏七级硬度；</w:t>
            </w:r>
            <w:r>
              <w:rPr>
                <w:rFonts w:hint="eastAsia" w:ascii="宋体" w:hAnsi="宋体"/>
                <w:color w:val="000000"/>
                <w:sz w:val="24"/>
                <w:highlight w:val="none"/>
              </w:rPr>
              <w:t>（需提供国家认可的认证（检测）机构出具的认证（检测）报告）</w:t>
            </w:r>
            <w:r>
              <w:rPr>
                <w:rFonts w:hint="eastAsia" w:ascii="宋体" w:hAnsi="宋体" w:cs="宋体"/>
                <w:kern w:val="0"/>
                <w:sz w:val="24"/>
                <w:highlight w:val="none"/>
              </w:rPr>
              <w:t xml:space="preserve"> </w:t>
            </w:r>
          </w:p>
        </w:tc>
        <w:tc>
          <w:tcPr>
            <w:tcW w:w="1103" w:type="dxa"/>
            <w:tcBorders>
              <w:top w:val="nil"/>
              <w:left w:val="nil"/>
              <w:bottom w:val="single" w:color="auto" w:sz="4" w:space="0"/>
              <w:right w:val="single" w:color="auto" w:sz="4" w:space="0"/>
            </w:tcBorders>
            <w:noWrap/>
            <w:vAlign w:val="center"/>
          </w:tcPr>
          <w:p w14:paraId="0B4ADC5D">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18BC0F43">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264F879">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nil"/>
              <w:left w:val="nil"/>
              <w:bottom w:val="single" w:color="auto" w:sz="4" w:space="0"/>
              <w:right w:val="single" w:color="auto" w:sz="4" w:space="0"/>
            </w:tcBorders>
            <w:vAlign w:val="center"/>
          </w:tcPr>
          <w:p w14:paraId="42EEA6E7">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A502695">
            <w:pPr>
              <w:widowControl/>
              <w:rPr>
                <w:rFonts w:ascii="宋体" w:hAnsi="宋体" w:cs="宋体"/>
                <w:kern w:val="0"/>
                <w:sz w:val="24"/>
                <w:highlight w:val="none"/>
              </w:rPr>
            </w:pPr>
            <w:r>
              <w:rPr>
                <w:rFonts w:hint="eastAsia" w:ascii="宋体" w:hAnsi="宋体" w:cs="宋体"/>
                <w:kern w:val="0"/>
                <w:sz w:val="24"/>
                <w:highlight w:val="none"/>
              </w:rPr>
              <w:t>支持一网通、支持Wi-Fi双频2.4G/5G；</w:t>
            </w:r>
          </w:p>
        </w:tc>
        <w:tc>
          <w:tcPr>
            <w:tcW w:w="1103" w:type="dxa"/>
            <w:tcBorders>
              <w:top w:val="nil"/>
              <w:left w:val="nil"/>
              <w:bottom w:val="single" w:color="auto" w:sz="4" w:space="0"/>
              <w:right w:val="single" w:color="auto" w:sz="4" w:space="0"/>
            </w:tcBorders>
            <w:noWrap/>
            <w:vAlign w:val="center"/>
          </w:tcPr>
          <w:p w14:paraId="1339ACA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17E42C4">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2A9646E">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nil"/>
              <w:left w:val="nil"/>
              <w:bottom w:val="single" w:color="auto" w:sz="4" w:space="0"/>
              <w:right w:val="single" w:color="auto" w:sz="4" w:space="0"/>
            </w:tcBorders>
            <w:vAlign w:val="center"/>
          </w:tcPr>
          <w:p w14:paraId="06C2F789">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54185CE">
            <w:pPr>
              <w:widowControl/>
              <w:rPr>
                <w:rFonts w:ascii="宋体" w:hAnsi="宋体" w:cs="宋体"/>
                <w:kern w:val="0"/>
                <w:sz w:val="24"/>
                <w:highlight w:val="none"/>
              </w:rPr>
            </w:pPr>
            <w:r>
              <w:rPr>
                <w:rFonts w:hint="eastAsia" w:ascii="宋体" w:hAnsi="宋体" w:cs="宋体"/>
                <w:kern w:val="0"/>
                <w:sz w:val="24"/>
                <w:highlight w:val="none"/>
              </w:rPr>
              <w:t>内置≥4800万像素AI摄像头HDR功能，≥8颗阵列数字麦克风≥8米有效拾音；</w:t>
            </w:r>
          </w:p>
        </w:tc>
        <w:tc>
          <w:tcPr>
            <w:tcW w:w="1103" w:type="dxa"/>
            <w:tcBorders>
              <w:top w:val="nil"/>
              <w:left w:val="nil"/>
              <w:bottom w:val="single" w:color="auto" w:sz="4" w:space="0"/>
              <w:right w:val="single" w:color="auto" w:sz="4" w:space="0"/>
            </w:tcBorders>
            <w:noWrap/>
            <w:vAlign w:val="center"/>
          </w:tcPr>
          <w:p w14:paraId="1CAAEEF4">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275D06C">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6C1E489">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993" w:type="dxa"/>
            <w:tcBorders>
              <w:top w:val="nil"/>
              <w:left w:val="nil"/>
              <w:bottom w:val="single" w:color="auto" w:sz="4" w:space="0"/>
              <w:right w:val="single" w:color="auto" w:sz="4" w:space="0"/>
            </w:tcBorders>
            <w:vAlign w:val="center"/>
          </w:tcPr>
          <w:p w14:paraId="1D9B18C9">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237A8D3">
            <w:pPr>
              <w:widowControl/>
              <w:rPr>
                <w:rFonts w:ascii="宋体" w:hAnsi="宋体" w:cs="宋体"/>
                <w:kern w:val="0"/>
                <w:sz w:val="24"/>
                <w:highlight w:val="none"/>
              </w:rPr>
            </w:pPr>
            <w:r>
              <w:rPr>
                <w:rFonts w:hint="eastAsia" w:ascii="宋体" w:hAnsi="宋体" w:cs="宋体"/>
                <w:kern w:val="0"/>
                <w:sz w:val="24"/>
                <w:highlight w:val="none"/>
              </w:rPr>
              <w:t>前置全功能Type C接口，整机不低于1路HDMI OUT视频输出接口；</w:t>
            </w:r>
          </w:p>
        </w:tc>
        <w:tc>
          <w:tcPr>
            <w:tcW w:w="1103" w:type="dxa"/>
            <w:tcBorders>
              <w:top w:val="nil"/>
              <w:left w:val="nil"/>
              <w:bottom w:val="single" w:color="auto" w:sz="4" w:space="0"/>
              <w:right w:val="single" w:color="auto" w:sz="4" w:space="0"/>
            </w:tcBorders>
            <w:noWrap/>
            <w:vAlign w:val="center"/>
          </w:tcPr>
          <w:p w14:paraId="6C9E04D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EA2DD89">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5D016168">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93" w:type="dxa"/>
            <w:tcBorders>
              <w:top w:val="nil"/>
              <w:left w:val="nil"/>
              <w:bottom w:val="single" w:color="auto" w:sz="4" w:space="0"/>
              <w:right w:val="single" w:color="auto" w:sz="4" w:space="0"/>
            </w:tcBorders>
            <w:vAlign w:val="center"/>
          </w:tcPr>
          <w:p w14:paraId="72B07CE0">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803746C">
            <w:pPr>
              <w:widowControl/>
              <w:rPr>
                <w:rFonts w:ascii="宋体" w:hAnsi="宋体" w:cs="宋体"/>
                <w:kern w:val="0"/>
                <w:sz w:val="24"/>
                <w:highlight w:val="none"/>
              </w:rPr>
            </w:pPr>
            <w:r>
              <w:rPr>
                <w:rFonts w:hint="eastAsia" w:ascii="宋体" w:hAnsi="宋体" w:cs="宋体"/>
                <w:kern w:val="0"/>
                <w:sz w:val="24"/>
                <w:highlight w:val="none"/>
              </w:rPr>
              <w:t>国产处理器≥八核，主频≥2.2GHZ,运行内存≥8G，物理存储≥128G；</w:t>
            </w:r>
          </w:p>
        </w:tc>
        <w:tc>
          <w:tcPr>
            <w:tcW w:w="1103" w:type="dxa"/>
            <w:tcBorders>
              <w:top w:val="nil"/>
              <w:left w:val="nil"/>
              <w:bottom w:val="single" w:color="auto" w:sz="4" w:space="0"/>
              <w:right w:val="single" w:color="auto" w:sz="4" w:space="0"/>
            </w:tcBorders>
            <w:noWrap/>
            <w:vAlign w:val="center"/>
          </w:tcPr>
          <w:p w14:paraId="6741579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FEECB27">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FCF87B2">
            <w:pPr>
              <w:widowControl/>
              <w:jc w:val="center"/>
              <w:rPr>
                <w:rFonts w:ascii="宋体" w:hAnsi="宋体" w:cs="宋体"/>
                <w:kern w:val="0"/>
                <w:sz w:val="24"/>
                <w:highlight w:val="none"/>
              </w:rPr>
            </w:pPr>
            <w:r>
              <w:rPr>
                <w:rFonts w:hint="eastAsia" w:ascii="宋体" w:hAnsi="宋体" w:cs="宋体"/>
                <w:kern w:val="0"/>
                <w:sz w:val="24"/>
                <w:highlight w:val="none"/>
              </w:rPr>
              <w:t>11</w:t>
            </w:r>
          </w:p>
        </w:tc>
        <w:tc>
          <w:tcPr>
            <w:tcW w:w="993" w:type="dxa"/>
            <w:tcBorders>
              <w:top w:val="nil"/>
              <w:left w:val="nil"/>
              <w:bottom w:val="single" w:color="auto" w:sz="4" w:space="0"/>
              <w:right w:val="single" w:color="auto" w:sz="4" w:space="0"/>
            </w:tcBorders>
            <w:vAlign w:val="center"/>
          </w:tcPr>
          <w:p w14:paraId="7C945337">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4B558E1C">
            <w:pPr>
              <w:widowControl/>
              <w:rPr>
                <w:rFonts w:ascii="宋体" w:hAnsi="宋体" w:cs="宋体"/>
                <w:kern w:val="0"/>
                <w:sz w:val="24"/>
                <w:highlight w:val="none"/>
              </w:rPr>
            </w:pPr>
            <w:r>
              <w:rPr>
                <w:rFonts w:hint="eastAsia" w:ascii="宋体" w:hAnsi="宋体" w:cs="宋体"/>
                <w:kern w:val="0"/>
                <w:sz w:val="24"/>
                <w:highlight w:val="none"/>
              </w:rPr>
              <w:t>待机状态下HDMI/VGA/RS232通道&amp;网络信号输入智能唤醒；</w:t>
            </w:r>
          </w:p>
        </w:tc>
        <w:tc>
          <w:tcPr>
            <w:tcW w:w="1103" w:type="dxa"/>
            <w:tcBorders>
              <w:top w:val="nil"/>
              <w:left w:val="nil"/>
              <w:bottom w:val="single" w:color="auto" w:sz="4" w:space="0"/>
              <w:right w:val="single" w:color="auto" w:sz="4" w:space="0"/>
            </w:tcBorders>
            <w:noWrap/>
            <w:vAlign w:val="center"/>
          </w:tcPr>
          <w:p w14:paraId="2F548314">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BFEBDC1">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F5D20C9">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993" w:type="dxa"/>
            <w:tcBorders>
              <w:top w:val="nil"/>
              <w:left w:val="nil"/>
              <w:bottom w:val="single" w:color="auto" w:sz="4" w:space="0"/>
              <w:right w:val="single" w:color="auto" w:sz="4" w:space="0"/>
            </w:tcBorders>
            <w:vAlign w:val="center"/>
          </w:tcPr>
          <w:p w14:paraId="6EDF8E92">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66EC16C">
            <w:pPr>
              <w:widowControl/>
              <w:rPr>
                <w:rFonts w:ascii="宋体" w:hAnsi="宋体" w:cs="宋体"/>
                <w:kern w:val="0"/>
                <w:sz w:val="24"/>
                <w:highlight w:val="none"/>
              </w:rPr>
            </w:pPr>
            <w:r>
              <w:rPr>
                <w:rFonts w:hint="eastAsia" w:ascii="宋体" w:hAnsi="宋体" w:cs="宋体"/>
                <w:kern w:val="0"/>
                <w:sz w:val="24"/>
                <w:highlight w:val="none"/>
              </w:rPr>
              <w:t>系统配超薄插拔式模块、PC模块；</w:t>
            </w:r>
          </w:p>
        </w:tc>
        <w:tc>
          <w:tcPr>
            <w:tcW w:w="1103" w:type="dxa"/>
            <w:tcBorders>
              <w:top w:val="nil"/>
              <w:left w:val="nil"/>
              <w:bottom w:val="single" w:color="auto" w:sz="4" w:space="0"/>
              <w:right w:val="single" w:color="auto" w:sz="4" w:space="0"/>
            </w:tcBorders>
            <w:noWrap/>
            <w:vAlign w:val="center"/>
          </w:tcPr>
          <w:p w14:paraId="15500058">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D59E512">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EC6088E">
            <w:pPr>
              <w:widowControl/>
              <w:jc w:val="center"/>
              <w:rPr>
                <w:rFonts w:ascii="宋体" w:hAnsi="宋体" w:cs="宋体"/>
                <w:kern w:val="0"/>
                <w:sz w:val="24"/>
                <w:highlight w:val="none"/>
              </w:rPr>
            </w:pPr>
            <w:r>
              <w:rPr>
                <w:rFonts w:hint="eastAsia" w:ascii="宋体" w:hAnsi="宋体" w:cs="宋体"/>
                <w:kern w:val="0"/>
                <w:sz w:val="24"/>
                <w:highlight w:val="none"/>
              </w:rPr>
              <w:t>13</w:t>
            </w:r>
          </w:p>
        </w:tc>
        <w:tc>
          <w:tcPr>
            <w:tcW w:w="993" w:type="dxa"/>
            <w:tcBorders>
              <w:top w:val="nil"/>
              <w:left w:val="nil"/>
              <w:bottom w:val="single" w:color="auto" w:sz="4" w:space="0"/>
              <w:right w:val="single" w:color="auto" w:sz="4" w:space="0"/>
            </w:tcBorders>
            <w:vAlign w:val="center"/>
          </w:tcPr>
          <w:p w14:paraId="345CCE7E">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6F6394B">
            <w:pPr>
              <w:widowControl/>
              <w:rPr>
                <w:rFonts w:ascii="宋体" w:hAnsi="宋体" w:cs="宋体"/>
                <w:kern w:val="0"/>
                <w:sz w:val="24"/>
                <w:highlight w:val="none"/>
              </w:rPr>
            </w:pPr>
            <w:r>
              <w:rPr>
                <w:rFonts w:hint="eastAsia" w:ascii="宋体" w:hAnsi="宋体" w:cs="宋体"/>
                <w:kern w:val="0"/>
                <w:sz w:val="24"/>
                <w:highlight w:val="none"/>
              </w:rPr>
              <w:t>支持系统：操作系统及国产化操作系统；</w:t>
            </w:r>
          </w:p>
        </w:tc>
        <w:tc>
          <w:tcPr>
            <w:tcW w:w="1103" w:type="dxa"/>
            <w:tcBorders>
              <w:top w:val="nil"/>
              <w:left w:val="nil"/>
              <w:bottom w:val="single" w:color="auto" w:sz="4" w:space="0"/>
              <w:right w:val="single" w:color="auto" w:sz="4" w:space="0"/>
            </w:tcBorders>
            <w:noWrap/>
            <w:vAlign w:val="center"/>
          </w:tcPr>
          <w:p w14:paraId="2077D603">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6E89AE8">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39952AB4">
            <w:pPr>
              <w:widowControl/>
              <w:jc w:val="center"/>
              <w:rPr>
                <w:rFonts w:ascii="宋体" w:hAnsi="宋体" w:cs="宋体"/>
                <w:kern w:val="0"/>
                <w:sz w:val="24"/>
                <w:highlight w:val="none"/>
              </w:rPr>
            </w:pPr>
            <w:r>
              <w:rPr>
                <w:rFonts w:hint="eastAsia" w:ascii="宋体" w:hAnsi="宋体" w:cs="宋体"/>
                <w:kern w:val="0"/>
                <w:sz w:val="24"/>
                <w:highlight w:val="none"/>
              </w:rPr>
              <w:t>14</w:t>
            </w:r>
          </w:p>
        </w:tc>
        <w:tc>
          <w:tcPr>
            <w:tcW w:w="993" w:type="dxa"/>
            <w:tcBorders>
              <w:top w:val="nil"/>
              <w:left w:val="nil"/>
              <w:bottom w:val="single" w:color="auto" w:sz="4" w:space="0"/>
              <w:right w:val="single" w:color="auto" w:sz="4" w:space="0"/>
            </w:tcBorders>
            <w:vAlign w:val="center"/>
          </w:tcPr>
          <w:p w14:paraId="176ECA3E">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CD00128">
            <w:pPr>
              <w:widowControl/>
              <w:rPr>
                <w:rFonts w:ascii="宋体" w:hAnsi="宋体" w:cs="宋体"/>
                <w:kern w:val="0"/>
                <w:sz w:val="24"/>
                <w:highlight w:val="none"/>
              </w:rPr>
            </w:pPr>
            <w:r>
              <w:rPr>
                <w:rFonts w:hint="eastAsia" w:ascii="宋体" w:hAnsi="宋体" w:cs="宋体"/>
                <w:kern w:val="0"/>
                <w:sz w:val="24"/>
                <w:highlight w:val="none"/>
              </w:rPr>
              <w:t>白板模式下支持双笔同时书写双色显示；</w:t>
            </w:r>
          </w:p>
        </w:tc>
        <w:tc>
          <w:tcPr>
            <w:tcW w:w="1103" w:type="dxa"/>
            <w:tcBorders>
              <w:top w:val="nil"/>
              <w:left w:val="nil"/>
              <w:bottom w:val="single" w:color="auto" w:sz="4" w:space="0"/>
              <w:right w:val="single" w:color="auto" w:sz="4" w:space="0"/>
            </w:tcBorders>
            <w:noWrap/>
            <w:vAlign w:val="center"/>
          </w:tcPr>
          <w:p w14:paraId="69E5D2D5">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519243D">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63D9237">
            <w:pPr>
              <w:widowControl/>
              <w:jc w:val="center"/>
              <w:rPr>
                <w:rFonts w:ascii="宋体" w:hAnsi="宋体" w:cs="宋体"/>
                <w:kern w:val="0"/>
                <w:sz w:val="24"/>
                <w:highlight w:val="none"/>
              </w:rPr>
            </w:pPr>
            <w:r>
              <w:rPr>
                <w:rFonts w:hint="eastAsia" w:ascii="宋体" w:hAnsi="宋体" w:cs="宋体"/>
                <w:kern w:val="0"/>
                <w:sz w:val="24"/>
                <w:highlight w:val="none"/>
              </w:rPr>
              <w:t>15</w:t>
            </w:r>
          </w:p>
        </w:tc>
        <w:tc>
          <w:tcPr>
            <w:tcW w:w="993" w:type="dxa"/>
            <w:tcBorders>
              <w:top w:val="nil"/>
              <w:left w:val="nil"/>
              <w:bottom w:val="single" w:color="auto" w:sz="4" w:space="0"/>
              <w:right w:val="single" w:color="auto" w:sz="4" w:space="0"/>
            </w:tcBorders>
            <w:vAlign w:val="center"/>
          </w:tcPr>
          <w:p w14:paraId="57CC4D88">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1C21D155">
            <w:pPr>
              <w:widowControl/>
              <w:rPr>
                <w:rFonts w:ascii="宋体" w:hAnsi="宋体" w:cs="宋体"/>
                <w:kern w:val="0"/>
                <w:sz w:val="24"/>
                <w:highlight w:val="none"/>
              </w:rPr>
            </w:pPr>
            <w:r>
              <w:rPr>
                <w:rFonts w:hint="eastAsia" w:ascii="宋体" w:hAnsi="宋体" w:cs="宋体"/>
                <w:kern w:val="0"/>
                <w:sz w:val="24"/>
                <w:highlight w:val="none"/>
              </w:rPr>
              <w:t>多分屏应用，任务并行；</w:t>
            </w:r>
          </w:p>
        </w:tc>
        <w:tc>
          <w:tcPr>
            <w:tcW w:w="1103" w:type="dxa"/>
            <w:tcBorders>
              <w:top w:val="nil"/>
              <w:left w:val="nil"/>
              <w:bottom w:val="single" w:color="auto" w:sz="4" w:space="0"/>
              <w:right w:val="single" w:color="auto" w:sz="4" w:space="0"/>
            </w:tcBorders>
            <w:noWrap/>
            <w:vAlign w:val="center"/>
          </w:tcPr>
          <w:p w14:paraId="6B53F9F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9FA4BED">
        <w:tblPrEx>
          <w:tblCellMar>
            <w:top w:w="0" w:type="dxa"/>
            <w:left w:w="108" w:type="dxa"/>
            <w:bottom w:w="0" w:type="dxa"/>
            <w:right w:w="108" w:type="dxa"/>
          </w:tblCellMar>
        </w:tblPrEx>
        <w:trPr>
          <w:trHeight w:val="540" w:hRule="atLeast"/>
        </w:trPr>
        <w:tc>
          <w:tcPr>
            <w:tcW w:w="673" w:type="dxa"/>
            <w:tcBorders>
              <w:top w:val="nil"/>
              <w:left w:val="single" w:color="auto" w:sz="4" w:space="0"/>
              <w:bottom w:val="single" w:color="auto" w:sz="4" w:space="0"/>
              <w:right w:val="single" w:color="auto" w:sz="4" w:space="0"/>
            </w:tcBorders>
            <w:vAlign w:val="center"/>
          </w:tcPr>
          <w:p w14:paraId="09DD4D51">
            <w:pPr>
              <w:widowControl/>
              <w:jc w:val="center"/>
              <w:rPr>
                <w:rFonts w:ascii="宋体" w:hAnsi="宋体" w:cs="宋体"/>
                <w:kern w:val="0"/>
                <w:sz w:val="24"/>
                <w:highlight w:val="none"/>
              </w:rPr>
            </w:pPr>
            <w:r>
              <w:rPr>
                <w:rFonts w:hint="eastAsia" w:ascii="宋体" w:hAnsi="宋体" w:cs="宋体"/>
                <w:kern w:val="0"/>
                <w:sz w:val="24"/>
                <w:highlight w:val="none"/>
              </w:rPr>
              <w:t>16</w:t>
            </w:r>
          </w:p>
        </w:tc>
        <w:tc>
          <w:tcPr>
            <w:tcW w:w="993" w:type="dxa"/>
            <w:tcBorders>
              <w:top w:val="nil"/>
              <w:left w:val="nil"/>
              <w:bottom w:val="single" w:color="auto" w:sz="4" w:space="0"/>
              <w:right w:val="single" w:color="auto" w:sz="4" w:space="0"/>
            </w:tcBorders>
            <w:vAlign w:val="center"/>
          </w:tcPr>
          <w:p w14:paraId="2B50C8D1">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48BB11AD">
            <w:pPr>
              <w:widowControl/>
              <w:rPr>
                <w:rFonts w:ascii="宋体" w:hAnsi="宋体" w:cs="宋体"/>
                <w:kern w:val="0"/>
                <w:sz w:val="24"/>
                <w:highlight w:val="none"/>
              </w:rPr>
            </w:pPr>
            <w:r>
              <w:rPr>
                <w:rFonts w:hint="eastAsia" w:ascii="宋体" w:hAnsi="宋体" w:cs="宋体"/>
                <w:kern w:val="0"/>
                <w:sz w:val="24"/>
                <w:highlight w:val="none"/>
              </w:rPr>
              <w:t>侧边栏：在屏幕两侧均有可收缩／可展开的悬浮按键，可实现返回、主页、进程管理、批注等最常用的系统操作按键。在屏幕两侧均可通过手势滑动拉出侧拉拦，可实现手机传屏、计时器、截图等常用系统操作。实现录屏等功能；</w:t>
            </w:r>
          </w:p>
        </w:tc>
        <w:tc>
          <w:tcPr>
            <w:tcW w:w="1103" w:type="dxa"/>
            <w:tcBorders>
              <w:top w:val="nil"/>
              <w:left w:val="nil"/>
              <w:bottom w:val="single" w:color="auto" w:sz="4" w:space="0"/>
              <w:right w:val="single" w:color="auto" w:sz="4" w:space="0"/>
            </w:tcBorders>
            <w:noWrap/>
            <w:vAlign w:val="center"/>
          </w:tcPr>
          <w:p w14:paraId="4B6A98E3">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B5F6196">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45646B4">
            <w:pPr>
              <w:widowControl/>
              <w:jc w:val="center"/>
              <w:rPr>
                <w:rFonts w:ascii="宋体" w:hAnsi="宋体" w:cs="宋体"/>
                <w:kern w:val="0"/>
                <w:sz w:val="24"/>
                <w:highlight w:val="none"/>
              </w:rPr>
            </w:pPr>
            <w:r>
              <w:rPr>
                <w:rFonts w:hint="eastAsia" w:ascii="宋体" w:hAnsi="宋体" w:cs="宋体"/>
                <w:kern w:val="0"/>
                <w:sz w:val="24"/>
                <w:highlight w:val="none"/>
              </w:rPr>
              <w:t>17</w:t>
            </w:r>
          </w:p>
        </w:tc>
        <w:tc>
          <w:tcPr>
            <w:tcW w:w="993" w:type="dxa"/>
            <w:tcBorders>
              <w:top w:val="nil"/>
              <w:left w:val="nil"/>
              <w:bottom w:val="single" w:color="auto" w:sz="4" w:space="0"/>
              <w:right w:val="single" w:color="auto" w:sz="4" w:space="0"/>
            </w:tcBorders>
            <w:vAlign w:val="center"/>
          </w:tcPr>
          <w:p w14:paraId="6D9E0490">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AA26307">
            <w:pPr>
              <w:widowControl/>
              <w:rPr>
                <w:rFonts w:ascii="宋体" w:hAnsi="宋体" w:cs="宋体"/>
                <w:kern w:val="0"/>
                <w:sz w:val="24"/>
                <w:highlight w:val="none"/>
              </w:rPr>
            </w:pPr>
            <w:r>
              <w:rPr>
                <w:rFonts w:hint="eastAsia" w:ascii="宋体" w:hAnsi="宋体" w:cs="宋体"/>
                <w:kern w:val="0"/>
                <w:sz w:val="24"/>
                <w:highlight w:val="none"/>
              </w:rPr>
              <w:t>用户可编辑任意欢迎词内容、位置及背景图片，快速生成欢迎词界面进行签名、书写，并直接生成二维码分享到手机、平板电脑等移动端；</w:t>
            </w:r>
          </w:p>
        </w:tc>
        <w:tc>
          <w:tcPr>
            <w:tcW w:w="1103" w:type="dxa"/>
            <w:tcBorders>
              <w:top w:val="nil"/>
              <w:left w:val="nil"/>
              <w:bottom w:val="single" w:color="auto" w:sz="4" w:space="0"/>
              <w:right w:val="single" w:color="auto" w:sz="4" w:space="0"/>
            </w:tcBorders>
            <w:noWrap/>
            <w:vAlign w:val="center"/>
          </w:tcPr>
          <w:p w14:paraId="58C4561B">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14DD910">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30103DD">
            <w:pPr>
              <w:widowControl/>
              <w:jc w:val="center"/>
              <w:rPr>
                <w:rFonts w:ascii="宋体" w:hAnsi="宋体" w:cs="宋体"/>
                <w:kern w:val="0"/>
                <w:sz w:val="24"/>
                <w:highlight w:val="none"/>
              </w:rPr>
            </w:pPr>
            <w:r>
              <w:rPr>
                <w:rFonts w:hint="eastAsia" w:ascii="宋体" w:hAnsi="宋体" w:cs="宋体"/>
                <w:kern w:val="0"/>
                <w:sz w:val="24"/>
                <w:highlight w:val="none"/>
              </w:rPr>
              <w:t>18</w:t>
            </w:r>
          </w:p>
        </w:tc>
        <w:tc>
          <w:tcPr>
            <w:tcW w:w="993" w:type="dxa"/>
            <w:tcBorders>
              <w:top w:val="nil"/>
              <w:left w:val="nil"/>
              <w:bottom w:val="single" w:color="auto" w:sz="4" w:space="0"/>
              <w:right w:val="single" w:color="auto" w:sz="4" w:space="0"/>
            </w:tcBorders>
            <w:vAlign w:val="center"/>
          </w:tcPr>
          <w:p w14:paraId="5CC8214E">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6369086">
            <w:pPr>
              <w:widowControl/>
              <w:rPr>
                <w:rFonts w:ascii="宋体" w:hAnsi="宋体" w:cs="宋体"/>
                <w:kern w:val="0"/>
                <w:sz w:val="24"/>
                <w:highlight w:val="none"/>
              </w:rPr>
            </w:pPr>
            <w:r>
              <w:rPr>
                <w:rFonts w:hint="eastAsia" w:ascii="宋体" w:hAnsi="宋体" w:cs="宋体"/>
                <w:kern w:val="0"/>
                <w:sz w:val="24"/>
                <w:highlight w:val="none"/>
              </w:rPr>
              <w:t>支持移动设备无线投屏≥4投屏，支持反向触控，手机、平板电脑等设备通过无线WIFI进行传输。</w:t>
            </w:r>
          </w:p>
        </w:tc>
        <w:tc>
          <w:tcPr>
            <w:tcW w:w="1103" w:type="dxa"/>
            <w:tcBorders>
              <w:top w:val="nil"/>
              <w:left w:val="nil"/>
              <w:bottom w:val="single" w:color="auto" w:sz="4" w:space="0"/>
              <w:right w:val="single" w:color="auto" w:sz="4" w:space="0"/>
            </w:tcBorders>
            <w:noWrap/>
            <w:vAlign w:val="center"/>
          </w:tcPr>
          <w:p w14:paraId="2395A65A">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3E83AC2">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3086837F">
            <w:pPr>
              <w:widowControl/>
              <w:jc w:val="center"/>
              <w:rPr>
                <w:rFonts w:ascii="宋体" w:hAnsi="宋体" w:cs="宋体"/>
                <w:kern w:val="0"/>
                <w:sz w:val="24"/>
                <w:highlight w:val="none"/>
              </w:rPr>
            </w:pPr>
            <w:r>
              <w:rPr>
                <w:rFonts w:hint="eastAsia" w:ascii="宋体" w:hAnsi="宋体" w:cs="宋体"/>
                <w:kern w:val="0"/>
                <w:sz w:val="24"/>
                <w:highlight w:val="none"/>
              </w:rPr>
              <w:t>19</w:t>
            </w:r>
          </w:p>
        </w:tc>
        <w:tc>
          <w:tcPr>
            <w:tcW w:w="993" w:type="dxa"/>
            <w:tcBorders>
              <w:top w:val="nil"/>
              <w:left w:val="nil"/>
              <w:bottom w:val="single" w:color="auto" w:sz="4" w:space="0"/>
              <w:right w:val="single" w:color="auto" w:sz="4" w:space="0"/>
            </w:tcBorders>
            <w:vAlign w:val="center"/>
          </w:tcPr>
          <w:p w14:paraId="07CD96C8">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2BB516D">
            <w:pPr>
              <w:widowControl/>
              <w:rPr>
                <w:rFonts w:ascii="宋体" w:hAnsi="宋体" w:cs="宋体"/>
                <w:kern w:val="0"/>
                <w:sz w:val="24"/>
                <w:highlight w:val="none"/>
              </w:rPr>
            </w:pPr>
            <w:r>
              <w:rPr>
                <w:rFonts w:hint="eastAsia" w:ascii="宋体" w:hAnsi="宋体" w:cs="宋体"/>
                <w:kern w:val="0"/>
                <w:sz w:val="24"/>
                <w:highlight w:val="none"/>
              </w:rPr>
              <w:t>色彩度：≥10bit；亮度：中心点≥350 cd/㎡；可视角度：≥178°（H）/178°(V)；背光灯寿命：＞50000小时；音响喇叭：2*≥10W立体高低音音响。</w:t>
            </w:r>
          </w:p>
        </w:tc>
        <w:tc>
          <w:tcPr>
            <w:tcW w:w="1103" w:type="dxa"/>
            <w:tcBorders>
              <w:top w:val="nil"/>
              <w:left w:val="nil"/>
              <w:bottom w:val="single" w:color="auto" w:sz="4" w:space="0"/>
              <w:right w:val="single" w:color="auto" w:sz="4" w:space="0"/>
            </w:tcBorders>
            <w:noWrap/>
            <w:vAlign w:val="center"/>
          </w:tcPr>
          <w:p w14:paraId="5949631B">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B9F9AEE">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46EF37B9">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993" w:type="dxa"/>
            <w:tcBorders>
              <w:top w:val="single" w:color="auto" w:sz="4" w:space="0"/>
              <w:left w:val="nil"/>
              <w:bottom w:val="single" w:color="auto" w:sz="4" w:space="0"/>
              <w:right w:val="single" w:color="auto" w:sz="4" w:space="0"/>
            </w:tcBorders>
            <w:vAlign w:val="center"/>
          </w:tcPr>
          <w:p w14:paraId="1956D4E6">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563B2002">
            <w:pPr>
              <w:widowControl/>
              <w:rPr>
                <w:rFonts w:ascii="宋体" w:hAnsi="宋体" w:cs="宋体"/>
                <w:kern w:val="0"/>
                <w:sz w:val="24"/>
                <w:highlight w:val="none"/>
              </w:rPr>
            </w:pPr>
            <w:r>
              <w:rPr>
                <w:rFonts w:hint="eastAsia" w:ascii="宋体" w:hAnsi="宋体" w:cs="宋体"/>
                <w:kern w:val="0"/>
                <w:sz w:val="24"/>
                <w:highlight w:val="none"/>
              </w:rPr>
              <w:t>自动光感，远程会议，无线投屏，白板书写，多通道书写、童锁、截图分享、任意批注，手机扫码等。</w:t>
            </w:r>
          </w:p>
        </w:tc>
        <w:tc>
          <w:tcPr>
            <w:tcW w:w="1103" w:type="dxa"/>
            <w:tcBorders>
              <w:top w:val="single" w:color="auto" w:sz="4" w:space="0"/>
              <w:left w:val="nil"/>
              <w:bottom w:val="single" w:color="auto" w:sz="4" w:space="0"/>
              <w:right w:val="single" w:color="auto" w:sz="4" w:space="0"/>
            </w:tcBorders>
            <w:noWrap/>
            <w:vAlign w:val="center"/>
          </w:tcPr>
          <w:p w14:paraId="31FC6E9E">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FAEC7E9">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4034D956">
            <w:pPr>
              <w:widowControl/>
              <w:jc w:val="center"/>
              <w:rPr>
                <w:rFonts w:ascii="宋体" w:hAnsi="宋体" w:cs="宋体"/>
                <w:kern w:val="0"/>
                <w:sz w:val="24"/>
                <w:highlight w:val="none"/>
              </w:rPr>
            </w:pPr>
            <w:r>
              <w:rPr>
                <w:rFonts w:hint="eastAsia" w:ascii="宋体" w:hAnsi="宋体" w:cs="宋体"/>
                <w:kern w:val="0"/>
                <w:sz w:val="24"/>
                <w:highlight w:val="none"/>
              </w:rPr>
              <w:t>21</w:t>
            </w:r>
          </w:p>
        </w:tc>
        <w:tc>
          <w:tcPr>
            <w:tcW w:w="993" w:type="dxa"/>
            <w:tcBorders>
              <w:top w:val="single" w:color="auto" w:sz="4" w:space="0"/>
              <w:left w:val="nil"/>
              <w:bottom w:val="single" w:color="auto" w:sz="4" w:space="0"/>
              <w:right w:val="single" w:color="auto" w:sz="4" w:space="0"/>
            </w:tcBorders>
            <w:vAlign w:val="center"/>
          </w:tcPr>
          <w:p w14:paraId="336DBD2D">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04145320">
            <w:pPr>
              <w:widowControl/>
              <w:rPr>
                <w:rFonts w:ascii="宋体" w:hAnsi="宋体" w:cs="宋体"/>
                <w:kern w:val="0"/>
                <w:sz w:val="24"/>
                <w:highlight w:val="none"/>
              </w:rPr>
            </w:pPr>
            <w:r>
              <w:rPr>
                <w:rFonts w:hint="eastAsia" w:ascii="宋体" w:hAnsi="宋体" w:cs="宋体"/>
                <w:kern w:val="0"/>
                <w:sz w:val="24"/>
                <w:highlight w:val="none"/>
              </w:rPr>
              <w:t>含现场安装所需壁装支架、HDMI线缆（长度满足现场实际需要）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6C2D5A6E">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73E30DA">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09C4DAA0">
            <w:pPr>
              <w:widowControl/>
              <w:jc w:val="center"/>
              <w:rPr>
                <w:rFonts w:ascii="宋体" w:hAnsi="宋体" w:cs="宋体"/>
                <w:kern w:val="0"/>
                <w:sz w:val="24"/>
                <w:highlight w:val="none"/>
              </w:rPr>
            </w:pPr>
            <w:r>
              <w:rPr>
                <w:rFonts w:hint="eastAsia" w:ascii="宋体" w:hAnsi="宋体" w:cs="宋体"/>
                <w:kern w:val="0"/>
                <w:sz w:val="24"/>
                <w:highlight w:val="none"/>
              </w:rPr>
              <w:t>22</w:t>
            </w:r>
          </w:p>
        </w:tc>
        <w:tc>
          <w:tcPr>
            <w:tcW w:w="993" w:type="dxa"/>
            <w:tcBorders>
              <w:top w:val="single" w:color="auto" w:sz="4" w:space="0"/>
              <w:left w:val="nil"/>
              <w:bottom w:val="single" w:color="auto" w:sz="4" w:space="0"/>
              <w:right w:val="single" w:color="auto" w:sz="4" w:space="0"/>
            </w:tcBorders>
            <w:vAlign w:val="center"/>
          </w:tcPr>
          <w:p w14:paraId="1BBE1C8A">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single" w:color="auto" w:sz="4" w:space="0"/>
              <w:left w:val="nil"/>
              <w:bottom w:val="single" w:color="auto" w:sz="4" w:space="0"/>
              <w:right w:val="single" w:color="auto" w:sz="4" w:space="0"/>
            </w:tcBorders>
            <w:vAlign w:val="center"/>
          </w:tcPr>
          <w:p w14:paraId="7E051C78">
            <w:pPr>
              <w:widowControl/>
              <w:rPr>
                <w:rFonts w:ascii="宋体" w:hAnsi="宋体" w:cs="宋体"/>
                <w:kern w:val="0"/>
                <w:sz w:val="24"/>
                <w:highlight w:val="none"/>
              </w:rPr>
            </w:pPr>
            <w:r>
              <w:rPr>
                <w:rFonts w:hint="eastAsia" w:ascii="宋体" w:hAnsi="宋体" w:cs="宋体"/>
                <w:kern w:val="0"/>
                <w:sz w:val="24"/>
                <w:highlight w:val="none"/>
              </w:rPr>
              <w:t>具备能效二级及以上证书</w:t>
            </w:r>
          </w:p>
        </w:tc>
        <w:tc>
          <w:tcPr>
            <w:tcW w:w="1103" w:type="dxa"/>
            <w:tcBorders>
              <w:top w:val="single" w:color="auto" w:sz="4" w:space="0"/>
              <w:left w:val="nil"/>
              <w:bottom w:val="single" w:color="auto" w:sz="4" w:space="0"/>
              <w:right w:val="single" w:color="auto" w:sz="4" w:space="0"/>
            </w:tcBorders>
            <w:noWrap/>
            <w:vAlign w:val="center"/>
          </w:tcPr>
          <w:p w14:paraId="0635162A">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1133B889">
      <w:pPr>
        <w:spacing w:line="360" w:lineRule="auto"/>
        <w:rPr>
          <w:rFonts w:ascii="宋体" w:hAnsi="宋体" w:cs="宋体"/>
          <w:sz w:val="24"/>
          <w:highlight w:val="none"/>
        </w:rPr>
      </w:pPr>
    </w:p>
    <w:p w14:paraId="042323EC">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2.1.3 75寸显示器</w:t>
      </w:r>
    </w:p>
    <w:tbl>
      <w:tblPr>
        <w:tblStyle w:val="16"/>
        <w:tblW w:w="8724" w:type="dxa"/>
        <w:tblInd w:w="0" w:type="dxa"/>
        <w:tblLayout w:type="fixed"/>
        <w:tblCellMar>
          <w:top w:w="0" w:type="dxa"/>
          <w:left w:w="108" w:type="dxa"/>
          <w:bottom w:w="0" w:type="dxa"/>
          <w:right w:w="108" w:type="dxa"/>
        </w:tblCellMar>
      </w:tblPr>
      <w:tblGrid>
        <w:gridCol w:w="673"/>
        <w:gridCol w:w="993"/>
        <w:gridCol w:w="5955"/>
        <w:gridCol w:w="1103"/>
      </w:tblGrid>
      <w:tr w14:paraId="46A96A66">
        <w:tblPrEx>
          <w:tblCellMar>
            <w:top w:w="0" w:type="dxa"/>
            <w:left w:w="108" w:type="dxa"/>
            <w:bottom w:w="0" w:type="dxa"/>
            <w:right w:w="108" w:type="dxa"/>
          </w:tblCellMar>
        </w:tblPrEx>
        <w:trPr>
          <w:trHeight w:val="540" w:hRule="atLeast"/>
          <w:tblHeader/>
        </w:trPr>
        <w:tc>
          <w:tcPr>
            <w:tcW w:w="673" w:type="dxa"/>
            <w:tcBorders>
              <w:top w:val="single" w:color="auto" w:sz="4" w:space="0"/>
              <w:left w:val="single" w:color="auto" w:sz="4" w:space="0"/>
              <w:bottom w:val="single" w:color="auto" w:sz="4" w:space="0"/>
              <w:right w:val="single" w:color="auto" w:sz="4" w:space="0"/>
            </w:tcBorders>
            <w:vAlign w:val="center"/>
          </w:tcPr>
          <w:p w14:paraId="261FBDBC">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5C0DCB9D">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5" w:type="dxa"/>
            <w:tcBorders>
              <w:top w:val="single" w:color="auto" w:sz="4" w:space="0"/>
              <w:left w:val="nil"/>
              <w:bottom w:val="single" w:color="auto" w:sz="4" w:space="0"/>
              <w:right w:val="single" w:color="auto" w:sz="4" w:space="0"/>
            </w:tcBorders>
            <w:vAlign w:val="center"/>
          </w:tcPr>
          <w:p w14:paraId="4C8BDF73">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0BE9D86C">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542FC12A">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DA630C9">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65973B6A">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054869EC">
            <w:pPr>
              <w:widowControl/>
              <w:rPr>
                <w:rFonts w:ascii="宋体" w:hAnsi="宋体" w:cs="宋体"/>
                <w:kern w:val="0"/>
                <w:sz w:val="24"/>
                <w:highlight w:val="none"/>
              </w:rPr>
            </w:pPr>
            <w:r>
              <w:rPr>
                <w:rFonts w:hint="eastAsia" w:ascii="宋体" w:hAnsi="宋体" w:cs="宋体"/>
                <w:kern w:val="0"/>
                <w:sz w:val="24"/>
                <w:highlight w:val="none"/>
              </w:rPr>
              <w:t>尺寸≥75英寸DLED液晶，分辨率≥3840*2160像素，显示区域≥2160.8（H）×1216.4（V）mm。</w:t>
            </w:r>
            <w:r>
              <w:rPr>
                <w:rFonts w:hint="eastAsia" w:ascii="宋体" w:hAnsi="宋体"/>
                <w:color w:val="000000"/>
                <w:sz w:val="24"/>
                <w:highlight w:val="none"/>
              </w:rPr>
              <w:t>（需提供国家认可的认证（检测）机构出具的认证（检测）报告）</w:t>
            </w:r>
          </w:p>
        </w:tc>
        <w:tc>
          <w:tcPr>
            <w:tcW w:w="1103" w:type="dxa"/>
            <w:tcBorders>
              <w:top w:val="nil"/>
              <w:left w:val="nil"/>
              <w:bottom w:val="single" w:color="auto" w:sz="4" w:space="0"/>
              <w:right w:val="single" w:color="auto" w:sz="4" w:space="0"/>
            </w:tcBorders>
            <w:noWrap/>
            <w:vAlign w:val="center"/>
          </w:tcPr>
          <w:p w14:paraId="4AC058B0">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57E3A675">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837D904">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01CBF4CB">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4694FC5">
            <w:pPr>
              <w:widowControl/>
              <w:rPr>
                <w:rFonts w:ascii="宋体" w:hAnsi="宋体" w:cs="宋体"/>
                <w:kern w:val="0"/>
                <w:sz w:val="24"/>
                <w:highlight w:val="none"/>
              </w:rPr>
            </w:pPr>
            <w:r>
              <w:rPr>
                <w:rFonts w:hint="eastAsia" w:ascii="宋体" w:hAnsi="宋体" w:cs="宋体"/>
                <w:kern w:val="0"/>
                <w:sz w:val="24"/>
                <w:highlight w:val="none"/>
              </w:rPr>
              <w:t>对比度≥4000：1</w:t>
            </w:r>
          </w:p>
        </w:tc>
        <w:tc>
          <w:tcPr>
            <w:tcW w:w="1103" w:type="dxa"/>
            <w:tcBorders>
              <w:top w:val="nil"/>
              <w:left w:val="nil"/>
              <w:bottom w:val="single" w:color="auto" w:sz="4" w:space="0"/>
              <w:right w:val="single" w:color="auto" w:sz="4" w:space="0"/>
            </w:tcBorders>
            <w:noWrap/>
            <w:vAlign w:val="center"/>
          </w:tcPr>
          <w:p w14:paraId="711D8D64">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D4E4E94">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B990A88">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4C8069D3">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1D16FF43">
            <w:pPr>
              <w:widowControl/>
              <w:rPr>
                <w:rFonts w:ascii="宋体" w:hAnsi="宋体" w:cs="宋体"/>
                <w:kern w:val="0"/>
                <w:sz w:val="24"/>
                <w:highlight w:val="none"/>
              </w:rPr>
            </w:pPr>
            <w:r>
              <w:rPr>
                <w:rFonts w:hint="eastAsia" w:ascii="宋体" w:hAnsi="宋体" w:cs="宋体"/>
                <w:kern w:val="0"/>
                <w:sz w:val="24"/>
                <w:highlight w:val="none"/>
              </w:rPr>
              <w:t>支持无线传屏功能</w:t>
            </w:r>
          </w:p>
        </w:tc>
        <w:tc>
          <w:tcPr>
            <w:tcW w:w="1103" w:type="dxa"/>
            <w:tcBorders>
              <w:top w:val="nil"/>
              <w:left w:val="nil"/>
              <w:bottom w:val="single" w:color="auto" w:sz="4" w:space="0"/>
              <w:right w:val="single" w:color="auto" w:sz="4" w:space="0"/>
            </w:tcBorders>
            <w:noWrap/>
            <w:vAlign w:val="center"/>
          </w:tcPr>
          <w:p w14:paraId="4E4A1BC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9C194C9">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6E20C9E">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1543549A">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4B5FCFFE">
            <w:pPr>
              <w:widowControl/>
              <w:rPr>
                <w:rFonts w:ascii="宋体" w:hAnsi="宋体" w:cs="宋体"/>
                <w:kern w:val="0"/>
                <w:sz w:val="24"/>
                <w:highlight w:val="none"/>
              </w:rPr>
            </w:pPr>
            <w:r>
              <w:rPr>
                <w:rFonts w:hint="eastAsia" w:ascii="宋体" w:hAnsi="宋体" w:cs="宋体"/>
                <w:kern w:val="0"/>
                <w:sz w:val="24"/>
                <w:highlight w:val="none"/>
              </w:rPr>
              <w:t>低书写高精度红外触控，全贴合3-4mm防眩光钢化玻璃</w:t>
            </w:r>
          </w:p>
        </w:tc>
        <w:tc>
          <w:tcPr>
            <w:tcW w:w="1103" w:type="dxa"/>
            <w:tcBorders>
              <w:top w:val="nil"/>
              <w:left w:val="nil"/>
              <w:bottom w:val="single" w:color="auto" w:sz="4" w:space="0"/>
              <w:right w:val="single" w:color="auto" w:sz="4" w:space="0"/>
            </w:tcBorders>
            <w:noWrap/>
            <w:vAlign w:val="center"/>
          </w:tcPr>
          <w:p w14:paraId="69E95F85">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6BBEB0E">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38AA4382">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5F24B9C0">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C0DC9F0">
            <w:pPr>
              <w:widowControl/>
              <w:rPr>
                <w:rFonts w:ascii="宋体" w:hAnsi="宋体" w:cs="宋体"/>
                <w:kern w:val="0"/>
                <w:sz w:val="24"/>
                <w:highlight w:val="none"/>
              </w:rPr>
            </w:pPr>
            <w:r>
              <w:rPr>
                <w:rFonts w:hint="eastAsia" w:ascii="宋体" w:hAnsi="宋体" w:cs="宋体"/>
                <w:kern w:val="0"/>
                <w:sz w:val="24"/>
                <w:highlight w:val="none"/>
              </w:rPr>
              <w:t>一键开机：≥20点触控技术，书写精度不低于±2mm</w:t>
            </w:r>
          </w:p>
        </w:tc>
        <w:tc>
          <w:tcPr>
            <w:tcW w:w="1103" w:type="dxa"/>
            <w:tcBorders>
              <w:top w:val="nil"/>
              <w:left w:val="nil"/>
              <w:bottom w:val="single" w:color="auto" w:sz="4" w:space="0"/>
              <w:right w:val="single" w:color="auto" w:sz="4" w:space="0"/>
            </w:tcBorders>
            <w:noWrap/>
            <w:vAlign w:val="center"/>
          </w:tcPr>
          <w:p w14:paraId="72C7A00A">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7D8A051">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34D0EA63">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29505770">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21AEDF88">
            <w:pPr>
              <w:widowControl/>
              <w:rPr>
                <w:rFonts w:ascii="宋体" w:hAnsi="宋体" w:cs="宋体"/>
                <w:kern w:val="0"/>
                <w:sz w:val="24"/>
                <w:highlight w:val="none"/>
              </w:rPr>
            </w:pPr>
            <w:r>
              <w:rPr>
                <w:rFonts w:hint="eastAsia" w:ascii="宋体" w:hAnsi="宋体" w:cs="宋体"/>
                <w:kern w:val="0"/>
                <w:sz w:val="24"/>
                <w:highlight w:val="none"/>
              </w:rPr>
              <w:t>整机抗撞抗划抗腐蚀，不低于莫氏七级硬度；</w:t>
            </w:r>
            <w:r>
              <w:rPr>
                <w:rFonts w:hint="eastAsia" w:ascii="宋体" w:hAnsi="宋体"/>
                <w:color w:val="000000"/>
                <w:sz w:val="24"/>
                <w:highlight w:val="none"/>
              </w:rPr>
              <w:t>（需提供国家认可的认证（检测）机构出具的认证（检测）报告）</w:t>
            </w:r>
          </w:p>
        </w:tc>
        <w:tc>
          <w:tcPr>
            <w:tcW w:w="1103" w:type="dxa"/>
            <w:tcBorders>
              <w:top w:val="nil"/>
              <w:left w:val="nil"/>
              <w:bottom w:val="single" w:color="auto" w:sz="4" w:space="0"/>
              <w:right w:val="single" w:color="auto" w:sz="4" w:space="0"/>
            </w:tcBorders>
            <w:noWrap/>
            <w:vAlign w:val="center"/>
          </w:tcPr>
          <w:p w14:paraId="62661C44">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58D4BB0B">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2744E26">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nil"/>
              <w:left w:val="nil"/>
              <w:bottom w:val="single" w:color="auto" w:sz="4" w:space="0"/>
              <w:right w:val="single" w:color="auto" w:sz="4" w:space="0"/>
            </w:tcBorders>
            <w:vAlign w:val="center"/>
          </w:tcPr>
          <w:p w14:paraId="30C88567">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F5CB3C7">
            <w:pPr>
              <w:widowControl/>
              <w:rPr>
                <w:rFonts w:ascii="宋体" w:hAnsi="宋体" w:cs="宋体"/>
                <w:kern w:val="0"/>
                <w:sz w:val="24"/>
                <w:highlight w:val="none"/>
              </w:rPr>
            </w:pPr>
            <w:r>
              <w:rPr>
                <w:rFonts w:hint="eastAsia" w:ascii="宋体" w:hAnsi="宋体" w:cs="宋体"/>
                <w:kern w:val="0"/>
                <w:sz w:val="24"/>
                <w:highlight w:val="none"/>
              </w:rPr>
              <w:t>支持一网通、支持Wi-Fi 双频2.4G/5G</w:t>
            </w:r>
          </w:p>
        </w:tc>
        <w:tc>
          <w:tcPr>
            <w:tcW w:w="1103" w:type="dxa"/>
            <w:tcBorders>
              <w:top w:val="nil"/>
              <w:left w:val="nil"/>
              <w:bottom w:val="single" w:color="auto" w:sz="4" w:space="0"/>
              <w:right w:val="single" w:color="auto" w:sz="4" w:space="0"/>
            </w:tcBorders>
            <w:noWrap/>
            <w:vAlign w:val="center"/>
          </w:tcPr>
          <w:p w14:paraId="40493310">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62CFA6E">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B70CD08">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nil"/>
              <w:left w:val="nil"/>
              <w:bottom w:val="single" w:color="auto" w:sz="4" w:space="0"/>
              <w:right w:val="single" w:color="auto" w:sz="4" w:space="0"/>
            </w:tcBorders>
            <w:vAlign w:val="center"/>
          </w:tcPr>
          <w:p w14:paraId="082CCF85">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698B1C46">
            <w:pPr>
              <w:widowControl/>
              <w:rPr>
                <w:rFonts w:ascii="宋体" w:hAnsi="宋体" w:cs="宋体"/>
                <w:kern w:val="0"/>
                <w:sz w:val="24"/>
                <w:highlight w:val="none"/>
              </w:rPr>
            </w:pPr>
            <w:r>
              <w:rPr>
                <w:rFonts w:hint="eastAsia" w:ascii="宋体" w:hAnsi="宋体" w:cs="宋体"/>
                <w:kern w:val="0"/>
                <w:sz w:val="24"/>
                <w:highlight w:val="none"/>
              </w:rPr>
              <w:t>内置≥4800万像素AI摄像头HDR功能，≥8颗阵列数字麦克风≥8米有效拾音。</w:t>
            </w:r>
            <w:r>
              <w:rPr>
                <w:rFonts w:hint="eastAsia" w:ascii="宋体" w:hAnsi="宋体"/>
                <w:color w:val="000000"/>
                <w:sz w:val="24"/>
                <w:highlight w:val="none"/>
              </w:rPr>
              <w:t>（需提供国家认可的认证（检测）机构出具的认证（检测）报告）</w:t>
            </w:r>
          </w:p>
        </w:tc>
        <w:tc>
          <w:tcPr>
            <w:tcW w:w="1103" w:type="dxa"/>
            <w:tcBorders>
              <w:top w:val="nil"/>
              <w:left w:val="nil"/>
              <w:bottom w:val="single" w:color="auto" w:sz="4" w:space="0"/>
              <w:right w:val="single" w:color="auto" w:sz="4" w:space="0"/>
            </w:tcBorders>
            <w:noWrap/>
            <w:vAlign w:val="center"/>
          </w:tcPr>
          <w:p w14:paraId="435B60F6">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2FB25AB0">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2B69EBE">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993" w:type="dxa"/>
            <w:tcBorders>
              <w:top w:val="nil"/>
              <w:left w:val="nil"/>
              <w:bottom w:val="single" w:color="auto" w:sz="4" w:space="0"/>
              <w:right w:val="single" w:color="auto" w:sz="4" w:space="0"/>
            </w:tcBorders>
            <w:vAlign w:val="center"/>
          </w:tcPr>
          <w:p w14:paraId="1190F58A">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4637699">
            <w:pPr>
              <w:widowControl/>
              <w:rPr>
                <w:rFonts w:ascii="宋体" w:hAnsi="宋体" w:cs="宋体"/>
                <w:kern w:val="0"/>
                <w:sz w:val="24"/>
                <w:highlight w:val="none"/>
              </w:rPr>
            </w:pPr>
            <w:r>
              <w:rPr>
                <w:rFonts w:hint="eastAsia" w:ascii="宋体" w:hAnsi="宋体" w:cs="宋体"/>
                <w:kern w:val="0"/>
                <w:sz w:val="24"/>
                <w:highlight w:val="none"/>
              </w:rPr>
              <w:t>前置Type C接口，整机≥1路HDMI OUT视频输出接口</w:t>
            </w:r>
          </w:p>
        </w:tc>
        <w:tc>
          <w:tcPr>
            <w:tcW w:w="1103" w:type="dxa"/>
            <w:tcBorders>
              <w:top w:val="nil"/>
              <w:left w:val="nil"/>
              <w:bottom w:val="single" w:color="auto" w:sz="4" w:space="0"/>
              <w:right w:val="single" w:color="auto" w:sz="4" w:space="0"/>
            </w:tcBorders>
            <w:noWrap/>
            <w:vAlign w:val="center"/>
          </w:tcPr>
          <w:p w14:paraId="6B08EF1E">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1003DA67">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594EDBAA">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93" w:type="dxa"/>
            <w:tcBorders>
              <w:top w:val="nil"/>
              <w:left w:val="nil"/>
              <w:bottom w:val="single" w:color="auto" w:sz="4" w:space="0"/>
              <w:right w:val="single" w:color="auto" w:sz="4" w:space="0"/>
            </w:tcBorders>
            <w:vAlign w:val="center"/>
          </w:tcPr>
          <w:p w14:paraId="01B4C17C">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30407EE">
            <w:pPr>
              <w:widowControl/>
              <w:rPr>
                <w:rFonts w:ascii="宋体" w:hAnsi="宋体" w:cs="宋体"/>
                <w:kern w:val="0"/>
                <w:sz w:val="24"/>
                <w:highlight w:val="none"/>
              </w:rPr>
            </w:pPr>
            <w:r>
              <w:rPr>
                <w:rFonts w:hint="eastAsia" w:ascii="宋体" w:hAnsi="宋体" w:cs="宋体"/>
                <w:kern w:val="0"/>
                <w:sz w:val="24"/>
                <w:highlight w:val="none"/>
              </w:rPr>
              <w:t>国产处理器≥四核、主频≥1.5GHZ、运行内存≥8G，物理存储≥128G</w:t>
            </w:r>
          </w:p>
        </w:tc>
        <w:tc>
          <w:tcPr>
            <w:tcW w:w="1103" w:type="dxa"/>
            <w:tcBorders>
              <w:top w:val="nil"/>
              <w:left w:val="nil"/>
              <w:bottom w:val="single" w:color="auto" w:sz="4" w:space="0"/>
              <w:right w:val="single" w:color="auto" w:sz="4" w:space="0"/>
            </w:tcBorders>
            <w:noWrap/>
            <w:vAlign w:val="center"/>
          </w:tcPr>
          <w:p w14:paraId="0B31E239">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9E0FE73">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465153DC">
            <w:pPr>
              <w:widowControl/>
              <w:jc w:val="center"/>
              <w:rPr>
                <w:rFonts w:ascii="宋体" w:hAnsi="宋体" w:cs="宋体"/>
                <w:kern w:val="0"/>
                <w:sz w:val="24"/>
                <w:highlight w:val="none"/>
              </w:rPr>
            </w:pPr>
            <w:r>
              <w:rPr>
                <w:rFonts w:hint="eastAsia" w:ascii="宋体" w:hAnsi="宋体" w:cs="宋体"/>
                <w:kern w:val="0"/>
                <w:sz w:val="24"/>
                <w:highlight w:val="none"/>
              </w:rPr>
              <w:t>11</w:t>
            </w:r>
          </w:p>
        </w:tc>
        <w:tc>
          <w:tcPr>
            <w:tcW w:w="993" w:type="dxa"/>
            <w:tcBorders>
              <w:top w:val="nil"/>
              <w:left w:val="nil"/>
              <w:bottom w:val="single" w:color="auto" w:sz="4" w:space="0"/>
              <w:right w:val="single" w:color="auto" w:sz="4" w:space="0"/>
            </w:tcBorders>
            <w:vAlign w:val="center"/>
          </w:tcPr>
          <w:p w14:paraId="3535F7D6">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BF6A936">
            <w:pPr>
              <w:widowControl/>
              <w:rPr>
                <w:rFonts w:ascii="宋体" w:hAnsi="宋体" w:cs="宋体"/>
                <w:kern w:val="0"/>
                <w:sz w:val="24"/>
                <w:highlight w:val="none"/>
              </w:rPr>
            </w:pPr>
            <w:r>
              <w:rPr>
                <w:rFonts w:hint="eastAsia" w:ascii="宋体" w:hAnsi="宋体" w:cs="宋体"/>
                <w:kern w:val="0"/>
                <w:sz w:val="24"/>
                <w:highlight w:val="none"/>
              </w:rPr>
              <w:t>待机状态下，HDMI/VGA/RS232 通道&amp;网络信号输入智能唤醒</w:t>
            </w:r>
          </w:p>
        </w:tc>
        <w:tc>
          <w:tcPr>
            <w:tcW w:w="1103" w:type="dxa"/>
            <w:tcBorders>
              <w:top w:val="nil"/>
              <w:left w:val="nil"/>
              <w:bottom w:val="single" w:color="auto" w:sz="4" w:space="0"/>
              <w:right w:val="single" w:color="auto" w:sz="4" w:space="0"/>
            </w:tcBorders>
            <w:noWrap/>
            <w:vAlign w:val="center"/>
          </w:tcPr>
          <w:p w14:paraId="31A4B568">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48BDC6B">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493423DE">
            <w:pPr>
              <w:widowControl/>
              <w:jc w:val="center"/>
              <w:rPr>
                <w:rFonts w:ascii="宋体" w:hAnsi="宋体" w:cs="宋体"/>
                <w:kern w:val="0"/>
                <w:sz w:val="24"/>
                <w:highlight w:val="none"/>
              </w:rPr>
            </w:pPr>
            <w:r>
              <w:rPr>
                <w:rFonts w:hint="eastAsia" w:ascii="宋体" w:hAnsi="宋体" w:cs="宋体"/>
                <w:kern w:val="0"/>
                <w:sz w:val="24"/>
                <w:highlight w:val="none"/>
              </w:rPr>
              <w:t>12</w:t>
            </w:r>
          </w:p>
        </w:tc>
        <w:tc>
          <w:tcPr>
            <w:tcW w:w="993" w:type="dxa"/>
            <w:tcBorders>
              <w:top w:val="nil"/>
              <w:left w:val="nil"/>
              <w:bottom w:val="single" w:color="auto" w:sz="4" w:space="0"/>
              <w:right w:val="single" w:color="auto" w:sz="4" w:space="0"/>
            </w:tcBorders>
            <w:vAlign w:val="center"/>
          </w:tcPr>
          <w:p w14:paraId="6597F3B5">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F52C5DC">
            <w:pPr>
              <w:widowControl/>
              <w:rPr>
                <w:rFonts w:ascii="宋体" w:hAnsi="宋体" w:cs="宋体"/>
                <w:kern w:val="0"/>
                <w:sz w:val="24"/>
                <w:highlight w:val="none"/>
              </w:rPr>
            </w:pPr>
            <w:r>
              <w:rPr>
                <w:rFonts w:hint="eastAsia" w:ascii="宋体" w:hAnsi="宋体" w:cs="宋体"/>
                <w:kern w:val="0"/>
                <w:sz w:val="24"/>
                <w:highlight w:val="none"/>
              </w:rPr>
              <w:t>系统配超薄插拔式PC 模块</w:t>
            </w:r>
          </w:p>
        </w:tc>
        <w:tc>
          <w:tcPr>
            <w:tcW w:w="1103" w:type="dxa"/>
            <w:tcBorders>
              <w:top w:val="nil"/>
              <w:left w:val="nil"/>
              <w:bottom w:val="single" w:color="auto" w:sz="4" w:space="0"/>
              <w:right w:val="single" w:color="auto" w:sz="4" w:space="0"/>
            </w:tcBorders>
            <w:noWrap/>
            <w:vAlign w:val="center"/>
          </w:tcPr>
          <w:p w14:paraId="5C33F45D">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F6E04A6">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5D4937D6">
            <w:pPr>
              <w:widowControl/>
              <w:jc w:val="center"/>
              <w:rPr>
                <w:rFonts w:ascii="宋体" w:hAnsi="宋体" w:cs="宋体"/>
                <w:kern w:val="0"/>
                <w:sz w:val="24"/>
                <w:highlight w:val="none"/>
              </w:rPr>
            </w:pPr>
            <w:r>
              <w:rPr>
                <w:rFonts w:hint="eastAsia" w:ascii="宋体" w:hAnsi="宋体" w:cs="宋体"/>
                <w:kern w:val="0"/>
                <w:sz w:val="24"/>
                <w:highlight w:val="none"/>
              </w:rPr>
              <w:t>13</w:t>
            </w:r>
          </w:p>
        </w:tc>
        <w:tc>
          <w:tcPr>
            <w:tcW w:w="993" w:type="dxa"/>
            <w:tcBorders>
              <w:top w:val="nil"/>
              <w:left w:val="nil"/>
              <w:bottom w:val="single" w:color="auto" w:sz="4" w:space="0"/>
              <w:right w:val="single" w:color="auto" w:sz="4" w:space="0"/>
            </w:tcBorders>
            <w:vAlign w:val="center"/>
          </w:tcPr>
          <w:p w14:paraId="08B860CC">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84C4A3D">
            <w:pPr>
              <w:widowControl/>
              <w:rPr>
                <w:rFonts w:ascii="宋体" w:hAnsi="宋体" w:cs="宋体"/>
                <w:kern w:val="0"/>
                <w:sz w:val="24"/>
                <w:highlight w:val="none"/>
              </w:rPr>
            </w:pPr>
            <w:r>
              <w:rPr>
                <w:rFonts w:hint="eastAsia" w:ascii="宋体" w:hAnsi="宋体" w:cs="宋体"/>
                <w:kern w:val="0"/>
                <w:sz w:val="24"/>
                <w:highlight w:val="none"/>
              </w:rPr>
              <w:t>支持系统：操作系统及国产化操作系统</w:t>
            </w:r>
          </w:p>
        </w:tc>
        <w:tc>
          <w:tcPr>
            <w:tcW w:w="1103" w:type="dxa"/>
            <w:tcBorders>
              <w:top w:val="nil"/>
              <w:left w:val="nil"/>
              <w:bottom w:val="single" w:color="auto" w:sz="4" w:space="0"/>
              <w:right w:val="single" w:color="auto" w:sz="4" w:space="0"/>
            </w:tcBorders>
            <w:noWrap/>
            <w:vAlign w:val="center"/>
          </w:tcPr>
          <w:p w14:paraId="5B967321">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D204569">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39DF84D">
            <w:pPr>
              <w:widowControl/>
              <w:jc w:val="center"/>
              <w:rPr>
                <w:rFonts w:ascii="宋体" w:hAnsi="宋体" w:cs="宋体"/>
                <w:kern w:val="0"/>
                <w:sz w:val="24"/>
                <w:highlight w:val="none"/>
              </w:rPr>
            </w:pPr>
            <w:r>
              <w:rPr>
                <w:rFonts w:hint="eastAsia" w:ascii="宋体" w:hAnsi="宋体" w:cs="宋体"/>
                <w:kern w:val="0"/>
                <w:sz w:val="24"/>
                <w:highlight w:val="none"/>
              </w:rPr>
              <w:t>14</w:t>
            </w:r>
          </w:p>
        </w:tc>
        <w:tc>
          <w:tcPr>
            <w:tcW w:w="993" w:type="dxa"/>
            <w:tcBorders>
              <w:top w:val="nil"/>
              <w:left w:val="nil"/>
              <w:bottom w:val="single" w:color="auto" w:sz="4" w:space="0"/>
              <w:right w:val="single" w:color="auto" w:sz="4" w:space="0"/>
            </w:tcBorders>
            <w:vAlign w:val="center"/>
          </w:tcPr>
          <w:p w14:paraId="0FA2A4BE">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37FFE8F">
            <w:pPr>
              <w:widowControl/>
              <w:rPr>
                <w:rFonts w:ascii="宋体" w:hAnsi="宋体" w:cs="宋体"/>
                <w:kern w:val="0"/>
                <w:sz w:val="24"/>
                <w:highlight w:val="none"/>
              </w:rPr>
            </w:pPr>
            <w:r>
              <w:rPr>
                <w:rFonts w:hint="eastAsia" w:ascii="宋体" w:hAnsi="宋体" w:cs="宋体"/>
                <w:kern w:val="0"/>
                <w:sz w:val="24"/>
                <w:highlight w:val="none"/>
              </w:rPr>
              <w:t>白板模式下支持双笔同时书写双色显示；多分屏应用，任务并行。</w:t>
            </w:r>
          </w:p>
        </w:tc>
        <w:tc>
          <w:tcPr>
            <w:tcW w:w="1103" w:type="dxa"/>
            <w:tcBorders>
              <w:top w:val="nil"/>
              <w:left w:val="nil"/>
              <w:bottom w:val="single" w:color="auto" w:sz="4" w:space="0"/>
              <w:right w:val="single" w:color="auto" w:sz="4" w:space="0"/>
            </w:tcBorders>
            <w:noWrap/>
            <w:vAlign w:val="center"/>
          </w:tcPr>
          <w:p w14:paraId="540E870F">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0699D3E">
        <w:tblPrEx>
          <w:tblCellMar>
            <w:top w:w="0" w:type="dxa"/>
            <w:left w:w="108" w:type="dxa"/>
            <w:bottom w:w="0" w:type="dxa"/>
            <w:right w:w="108" w:type="dxa"/>
          </w:tblCellMar>
        </w:tblPrEx>
        <w:trPr>
          <w:trHeight w:val="540" w:hRule="atLeast"/>
        </w:trPr>
        <w:tc>
          <w:tcPr>
            <w:tcW w:w="673" w:type="dxa"/>
            <w:tcBorders>
              <w:top w:val="nil"/>
              <w:left w:val="single" w:color="auto" w:sz="4" w:space="0"/>
              <w:bottom w:val="single" w:color="auto" w:sz="4" w:space="0"/>
              <w:right w:val="single" w:color="auto" w:sz="4" w:space="0"/>
            </w:tcBorders>
            <w:vAlign w:val="center"/>
          </w:tcPr>
          <w:p w14:paraId="3BD70674">
            <w:pPr>
              <w:widowControl/>
              <w:jc w:val="center"/>
              <w:rPr>
                <w:rFonts w:ascii="宋体" w:hAnsi="宋体" w:cs="宋体"/>
                <w:kern w:val="0"/>
                <w:sz w:val="24"/>
                <w:highlight w:val="none"/>
              </w:rPr>
            </w:pPr>
            <w:r>
              <w:rPr>
                <w:rFonts w:hint="eastAsia" w:ascii="宋体" w:hAnsi="宋体" w:cs="宋体"/>
                <w:kern w:val="0"/>
                <w:sz w:val="24"/>
                <w:highlight w:val="none"/>
              </w:rPr>
              <w:t>15</w:t>
            </w:r>
          </w:p>
        </w:tc>
        <w:tc>
          <w:tcPr>
            <w:tcW w:w="993" w:type="dxa"/>
            <w:tcBorders>
              <w:top w:val="nil"/>
              <w:left w:val="nil"/>
              <w:bottom w:val="single" w:color="auto" w:sz="4" w:space="0"/>
              <w:right w:val="single" w:color="auto" w:sz="4" w:space="0"/>
            </w:tcBorders>
            <w:vAlign w:val="center"/>
          </w:tcPr>
          <w:p w14:paraId="6726B3DD">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5154A759">
            <w:pPr>
              <w:widowControl/>
              <w:rPr>
                <w:rFonts w:ascii="宋体" w:hAnsi="宋体" w:cs="宋体"/>
                <w:kern w:val="0"/>
                <w:sz w:val="24"/>
                <w:highlight w:val="none"/>
              </w:rPr>
            </w:pPr>
            <w:r>
              <w:rPr>
                <w:rFonts w:hint="eastAsia" w:ascii="宋体" w:hAnsi="宋体" w:cs="宋体"/>
                <w:kern w:val="0"/>
                <w:sz w:val="24"/>
                <w:highlight w:val="none"/>
              </w:rPr>
              <w:t>侧边栏：在屏幕两侧均有可收缩／可展开的悬浮按键，可实现返回、主页、进程管理、批注等最常用的系统操作按键。在屏幕两侧均可通过手势滑动拉出侧拉拦，可实现手机传屏、计时器、截图等常用系统操作。实现录屏等功能。</w:t>
            </w:r>
          </w:p>
        </w:tc>
        <w:tc>
          <w:tcPr>
            <w:tcW w:w="1103" w:type="dxa"/>
            <w:tcBorders>
              <w:top w:val="nil"/>
              <w:left w:val="nil"/>
              <w:bottom w:val="single" w:color="auto" w:sz="4" w:space="0"/>
              <w:right w:val="single" w:color="auto" w:sz="4" w:space="0"/>
            </w:tcBorders>
            <w:noWrap/>
            <w:vAlign w:val="center"/>
          </w:tcPr>
          <w:p w14:paraId="7935EC9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9A8F040">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034D5C8">
            <w:pPr>
              <w:widowControl/>
              <w:jc w:val="center"/>
              <w:rPr>
                <w:rFonts w:ascii="宋体" w:hAnsi="宋体" w:cs="宋体"/>
                <w:kern w:val="0"/>
                <w:sz w:val="24"/>
                <w:highlight w:val="none"/>
              </w:rPr>
            </w:pPr>
            <w:r>
              <w:rPr>
                <w:rFonts w:hint="eastAsia" w:ascii="宋体" w:hAnsi="宋体" w:cs="宋体"/>
                <w:kern w:val="0"/>
                <w:sz w:val="24"/>
                <w:highlight w:val="none"/>
              </w:rPr>
              <w:t>16</w:t>
            </w:r>
          </w:p>
        </w:tc>
        <w:tc>
          <w:tcPr>
            <w:tcW w:w="993" w:type="dxa"/>
            <w:tcBorders>
              <w:top w:val="nil"/>
              <w:left w:val="nil"/>
              <w:bottom w:val="single" w:color="auto" w:sz="4" w:space="0"/>
              <w:right w:val="single" w:color="auto" w:sz="4" w:space="0"/>
            </w:tcBorders>
            <w:vAlign w:val="center"/>
          </w:tcPr>
          <w:p w14:paraId="24F629BC">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F2BDB2D">
            <w:pPr>
              <w:widowControl/>
              <w:rPr>
                <w:rFonts w:ascii="宋体" w:hAnsi="宋体" w:cs="宋体"/>
                <w:kern w:val="0"/>
                <w:sz w:val="24"/>
                <w:highlight w:val="none"/>
              </w:rPr>
            </w:pPr>
            <w:r>
              <w:rPr>
                <w:rFonts w:hint="eastAsia" w:ascii="宋体" w:hAnsi="宋体" w:cs="宋体"/>
                <w:kern w:val="0"/>
                <w:sz w:val="24"/>
                <w:highlight w:val="none"/>
              </w:rPr>
              <w:t>用户可编辑任意欢迎词内容、位置及背景图片，快速生成欢迎词界面进行签名、书写，并直接生成二维码分享到手机、平板电脑等移动端。</w:t>
            </w:r>
          </w:p>
        </w:tc>
        <w:tc>
          <w:tcPr>
            <w:tcW w:w="1103" w:type="dxa"/>
            <w:tcBorders>
              <w:top w:val="nil"/>
              <w:left w:val="nil"/>
              <w:bottom w:val="single" w:color="auto" w:sz="4" w:space="0"/>
              <w:right w:val="single" w:color="auto" w:sz="4" w:space="0"/>
            </w:tcBorders>
            <w:noWrap/>
            <w:vAlign w:val="center"/>
          </w:tcPr>
          <w:p w14:paraId="09DE2856">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40C15E7">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10CEE5B">
            <w:pPr>
              <w:widowControl/>
              <w:jc w:val="center"/>
              <w:rPr>
                <w:rFonts w:ascii="宋体" w:hAnsi="宋体" w:cs="宋体"/>
                <w:kern w:val="0"/>
                <w:sz w:val="24"/>
                <w:highlight w:val="none"/>
              </w:rPr>
            </w:pPr>
            <w:r>
              <w:rPr>
                <w:rFonts w:hint="eastAsia" w:ascii="宋体" w:hAnsi="宋体" w:cs="宋体"/>
                <w:kern w:val="0"/>
                <w:sz w:val="24"/>
                <w:highlight w:val="none"/>
              </w:rPr>
              <w:t>17</w:t>
            </w:r>
          </w:p>
        </w:tc>
        <w:tc>
          <w:tcPr>
            <w:tcW w:w="993" w:type="dxa"/>
            <w:tcBorders>
              <w:top w:val="nil"/>
              <w:left w:val="nil"/>
              <w:bottom w:val="single" w:color="auto" w:sz="4" w:space="0"/>
              <w:right w:val="single" w:color="auto" w:sz="4" w:space="0"/>
            </w:tcBorders>
            <w:vAlign w:val="center"/>
          </w:tcPr>
          <w:p w14:paraId="20DFCB4E">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A54192A">
            <w:pPr>
              <w:widowControl/>
              <w:rPr>
                <w:rFonts w:ascii="宋体" w:hAnsi="宋体" w:cs="宋体"/>
                <w:kern w:val="0"/>
                <w:sz w:val="24"/>
                <w:highlight w:val="none"/>
              </w:rPr>
            </w:pPr>
            <w:r>
              <w:rPr>
                <w:rFonts w:hint="eastAsia" w:ascii="宋体" w:hAnsi="宋体" w:cs="宋体"/>
                <w:kern w:val="0"/>
                <w:sz w:val="24"/>
                <w:highlight w:val="none"/>
              </w:rPr>
              <w:t>支持移动设备无线投屏≥4投屏，支持反向触控，手机、平板电脑通过无线WIFI进行传输。</w:t>
            </w:r>
          </w:p>
        </w:tc>
        <w:tc>
          <w:tcPr>
            <w:tcW w:w="1103" w:type="dxa"/>
            <w:tcBorders>
              <w:top w:val="nil"/>
              <w:left w:val="nil"/>
              <w:bottom w:val="single" w:color="auto" w:sz="4" w:space="0"/>
              <w:right w:val="single" w:color="auto" w:sz="4" w:space="0"/>
            </w:tcBorders>
            <w:noWrap/>
            <w:vAlign w:val="center"/>
          </w:tcPr>
          <w:p w14:paraId="7D90134C">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6F20DBB">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EEA50D6">
            <w:pPr>
              <w:widowControl/>
              <w:jc w:val="center"/>
              <w:rPr>
                <w:rFonts w:ascii="宋体" w:hAnsi="宋体" w:cs="宋体"/>
                <w:kern w:val="0"/>
                <w:sz w:val="24"/>
                <w:highlight w:val="none"/>
              </w:rPr>
            </w:pPr>
            <w:r>
              <w:rPr>
                <w:rFonts w:hint="eastAsia" w:ascii="宋体" w:hAnsi="宋体" w:cs="宋体"/>
                <w:kern w:val="0"/>
                <w:sz w:val="24"/>
                <w:highlight w:val="none"/>
              </w:rPr>
              <w:t>18</w:t>
            </w:r>
          </w:p>
        </w:tc>
        <w:tc>
          <w:tcPr>
            <w:tcW w:w="993" w:type="dxa"/>
            <w:tcBorders>
              <w:top w:val="nil"/>
              <w:left w:val="nil"/>
              <w:bottom w:val="single" w:color="auto" w:sz="4" w:space="0"/>
              <w:right w:val="single" w:color="auto" w:sz="4" w:space="0"/>
            </w:tcBorders>
            <w:vAlign w:val="center"/>
          </w:tcPr>
          <w:p w14:paraId="1B53A3C3">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9448ABA">
            <w:pPr>
              <w:widowControl/>
              <w:rPr>
                <w:rFonts w:ascii="宋体" w:hAnsi="宋体" w:cs="宋体"/>
                <w:kern w:val="0"/>
                <w:sz w:val="24"/>
                <w:highlight w:val="none"/>
              </w:rPr>
            </w:pPr>
            <w:r>
              <w:rPr>
                <w:rFonts w:hint="eastAsia" w:ascii="宋体" w:hAnsi="宋体" w:cs="宋体"/>
                <w:kern w:val="0"/>
                <w:sz w:val="24"/>
                <w:highlight w:val="none"/>
              </w:rPr>
              <w:t>色彩度：≥10bit；亮度：中心点≥350 cd/㎡；可视角度：≥178°（H）/178°(V)；背光灯寿命：＞50000小时；音响喇叭：2*≥10W立体高低音音响。</w:t>
            </w:r>
          </w:p>
        </w:tc>
        <w:tc>
          <w:tcPr>
            <w:tcW w:w="1103" w:type="dxa"/>
            <w:tcBorders>
              <w:top w:val="nil"/>
              <w:left w:val="nil"/>
              <w:bottom w:val="single" w:color="auto" w:sz="4" w:space="0"/>
              <w:right w:val="single" w:color="auto" w:sz="4" w:space="0"/>
            </w:tcBorders>
            <w:noWrap/>
            <w:vAlign w:val="center"/>
          </w:tcPr>
          <w:p w14:paraId="235F541D">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AE807BC">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156A5208">
            <w:pPr>
              <w:widowControl/>
              <w:jc w:val="center"/>
              <w:rPr>
                <w:rFonts w:ascii="宋体" w:hAnsi="宋体" w:cs="宋体"/>
                <w:kern w:val="0"/>
                <w:sz w:val="24"/>
                <w:highlight w:val="none"/>
              </w:rPr>
            </w:pPr>
            <w:r>
              <w:rPr>
                <w:rFonts w:hint="eastAsia" w:ascii="宋体" w:hAnsi="宋体" w:cs="宋体"/>
                <w:kern w:val="0"/>
                <w:sz w:val="24"/>
                <w:highlight w:val="none"/>
              </w:rPr>
              <w:t>19</w:t>
            </w:r>
          </w:p>
        </w:tc>
        <w:tc>
          <w:tcPr>
            <w:tcW w:w="993" w:type="dxa"/>
            <w:tcBorders>
              <w:top w:val="single" w:color="auto" w:sz="4" w:space="0"/>
              <w:left w:val="nil"/>
              <w:bottom w:val="single" w:color="auto" w:sz="4" w:space="0"/>
              <w:right w:val="single" w:color="auto" w:sz="4" w:space="0"/>
            </w:tcBorders>
            <w:vAlign w:val="center"/>
          </w:tcPr>
          <w:p w14:paraId="51D08D10">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3E8AB55F">
            <w:pPr>
              <w:widowControl/>
              <w:rPr>
                <w:rFonts w:ascii="宋体" w:hAnsi="宋体" w:cs="宋体"/>
                <w:kern w:val="0"/>
                <w:sz w:val="24"/>
                <w:highlight w:val="none"/>
              </w:rPr>
            </w:pPr>
            <w:r>
              <w:rPr>
                <w:rFonts w:hint="eastAsia" w:ascii="宋体" w:hAnsi="宋体" w:cs="宋体"/>
                <w:kern w:val="0"/>
                <w:sz w:val="24"/>
                <w:highlight w:val="none"/>
              </w:rPr>
              <w:t>产品功能：自动光感，远程会议，无线投屏，白板书写，多通道书写、童锁、截图分享、任意批注，手机扫码等。</w:t>
            </w:r>
          </w:p>
        </w:tc>
        <w:tc>
          <w:tcPr>
            <w:tcW w:w="1103" w:type="dxa"/>
            <w:tcBorders>
              <w:top w:val="single" w:color="auto" w:sz="4" w:space="0"/>
              <w:left w:val="nil"/>
              <w:bottom w:val="single" w:color="auto" w:sz="4" w:space="0"/>
              <w:right w:val="single" w:color="auto" w:sz="4" w:space="0"/>
            </w:tcBorders>
            <w:noWrap/>
            <w:vAlign w:val="center"/>
          </w:tcPr>
          <w:p w14:paraId="59B589C6">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62A492D">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1A7BA82D">
            <w:pPr>
              <w:widowControl/>
              <w:jc w:val="center"/>
              <w:rPr>
                <w:rFonts w:ascii="宋体" w:hAnsi="宋体" w:cs="宋体"/>
                <w:kern w:val="0"/>
                <w:sz w:val="24"/>
                <w:highlight w:val="none"/>
              </w:rPr>
            </w:pPr>
            <w:r>
              <w:rPr>
                <w:rFonts w:hint="eastAsia" w:ascii="宋体" w:hAnsi="宋体" w:cs="宋体"/>
                <w:kern w:val="0"/>
                <w:sz w:val="24"/>
                <w:highlight w:val="none"/>
              </w:rPr>
              <w:t>20</w:t>
            </w:r>
          </w:p>
        </w:tc>
        <w:tc>
          <w:tcPr>
            <w:tcW w:w="993" w:type="dxa"/>
            <w:tcBorders>
              <w:top w:val="single" w:color="auto" w:sz="4" w:space="0"/>
              <w:left w:val="nil"/>
              <w:bottom w:val="single" w:color="auto" w:sz="4" w:space="0"/>
              <w:right w:val="single" w:color="auto" w:sz="4" w:space="0"/>
            </w:tcBorders>
            <w:vAlign w:val="center"/>
          </w:tcPr>
          <w:p w14:paraId="75D42C87">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4572AD53">
            <w:pPr>
              <w:widowControl/>
              <w:rPr>
                <w:rFonts w:ascii="宋体" w:hAnsi="宋体" w:cs="宋体"/>
                <w:kern w:val="0"/>
                <w:sz w:val="24"/>
                <w:highlight w:val="none"/>
              </w:rPr>
            </w:pPr>
            <w:r>
              <w:rPr>
                <w:rFonts w:hint="eastAsia" w:ascii="宋体" w:hAnsi="宋体" w:cs="宋体"/>
                <w:kern w:val="0"/>
                <w:sz w:val="24"/>
                <w:highlight w:val="none"/>
              </w:rPr>
              <w:t>含现场安装所需壁装支架、HDMI线缆（长度满足现场实际需要）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0A0700C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5EEE009">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73522E1D">
            <w:pPr>
              <w:widowControl/>
              <w:jc w:val="center"/>
              <w:rPr>
                <w:rFonts w:ascii="宋体" w:hAnsi="宋体" w:cs="宋体"/>
                <w:kern w:val="0"/>
                <w:sz w:val="24"/>
                <w:highlight w:val="none"/>
              </w:rPr>
            </w:pPr>
            <w:r>
              <w:rPr>
                <w:rFonts w:hint="eastAsia" w:ascii="宋体" w:hAnsi="宋体" w:cs="宋体"/>
                <w:kern w:val="0"/>
                <w:sz w:val="24"/>
                <w:highlight w:val="none"/>
              </w:rPr>
              <w:t>21</w:t>
            </w:r>
          </w:p>
        </w:tc>
        <w:tc>
          <w:tcPr>
            <w:tcW w:w="993" w:type="dxa"/>
            <w:tcBorders>
              <w:top w:val="single" w:color="auto" w:sz="4" w:space="0"/>
              <w:left w:val="nil"/>
              <w:bottom w:val="single" w:color="auto" w:sz="4" w:space="0"/>
              <w:right w:val="single" w:color="auto" w:sz="4" w:space="0"/>
            </w:tcBorders>
            <w:vAlign w:val="center"/>
          </w:tcPr>
          <w:p w14:paraId="759B387A">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single" w:color="auto" w:sz="4" w:space="0"/>
              <w:left w:val="nil"/>
              <w:bottom w:val="single" w:color="auto" w:sz="4" w:space="0"/>
              <w:right w:val="single" w:color="auto" w:sz="4" w:space="0"/>
            </w:tcBorders>
            <w:vAlign w:val="center"/>
          </w:tcPr>
          <w:p w14:paraId="7C18F763">
            <w:pPr>
              <w:widowControl/>
              <w:rPr>
                <w:rFonts w:ascii="宋体" w:hAnsi="宋体" w:cs="宋体"/>
                <w:kern w:val="0"/>
                <w:sz w:val="24"/>
                <w:highlight w:val="none"/>
              </w:rPr>
            </w:pPr>
            <w:r>
              <w:rPr>
                <w:rFonts w:hint="eastAsia" w:ascii="宋体" w:hAnsi="宋体" w:cs="宋体"/>
                <w:kern w:val="0"/>
                <w:sz w:val="24"/>
                <w:highlight w:val="none"/>
              </w:rPr>
              <w:t>具备能效二级及以上证书</w:t>
            </w:r>
          </w:p>
        </w:tc>
        <w:tc>
          <w:tcPr>
            <w:tcW w:w="1103" w:type="dxa"/>
            <w:tcBorders>
              <w:top w:val="single" w:color="auto" w:sz="4" w:space="0"/>
              <w:left w:val="nil"/>
              <w:bottom w:val="single" w:color="auto" w:sz="4" w:space="0"/>
              <w:right w:val="single" w:color="auto" w:sz="4" w:space="0"/>
            </w:tcBorders>
            <w:noWrap/>
            <w:vAlign w:val="center"/>
          </w:tcPr>
          <w:p w14:paraId="54A7D408">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5D860BDA">
      <w:pPr>
        <w:spacing w:line="360" w:lineRule="auto"/>
        <w:rPr>
          <w:rFonts w:ascii="宋体" w:hAnsi="宋体" w:cs="宋体"/>
          <w:sz w:val="24"/>
          <w:highlight w:val="none"/>
        </w:rPr>
      </w:pPr>
    </w:p>
    <w:p w14:paraId="76B0A93D">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2.1.4 32寸显示器</w:t>
      </w:r>
    </w:p>
    <w:tbl>
      <w:tblPr>
        <w:tblStyle w:val="16"/>
        <w:tblW w:w="8724" w:type="dxa"/>
        <w:tblInd w:w="0" w:type="dxa"/>
        <w:tblLayout w:type="fixed"/>
        <w:tblCellMar>
          <w:top w:w="0" w:type="dxa"/>
          <w:left w:w="108" w:type="dxa"/>
          <w:bottom w:w="0" w:type="dxa"/>
          <w:right w:w="108" w:type="dxa"/>
        </w:tblCellMar>
      </w:tblPr>
      <w:tblGrid>
        <w:gridCol w:w="673"/>
        <w:gridCol w:w="993"/>
        <w:gridCol w:w="5955"/>
        <w:gridCol w:w="1103"/>
      </w:tblGrid>
      <w:tr w14:paraId="6BD920D0">
        <w:tblPrEx>
          <w:tblCellMar>
            <w:top w:w="0" w:type="dxa"/>
            <w:left w:w="108" w:type="dxa"/>
            <w:bottom w:w="0" w:type="dxa"/>
            <w:right w:w="108" w:type="dxa"/>
          </w:tblCellMar>
        </w:tblPrEx>
        <w:trPr>
          <w:trHeight w:val="540" w:hRule="atLeast"/>
          <w:tblHeader/>
        </w:trPr>
        <w:tc>
          <w:tcPr>
            <w:tcW w:w="673" w:type="dxa"/>
            <w:tcBorders>
              <w:top w:val="single" w:color="auto" w:sz="4" w:space="0"/>
              <w:left w:val="single" w:color="auto" w:sz="4" w:space="0"/>
              <w:bottom w:val="single" w:color="auto" w:sz="4" w:space="0"/>
              <w:right w:val="single" w:color="auto" w:sz="4" w:space="0"/>
            </w:tcBorders>
            <w:vAlign w:val="center"/>
          </w:tcPr>
          <w:p w14:paraId="07C36F7B">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49A99B57">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5" w:type="dxa"/>
            <w:tcBorders>
              <w:top w:val="single" w:color="auto" w:sz="4" w:space="0"/>
              <w:left w:val="nil"/>
              <w:bottom w:val="single" w:color="auto" w:sz="4" w:space="0"/>
              <w:right w:val="single" w:color="auto" w:sz="4" w:space="0"/>
            </w:tcBorders>
            <w:vAlign w:val="center"/>
          </w:tcPr>
          <w:p w14:paraId="7254DC67">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7D207831">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7E0EE626">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463F2D3E">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4DE9F60E">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219C0542">
            <w:pPr>
              <w:widowControl/>
              <w:rPr>
                <w:rFonts w:ascii="宋体" w:hAnsi="宋体" w:cs="宋体"/>
                <w:kern w:val="0"/>
                <w:sz w:val="24"/>
                <w:highlight w:val="none"/>
              </w:rPr>
            </w:pPr>
            <w:r>
              <w:rPr>
                <w:rFonts w:hint="eastAsia" w:ascii="宋体" w:hAnsi="宋体" w:cs="宋体"/>
                <w:kern w:val="0"/>
                <w:sz w:val="24"/>
                <w:highlight w:val="none"/>
              </w:rPr>
              <w:t>屏幕尺寸：≥32英寸。</w:t>
            </w:r>
            <w:r>
              <w:rPr>
                <w:rFonts w:hint="eastAsia" w:asciiTheme="minorEastAsia" w:hAnsiTheme="minorEastAsia" w:cstheme="minorEastAsia"/>
                <w:sz w:val="24"/>
                <w:szCs w:val="24"/>
                <w:highlight w:val="none"/>
                <w:lang w:val="en-US" w:eastAsia="zh-CN"/>
              </w:rPr>
              <w:t>（需提供</w:t>
            </w:r>
            <w:r>
              <w:rPr>
                <w:rFonts w:hint="eastAsia" w:asciiTheme="minorEastAsia" w:hAnsiTheme="minorEastAsia" w:eastAsiaTheme="minorEastAsia" w:cstheme="minorEastAsia"/>
                <w:sz w:val="24"/>
                <w:szCs w:val="24"/>
                <w:highlight w:val="none"/>
              </w:rPr>
              <w:t>生产厂家产品规格书或生产厂家官方网站截图</w:t>
            </w:r>
            <w:r>
              <w:rPr>
                <w:rFonts w:hint="eastAsia" w:asciiTheme="minorEastAsia" w:hAnsiTheme="minorEastAsia" w:cstheme="minorEastAsia"/>
                <w:sz w:val="24"/>
                <w:szCs w:val="24"/>
                <w:highlight w:val="none"/>
                <w:lang w:val="en-US" w:eastAsia="zh-CN"/>
              </w:rPr>
              <w:t>）</w:t>
            </w:r>
          </w:p>
        </w:tc>
        <w:tc>
          <w:tcPr>
            <w:tcW w:w="1103" w:type="dxa"/>
            <w:tcBorders>
              <w:top w:val="nil"/>
              <w:left w:val="nil"/>
              <w:bottom w:val="single" w:color="auto" w:sz="4" w:space="0"/>
              <w:right w:val="single" w:color="auto" w:sz="4" w:space="0"/>
            </w:tcBorders>
            <w:noWrap/>
            <w:vAlign w:val="center"/>
          </w:tcPr>
          <w:p w14:paraId="536F8694">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6AF89B13">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90B4A49">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3455881B">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12951634">
            <w:pPr>
              <w:widowControl/>
              <w:rPr>
                <w:rFonts w:ascii="宋体" w:hAnsi="宋体" w:cs="宋体"/>
                <w:kern w:val="0"/>
                <w:sz w:val="24"/>
                <w:highlight w:val="none"/>
              </w:rPr>
            </w:pPr>
            <w:r>
              <w:rPr>
                <w:rFonts w:hint="eastAsia" w:ascii="宋体" w:hAnsi="宋体" w:cs="宋体"/>
                <w:kern w:val="0"/>
                <w:sz w:val="24"/>
                <w:highlight w:val="none"/>
              </w:rPr>
              <w:t>分辨率：≥3840×2160像素</w:t>
            </w:r>
          </w:p>
        </w:tc>
        <w:tc>
          <w:tcPr>
            <w:tcW w:w="1103" w:type="dxa"/>
            <w:tcBorders>
              <w:top w:val="nil"/>
              <w:left w:val="nil"/>
              <w:bottom w:val="single" w:color="auto" w:sz="4" w:space="0"/>
              <w:right w:val="single" w:color="auto" w:sz="4" w:space="0"/>
            </w:tcBorders>
            <w:noWrap/>
            <w:vAlign w:val="center"/>
          </w:tcPr>
          <w:p w14:paraId="554B10C5">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4CC7E21">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104AD69">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1B83784A">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2674F1C">
            <w:pPr>
              <w:widowControl/>
              <w:rPr>
                <w:rFonts w:ascii="宋体" w:hAnsi="宋体" w:cs="宋体"/>
                <w:kern w:val="0"/>
                <w:sz w:val="24"/>
                <w:highlight w:val="none"/>
              </w:rPr>
            </w:pPr>
            <w:r>
              <w:rPr>
                <w:rFonts w:hint="eastAsia" w:ascii="宋体" w:hAnsi="宋体" w:cs="宋体"/>
                <w:kern w:val="0"/>
                <w:sz w:val="24"/>
                <w:highlight w:val="none"/>
              </w:rPr>
              <w:t>对比度：≥5000：1</w:t>
            </w:r>
          </w:p>
        </w:tc>
        <w:tc>
          <w:tcPr>
            <w:tcW w:w="1103" w:type="dxa"/>
            <w:tcBorders>
              <w:top w:val="nil"/>
              <w:left w:val="nil"/>
              <w:bottom w:val="single" w:color="auto" w:sz="4" w:space="0"/>
              <w:right w:val="single" w:color="auto" w:sz="4" w:space="0"/>
            </w:tcBorders>
            <w:noWrap/>
            <w:vAlign w:val="center"/>
          </w:tcPr>
          <w:p w14:paraId="07B74443">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A5D7C71">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45BAF595">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5E9EC149">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9BD4617">
            <w:pPr>
              <w:widowControl/>
              <w:rPr>
                <w:rFonts w:ascii="宋体" w:hAnsi="宋体" w:cs="宋体"/>
                <w:kern w:val="0"/>
                <w:sz w:val="24"/>
                <w:highlight w:val="none"/>
              </w:rPr>
            </w:pPr>
            <w:r>
              <w:rPr>
                <w:rFonts w:hint="eastAsia" w:ascii="宋体" w:hAnsi="宋体" w:cs="宋体"/>
                <w:kern w:val="0"/>
                <w:sz w:val="24"/>
                <w:highlight w:val="none"/>
              </w:rPr>
              <w:t>动态响应：≤6ms</w:t>
            </w:r>
          </w:p>
        </w:tc>
        <w:tc>
          <w:tcPr>
            <w:tcW w:w="1103" w:type="dxa"/>
            <w:tcBorders>
              <w:top w:val="nil"/>
              <w:left w:val="nil"/>
              <w:bottom w:val="single" w:color="auto" w:sz="4" w:space="0"/>
              <w:right w:val="single" w:color="auto" w:sz="4" w:space="0"/>
            </w:tcBorders>
            <w:noWrap/>
            <w:vAlign w:val="center"/>
          </w:tcPr>
          <w:p w14:paraId="61C50642">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4BDFE5D">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074F8149">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3D54C194">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2B1006A">
            <w:pPr>
              <w:widowControl/>
              <w:rPr>
                <w:rFonts w:ascii="宋体" w:hAnsi="宋体" w:cs="宋体"/>
                <w:kern w:val="0"/>
                <w:sz w:val="24"/>
                <w:highlight w:val="none"/>
              </w:rPr>
            </w:pPr>
            <w:r>
              <w:rPr>
                <w:rFonts w:hint="eastAsia" w:ascii="宋体" w:hAnsi="宋体" w:cs="宋体"/>
                <w:kern w:val="0"/>
                <w:sz w:val="24"/>
                <w:highlight w:val="none"/>
              </w:rPr>
              <w:t>国产处理器：主频≥1.8GHz、核心数≥4核</w:t>
            </w:r>
          </w:p>
        </w:tc>
        <w:tc>
          <w:tcPr>
            <w:tcW w:w="1103" w:type="dxa"/>
            <w:tcBorders>
              <w:top w:val="nil"/>
              <w:left w:val="nil"/>
              <w:bottom w:val="single" w:color="auto" w:sz="4" w:space="0"/>
              <w:right w:val="single" w:color="auto" w:sz="4" w:space="0"/>
            </w:tcBorders>
            <w:noWrap/>
            <w:vAlign w:val="center"/>
          </w:tcPr>
          <w:p w14:paraId="7D4A369C">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5A1BD7B">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4108235A">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3D842B51">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74DC4154">
            <w:pPr>
              <w:widowControl/>
              <w:rPr>
                <w:rFonts w:ascii="宋体" w:hAnsi="宋体" w:cs="宋体"/>
                <w:kern w:val="0"/>
                <w:sz w:val="24"/>
                <w:highlight w:val="none"/>
              </w:rPr>
            </w:pPr>
            <w:r>
              <w:rPr>
                <w:rFonts w:hint="eastAsia" w:ascii="宋体" w:hAnsi="宋体" w:cs="宋体"/>
                <w:kern w:val="0"/>
                <w:sz w:val="24"/>
                <w:highlight w:val="none"/>
              </w:rPr>
              <w:t>内存：≥2G；存储：≥32GB</w:t>
            </w:r>
          </w:p>
        </w:tc>
        <w:tc>
          <w:tcPr>
            <w:tcW w:w="1103" w:type="dxa"/>
            <w:tcBorders>
              <w:top w:val="nil"/>
              <w:left w:val="nil"/>
              <w:bottom w:val="single" w:color="auto" w:sz="4" w:space="0"/>
              <w:right w:val="single" w:color="auto" w:sz="4" w:space="0"/>
            </w:tcBorders>
            <w:noWrap/>
            <w:vAlign w:val="center"/>
          </w:tcPr>
          <w:p w14:paraId="78BA9722">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6B0AB14">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751EC7FA">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single" w:color="auto" w:sz="4" w:space="0"/>
              <w:left w:val="nil"/>
              <w:bottom w:val="single" w:color="auto" w:sz="4" w:space="0"/>
              <w:right w:val="single" w:color="auto" w:sz="4" w:space="0"/>
            </w:tcBorders>
            <w:vAlign w:val="center"/>
          </w:tcPr>
          <w:p w14:paraId="47C176E7">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4F0DF21A">
            <w:pPr>
              <w:widowControl/>
              <w:rPr>
                <w:rFonts w:ascii="宋体" w:hAnsi="宋体" w:cs="宋体"/>
                <w:kern w:val="0"/>
                <w:sz w:val="24"/>
                <w:highlight w:val="none"/>
              </w:rPr>
            </w:pPr>
            <w:r>
              <w:rPr>
                <w:rFonts w:hint="eastAsia" w:ascii="宋体" w:hAnsi="宋体" w:cs="宋体"/>
                <w:kern w:val="0"/>
                <w:sz w:val="24"/>
                <w:highlight w:val="none"/>
              </w:rPr>
              <w:t>含现场安装所需壁装支架、电源线和HDMI线缆（长度满足现场实际需要）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2A7EC16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2807D6B">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25D08AD0">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single" w:color="auto" w:sz="4" w:space="0"/>
              <w:left w:val="nil"/>
              <w:bottom w:val="single" w:color="auto" w:sz="4" w:space="0"/>
              <w:right w:val="single" w:color="auto" w:sz="4" w:space="0"/>
            </w:tcBorders>
            <w:vAlign w:val="center"/>
          </w:tcPr>
          <w:p w14:paraId="64C2259D">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single" w:color="auto" w:sz="4" w:space="0"/>
              <w:left w:val="nil"/>
              <w:bottom w:val="single" w:color="auto" w:sz="4" w:space="0"/>
              <w:right w:val="single" w:color="auto" w:sz="4" w:space="0"/>
            </w:tcBorders>
            <w:vAlign w:val="center"/>
          </w:tcPr>
          <w:p w14:paraId="4231F836">
            <w:pPr>
              <w:widowControl/>
              <w:rPr>
                <w:rFonts w:ascii="宋体" w:hAnsi="宋体" w:cs="宋体"/>
                <w:kern w:val="0"/>
                <w:sz w:val="24"/>
                <w:highlight w:val="none"/>
              </w:rPr>
            </w:pPr>
            <w:r>
              <w:rPr>
                <w:rFonts w:hint="eastAsia" w:ascii="宋体" w:hAnsi="宋体" w:cs="宋体"/>
                <w:kern w:val="0"/>
                <w:sz w:val="24"/>
                <w:highlight w:val="none"/>
              </w:rPr>
              <w:t>具备能效二级及以上证书</w:t>
            </w:r>
          </w:p>
        </w:tc>
        <w:tc>
          <w:tcPr>
            <w:tcW w:w="1103" w:type="dxa"/>
            <w:tcBorders>
              <w:top w:val="single" w:color="auto" w:sz="4" w:space="0"/>
              <w:left w:val="nil"/>
              <w:bottom w:val="single" w:color="auto" w:sz="4" w:space="0"/>
              <w:right w:val="single" w:color="auto" w:sz="4" w:space="0"/>
            </w:tcBorders>
            <w:noWrap/>
            <w:vAlign w:val="center"/>
          </w:tcPr>
          <w:p w14:paraId="7CF1D728">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06E494B0">
      <w:pPr>
        <w:spacing w:line="360" w:lineRule="auto"/>
        <w:rPr>
          <w:rFonts w:ascii="宋体" w:hAnsi="宋体" w:cs="宋体"/>
          <w:sz w:val="24"/>
          <w:highlight w:val="none"/>
        </w:rPr>
      </w:pPr>
    </w:p>
    <w:p w14:paraId="097089FA">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2.1.5 60寸显示器</w:t>
      </w:r>
    </w:p>
    <w:tbl>
      <w:tblPr>
        <w:tblStyle w:val="16"/>
        <w:tblW w:w="8724" w:type="dxa"/>
        <w:tblInd w:w="0" w:type="dxa"/>
        <w:tblLayout w:type="fixed"/>
        <w:tblCellMar>
          <w:top w:w="0" w:type="dxa"/>
          <w:left w:w="108" w:type="dxa"/>
          <w:bottom w:w="0" w:type="dxa"/>
          <w:right w:w="108" w:type="dxa"/>
        </w:tblCellMar>
      </w:tblPr>
      <w:tblGrid>
        <w:gridCol w:w="673"/>
        <w:gridCol w:w="993"/>
        <w:gridCol w:w="5955"/>
        <w:gridCol w:w="1103"/>
      </w:tblGrid>
      <w:tr w14:paraId="1F0E656B">
        <w:tblPrEx>
          <w:tblCellMar>
            <w:top w:w="0" w:type="dxa"/>
            <w:left w:w="108" w:type="dxa"/>
            <w:bottom w:w="0" w:type="dxa"/>
            <w:right w:w="108" w:type="dxa"/>
          </w:tblCellMar>
        </w:tblPrEx>
        <w:trPr>
          <w:trHeight w:val="540" w:hRule="atLeast"/>
          <w:tblHeader/>
        </w:trPr>
        <w:tc>
          <w:tcPr>
            <w:tcW w:w="673" w:type="dxa"/>
            <w:tcBorders>
              <w:top w:val="single" w:color="auto" w:sz="4" w:space="0"/>
              <w:left w:val="single" w:color="auto" w:sz="4" w:space="0"/>
              <w:bottom w:val="single" w:color="auto" w:sz="4" w:space="0"/>
              <w:right w:val="single" w:color="auto" w:sz="4" w:space="0"/>
            </w:tcBorders>
            <w:vAlign w:val="center"/>
          </w:tcPr>
          <w:p w14:paraId="31080A37">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0CBE05DD">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5" w:type="dxa"/>
            <w:tcBorders>
              <w:top w:val="single" w:color="auto" w:sz="4" w:space="0"/>
              <w:left w:val="nil"/>
              <w:bottom w:val="single" w:color="auto" w:sz="4" w:space="0"/>
              <w:right w:val="single" w:color="auto" w:sz="4" w:space="0"/>
            </w:tcBorders>
            <w:vAlign w:val="center"/>
          </w:tcPr>
          <w:p w14:paraId="4E981B6F">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19C06193">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4B87B2EE">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8C58509">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5F75F986">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0860E504">
            <w:pPr>
              <w:widowControl/>
              <w:rPr>
                <w:rFonts w:ascii="宋体" w:hAnsi="宋体" w:cs="宋体"/>
                <w:kern w:val="0"/>
                <w:sz w:val="24"/>
                <w:highlight w:val="none"/>
              </w:rPr>
            </w:pPr>
            <w:r>
              <w:rPr>
                <w:rFonts w:hint="eastAsia" w:ascii="宋体" w:hAnsi="宋体" w:cs="宋体"/>
                <w:kern w:val="0"/>
                <w:sz w:val="24"/>
                <w:highlight w:val="none"/>
              </w:rPr>
              <w:t>屏幕尺寸：≥60英寸。</w:t>
            </w:r>
            <w:r>
              <w:rPr>
                <w:rFonts w:hint="eastAsia" w:asciiTheme="minorEastAsia" w:hAnsiTheme="minorEastAsia" w:cstheme="minorEastAsia"/>
                <w:sz w:val="24"/>
                <w:szCs w:val="24"/>
                <w:highlight w:val="none"/>
                <w:lang w:val="en-US" w:eastAsia="zh-CN"/>
              </w:rPr>
              <w:t>（需提供</w:t>
            </w:r>
            <w:r>
              <w:rPr>
                <w:rFonts w:hint="eastAsia" w:asciiTheme="minorEastAsia" w:hAnsiTheme="minorEastAsia" w:eastAsiaTheme="minorEastAsia" w:cstheme="minorEastAsia"/>
                <w:sz w:val="24"/>
                <w:szCs w:val="24"/>
                <w:highlight w:val="none"/>
              </w:rPr>
              <w:t>生产厂家产品规格书或生产厂家官方网站截图</w:t>
            </w:r>
            <w:r>
              <w:rPr>
                <w:rFonts w:hint="eastAsia" w:asciiTheme="minorEastAsia" w:hAnsiTheme="minorEastAsia" w:cstheme="minorEastAsia"/>
                <w:sz w:val="24"/>
                <w:szCs w:val="24"/>
                <w:highlight w:val="none"/>
                <w:lang w:val="en-US" w:eastAsia="zh-CN"/>
              </w:rPr>
              <w:t>）</w:t>
            </w:r>
          </w:p>
        </w:tc>
        <w:tc>
          <w:tcPr>
            <w:tcW w:w="1103" w:type="dxa"/>
            <w:tcBorders>
              <w:top w:val="nil"/>
              <w:left w:val="nil"/>
              <w:bottom w:val="single" w:color="auto" w:sz="4" w:space="0"/>
              <w:right w:val="single" w:color="auto" w:sz="4" w:space="0"/>
            </w:tcBorders>
            <w:noWrap/>
            <w:vAlign w:val="center"/>
          </w:tcPr>
          <w:p w14:paraId="179A30E1">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3EE0AAA9">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C9121C8">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693B986D">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DA46511">
            <w:pPr>
              <w:widowControl/>
              <w:rPr>
                <w:rFonts w:ascii="宋体" w:hAnsi="宋体" w:cs="宋体"/>
                <w:kern w:val="0"/>
                <w:sz w:val="24"/>
                <w:highlight w:val="none"/>
              </w:rPr>
            </w:pPr>
            <w:r>
              <w:rPr>
                <w:rFonts w:hint="eastAsia" w:ascii="宋体" w:hAnsi="宋体" w:cs="宋体"/>
                <w:kern w:val="0"/>
                <w:sz w:val="24"/>
                <w:highlight w:val="none"/>
              </w:rPr>
              <w:t>分辨率：≥3840×2160像素</w:t>
            </w:r>
          </w:p>
        </w:tc>
        <w:tc>
          <w:tcPr>
            <w:tcW w:w="1103" w:type="dxa"/>
            <w:tcBorders>
              <w:top w:val="nil"/>
              <w:left w:val="nil"/>
              <w:bottom w:val="single" w:color="auto" w:sz="4" w:space="0"/>
              <w:right w:val="single" w:color="auto" w:sz="4" w:space="0"/>
            </w:tcBorders>
            <w:noWrap/>
            <w:vAlign w:val="center"/>
          </w:tcPr>
          <w:p w14:paraId="2966D106">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B310479">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18E2C5B7">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1E9395C8">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A16514A">
            <w:pPr>
              <w:widowControl/>
              <w:rPr>
                <w:rFonts w:ascii="宋体" w:hAnsi="宋体" w:cs="宋体"/>
                <w:kern w:val="0"/>
                <w:sz w:val="24"/>
                <w:highlight w:val="none"/>
              </w:rPr>
            </w:pPr>
            <w:r>
              <w:rPr>
                <w:rFonts w:hint="eastAsia" w:ascii="宋体" w:hAnsi="宋体" w:cs="宋体"/>
                <w:kern w:val="0"/>
                <w:sz w:val="24"/>
                <w:highlight w:val="none"/>
              </w:rPr>
              <w:t>对比度：≥1200：1</w:t>
            </w:r>
          </w:p>
        </w:tc>
        <w:tc>
          <w:tcPr>
            <w:tcW w:w="1103" w:type="dxa"/>
            <w:tcBorders>
              <w:top w:val="nil"/>
              <w:left w:val="nil"/>
              <w:bottom w:val="single" w:color="auto" w:sz="4" w:space="0"/>
              <w:right w:val="single" w:color="auto" w:sz="4" w:space="0"/>
            </w:tcBorders>
            <w:noWrap/>
            <w:vAlign w:val="center"/>
          </w:tcPr>
          <w:p w14:paraId="1961E78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D68C3CD">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D9A6D09">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5A87DD1C">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F7F6661">
            <w:pPr>
              <w:widowControl/>
              <w:rPr>
                <w:rFonts w:ascii="宋体" w:hAnsi="宋体" w:cs="宋体"/>
                <w:kern w:val="0"/>
                <w:sz w:val="24"/>
                <w:highlight w:val="none"/>
              </w:rPr>
            </w:pPr>
            <w:r>
              <w:rPr>
                <w:rFonts w:hint="eastAsia" w:ascii="宋体" w:hAnsi="宋体" w:cs="宋体"/>
                <w:kern w:val="0"/>
                <w:sz w:val="24"/>
                <w:highlight w:val="none"/>
              </w:rPr>
              <w:t>动态响应：≤8ms</w:t>
            </w:r>
          </w:p>
        </w:tc>
        <w:tc>
          <w:tcPr>
            <w:tcW w:w="1103" w:type="dxa"/>
            <w:tcBorders>
              <w:top w:val="nil"/>
              <w:left w:val="nil"/>
              <w:bottom w:val="single" w:color="auto" w:sz="4" w:space="0"/>
              <w:right w:val="single" w:color="auto" w:sz="4" w:space="0"/>
            </w:tcBorders>
            <w:noWrap/>
            <w:vAlign w:val="center"/>
          </w:tcPr>
          <w:p w14:paraId="6A71B382">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AAB5F8C">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720AA3B">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511035FC">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3799355A">
            <w:pPr>
              <w:widowControl/>
              <w:rPr>
                <w:rFonts w:ascii="宋体" w:hAnsi="宋体" w:cs="宋体"/>
                <w:kern w:val="0"/>
                <w:sz w:val="24"/>
                <w:highlight w:val="none"/>
              </w:rPr>
            </w:pPr>
            <w:r>
              <w:rPr>
                <w:rFonts w:hint="eastAsia" w:ascii="宋体" w:hAnsi="宋体" w:cs="宋体"/>
                <w:kern w:val="0"/>
                <w:sz w:val="24"/>
                <w:highlight w:val="none"/>
              </w:rPr>
              <w:t>国产处理器：主频≥1.8GHz、核心数≥4核</w:t>
            </w:r>
          </w:p>
        </w:tc>
        <w:tc>
          <w:tcPr>
            <w:tcW w:w="1103" w:type="dxa"/>
            <w:tcBorders>
              <w:top w:val="nil"/>
              <w:left w:val="nil"/>
              <w:bottom w:val="single" w:color="auto" w:sz="4" w:space="0"/>
              <w:right w:val="single" w:color="auto" w:sz="4" w:space="0"/>
            </w:tcBorders>
            <w:noWrap/>
            <w:vAlign w:val="center"/>
          </w:tcPr>
          <w:p w14:paraId="0A8D4CF9">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BAB1F48">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20305048">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75AE098E">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8C3EC30">
            <w:pPr>
              <w:widowControl/>
              <w:rPr>
                <w:rFonts w:ascii="宋体" w:hAnsi="宋体" w:cs="宋体"/>
                <w:kern w:val="0"/>
                <w:sz w:val="24"/>
                <w:highlight w:val="none"/>
              </w:rPr>
            </w:pPr>
            <w:r>
              <w:rPr>
                <w:rFonts w:hint="eastAsia" w:ascii="宋体" w:hAnsi="宋体" w:cs="宋体"/>
                <w:kern w:val="0"/>
                <w:sz w:val="24"/>
                <w:highlight w:val="none"/>
              </w:rPr>
              <w:t>内存：≥2G；存储：≥32GB</w:t>
            </w:r>
          </w:p>
        </w:tc>
        <w:tc>
          <w:tcPr>
            <w:tcW w:w="1103" w:type="dxa"/>
            <w:tcBorders>
              <w:top w:val="nil"/>
              <w:left w:val="nil"/>
              <w:bottom w:val="single" w:color="auto" w:sz="4" w:space="0"/>
              <w:right w:val="single" w:color="auto" w:sz="4" w:space="0"/>
            </w:tcBorders>
            <w:noWrap/>
            <w:vAlign w:val="center"/>
          </w:tcPr>
          <w:p w14:paraId="100F161E">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C745906">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5D0A1BED">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single" w:color="auto" w:sz="4" w:space="0"/>
              <w:left w:val="nil"/>
              <w:bottom w:val="single" w:color="auto" w:sz="4" w:space="0"/>
              <w:right w:val="single" w:color="auto" w:sz="4" w:space="0"/>
            </w:tcBorders>
            <w:vAlign w:val="center"/>
          </w:tcPr>
          <w:p w14:paraId="13ACAB11">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6B3238EC">
            <w:pPr>
              <w:widowControl/>
              <w:rPr>
                <w:rFonts w:ascii="宋体" w:hAnsi="宋体" w:cs="宋体"/>
                <w:kern w:val="0"/>
                <w:sz w:val="24"/>
                <w:highlight w:val="none"/>
              </w:rPr>
            </w:pPr>
            <w:r>
              <w:rPr>
                <w:rFonts w:hint="eastAsia" w:ascii="宋体" w:hAnsi="宋体" w:cs="宋体"/>
                <w:kern w:val="0"/>
                <w:sz w:val="24"/>
                <w:highlight w:val="none"/>
              </w:rPr>
              <w:t>含报告厅使用所需移动支架、电源线和HDMI线缆（长度满足现场实际需要）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32363244">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0C8B9D4">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541E6E20">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single" w:color="auto" w:sz="4" w:space="0"/>
              <w:left w:val="nil"/>
              <w:bottom w:val="single" w:color="auto" w:sz="4" w:space="0"/>
              <w:right w:val="single" w:color="auto" w:sz="4" w:space="0"/>
            </w:tcBorders>
            <w:vAlign w:val="center"/>
          </w:tcPr>
          <w:p w14:paraId="3FE02A43">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single" w:color="auto" w:sz="4" w:space="0"/>
              <w:left w:val="nil"/>
              <w:bottom w:val="single" w:color="auto" w:sz="4" w:space="0"/>
              <w:right w:val="single" w:color="auto" w:sz="4" w:space="0"/>
            </w:tcBorders>
            <w:vAlign w:val="center"/>
          </w:tcPr>
          <w:p w14:paraId="17DA4B20">
            <w:pPr>
              <w:widowControl/>
              <w:rPr>
                <w:rFonts w:ascii="宋体" w:hAnsi="宋体" w:cs="宋体"/>
                <w:kern w:val="0"/>
                <w:sz w:val="24"/>
                <w:highlight w:val="none"/>
              </w:rPr>
            </w:pPr>
            <w:r>
              <w:rPr>
                <w:rFonts w:hint="eastAsia" w:ascii="宋体" w:hAnsi="宋体" w:cs="宋体"/>
                <w:kern w:val="0"/>
                <w:sz w:val="24"/>
                <w:highlight w:val="none"/>
              </w:rPr>
              <w:t>具备能效二级及以上证书</w:t>
            </w:r>
          </w:p>
        </w:tc>
        <w:tc>
          <w:tcPr>
            <w:tcW w:w="1103" w:type="dxa"/>
            <w:tcBorders>
              <w:top w:val="single" w:color="auto" w:sz="4" w:space="0"/>
              <w:left w:val="nil"/>
              <w:bottom w:val="single" w:color="auto" w:sz="4" w:space="0"/>
              <w:right w:val="single" w:color="auto" w:sz="4" w:space="0"/>
            </w:tcBorders>
            <w:noWrap/>
            <w:vAlign w:val="center"/>
          </w:tcPr>
          <w:p w14:paraId="7C44E2BE">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66D8D923">
      <w:pPr>
        <w:spacing w:line="360" w:lineRule="auto"/>
        <w:rPr>
          <w:rFonts w:ascii="宋体" w:hAnsi="宋体" w:cs="宋体"/>
          <w:sz w:val="24"/>
          <w:highlight w:val="none"/>
        </w:rPr>
      </w:pPr>
    </w:p>
    <w:p w14:paraId="223F54B1">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2.1.6 98寸显示器</w:t>
      </w:r>
    </w:p>
    <w:tbl>
      <w:tblPr>
        <w:tblStyle w:val="16"/>
        <w:tblW w:w="8724" w:type="dxa"/>
        <w:tblInd w:w="0" w:type="dxa"/>
        <w:tblLayout w:type="fixed"/>
        <w:tblCellMar>
          <w:top w:w="0" w:type="dxa"/>
          <w:left w:w="108" w:type="dxa"/>
          <w:bottom w:w="0" w:type="dxa"/>
          <w:right w:w="108" w:type="dxa"/>
        </w:tblCellMar>
      </w:tblPr>
      <w:tblGrid>
        <w:gridCol w:w="673"/>
        <w:gridCol w:w="993"/>
        <w:gridCol w:w="5955"/>
        <w:gridCol w:w="1103"/>
      </w:tblGrid>
      <w:tr w14:paraId="2A3904AC">
        <w:tblPrEx>
          <w:tblCellMar>
            <w:top w:w="0" w:type="dxa"/>
            <w:left w:w="108" w:type="dxa"/>
            <w:bottom w:w="0" w:type="dxa"/>
            <w:right w:w="108" w:type="dxa"/>
          </w:tblCellMar>
        </w:tblPrEx>
        <w:trPr>
          <w:trHeight w:val="540" w:hRule="atLeast"/>
          <w:tblHeader/>
        </w:trPr>
        <w:tc>
          <w:tcPr>
            <w:tcW w:w="673" w:type="dxa"/>
            <w:tcBorders>
              <w:top w:val="single" w:color="auto" w:sz="4" w:space="0"/>
              <w:left w:val="single" w:color="auto" w:sz="4" w:space="0"/>
              <w:bottom w:val="single" w:color="auto" w:sz="4" w:space="0"/>
              <w:right w:val="single" w:color="auto" w:sz="4" w:space="0"/>
            </w:tcBorders>
            <w:vAlign w:val="center"/>
          </w:tcPr>
          <w:p w14:paraId="4414A252">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1BCE66A4">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5" w:type="dxa"/>
            <w:tcBorders>
              <w:top w:val="single" w:color="auto" w:sz="4" w:space="0"/>
              <w:left w:val="nil"/>
              <w:bottom w:val="single" w:color="auto" w:sz="4" w:space="0"/>
              <w:right w:val="single" w:color="auto" w:sz="4" w:space="0"/>
            </w:tcBorders>
            <w:vAlign w:val="center"/>
          </w:tcPr>
          <w:p w14:paraId="7F09E1A4">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5210C843">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40B1B300">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0EDF442">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73CDEADD">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nil"/>
              <w:left w:val="nil"/>
              <w:bottom w:val="single" w:color="auto" w:sz="4" w:space="0"/>
              <w:right w:val="single" w:color="auto" w:sz="4" w:space="0"/>
            </w:tcBorders>
            <w:vAlign w:val="center"/>
          </w:tcPr>
          <w:p w14:paraId="78565FA4">
            <w:pPr>
              <w:widowControl/>
              <w:rPr>
                <w:rFonts w:ascii="宋体" w:hAnsi="宋体" w:cs="宋体"/>
                <w:kern w:val="0"/>
                <w:sz w:val="24"/>
                <w:highlight w:val="none"/>
              </w:rPr>
            </w:pPr>
            <w:r>
              <w:rPr>
                <w:rFonts w:hint="eastAsia" w:ascii="宋体" w:hAnsi="宋体" w:cs="宋体"/>
                <w:kern w:val="0"/>
                <w:sz w:val="24"/>
                <w:highlight w:val="none"/>
              </w:rPr>
              <w:t>屏幕尺寸：≥98英寸。</w:t>
            </w:r>
            <w:r>
              <w:rPr>
                <w:rFonts w:hint="eastAsia" w:asciiTheme="minorEastAsia" w:hAnsiTheme="minorEastAsia" w:cstheme="minorEastAsia"/>
                <w:sz w:val="24"/>
                <w:szCs w:val="24"/>
                <w:highlight w:val="none"/>
                <w:lang w:val="en-US" w:eastAsia="zh-CN"/>
              </w:rPr>
              <w:t>（需提供</w:t>
            </w:r>
            <w:r>
              <w:rPr>
                <w:rFonts w:hint="eastAsia" w:asciiTheme="minorEastAsia" w:hAnsiTheme="minorEastAsia" w:eastAsiaTheme="minorEastAsia" w:cstheme="minorEastAsia"/>
                <w:sz w:val="24"/>
                <w:szCs w:val="24"/>
                <w:highlight w:val="none"/>
              </w:rPr>
              <w:t>生产厂家产品规格书或生产厂家官方网站截图</w:t>
            </w:r>
            <w:r>
              <w:rPr>
                <w:rFonts w:hint="eastAsia" w:asciiTheme="minorEastAsia" w:hAnsiTheme="minorEastAsia" w:cstheme="minorEastAsia"/>
                <w:sz w:val="24"/>
                <w:szCs w:val="24"/>
                <w:highlight w:val="none"/>
                <w:lang w:val="en-US" w:eastAsia="zh-CN"/>
              </w:rPr>
              <w:t>）</w:t>
            </w:r>
          </w:p>
        </w:tc>
        <w:tc>
          <w:tcPr>
            <w:tcW w:w="1103" w:type="dxa"/>
            <w:tcBorders>
              <w:top w:val="nil"/>
              <w:left w:val="nil"/>
              <w:bottom w:val="single" w:color="auto" w:sz="4" w:space="0"/>
              <w:right w:val="single" w:color="auto" w:sz="4" w:space="0"/>
            </w:tcBorders>
            <w:noWrap/>
            <w:vAlign w:val="center"/>
          </w:tcPr>
          <w:p w14:paraId="62440FD2">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6F5D8923">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65EC0473">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17D65644">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0659E7CA">
            <w:pPr>
              <w:widowControl/>
              <w:rPr>
                <w:rFonts w:ascii="宋体" w:hAnsi="宋体" w:cs="宋体"/>
                <w:kern w:val="0"/>
                <w:sz w:val="24"/>
                <w:highlight w:val="none"/>
              </w:rPr>
            </w:pPr>
            <w:r>
              <w:rPr>
                <w:rFonts w:hint="eastAsia" w:ascii="宋体" w:hAnsi="宋体" w:cs="宋体"/>
                <w:kern w:val="0"/>
                <w:sz w:val="24"/>
                <w:highlight w:val="none"/>
              </w:rPr>
              <w:t>分辨率：≥3840×2160像素</w:t>
            </w:r>
          </w:p>
        </w:tc>
        <w:tc>
          <w:tcPr>
            <w:tcW w:w="1103" w:type="dxa"/>
            <w:tcBorders>
              <w:top w:val="nil"/>
              <w:left w:val="nil"/>
              <w:bottom w:val="single" w:color="auto" w:sz="4" w:space="0"/>
              <w:right w:val="single" w:color="auto" w:sz="4" w:space="0"/>
            </w:tcBorders>
            <w:noWrap/>
            <w:vAlign w:val="center"/>
          </w:tcPr>
          <w:p w14:paraId="40C46839">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676B674">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7F9678B6">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791D92ED">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262770CD">
            <w:pPr>
              <w:widowControl/>
              <w:rPr>
                <w:rFonts w:ascii="宋体" w:hAnsi="宋体" w:cs="宋体"/>
                <w:kern w:val="0"/>
                <w:sz w:val="24"/>
                <w:highlight w:val="none"/>
              </w:rPr>
            </w:pPr>
            <w:r>
              <w:rPr>
                <w:rFonts w:hint="eastAsia" w:ascii="宋体" w:hAnsi="宋体" w:cs="宋体"/>
                <w:kern w:val="0"/>
                <w:sz w:val="24"/>
                <w:highlight w:val="none"/>
              </w:rPr>
              <w:t>对比度：≥1200：1</w:t>
            </w:r>
          </w:p>
        </w:tc>
        <w:tc>
          <w:tcPr>
            <w:tcW w:w="1103" w:type="dxa"/>
            <w:tcBorders>
              <w:top w:val="nil"/>
              <w:left w:val="nil"/>
              <w:bottom w:val="single" w:color="auto" w:sz="4" w:space="0"/>
              <w:right w:val="single" w:color="auto" w:sz="4" w:space="0"/>
            </w:tcBorders>
            <w:noWrap/>
            <w:vAlign w:val="center"/>
          </w:tcPr>
          <w:p w14:paraId="47A2ED3C">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F26B6E1">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48418F08">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5A6D3B53">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F151E79">
            <w:pPr>
              <w:widowControl/>
              <w:rPr>
                <w:rFonts w:ascii="宋体" w:hAnsi="宋体" w:cs="宋体"/>
                <w:kern w:val="0"/>
                <w:sz w:val="24"/>
                <w:highlight w:val="none"/>
              </w:rPr>
            </w:pPr>
            <w:r>
              <w:rPr>
                <w:rFonts w:hint="eastAsia" w:ascii="宋体" w:hAnsi="宋体" w:cs="宋体"/>
                <w:kern w:val="0"/>
                <w:sz w:val="24"/>
                <w:highlight w:val="none"/>
              </w:rPr>
              <w:t>动态响应：≤8ms</w:t>
            </w:r>
          </w:p>
        </w:tc>
        <w:tc>
          <w:tcPr>
            <w:tcW w:w="1103" w:type="dxa"/>
            <w:tcBorders>
              <w:top w:val="nil"/>
              <w:left w:val="nil"/>
              <w:bottom w:val="single" w:color="auto" w:sz="4" w:space="0"/>
              <w:right w:val="single" w:color="auto" w:sz="4" w:space="0"/>
            </w:tcBorders>
            <w:noWrap/>
            <w:vAlign w:val="center"/>
          </w:tcPr>
          <w:p w14:paraId="019496DE">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4694B8B">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59740988">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35704046">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5372D323">
            <w:pPr>
              <w:widowControl/>
              <w:rPr>
                <w:rFonts w:ascii="宋体" w:hAnsi="宋体" w:cs="宋体"/>
                <w:kern w:val="0"/>
                <w:sz w:val="24"/>
                <w:highlight w:val="none"/>
              </w:rPr>
            </w:pPr>
            <w:r>
              <w:rPr>
                <w:rFonts w:hint="eastAsia" w:ascii="宋体" w:hAnsi="宋体" w:cs="宋体"/>
                <w:kern w:val="0"/>
                <w:sz w:val="24"/>
                <w:highlight w:val="none"/>
              </w:rPr>
              <w:t>国产处理器：主频≥1.5GHz、核心数≥4核</w:t>
            </w:r>
          </w:p>
        </w:tc>
        <w:tc>
          <w:tcPr>
            <w:tcW w:w="1103" w:type="dxa"/>
            <w:tcBorders>
              <w:top w:val="nil"/>
              <w:left w:val="nil"/>
              <w:bottom w:val="single" w:color="auto" w:sz="4" w:space="0"/>
              <w:right w:val="single" w:color="auto" w:sz="4" w:space="0"/>
            </w:tcBorders>
            <w:noWrap/>
            <w:vAlign w:val="center"/>
          </w:tcPr>
          <w:p w14:paraId="6EF6999C">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5D43212">
        <w:tblPrEx>
          <w:tblCellMar>
            <w:top w:w="0" w:type="dxa"/>
            <w:left w:w="108" w:type="dxa"/>
            <w:bottom w:w="0" w:type="dxa"/>
            <w:right w:w="108" w:type="dxa"/>
          </w:tblCellMar>
        </w:tblPrEx>
        <w:trPr>
          <w:trHeight w:val="270" w:hRule="atLeast"/>
        </w:trPr>
        <w:tc>
          <w:tcPr>
            <w:tcW w:w="673" w:type="dxa"/>
            <w:tcBorders>
              <w:top w:val="nil"/>
              <w:left w:val="single" w:color="auto" w:sz="4" w:space="0"/>
              <w:bottom w:val="single" w:color="auto" w:sz="4" w:space="0"/>
              <w:right w:val="single" w:color="auto" w:sz="4" w:space="0"/>
            </w:tcBorders>
            <w:vAlign w:val="center"/>
          </w:tcPr>
          <w:p w14:paraId="5E07852B">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4D40382E">
            <w:pPr>
              <w:widowControl/>
              <w:jc w:val="center"/>
              <w:rPr>
                <w:rFonts w:ascii="宋体" w:hAnsi="宋体" w:cs="宋体"/>
                <w:kern w:val="0"/>
                <w:sz w:val="24"/>
                <w:highlight w:val="none"/>
              </w:rPr>
            </w:pPr>
          </w:p>
        </w:tc>
        <w:tc>
          <w:tcPr>
            <w:tcW w:w="5955" w:type="dxa"/>
            <w:tcBorders>
              <w:top w:val="nil"/>
              <w:left w:val="nil"/>
              <w:bottom w:val="single" w:color="auto" w:sz="4" w:space="0"/>
              <w:right w:val="single" w:color="auto" w:sz="4" w:space="0"/>
            </w:tcBorders>
            <w:vAlign w:val="center"/>
          </w:tcPr>
          <w:p w14:paraId="6167D471">
            <w:pPr>
              <w:widowControl/>
              <w:rPr>
                <w:rFonts w:ascii="宋体" w:hAnsi="宋体" w:cs="宋体"/>
                <w:kern w:val="0"/>
                <w:sz w:val="24"/>
                <w:highlight w:val="none"/>
              </w:rPr>
            </w:pPr>
            <w:r>
              <w:rPr>
                <w:rFonts w:hint="eastAsia" w:ascii="宋体" w:hAnsi="宋体" w:cs="宋体"/>
                <w:kern w:val="0"/>
                <w:sz w:val="24"/>
                <w:highlight w:val="none"/>
              </w:rPr>
              <w:t>内存：≥4G；存储：≥128GB</w:t>
            </w:r>
          </w:p>
        </w:tc>
        <w:tc>
          <w:tcPr>
            <w:tcW w:w="1103" w:type="dxa"/>
            <w:tcBorders>
              <w:top w:val="nil"/>
              <w:left w:val="nil"/>
              <w:bottom w:val="single" w:color="auto" w:sz="4" w:space="0"/>
              <w:right w:val="single" w:color="auto" w:sz="4" w:space="0"/>
            </w:tcBorders>
            <w:noWrap/>
            <w:vAlign w:val="center"/>
          </w:tcPr>
          <w:p w14:paraId="0111484E">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5EE2B0A3">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0DE956F5">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single" w:color="auto" w:sz="4" w:space="0"/>
              <w:left w:val="nil"/>
              <w:bottom w:val="single" w:color="auto" w:sz="4" w:space="0"/>
              <w:right w:val="single" w:color="auto" w:sz="4" w:space="0"/>
            </w:tcBorders>
            <w:vAlign w:val="center"/>
          </w:tcPr>
          <w:p w14:paraId="76A273C6">
            <w:pPr>
              <w:widowControl/>
              <w:jc w:val="center"/>
              <w:rPr>
                <w:rFonts w:ascii="宋体" w:hAnsi="宋体" w:cs="宋体"/>
                <w:kern w:val="0"/>
                <w:sz w:val="24"/>
                <w:highlight w:val="none"/>
              </w:rPr>
            </w:pPr>
          </w:p>
        </w:tc>
        <w:tc>
          <w:tcPr>
            <w:tcW w:w="5955" w:type="dxa"/>
            <w:tcBorders>
              <w:top w:val="single" w:color="auto" w:sz="4" w:space="0"/>
              <w:left w:val="nil"/>
              <w:bottom w:val="single" w:color="auto" w:sz="4" w:space="0"/>
              <w:right w:val="single" w:color="auto" w:sz="4" w:space="0"/>
            </w:tcBorders>
            <w:vAlign w:val="center"/>
          </w:tcPr>
          <w:p w14:paraId="06A32CF4">
            <w:pPr>
              <w:widowControl/>
              <w:rPr>
                <w:rFonts w:ascii="宋体" w:hAnsi="宋体" w:cs="宋体"/>
                <w:kern w:val="0"/>
                <w:sz w:val="24"/>
                <w:highlight w:val="none"/>
              </w:rPr>
            </w:pPr>
            <w:r>
              <w:rPr>
                <w:rFonts w:hint="eastAsia" w:ascii="宋体" w:hAnsi="宋体" w:cs="宋体"/>
                <w:kern w:val="0"/>
                <w:sz w:val="24"/>
                <w:highlight w:val="none"/>
              </w:rPr>
              <w:t>含报告厅安装所需壁装支架或吊装支架、电源线和HDMI线缆（长度满足现场实际需要）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1245B9BB">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B24E224">
        <w:tblPrEx>
          <w:tblCellMar>
            <w:top w:w="0" w:type="dxa"/>
            <w:left w:w="108" w:type="dxa"/>
            <w:bottom w:w="0" w:type="dxa"/>
            <w:right w:w="108" w:type="dxa"/>
          </w:tblCellMar>
        </w:tblPrEx>
        <w:trPr>
          <w:trHeight w:val="270" w:hRule="atLeast"/>
        </w:trPr>
        <w:tc>
          <w:tcPr>
            <w:tcW w:w="673" w:type="dxa"/>
            <w:tcBorders>
              <w:top w:val="single" w:color="auto" w:sz="4" w:space="0"/>
              <w:left w:val="single" w:color="auto" w:sz="4" w:space="0"/>
              <w:bottom w:val="single" w:color="auto" w:sz="4" w:space="0"/>
              <w:right w:val="single" w:color="auto" w:sz="4" w:space="0"/>
            </w:tcBorders>
            <w:vAlign w:val="center"/>
          </w:tcPr>
          <w:p w14:paraId="547D843E">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single" w:color="auto" w:sz="4" w:space="0"/>
              <w:left w:val="nil"/>
              <w:bottom w:val="single" w:color="auto" w:sz="4" w:space="0"/>
              <w:right w:val="single" w:color="auto" w:sz="4" w:space="0"/>
            </w:tcBorders>
            <w:vAlign w:val="center"/>
          </w:tcPr>
          <w:p w14:paraId="6E5973E7">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5" w:type="dxa"/>
            <w:tcBorders>
              <w:top w:val="single" w:color="auto" w:sz="4" w:space="0"/>
              <w:left w:val="nil"/>
              <w:bottom w:val="single" w:color="auto" w:sz="4" w:space="0"/>
              <w:right w:val="single" w:color="auto" w:sz="4" w:space="0"/>
            </w:tcBorders>
            <w:vAlign w:val="center"/>
          </w:tcPr>
          <w:p w14:paraId="016CBC67">
            <w:pPr>
              <w:widowControl/>
              <w:rPr>
                <w:rFonts w:ascii="宋体" w:hAnsi="宋体" w:cs="宋体"/>
                <w:kern w:val="0"/>
                <w:sz w:val="24"/>
                <w:highlight w:val="none"/>
              </w:rPr>
            </w:pPr>
            <w:r>
              <w:rPr>
                <w:rFonts w:hint="eastAsia" w:ascii="宋体" w:hAnsi="宋体" w:cs="宋体"/>
                <w:kern w:val="0"/>
                <w:sz w:val="24"/>
                <w:highlight w:val="none"/>
              </w:rPr>
              <w:t>具备能效二级及以上证书</w:t>
            </w:r>
          </w:p>
        </w:tc>
        <w:tc>
          <w:tcPr>
            <w:tcW w:w="1103" w:type="dxa"/>
            <w:tcBorders>
              <w:top w:val="single" w:color="auto" w:sz="4" w:space="0"/>
              <w:left w:val="nil"/>
              <w:bottom w:val="single" w:color="auto" w:sz="4" w:space="0"/>
              <w:right w:val="single" w:color="auto" w:sz="4" w:space="0"/>
            </w:tcBorders>
            <w:noWrap/>
            <w:vAlign w:val="center"/>
          </w:tcPr>
          <w:p w14:paraId="53B977B1">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47BC2106">
      <w:pPr>
        <w:spacing w:line="360" w:lineRule="auto"/>
        <w:rPr>
          <w:rFonts w:ascii="宋体" w:hAnsi="宋体" w:cs="宋体"/>
          <w:sz w:val="24"/>
          <w:highlight w:val="none"/>
        </w:rPr>
      </w:pPr>
    </w:p>
    <w:p w14:paraId="14272E21">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2.1.7 55寸液晶电视</w:t>
      </w:r>
    </w:p>
    <w:tbl>
      <w:tblPr>
        <w:tblStyle w:val="16"/>
        <w:tblW w:w="8724" w:type="dxa"/>
        <w:tblInd w:w="0" w:type="dxa"/>
        <w:tblLayout w:type="fixed"/>
        <w:tblCellMar>
          <w:top w:w="0" w:type="dxa"/>
          <w:left w:w="108" w:type="dxa"/>
          <w:bottom w:w="0" w:type="dxa"/>
          <w:right w:w="108" w:type="dxa"/>
        </w:tblCellMar>
      </w:tblPr>
      <w:tblGrid>
        <w:gridCol w:w="675"/>
        <w:gridCol w:w="993"/>
        <w:gridCol w:w="5953"/>
        <w:gridCol w:w="1103"/>
      </w:tblGrid>
      <w:tr w14:paraId="4FD5EF3C">
        <w:tblPrEx>
          <w:tblCellMar>
            <w:top w:w="0" w:type="dxa"/>
            <w:left w:w="108" w:type="dxa"/>
            <w:bottom w:w="0" w:type="dxa"/>
            <w:right w:w="108" w:type="dxa"/>
          </w:tblCellMar>
        </w:tblPrEx>
        <w:trPr>
          <w:trHeight w:val="540" w:hRule="atLeast"/>
          <w:tblHeader/>
        </w:trPr>
        <w:tc>
          <w:tcPr>
            <w:tcW w:w="675" w:type="dxa"/>
            <w:tcBorders>
              <w:top w:val="single" w:color="auto" w:sz="4" w:space="0"/>
              <w:left w:val="single" w:color="auto" w:sz="4" w:space="0"/>
              <w:bottom w:val="single" w:color="auto" w:sz="4" w:space="0"/>
              <w:right w:val="single" w:color="auto" w:sz="4" w:space="0"/>
            </w:tcBorders>
            <w:vAlign w:val="center"/>
          </w:tcPr>
          <w:p w14:paraId="321BD44E">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07B30299">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3" w:type="dxa"/>
            <w:tcBorders>
              <w:top w:val="single" w:color="auto" w:sz="4" w:space="0"/>
              <w:left w:val="nil"/>
              <w:bottom w:val="single" w:color="auto" w:sz="4" w:space="0"/>
              <w:right w:val="single" w:color="auto" w:sz="4" w:space="0"/>
            </w:tcBorders>
            <w:vAlign w:val="center"/>
          </w:tcPr>
          <w:p w14:paraId="3C580230">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43DA328E">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459581BA">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61973D4E">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2A12BDDF">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3" w:type="dxa"/>
            <w:tcBorders>
              <w:top w:val="nil"/>
              <w:left w:val="nil"/>
              <w:bottom w:val="single" w:color="auto" w:sz="4" w:space="0"/>
              <w:right w:val="single" w:color="auto" w:sz="4" w:space="0"/>
            </w:tcBorders>
            <w:vAlign w:val="center"/>
          </w:tcPr>
          <w:p w14:paraId="413A8771">
            <w:pPr>
              <w:widowControl/>
              <w:rPr>
                <w:rFonts w:ascii="宋体" w:hAnsi="宋体" w:cs="宋体"/>
                <w:kern w:val="0"/>
                <w:sz w:val="24"/>
                <w:highlight w:val="none"/>
              </w:rPr>
            </w:pPr>
            <w:r>
              <w:rPr>
                <w:rFonts w:hint="eastAsia" w:ascii="宋体" w:hAnsi="宋体" w:cs="宋体"/>
                <w:kern w:val="0"/>
                <w:sz w:val="24"/>
                <w:highlight w:val="none"/>
              </w:rPr>
              <w:t>屏幕尺寸：≥55英寸。</w:t>
            </w:r>
            <w:r>
              <w:rPr>
                <w:rFonts w:hint="eastAsia" w:asciiTheme="minorEastAsia" w:hAnsiTheme="minorEastAsia" w:cstheme="minorEastAsia"/>
                <w:sz w:val="24"/>
                <w:szCs w:val="24"/>
                <w:highlight w:val="none"/>
                <w:lang w:val="en-US" w:eastAsia="zh-CN"/>
              </w:rPr>
              <w:t>（需提供</w:t>
            </w:r>
            <w:r>
              <w:rPr>
                <w:rFonts w:hint="eastAsia" w:asciiTheme="minorEastAsia" w:hAnsiTheme="minorEastAsia" w:eastAsiaTheme="minorEastAsia" w:cstheme="minorEastAsia"/>
                <w:sz w:val="24"/>
                <w:szCs w:val="24"/>
                <w:highlight w:val="none"/>
              </w:rPr>
              <w:t>生产厂家产品规格书或生产厂家官方网站截图</w:t>
            </w:r>
            <w:r>
              <w:rPr>
                <w:rFonts w:hint="eastAsia" w:asciiTheme="minorEastAsia" w:hAnsiTheme="minorEastAsia" w:cstheme="minorEastAsia"/>
                <w:sz w:val="24"/>
                <w:szCs w:val="24"/>
                <w:highlight w:val="none"/>
                <w:lang w:val="en-US" w:eastAsia="zh-CN"/>
              </w:rPr>
              <w:t>）</w:t>
            </w:r>
          </w:p>
        </w:tc>
        <w:tc>
          <w:tcPr>
            <w:tcW w:w="1103" w:type="dxa"/>
            <w:tcBorders>
              <w:top w:val="nil"/>
              <w:left w:val="nil"/>
              <w:bottom w:val="single" w:color="auto" w:sz="4" w:space="0"/>
              <w:right w:val="single" w:color="auto" w:sz="4" w:space="0"/>
            </w:tcBorders>
            <w:noWrap/>
            <w:vAlign w:val="center"/>
          </w:tcPr>
          <w:p w14:paraId="3D455B5E">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759C1EA1">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36DF4B69">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0AC27049">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1C744EEC">
            <w:pPr>
              <w:widowControl/>
              <w:rPr>
                <w:rFonts w:ascii="宋体" w:hAnsi="宋体" w:cs="宋体"/>
                <w:kern w:val="0"/>
                <w:sz w:val="24"/>
                <w:highlight w:val="none"/>
              </w:rPr>
            </w:pPr>
            <w:r>
              <w:rPr>
                <w:rFonts w:hint="eastAsia" w:ascii="宋体" w:hAnsi="宋体" w:cs="宋体"/>
                <w:kern w:val="0"/>
                <w:sz w:val="24"/>
                <w:highlight w:val="none"/>
              </w:rPr>
              <w:t>分辨率：≥3840×2160像素</w:t>
            </w:r>
          </w:p>
        </w:tc>
        <w:tc>
          <w:tcPr>
            <w:tcW w:w="1103" w:type="dxa"/>
            <w:tcBorders>
              <w:top w:val="nil"/>
              <w:left w:val="nil"/>
              <w:bottom w:val="single" w:color="auto" w:sz="4" w:space="0"/>
              <w:right w:val="single" w:color="auto" w:sz="4" w:space="0"/>
            </w:tcBorders>
            <w:noWrap/>
            <w:vAlign w:val="center"/>
          </w:tcPr>
          <w:p w14:paraId="6AF9F6F2">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63D0B40">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4FFA231C">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1E0E8811">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1AE57A7E">
            <w:pPr>
              <w:widowControl/>
              <w:rPr>
                <w:rFonts w:ascii="宋体" w:hAnsi="宋体" w:cs="宋体"/>
                <w:kern w:val="0"/>
                <w:sz w:val="24"/>
                <w:highlight w:val="none"/>
              </w:rPr>
            </w:pPr>
            <w:r>
              <w:rPr>
                <w:rFonts w:hint="eastAsia" w:ascii="宋体" w:hAnsi="宋体" w:cs="宋体"/>
                <w:kern w:val="0"/>
                <w:sz w:val="24"/>
                <w:highlight w:val="none"/>
              </w:rPr>
              <w:t>对比度：≥1200：1</w:t>
            </w:r>
          </w:p>
        </w:tc>
        <w:tc>
          <w:tcPr>
            <w:tcW w:w="1103" w:type="dxa"/>
            <w:tcBorders>
              <w:top w:val="nil"/>
              <w:left w:val="nil"/>
              <w:bottom w:val="single" w:color="auto" w:sz="4" w:space="0"/>
              <w:right w:val="single" w:color="auto" w:sz="4" w:space="0"/>
            </w:tcBorders>
            <w:noWrap/>
            <w:vAlign w:val="center"/>
          </w:tcPr>
          <w:p w14:paraId="722D98B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8820632">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5BBAFAB2">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1B54A322">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5B3F4F39">
            <w:pPr>
              <w:widowControl/>
              <w:rPr>
                <w:rFonts w:ascii="宋体" w:hAnsi="宋体" w:cs="宋体"/>
                <w:kern w:val="0"/>
                <w:sz w:val="24"/>
                <w:highlight w:val="none"/>
              </w:rPr>
            </w:pPr>
            <w:r>
              <w:rPr>
                <w:rFonts w:hint="eastAsia" w:ascii="宋体" w:hAnsi="宋体" w:cs="宋体"/>
                <w:kern w:val="0"/>
                <w:sz w:val="24"/>
                <w:highlight w:val="none"/>
              </w:rPr>
              <w:t>动态响应：≤8ms</w:t>
            </w:r>
          </w:p>
        </w:tc>
        <w:tc>
          <w:tcPr>
            <w:tcW w:w="1103" w:type="dxa"/>
            <w:tcBorders>
              <w:top w:val="nil"/>
              <w:left w:val="nil"/>
              <w:bottom w:val="single" w:color="auto" w:sz="4" w:space="0"/>
              <w:right w:val="single" w:color="auto" w:sz="4" w:space="0"/>
            </w:tcBorders>
            <w:noWrap/>
            <w:vAlign w:val="center"/>
          </w:tcPr>
          <w:p w14:paraId="3E7DF1BB">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6719AF0">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1EDA3282">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4873D095">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61A57C17">
            <w:pPr>
              <w:widowControl/>
              <w:rPr>
                <w:rFonts w:ascii="宋体" w:hAnsi="宋体" w:cs="宋体"/>
                <w:kern w:val="0"/>
                <w:sz w:val="24"/>
                <w:highlight w:val="none"/>
              </w:rPr>
            </w:pPr>
            <w:r>
              <w:rPr>
                <w:rFonts w:hint="eastAsia" w:ascii="宋体" w:hAnsi="宋体" w:cs="宋体"/>
                <w:kern w:val="0"/>
                <w:sz w:val="24"/>
                <w:highlight w:val="none"/>
              </w:rPr>
              <w:t>国产处理器：主频≥1.8GHz、核心数≥4核</w:t>
            </w:r>
          </w:p>
        </w:tc>
        <w:tc>
          <w:tcPr>
            <w:tcW w:w="1103" w:type="dxa"/>
            <w:tcBorders>
              <w:top w:val="nil"/>
              <w:left w:val="nil"/>
              <w:bottom w:val="single" w:color="auto" w:sz="4" w:space="0"/>
              <w:right w:val="single" w:color="auto" w:sz="4" w:space="0"/>
            </w:tcBorders>
            <w:noWrap/>
            <w:vAlign w:val="center"/>
          </w:tcPr>
          <w:p w14:paraId="00F700E1">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5076204">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6735E7AE">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32A6F7BF">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22961BE4">
            <w:pPr>
              <w:widowControl/>
              <w:rPr>
                <w:rFonts w:ascii="宋体" w:hAnsi="宋体" w:cs="宋体"/>
                <w:kern w:val="0"/>
                <w:sz w:val="24"/>
                <w:highlight w:val="none"/>
              </w:rPr>
            </w:pPr>
            <w:r>
              <w:rPr>
                <w:rFonts w:hint="eastAsia" w:ascii="宋体" w:hAnsi="宋体" w:cs="宋体"/>
                <w:kern w:val="0"/>
                <w:sz w:val="24"/>
                <w:highlight w:val="none"/>
              </w:rPr>
              <w:t>内存：≥2G；存储：≥32GB</w:t>
            </w:r>
          </w:p>
        </w:tc>
        <w:tc>
          <w:tcPr>
            <w:tcW w:w="1103" w:type="dxa"/>
            <w:tcBorders>
              <w:top w:val="nil"/>
              <w:left w:val="nil"/>
              <w:bottom w:val="single" w:color="auto" w:sz="4" w:space="0"/>
              <w:right w:val="single" w:color="auto" w:sz="4" w:space="0"/>
            </w:tcBorders>
            <w:noWrap/>
            <w:vAlign w:val="center"/>
          </w:tcPr>
          <w:p w14:paraId="05752EB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26F797FF">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14:paraId="288A2FBB">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single" w:color="auto" w:sz="4" w:space="0"/>
              <w:left w:val="nil"/>
              <w:bottom w:val="single" w:color="auto" w:sz="4" w:space="0"/>
              <w:right w:val="single" w:color="auto" w:sz="4" w:space="0"/>
            </w:tcBorders>
            <w:vAlign w:val="center"/>
          </w:tcPr>
          <w:p w14:paraId="456E2456">
            <w:pPr>
              <w:widowControl/>
              <w:jc w:val="center"/>
              <w:rPr>
                <w:rFonts w:ascii="宋体" w:hAnsi="宋体" w:cs="宋体"/>
                <w:kern w:val="0"/>
                <w:sz w:val="24"/>
                <w:highlight w:val="none"/>
              </w:rPr>
            </w:pPr>
          </w:p>
        </w:tc>
        <w:tc>
          <w:tcPr>
            <w:tcW w:w="5953" w:type="dxa"/>
            <w:tcBorders>
              <w:top w:val="single" w:color="auto" w:sz="4" w:space="0"/>
              <w:left w:val="nil"/>
              <w:bottom w:val="single" w:color="auto" w:sz="4" w:space="0"/>
              <w:right w:val="single" w:color="auto" w:sz="4" w:space="0"/>
            </w:tcBorders>
            <w:vAlign w:val="center"/>
          </w:tcPr>
          <w:p w14:paraId="287A8BAA">
            <w:pPr>
              <w:widowControl/>
              <w:rPr>
                <w:rFonts w:ascii="宋体" w:hAnsi="宋体" w:cs="宋体"/>
                <w:kern w:val="0"/>
                <w:sz w:val="24"/>
                <w:highlight w:val="none"/>
              </w:rPr>
            </w:pPr>
            <w:r>
              <w:rPr>
                <w:rFonts w:hint="eastAsia" w:ascii="宋体" w:hAnsi="宋体" w:cs="宋体"/>
                <w:kern w:val="0"/>
                <w:sz w:val="24"/>
                <w:highlight w:val="none"/>
              </w:rPr>
              <w:t>含现场安装所需壁装支架、电源线和HDMI线缆（长度满足现场实际需要）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34B04F66">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6F6DB367">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14:paraId="304214EB">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single" w:color="auto" w:sz="4" w:space="0"/>
              <w:left w:val="nil"/>
              <w:bottom w:val="single" w:color="auto" w:sz="4" w:space="0"/>
              <w:right w:val="single" w:color="auto" w:sz="4" w:space="0"/>
            </w:tcBorders>
            <w:vAlign w:val="center"/>
          </w:tcPr>
          <w:p w14:paraId="69CC1875">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3" w:type="dxa"/>
            <w:tcBorders>
              <w:top w:val="single" w:color="auto" w:sz="4" w:space="0"/>
              <w:left w:val="nil"/>
              <w:bottom w:val="single" w:color="auto" w:sz="4" w:space="0"/>
              <w:right w:val="single" w:color="auto" w:sz="4" w:space="0"/>
            </w:tcBorders>
            <w:vAlign w:val="center"/>
          </w:tcPr>
          <w:p w14:paraId="2F22BFF9">
            <w:pPr>
              <w:widowControl/>
              <w:rPr>
                <w:rFonts w:ascii="宋体" w:hAnsi="宋体" w:cs="宋体"/>
                <w:kern w:val="0"/>
                <w:sz w:val="24"/>
                <w:highlight w:val="none"/>
              </w:rPr>
            </w:pPr>
            <w:r>
              <w:rPr>
                <w:rFonts w:hint="eastAsia" w:ascii="宋体" w:hAnsi="宋体" w:cs="宋体"/>
                <w:kern w:val="0"/>
                <w:sz w:val="24"/>
                <w:highlight w:val="none"/>
              </w:rPr>
              <w:t>具备能效二级及以上证书</w:t>
            </w:r>
          </w:p>
        </w:tc>
        <w:tc>
          <w:tcPr>
            <w:tcW w:w="1103" w:type="dxa"/>
            <w:tcBorders>
              <w:top w:val="single" w:color="auto" w:sz="4" w:space="0"/>
              <w:left w:val="nil"/>
              <w:bottom w:val="single" w:color="auto" w:sz="4" w:space="0"/>
              <w:right w:val="single" w:color="auto" w:sz="4" w:space="0"/>
            </w:tcBorders>
            <w:noWrap/>
            <w:vAlign w:val="center"/>
          </w:tcPr>
          <w:p w14:paraId="18270CC9">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563753EB">
      <w:pPr>
        <w:spacing w:line="360" w:lineRule="auto"/>
        <w:rPr>
          <w:rFonts w:ascii="宋体" w:hAnsi="宋体" w:cs="宋体"/>
          <w:sz w:val="24"/>
          <w:highlight w:val="none"/>
        </w:rPr>
      </w:pPr>
    </w:p>
    <w:p w14:paraId="51C03777">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2.1.8 80寸液晶电视</w:t>
      </w:r>
    </w:p>
    <w:tbl>
      <w:tblPr>
        <w:tblStyle w:val="16"/>
        <w:tblW w:w="8724" w:type="dxa"/>
        <w:tblInd w:w="0" w:type="dxa"/>
        <w:tblLayout w:type="fixed"/>
        <w:tblCellMar>
          <w:top w:w="0" w:type="dxa"/>
          <w:left w:w="108" w:type="dxa"/>
          <w:bottom w:w="0" w:type="dxa"/>
          <w:right w:w="108" w:type="dxa"/>
        </w:tblCellMar>
      </w:tblPr>
      <w:tblGrid>
        <w:gridCol w:w="675"/>
        <w:gridCol w:w="993"/>
        <w:gridCol w:w="5953"/>
        <w:gridCol w:w="1103"/>
      </w:tblGrid>
      <w:tr w14:paraId="00B7322B">
        <w:tblPrEx>
          <w:tblCellMar>
            <w:top w:w="0" w:type="dxa"/>
            <w:left w:w="108" w:type="dxa"/>
            <w:bottom w:w="0" w:type="dxa"/>
            <w:right w:w="108" w:type="dxa"/>
          </w:tblCellMar>
        </w:tblPrEx>
        <w:trPr>
          <w:trHeight w:val="540" w:hRule="atLeast"/>
          <w:tblHeader/>
        </w:trPr>
        <w:tc>
          <w:tcPr>
            <w:tcW w:w="675" w:type="dxa"/>
            <w:tcBorders>
              <w:top w:val="single" w:color="auto" w:sz="4" w:space="0"/>
              <w:left w:val="single" w:color="auto" w:sz="4" w:space="0"/>
              <w:bottom w:val="single" w:color="auto" w:sz="4" w:space="0"/>
              <w:right w:val="single" w:color="auto" w:sz="4" w:space="0"/>
            </w:tcBorders>
            <w:vAlign w:val="center"/>
          </w:tcPr>
          <w:p w14:paraId="46FB175F">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6539D2F5">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3" w:type="dxa"/>
            <w:tcBorders>
              <w:top w:val="single" w:color="auto" w:sz="4" w:space="0"/>
              <w:left w:val="nil"/>
              <w:bottom w:val="single" w:color="auto" w:sz="4" w:space="0"/>
              <w:right w:val="single" w:color="auto" w:sz="4" w:space="0"/>
            </w:tcBorders>
            <w:vAlign w:val="center"/>
          </w:tcPr>
          <w:p w14:paraId="64C4A83A">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345F3CD7">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16C9E2B4">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426D6FD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4B52CCE0">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3" w:type="dxa"/>
            <w:tcBorders>
              <w:top w:val="nil"/>
              <w:left w:val="nil"/>
              <w:bottom w:val="single" w:color="auto" w:sz="4" w:space="0"/>
              <w:right w:val="single" w:color="auto" w:sz="4" w:space="0"/>
            </w:tcBorders>
            <w:vAlign w:val="center"/>
          </w:tcPr>
          <w:p w14:paraId="2E393242">
            <w:pPr>
              <w:widowControl/>
              <w:rPr>
                <w:rFonts w:ascii="宋体" w:hAnsi="宋体" w:cs="宋体"/>
                <w:kern w:val="0"/>
                <w:sz w:val="24"/>
                <w:highlight w:val="none"/>
              </w:rPr>
            </w:pPr>
            <w:r>
              <w:rPr>
                <w:rFonts w:hint="eastAsia" w:ascii="宋体" w:hAnsi="宋体" w:cs="宋体"/>
                <w:kern w:val="0"/>
                <w:sz w:val="24"/>
                <w:highlight w:val="none"/>
              </w:rPr>
              <w:t>屏幕尺寸：≥80英寸。</w:t>
            </w:r>
            <w:r>
              <w:rPr>
                <w:rFonts w:hint="eastAsia" w:asciiTheme="minorEastAsia" w:hAnsiTheme="minorEastAsia" w:cstheme="minorEastAsia"/>
                <w:sz w:val="24"/>
                <w:szCs w:val="24"/>
                <w:highlight w:val="none"/>
                <w:lang w:val="en-US" w:eastAsia="zh-CN"/>
              </w:rPr>
              <w:t>（需提供</w:t>
            </w:r>
            <w:r>
              <w:rPr>
                <w:rFonts w:hint="eastAsia" w:asciiTheme="minorEastAsia" w:hAnsiTheme="minorEastAsia" w:eastAsiaTheme="minorEastAsia" w:cstheme="minorEastAsia"/>
                <w:sz w:val="24"/>
                <w:szCs w:val="24"/>
                <w:highlight w:val="none"/>
              </w:rPr>
              <w:t>生产厂家产品规格书或生产厂家官方网站截图</w:t>
            </w:r>
            <w:r>
              <w:rPr>
                <w:rFonts w:hint="eastAsia" w:asciiTheme="minorEastAsia" w:hAnsiTheme="minorEastAsia" w:cstheme="minorEastAsia"/>
                <w:sz w:val="24"/>
                <w:szCs w:val="24"/>
                <w:highlight w:val="none"/>
                <w:lang w:val="en-US" w:eastAsia="zh-CN"/>
              </w:rPr>
              <w:t>）</w:t>
            </w:r>
          </w:p>
        </w:tc>
        <w:tc>
          <w:tcPr>
            <w:tcW w:w="1103" w:type="dxa"/>
            <w:tcBorders>
              <w:top w:val="nil"/>
              <w:left w:val="nil"/>
              <w:bottom w:val="single" w:color="auto" w:sz="4" w:space="0"/>
              <w:right w:val="single" w:color="auto" w:sz="4" w:space="0"/>
            </w:tcBorders>
            <w:noWrap/>
            <w:vAlign w:val="center"/>
          </w:tcPr>
          <w:p w14:paraId="19C843EC">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2E5407B5">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4BF092D2">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6674A52A">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611A8762">
            <w:pPr>
              <w:widowControl/>
              <w:rPr>
                <w:rFonts w:ascii="宋体" w:hAnsi="宋体" w:cs="宋体"/>
                <w:kern w:val="0"/>
                <w:sz w:val="24"/>
                <w:highlight w:val="none"/>
              </w:rPr>
            </w:pPr>
            <w:r>
              <w:rPr>
                <w:rFonts w:hint="eastAsia" w:ascii="宋体" w:hAnsi="宋体" w:cs="宋体"/>
                <w:kern w:val="0"/>
                <w:sz w:val="24"/>
                <w:highlight w:val="none"/>
              </w:rPr>
              <w:t>分辨率：≥3840×2160像素</w:t>
            </w:r>
          </w:p>
        </w:tc>
        <w:tc>
          <w:tcPr>
            <w:tcW w:w="1103" w:type="dxa"/>
            <w:tcBorders>
              <w:top w:val="nil"/>
              <w:left w:val="nil"/>
              <w:bottom w:val="single" w:color="auto" w:sz="4" w:space="0"/>
              <w:right w:val="single" w:color="auto" w:sz="4" w:space="0"/>
            </w:tcBorders>
            <w:noWrap/>
            <w:vAlign w:val="center"/>
          </w:tcPr>
          <w:p w14:paraId="30777D20">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3DB89BDC">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1045C224">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758B5817">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134FC78C">
            <w:pPr>
              <w:widowControl/>
              <w:rPr>
                <w:rFonts w:ascii="宋体" w:hAnsi="宋体" w:cs="宋体"/>
                <w:kern w:val="0"/>
                <w:sz w:val="24"/>
                <w:highlight w:val="none"/>
              </w:rPr>
            </w:pPr>
            <w:r>
              <w:rPr>
                <w:rFonts w:hint="eastAsia" w:ascii="宋体" w:hAnsi="宋体" w:cs="宋体"/>
                <w:kern w:val="0"/>
                <w:sz w:val="24"/>
                <w:highlight w:val="none"/>
              </w:rPr>
              <w:t>对比度：≥1200：1</w:t>
            </w:r>
          </w:p>
        </w:tc>
        <w:tc>
          <w:tcPr>
            <w:tcW w:w="1103" w:type="dxa"/>
            <w:tcBorders>
              <w:top w:val="nil"/>
              <w:left w:val="nil"/>
              <w:bottom w:val="single" w:color="auto" w:sz="4" w:space="0"/>
              <w:right w:val="single" w:color="auto" w:sz="4" w:space="0"/>
            </w:tcBorders>
            <w:noWrap/>
            <w:vAlign w:val="center"/>
          </w:tcPr>
          <w:p w14:paraId="7C4B4A17">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77872F4E">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6FCAF2B0">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4525BAD0">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11443CE4">
            <w:pPr>
              <w:widowControl/>
              <w:rPr>
                <w:rFonts w:ascii="宋体" w:hAnsi="宋体" w:cs="宋体"/>
                <w:kern w:val="0"/>
                <w:sz w:val="24"/>
                <w:highlight w:val="none"/>
              </w:rPr>
            </w:pPr>
            <w:r>
              <w:rPr>
                <w:rFonts w:hint="eastAsia" w:ascii="宋体" w:hAnsi="宋体" w:cs="宋体"/>
                <w:kern w:val="0"/>
                <w:sz w:val="24"/>
                <w:highlight w:val="none"/>
              </w:rPr>
              <w:t>动态响应：≤8ms</w:t>
            </w:r>
          </w:p>
        </w:tc>
        <w:tc>
          <w:tcPr>
            <w:tcW w:w="1103" w:type="dxa"/>
            <w:tcBorders>
              <w:top w:val="nil"/>
              <w:left w:val="nil"/>
              <w:bottom w:val="single" w:color="auto" w:sz="4" w:space="0"/>
              <w:right w:val="single" w:color="auto" w:sz="4" w:space="0"/>
            </w:tcBorders>
            <w:noWrap/>
            <w:vAlign w:val="center"/>
          </w:tcPr>
          <w:p w14:paraId="60213CF1">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A85FAB4">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1309EE6C">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656786E2">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3D16E86A">
            <w:pPr>
              <w:widowControl/>
              <w:rPr>
                <w:rFonts w:ascii="宋体" w:hAnsi="宋体" w:cs="宋体"/>
                <w:kern w:val="0"/>
                <w:sz w:val="24"/>
                <w:highlight w:val="none"/>
              </w:rPr>
            </w:pPr>
            <w:r>
              <w:rPr>
                <w:rFonts w:hint="eastAsia" w:ascii="宋体" w:hAnsi="宋体" w:cs="宋体"/>
                <w:kern w:val="0"/>
                <w:sz w:val="24"/>
                <w:highlight w:val="none"/>
              </w:rPr>
              <w:t>国产处理器：主频≥1.8GHz、核心数≥4核</w:t>
            </w:r>
          </w:p>
        </w:tc>
        <w:tc>
          <w:tcPr>
            <w:tcW w:w="1103" w:type="dxa"/>
            <w:tcBorders>
              <w:top w:val="nil"/>
              <w:left w:val="nil"/>
              <w:bottom w:val="single" w:color="auto" w:sz="4" w:space="0"/>
              <w:right w:val="single" w:color="auto" w:sz="4" w:space="0"/>
            </w:tcBorders>
            <w:noWrap/>
            <w:vAlign w:val="center"/>
          </w:tcPr>
          <w:p w14:paraId="10563AF5">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608933A">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404D1196">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7A881F1C">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75FF0FAC">
            <w:pPr>
              <w:widowControl/>
              <w:rPr>
                <w:rFonts w:ascii="宋体" w:hAnsi="宋体" w:cs="宋体"/>
                <w:kern w:val="0"/>
                <w:sz w:val="24"/>
                <w:highlight w:val="none"/>
              </w:rPr>
            </w:pPr>
            <w:r>
              <w:rPr>
                <w:rFonts w:hint="eastAsia" w:ascii="宋体" w:hAnsi="宋体" w:cs="宋体"/>
                <w:kern w:val="0"/>
                <w:sz w:val="24"/>
                <w:highlight w:val="none"/>
              </w:rPr>
              <w:t>内存：≥2G；存储：≥32GB</w:t>
            </w:r>
          </w:p>
        </w:tc>
        <w:tc>
          <w:tcPr>
            <w:tcW w:w="1103" w:type="dxa"/>
            <w:tcBorders>
              <w:top w:val="nil"/>
              <w:left w:val="nil"/>
              <w:bottom w:val="single" w:color="auto" w:sz="4" w:space="0"/>
              <w:right w:val="single" w:color="auto" w:sz="4" w:space="0"/>
            </w:tcBorders>
            <w:noWrap/>
            <w:vAlign w:val="center"/>
          </w:tcPr>
          <w:p w14:paraId="2B36FB08">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44210CBC">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14:paraId="52E84AB1">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single" w:color="auto" w:sz="4" w:space="0"/>
              <w:left w:val="nil"/>
              <w:bottom w:val="single" w:color="auto" w:sz="4" w:space="0"/>
              <w:right w:val="single" w:color="auto" w:sz="4" w:space="0"/>
            </w:tcBorders>
            <w:vAlign w:val="center"/>
          </w:tcPr>
          <w:p w14:paraId="024ADE1D">
            <w:pPr>
              <w:widowControl/>
              <w:jc w:val="center"/>
              <w:rPr>
                <w:rFonts w:ascii="宋体" w:hAnsi="宋体" w:cs="宋体"/>
                <w:kern w:val="0"/>
                <w:sz w:val="24"/>
                <w:highlight w:val="none"/>
              </w:rPr>
            </w:pPr>
          </w:p>
        </w:tc>
        <w:tc>
          <w:tcPr>
            <w:tcW w:w="5953" w:type="dxa"/>
            <w:tcBorders>
              <w:top w:val="single" w:color="auto" w:sz="4" w:space="0"/>
              <w:left w:val="nil"/>
              <w:bottom w:val="single" w:color="auto" w:sz="4" w:space="0"/>
              <w:right w:val="single" w:color="auto" w:sz="4" w:space="0"/>
            </w:tcBorders>
            <w:vAlign w:val="center"/>
          </w:tcPr>
          <w:p w14:paraId="76AF8A4C">
            <w:pPr>
              <w:widowControl/>
              <w:rPr>
                <w:rFonts w:ascii="宋体" w:hAnsi="宋体" w:cs="宋体"/>
                <w:kern w:val="0"/>
                <w:sz w:val="24"/>
                <w:highlight w:val="none"/>
              </w:rPr>
            </w:pPr>
            <w:r>
              <w:rPr>
                <w:rFonts w:hint="eastAsia" w:ascii="宋体" w:hAnsi="宋体" w:cs="宋体"/>
                <w:kern w:val="0"/>
                <w:sz w:val="24"/>
                <w:highlight w:val="none"/>
              </w:rPr>
              <w:t>含现场安装所需壁装支架、电源线和HDMI线缆（长度满足现场实际需要）</w:t>
            </w:r>
          </w:p>
        </w:tc>
        <w:tc>
          <w:tcPr>
            <w:tcW w:w="1103" w:type="dxa"/>
            <w:tcBorders>
              <w:top w:val="single" w:color="auto" w:sz="4" w:space="0"/>
              <w:left w:val="nil"/>
              <w:bottom w:val="single" w:color="auto" w:sz="4" w:space="0"/>
              <w:right w:val="single" w:color="auto" w:sz="4" w:space="0"/>
            </w:tcBorders>
            <w:noWrap/>
            <w:vAlign w:val="center"/>
          </w:tcPr>
          <w:p w14:paraId="010C534A">
            <w:pPr>
              <w:widowControl/>
              <w:jc w:val="center"/>
              <w:rPr>
                <w:rFonts w:ascii="宋体" w:hAnsi="宋体" w:cs="宋体"/>
                <w:kern w:val="0"/>
                <w:sz w:val="24"/>
                <w:highlight w:val="none"/>
              </w:rPr>
            </w:pPr>
            <w:r>
              <w:rPr>
                <w:rFonts w:hint="eastAsia" w:ascii="宋体" w:hAnsi="宋体" w:cs="宋体"/>
                <w:kern w:val="0"/>
                <w:sz w:val="24"/>
                <w:highlight w:val="none"/>
              </w:rPr>
              <w:t>否</w:t>
            </w:r>
          </w:p>
        </w:tc>
      </w:tr>
      <w:tr w14:paraId="0C9503FE">
        <w:tblPrEx>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14:paraId="0BC33B85">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single" w:color="auto" w:sz="4" w:space="0"/>
              <w:left w:val="nil"/>
              <w:bottom w:val="single" w:color="auto" w:sz="4" w:space="0"/>
              <w:right w:val="single" w:color="auto" w:sz="4" w:space="0"/>
            </w:tcBorders>
            <w:vAlign w:val="center"/>
          </w:tcPr>
          <w:p w14:paraId="306A1207">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3" w:type="dxa"/>
            <w:tcBorders>
              <w:top w:val="single" w:color="auto" w:sz="4" w:space="0"/>
              <w:left w:val="nil"/>
              <w:bottom w:val="single" w:color="auto" w:sz="4" w:space="0"/>
              <w:right w:val="single" w:color="auto" w:sz="4" w:space="0"/>
            </w:tcBorders>
            <w:vAlign w:val="center"/>
          </w:tcPr>
          <w:p w14:paraId="6FA2C619">
            <w:pPr>
              <w:widowControl/>
              <w:rPr>
                <w:rFonts w:ascii="宋体" w:hAnsi="宋体" w:cs="宋体"/>
                <w:kern w:val="0"/>
                <w:sz w:val="24"/>
                <w:highlight w:val="none"/>
              </w:rPr>
            </w:pPr>
            <w:r>
              <w:rPr>
                <w:rFonts w:hint="eastAsia" w:ascii="宋体" w:hAnsi="宋体" w:cs="宋体"/>
                <w:kern w:val="0"/>
                <w:sz w:val="24"/>
                <w:highlight w:val="none"/>
              </w:rPr>
              <w:t>具备能效二级及以上证</w:t>
            </w:r>
          </w:p>
        </w:tc>
        <w:tc>
          <w:tcPr>
            <w:tcW w:w="1103" w:type="dxa"/>
            <w:tcBorders>
              <w:top w:val="single" w:color="auto" w:sz="4" w:space="0"/>
              <w:left w:val="nil"/>
              <w:bottom w:val="single" w:color="auto" w:sz="4" w:space="0"/>
              <w:right w:val="single" w:color="auto" w:sz="4" w:space="0"/>
            </w:tcBorders>
            <w:noWrap/>
            <w:vAlign w:val="center"/>
          </w:tcPr>
          <w:p w14:paraId="18E6211A">
            <w:pPr>
              <w:widowControl/>
              <w:jc w:val="center"/>
              <w:rPr>
                <w:rFonts w:ascii="宋体" w:hAnsi="宋体" w:cs="宋体"/>
                <w:kern w:val="0"/>
                <w:sz w:val="24"/>
                <w:highlight w:val="none"/>
              </w:rPr>
            </w:pPr>
            <w:r>
              <w:rPr>
                <w:rFonts w:hint="eastAsia" w:ascii="宋体" w:hAnsi="宋体" w:cs="宋体"/>
                <w:kern w:val="0"/>
                <w:sz w:val="24"/>
                <w:highlight w:val="none"/>
              </w:rPr>
              <w:t>是</w:t>
            </w:r>
          </w:p>
        </w:tc>
      </w:tr>
    </w:tbl>
    <w:p w14:paraId="3D7B5C8D">
      <w:pPr>
        <w:spacing w:line="360" w:lineRule="auto"/>
        <w:rPr>
          <w:rFonts w:ascii="宋体" w:hAnsi="宋体" w:cs="宋体"/>
          <w:sz w:val="24"/>
          <w:highlight w:val="none"/>
        </w:rPr>
      </w:pPr>
    </w:p>
    <w:p w14:paraId="56EAD28A">
      <w:pPr>
        <w:spacing w:line="360" w:lineRule="auto"/>
        <w:ind w:left="420" w:leftChars="200"/>
        <w:outlineLvl w:val="3"/>
        <w:rPr>
          <w:rFonts w:ascii="宋体" w:hAnsi="宋体" w:cs="宋体"/>
          <w:sz w:val="24"/>
          <w:highlight w:val="none"/>
        </w:rPr>
      </w:pPr>
      <w:r>
        <w:rPr>
          <w:rFonts w:hint="eastAsia" w:ascii="宋体" w:hAnsi="宋体" w:cs="宋体"/>
          <w:sz w:val="24"/>
          <w:highlight w:val="none"/>
        </w:rPr>
        <w:t>2.1.9 安防UPS（60KVA）</w:t>
      </w:r>
    </w:p>
    <w:tbl>
      <w:tblPr>
        <w:tblStyle w:val="16"/>
        <w:tblW w:w="8724" w:type="dxa"/>
        <w:tblInd w:w="0" w:type="dxa"/>
        <w:tblLayout w:type="fixed"/>
        <w:tblCellMar>
          <w:top w:w="0" w:type="dxa"/>
          <w:left w:w="108" w:type="dxa"/>
          <w:bottom w:w="0" w:type="dxa"/>
          <w:right w:w="108" w:type="dxa"/>
        </w:tblCellMar>
      </w:tblPr>
      <w:tblGrid>
        <w:gridCol w:w="675"/>
        <w:gridCol w:w="993"/>
        <w:gridCol w:w="5953"/>
        <w:gridCol w:w="1103"/>
      </w:tblGrid>
      <w:tr w14:paraId="03EFA0DB">
        <w:tblPrEx>
          <w:tblCellMar>
            <w:top w:w="0" w:type="dxa"/>
            <w:left w:w="108" w:type="dxa"/>
            <w:bottom w:w="0" w:type="dxa"/>
            <w:right w:w="108" w:type="dxa"/>
          </w:tblCellMar>
        </w:tblPrEx>
        <w:trPr>
          <w:trHeight w:val="540" w:hRule="atLeast"/>
          <w:tblHeader/>
        </w:trPr>
        <w:tc>
          <w:tcPr>
            <w:tcW w:w="675" w:type="dxa"/>
            <w:tcBorders>
              <w:top w:val="single" w:color="auto" w:sz="4" w:space="0"/>
              <w:left w:val="single" w:color="auto" w:sz="4" w:space="0"/>
              <w:bottom w:val="single" w:color="auto" w:sz="4" w:space="0"/>
              <w:right w:val="single" w:color="auto" w:sz="4" w:space="0"/>
            </w:tcBorders>
            <w:vAlign w:val="center"/>
          </w:tcPr>
          <w:p w14:paraId="1B1BAD08">
            <w:pPr>
              <w:widowControl/>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993" w:type="dxa"/>
            <w:tcBorders>
              <w:top w:val="single" w:color="auto" w:sz="4" w:space="0"/>
              <w:left w:val="nil"/>
              <w:bottom w:val="single" w:color="auto" w:sz="4" w:space="0"/>
              <w:right w:val="single" w:color="auto" w:sz="4" w:space="0"/>
            </w:tcBorders>
            <w:vAlign w:val="center"/>
          </w:tcPr>
          <w:p w14:paraId="2CD49923">
            <w:pPr>
              <w:widowControl/>
              <w:jc w:val="center"/>
              <w:rPr>
                <w:rFonts w:ascii="宋体" w:hAnsi="宋体" w:cs="宋体"/>
                <w:b/>
                <w:bCs/>
                <w:kern w:val="0"/>
                <w:sz w:val="24"/>
                <w:highlight w:val="none"/>
              </w:rPr>
            </w:pPr>
            <w:r>
              <w:rPr>
                <w:rFonts w:hint="eastAsia" w:ascii="宋体" w:hAnsi="宋体" w:cs="宋体"/>
                <w:b/>
                <w:bCs/>
                <w:kern w:val="0"/>
                <w:sz w:val="24"/>
                <w:highlight w:val="none"/>
              </w:rPr>
              <w:t>重要性</w:t>
            </w:r>
          </w:p>
        </w:tc>
        <w:tc>
          <w:tcPr>
            <w:tcW w:w="5953" w:type="dxa"/>
            <w:tcBorders>
              <w:top w:val="single" w:color="auto" w:sz="4" w:space="0"/>
              <w:left w:val="nil"/>
              <w:bottom w:val="single" w:color="auto" w:sz="4" w:space="0"/>
              <w:right w:val="single" w:color="auto" w:sz="4" w:space="0"/>
            </w:tcBorders>
            <w:vAlign w:val="center"/>
          </w:tcPr>
          <w:p w14:paraId="254BEFB3">
            <w:pPr>
              <w:widowControl/>
              <w:jc w:val="center"/>
              <w:rPr>
                <w:rFonts w:ascii="宋体" w:hAnsi="宋体" w:cs="宋体"/>
                <w:b/>
                <w:bCs/>
                <w:kern w:val="0"/>
                <w:sz w:val="24"/>
                <w:highlight w:val="none"/>
              </w:rPr>
            </w:pPr>
            <w:r>
              <w:rPr>
                <w:rFonts w:hint="eastAsia" w:ascii="宋体" w:hAnsi="宋体" w:cs="宋体"/>
                <w:b/>
                <w:bCs/>
                <w:kern w:val="0"/>
                <w:sz w:val="24"/>
                <w:highlight w:val="none"/>
              </w:rPr>
              <w:t>具体指标内容</w:t>
            </w:r>
          </w:p>
        </w:tc>
        <w:tc>
          <w:tcPr>
            <w:tcW w:w="1103" w:type="dxa"/>
            <w:tcBorders>
              <w:top w:val="single" w:color="auto" w:sz="4" w:space="0"/>
              <w:left w:val="nil"/>
              <w:bottom w:val="single" w:color="auto" w:sz="4" w:space="0"/>
              <w:right w:val="single" w:color="auto" w:sz="4" w:space="0"/>
            </w:tcBorders>
            <w:vAlign w:val="center"/>
          </w:tcPr>
          <w:p w14:paraId="22CFDDD0">
            <w:pPr>
              <w:widowControl/>
              <w:jc w:val="center"/>
              <w:rPr>
                <w:rFonts w:ascii="宋体" w:hAnsi="宋体" w:cs="宋体"/>
                <w:b/>
                <w:bCs/>
                <w:kern w:val="0"/>
                <w:sz w:val="24"/>
                <w:highlight w:val="none"/>
              </w:rPr>
            </w:pPr>
            <w:r>
              <w:rPr>
                <w:rFonts w:hint="eastAsia" w:ascii="宋体" w:hAnsi="宋体" w:cs="宋体"/>
                <w:b/>
                <w:bCs/>
                <w:kern w:val="0"/>
                <w:sz w:val="24"/>
                <w:highlight w:val="none"/>
              </w:rPr>
              <w:t>是否需要证明材料</w:t>
            </w:r>
          </w:p>
        </w:tc>
      </w:tr>
      <w:tr w14:paraId="4F2CFC3E">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3358E836">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993" w:type="dxa"/>
            <w:tcBorders>
              <w:top w:val="nil"/>
              <w:left w:val="nil"/>
              <w:bottom w:val="single" w:color="auto" w:sz="4" w:space="0"/>
              <w:right w:val="single" w:color="auto" w:sz="4" w:space="0"/>
            </w:tcBorders>
            <w:vAlign w:val="center"/>
          </w:tcPr>
          <w:p w14:paraId="60352770">
            <w:pPr>
              <w:widowControl/>
              <w:jc w:val="center"/>
              <w:rPr>
                <w:rFonts w:ascii="宋体" w:hAnsi="宋体" w:cs="宋体"/>
                <w:kern w:val="0"/>
                <w:sz w:val="24"/>
                <w:highlight w:val="none"/>
              </w:rPr>
            </w:pPr>
            <w:r>
              <w:rPr>
                <w:rFonts w:hint="eastAsia" w:ascii="宋体" w:hAnsi="宋体" w:cs="宋体"/>
                <w:kern w:val="0"/>
                <w:sz w:val="24"/>
                <w:highlight w:val="none"/>
              </w:rPr>
              <w:t>★</w:t>
            </w:r>
          </w:p>
        </w:tc>
        <w:tc>
          <w:tcPr>
            <w:tcW w:w="5953" w:type="dxa"/>
            <w:tcBorders>
              <w:top w:val="nil"/>
              <w:left w:val="nil"/>
              <w:bottom w:val="single" w:color="auto" w:sz="4" w:space="0"/>
              <w:right w:val="single" w:color="auto" w:sz="4" w:space="0"/>
            </w:tcBorders>
            <w:vAlign w:val="center"/>
          </w:tcPr>
          <w:p w14:paraId="54B559E6">
            <w:pPr>
              <w:widowControl/>
              <w:rPr>
                <w:rFonts w:ascii="宋体" w:hAnsi="宋体" w:cs="宋体"/>
                <w:kern w:val="0"/>
                <w:sz w:val="24"/>
                <w:highlight w:val="none"/>
              </w:rPr>
            </w:pPr>
            <w:r>
              <w:rPr>
                <w:rFonts w:hint="eastAsia" w:ascii="宋体" w:hAnsi="宋体" w:cs="宋体"/>
                <w:kern w:val="0"/>
                <w:sz w:val="24"/>
                <w:highlight w:val="none"/>
              </w:rPr>
              <w:t>额定容量：≥60KVA。</w:t>
            </w:r>
            <w:r>
              <w:rPr>
                <w:rFonts w:hint="eastAsia" w:ascii="宋体" w:hAnsi="宋体"/>
                <w:color w:val="000000"/>
                <w:sz w:val="24"/>
                <w:highlight w:val="none"/>
              </w:rPr>
              <w:t>（需提供国家认可的认证（检测）机构出具的认证（检测）报告）</w:t>
            </w:r>
          </w:p>
        </w:tc>
        <w:tc>
          <w:tcPr>
            <w:tcW w:w="1103" w:type="dxa"/>
            <w:tcBorders>
              <w:top w:val="nil"/>
              <w:left w:val="nil"/>
              <w:bottom w:val="single" w:color="auto" w:sz="4" w:space="0"/>
              <w:right w:val="single" w:color="auto" w:sz="4" w:space="0"/>
            </w:tcBorders>
            <w:noWrap/>
            <w:vAlign w:val="center"/>
          </w:tcPr>
          <w:p w14:paraId="50494D24">
            <w:pPr>
              <w:widowControl/>
              <w:jc w:val="center"/>
              <w:rPr>
                <w:rFonts w:ascii="宋体" w:hAnsi="宋体" w:cs="宋体"/>
                <w:kern w:val="0"/>
                <w:sz w:val="24"/>
                <w:highlight w:val="none"/>
              </w:rPr>
            </w:pPr>
            <w:r>
              <w:rPr>
                <w:rFonts w:hint="eastAsia" w:ascii="宋体" w:hAnsi="宋体" w:cs="宋体"/>
                <w:kern w:val="0"/>
                <w:sz w:val="24"/>
                <w:highlight w:val="none"/>
              </w:rPr>
              <w:t>是</w:t>
            </w:r>
          </w:p>
        </w:tc>
      </w:tr>
      <w:tr w14:paraId="72BCA0F8">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0AF506C5">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993" w:type="dxa"/>
            <w:tcBorders>
              <w:top w:val="nil"/>
              <w:left w:val="nil"/>
              <w:bottom w:val="single" w:color="auto" w:sz="4" w:space="0"/>
              <w:right w:val="single" w:color="auto" w:sz="4" w:space="0"/>
            </w:tcBorders>
            <w:vAlign w:val="center"/>
          </w:tcPr>
          <w:p w14:paraId="7928CBA8">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3E04471A">
            <w:pPr>
              <w:widowControl/>
              <w:rPr>
                <w:rFonts w:ascii="宋体" w:hAnsi="宋体" w:cs="宋体"/>
                <w:kern w:val="0"/>
                <w:sz w:val="24"/>
                <w:highlight w:val="none"/>
              </w:rPr>
            </w:pPr>
            <w:r>
              <w:rPr>
                <w:rFonts w:hint="eastAsia" w:ascii="宋体" w:hAnsi="宋体" w:cs="宋体"/>
                <w:kern w:val="0"/>
                <w:sz w:val="24"/>
                <w:highlight w:val="none"/>
              </w:rPr>
              <w:t>工作方式：三进三出在线式。配置双DSP控制器。系统采用模块化设计，系统内所有风扇采取冗余设计，配备EPO紧急关机功能。</w:t>
            </w:r>
          </w:p>
        </w:tc>
        <w:tc>
          <w:tcPr>
            <w:tcW w:w="1103" w:type="dxa"/>
            <w:tcBorders>
              <w:top w:val="nil"/>
              <w:left w:val="nil"/>
              <w:bottom w:val="single" w:color="auto" w:sz="4" w:space="0"/>
              <w:right w:val="single" w:color="auto" w:sz="4" w:space="0"/>
            </w:tcBorders>
            <w:noWrap/>
            <w:vAlign w:val="center"/>
          </w:tcPr>
          <w:p w14:paraId="620BECD8">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0D0ACF16">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538CC946">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993" w:type="dxa"/>
            <w:tcBorders>
              <w:top w:val="nil"/>
              <w:left w:val="nil"/>
              <w:bottom w:val="single" w:color="auto" w:sz="4" w:space="0"/>
              <w:right w:val="single" w:color="auto" w:sz="4" w:space="0"/>
            </w:tcBorders>
            <w:vAlign w:val="center"/>
          </w:tcPr>
          <w:p w14:paraId="492C8A58">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7415B083">
            <w:pPr>
              <w:widowControl/>
              <w:rPr>
                <w:rFonts w:ascii="宋体" w:hAnsi="宋体" w:cs="宋体"/>
                <w:kern w:val="0"/>
                <w:sz w:val="24"/>
                <w:highlight w:val="none"/>
              </w:rPr>
            </w:pPr>
            <w:r>
              <w:rPr>
                <w:rFonts w:hint="eastAsia" w:ascii="宋体" w:hAnsi="宋体" w:cs="宋体"/>
                <w:kern w:val="0"/>
                <w:sz w:val="24"/>
                <w:highlight w:val="none"/>
              </w:rPr>
              <w:t>输入电压范围：覆盖380V/400V/415V，三相四线制，输入功率因数≥0.99，输入谐波电流≤3%，整机效率≥96%，频率范围：覆盖40-70HZ。</w:t>
            </w:r>
          </w:p>
        </w:tc>
        <w:tc>
          <w:tcPr>
            <w:tcW w:w="1103" w:type="dxa"/>
            <w:tcBorders>
              <w:top w:val="nil"/>
              <w:left w:val="nil"/>
              <w:bottom w:val="single" w:color="auto" w:sz="4" w:space="0"/>
              <w:right w:val="single" w:color="auto" w:sz="4" w:space="0"/>
            </w:tcBorders>
            <w:noWrap/>
            <w:vAlign w:val="center"/>
          </w:tcPr>
          <w:p w14:paraId="30C1D43B">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64DEEA29">
        <w:tblPrEx>
          <w:tblCellMar>
            <w:top w:w="0" w:type="dxa"/>
            <w:left w:w="108" w:type="dxa"/>
            <w:bottom w:w="0" w:type="dxa"/>
            <w:right w:w="108" w:type="dxa"/>
          </w:tblCellMar>
        </w:tblPrEx>
        <w:trPr>
          <w:trHeight w:val="540" w:hRule="atLeast"/>
        </w:trPr>
        <w:tc>
          <w:tcPr>
            <w:tcW w:w="675" w:type="dxa"/>
            <w:tcBorders>
              <w:top w:val="nil"/>
              <w:left w:val="single" w:color="auto" w:sz="4" w:space="0"/>
              <w:bottom w:val="single" w:color="auto" w:sz="4" w:space="0"/>
              <w:right w:val="single" w:color="auto" w:sz="4" w:space="0"/>
            </w:tcBorders>
            <w:vAlign w:val="center"/>
          </w:tcPr>
          <w:p w14:paraId="21321C77">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993" w:type="dxa"/>
            <w:tcBorders>
              <w:top w:val="nil"/>
              <w:left w:val="nil"/>
              <w:bottom w:val="single" w:color="auto" w:sz="4" w:space="0"/>
              <w:right w:val="single" w:color="auto" w:sz="4" w:space="0"/>
            </w:tcBorders>
            <w:vAlign w:val="center"/>
          </w:tcPr>
          <w:p w14:paraId="4F54DF98">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4524661D">
            <w:pPr>
              <w:widowControl/>
              <w:rPr>
                <w:rFonts w:ascii="宋体" w:hAnsi="宋体" w:cs="宋体"/>
                <w:kern w:val="0"/>
                <w:sz w:val="24"/>
                <w:highlight w:val="none"/>
              </w:rPr>
            </w:pPr>
            <w:r>
              <w:rPr>
                <w:rFonts w:hint="eastAsia" w:ascii="宋体" w:hAnsi="宋体" w:cs="宋体"/>
                <w:kern w:val="0"/>
                <w:sz w:val="24"/>
                <w:highlight w:val="none"/>
              </w:rPr>
              <w:t>输出电压精度：不低于±0.5%，动态电压瞬变：≤2%（0-100%负载变化），电压畸变率：THD＜0.5%（线性负载）/THD＜3%（非线性负载），功率因素：≥0.9，输出频率：50/60HZ，过载能力：105%长期/ 110%60min/ 125%10min/ 150%1min。</w:t>
            </w:r>
          </w:p>
        </w:tc>
        <w:tc>
          <w:tcPr>
            <w:tcW w:w="1103" w:type="dxa"/>
            <w:tcBorders>
              <w:top w:val="nil"/>
              <w:left w:val="nil"/>
              <w:bottom w:val="single" w:color="auto" w:sz="4" w:space="0"/>
              <w:right w:val="single" w:color="auto" w:sz="4" w:space="0"/>
            </w:tcBorders>
            <w:noWrap/>
            <w:vAlign w:val="center"/>
          </w:tcPr>
          <w:p w14:paraId="6FFA880F">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47C21897">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61A228FB">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993" w:type="dxa"/>
            <w:tcBorders>
              <w:top w:val="nil"/>
              <w:left w:val="nil"/>
              <w:bottom w:val="single" w:color="auto" w:sz="4" w:space="0"/>
              <w:right w:val="single" w:color="auto" w:sz="4" w:space="0"/>
            </w:tcBorders>
            <w:vAlign w:val="center"/>
          </w:tcPr>
          <w:p w14:paraId="55699AE6">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39ADE660">
            <w:pPr>
              <w:widowControl/>
              <w:rPr>
                <w:rFonts w:ascii="宋体" w:hAnsi="宋体" w:cs="宋体"/>
                <w:kern w:val="0"/>
                <w:sz w:val="24"/>
                <w:highlight w:val="none"/>
              </w:rPr>
            </w:pPr>
            <w:r>
              <w:rPr>
                <w:rFonts w:hint="eastAsia" w:ascii="宋体" w:hAnsi="宋体" w:cs="宋体"/>
                <w:kern w:val="0"/>
                <w:sz w:val="24"/>
                <w:highlight w:val="none"/>
              </w:rPr>
              <w:t>显示屏：LCD+LED。</w:t>
            </w:r>
          </w:p>
        </w:tc>
        <w:tc>
          <w:tcPr>
            <w:tcW w:w="1103" w:type="dxa"/>
            <w:tcBorders>
              <w:top w:val="nil"/>
              <w:left w:val="nil"/>
              <w:bottom w:val="single" w:color="auto" w:sz="4" w:space="0"/>
              <w:right w:val="single" w:color="auto" w:sz="4" w:space="0"/>
            </w:tcBorders>
            <w:noWrap/>
            <w:vAlign w:val="center"/>
          </w:tcPr>
          <w:p w14:paraId="6ADBB93C">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7BA94E2F">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5DD3A7C4">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993" w:type="dxa"/>
            <w:tcBorders>
              <w:top w:val="nil"/>
              <w:left w:val="nil"/>
              <w:bottom w:val="single" w:color="auto" w:sz="4" w:space="0"/>
              <w:right w:val="single" w:color="auto" w:sz="4" w:space="0"/>
            </w:tcBorders>
            <w:vAlign w:val="center"/>
          </w:tcPr>
          <w:p w14:paraId="526F1BA9">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25FE4C5F">
            <w:pPr>
              <w:widowControl/>
              <w:rPr>
                <w:rFonts w:ascii="宋体" w:hAnsi="宋体" w:cs="宋体"/>
                <w:kern w:val="0"/>
                <w:sz w:val="24"/>
                <w:highlight w:val="none"/>
              </w:rPr>
            </w:pPr>
            <w:r>
              <w:rPr>
                <w:rFonts w:hint="eastAsia" w:ascii="宋体" w:hAnsi="宋体" w:cs="宋体"/>
                <w:kern w:val="0"/>
                <w:sz w:val="24"/>
                <w:highlight w:val="none"/>
              </w:rPr>
              <w:t>防护等级：≥IP20。</w:t>
            </w:r>
          </w:p>
        </w:tc>
        <w:tc>
          <w:tcPr>
            <w:tcW w:w="1103" w:type="dxa"/>
            <w:tcBorders>
              <w:top w:val="nil"/>
              <w:left w:val="nil"/>
              <w:bottom w:val="single" w:color="auto" w:sz="4" w:space="0"/>
              <w:right w:val="single" w:color="auto" w:sz="4" w:space="0"/>
            </w:tcBorders>
            <w:noWrap/>
            <w:vAlign w:val="center"/>
          </w:tcPr>
          <w:p w14:paraId="086F44B7">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3DB6D93E">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2A599466">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993" w:type="dxa"/>
            <w:tcBorders>
              <w:top w:val="nil"/>
              <w:left w:val="nil"/>
              <w:bottom w:val="single" w:color="auto" w:sz="4" w:space="0"/>
              <w:right w:val="single" w:color="auto" w:sz="4" w:space="0"/>
            </w:tcBorders>
            <w:vAlign w:val="center"/>
          </w:tcPr>
          <w:p w14:paraId="1372B95C">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32A21D50">
            <w:pPr>
              <w:widowControl/>
              <w:rPr>
                <w:rFonts w:ascii="宋体" w:hAnsi="宋体" w:cs="宋体"/>
                <w:kern w:val="0"/>
                <w:sz w:val="24"/>
                <w:highlight w:val="none"/>
              </w:rPr>
            </w:pPr>
            <w:r>
              <w:rPr>
                <w:rFonts w:hint="eastAsia" w:ascii="宋体" w:hAnsi="宋体" w:cs="宋体"/>
                <w:kern w:val="0"/>
                <w:sz w:val="24"/>
                <w:highlight w:val="none"/>
              </w:rPr>
              <w:t>通信接口：标配RS232、RS482。</w:t>
            </w:r>
          </w:p>
        </w:tc>
        <w:tc>
          <w:tcPr>
            <w:tcW w:w="1103" w:type="dxa"/>
            <w:tcBorders>
              <w:top w:val="nil"/>
              <w:left w:val="nil"/>
              <w:bottom w:val="single" w:color="auto" w:sz="4" w:space="0"/>
              <w:right w:val="single" w:color="auto" w:sz="4" w:space="0"/>
            </w:tcBorders>
            <w:noWrap/>
            <w:vAlign w:val="center"/>
          </w:tcPr>
          <w:p w14:paraId="6663CC6C">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50C69597">
        <w:tblPrEx>
          <w:tblCellMar>
            <w:top w:w="0" w:type="dxa"/>
            <w:left w:w="108" w:type="dxa"/>
            <w:bottom w:w="0" w:type="dxa"/>
            <w:right w:w="108" w:type="dxa"/>
          </w:tblCellMar>
        </w:tblPrEx>
        <w:trPr>
          <w:trHeight w:val="840" w:hRule="atLeast"/>
        </w:trPr>
        <w:tc>
          <w:tcPr>
            <w:tcW w:w="675" w:type="dxa"/>
            <w:tcBorders>
              <w:top w:val="nil"/>
              <w:left w:val="single" w:color="auto" w:sz="4" w:space="0"/>
              <w:bottom w:val="single" w:color="auto" w:sz="4" w:space="0"/>
              <w:right w:val="single" w:color="auto" w:sz="4" w:space="0"/>
            </w:tcBorders>
            <w:vAlign w:val="center"/>
          </w:tcPr>
          <w:p w14:paraId="0F3B14B8">
            <w:pPr>
              <w:widowControl/>
              <w:jc w:val="center"/>
              <w:rPr>
                <w:rFonts w:ascii="宋体" w:hAnsi="宋体" w:cs="宋体"/>
                <w:kern w:val="0"/>
                <w:sz w:val="24"/>
                <w:highlight w:val="none"/>
              </w:rPr>
            </w:pPr>
            <w:r>
              <w:rPr>
                <w:rFonts w:hint="eastAsia" w:ascii="宋体" w:hAnsi="宋体" w:cs="宋体"/>
                <w:kern w:val="0"/>
                <w:sz w:val="24"/>
                <w:highlight w:val="none"/>
              </w:rPr>
              <w:t>8</w:t>
            </w:r>
          </w:p>
        </w:tc>
        <w:tc>
          <w:tcPr>
            <w:tcW w:w="993" w:type="dxa"/>
            <w:tcBorders>
              <w:top w:val="nil"/>
              <w:left w:val="nil"/>
              <w:bottom w:val="single" w:color="auto" w:sz="4" w:space="0"/>
              <w:right w:val="single" w:color="auto" w:sz="4" w:space="0"/>
            </w:tcBorders>
            <w:vAlign w:val="center"/>
          </w:tcPr>
          <w:p w14:paraId="1206E474">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71E0D9B7">
            <w:pPr>
              <w:widowControl/>
              <w:rPr>
                <w:rFonts w:ascii="宋体" w:hAnsi="宋体" w:cs="宋体"/>
                <w:kern w:val="0"/>
                <w:sz w:val="24"/>
                <w:highlight w:val="none"/>
              </w:rPr>
            </w:pPr>
            <w:r>
              <w:rPr>
                <w:rFonts w:hint="eastAsia" w:ascii="宋体" w:hAnsi="宋体" w:cs="宋体"/>
                <w:kern w:val="0"/>
                <w:sz w:val="24"/>
                <w:highlight w:val="none"/>
              </w:rPr>
              <w:t>含UPS主机散力架1套：50*50mm角钢，100*50mm槽钢，采用网格化井字形结构。焊材选择：采用ER50-6镀铜焊丝，配合CO₂气体保护焊工艺，确保焊缝金属韧性及抗裂性，焊缝强度与母材匹配度≥95%以上。焊接规范：严格执行《钢结构焊接规范》(GB 50661-2011)，包括坡口加工、定位焊、多层多道焊等全流程控制。防锈防腐：所有焊接点需做防锈防腐处理，通常采用静电喷粉烤漆工艺，涂层附着牢固，防氧化，耐酸碱。</w:t>
            </w:r>
          </w:p>
        </w:tc>
        <w:tc>
          <w:tcPr>
            <w:tcW w:w="1103" w:type="dxa"/>
            <w:tcBorders>
              <w:top w:val="nil"/>
              <w:left w:val="nil"/>
              <w:bottom w:val="single" w:color="auto" w:sz="4" w:space="0"/>
              <w:right w:val="single" w:color="auto" w:sz="4" w:space="0"/>
            </w:tcBorders>
            <w:noWrap/>
            <w:vAlign w:val="center"/>
          </w:tcPr>
          <w:p w14:paraId="6394EDF0">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2F217196">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140099CB">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993" w:type="dxa"/>
            <w:tcBorders>
              <w:top w:val="nil"/>
              <w:left w:val="nil"/>
              <w:bottom w:val="single" w:color="auto" w:sz="4" w:space="0"/>
              <w:right w:val="single" w:color="auto" w:sz="4" w:space="0"/>
            </w:tcBorders>
            <w:vAlign w:val="center"/>
          </w:tcPr>
          <w:p w14:paraId="5880F3DE">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7F8FF3EC">
            <w:pPr>
              <w:widowControl/>
              <w:rPr>
                <w:rFonts w:ascii="宋体" w:hAnsi="宋体" w:cs="宋体"/>
                <w:kern w:val="0"/>
                <w:sz w:val="24"/>
                <w:highlight w:val="none"/>
              </w:rPr>
            </w:pPr>
            <w:r>
              <w:rPr>
                <w:rFonts w:hint="eastAsia" w:ascii="宋体" w:hAnsi="宋体" w:cs="宋体"/>
                <w:kern w:val="0"/>
                <w:sz w:val="24"/>
                <w:highlight w:val="none"/>
              </w:rPr>
              <w:t>含电池连接线：低烟无卤，阻燃BVR线缆。（长度满足现场实际需要）</w:t>
            </w:r>
          </w:p>
        </w:tc>
        <w:tc>
          <w:tcPr>
            <w:tcW w:w="1103" w:type="dxa"/>
            <w:tcBorders>
              <w:top w:val="nil"/>
              <w:left w:val="nil"/>
              <w:bottom w:val="single" w:color="auto" w:sz="4" w:space="0"/>
              <w:right w:val="single" w:color="auto" w:sz="4" w:space="0"/>
            </w:tcBorders>
            <w:noWrap/>
            <w:vAlign w:val="center"/>
          </w:tcPr>
          <w:p w14:paraId="6D3F7C5F">
            <w:pPr>
              <w:widowControl/>
              <w:jc w:val="center"/>
              <w:rPr>
                <w:rFonts w:ascii="宋体" w:hAnsi="宋体" w:cs="宋体"/>
                <w:kern w:val="0"/>
                <w:sz w:val="24"/>
                <w:highlight w:val="none"/>
              </w:rPr>
            </w:pPr>
            <w:r>
              <w:rPr>
                <w:rFonts w:hint="eastAsia" w:ascii="宋体" w:hAnsi="宋体" w:cs="宋体"/>
                <w:kern w:val="0"/>
                <w:sz w:val="24"/>
                <w:highlight w:val="none"/>
              </w:rPr>
              <w:t>否　</w:t>
            </w:r>
          </w:p>
        </w:tc>
      </w:tr>
      <w:tr w14:paraId="6A3C45F1">
        <w:tblPrEx>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14:paraId="1D6AA0DB">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993" w:type="dxa"/>
            <w:tcBorders>
              <w:top w:val="nil"/>
              <w:left w:val="nil"/>
              <w:bottom w:val="single" w:color="auto" w:sz="4" w:space="0"/>
              <w:right w:val="single" w:color="auto" w:sz="4" w:space="0"/>
            </w:tcBorders>
            <w:vAlign w:val="center"/>
          </w:tcPr>
          <w:p w14:paraId="5ABCD810">
            <w:pPr>
              <w:widowControl/>
              <w:jc w:val="center"/>
              <w:rPr>
                <w:rFonts w:ascii="宋体" w:hAnsi="宋体" w:cs="宋体"/>
                <w:kern w:val="0"/>
                <w:sz w:val="24"/>
                <w:highlight w:val="none"/>
              </w:rPr>
            </w:pPr>
          </w:p>
        </w:tc>
        <w:tc>
          <w:tcPr>
            <w:tcW w:w="5953" w:type="dxa"/>
            <w:tcBorders>
              <w:top w:val="nil"/>
              <w:left w:val="nil"/>
              <w:bottom w:val="single" w:color="auto" w:sz="4" w:space="0"/>
              <w:right w:val="single" w:color="auto" w:sz="4" w:space="0"/>
            </w:tcBorders>
            <w:vAlign w:val="center"/>
          </w:tcPr>
          <w:p w14:paraId="4869807A">
            <w:pPr>
              <w:widowControl/>
              <w:rPr>
                <w:rFonts w:ascii="宋体" w:hAnsi="宋体" w:cs="宋体"/>
                <w:kern w:val="0"/>
                <w:sz w:val="24"/>
                <w:highlight w:val="none"/>
              </w:rPr>
            </w:pPr>
            <w:r>
              <w:rPr>
                <w:rFonts w:hint="eastAsia" w:ascii="宋体" w:hAnsi="宋体" w:cs="宋体"/>
                <w:kern w:val="0"/>
                <w:sz w:val="24"/>
                <w:highlight w:val="none"/>
              </w:rPr>
              <w:t>含输入输出线缆：低烟无卤，阻燃YJV电缆。（长度满足现场实际需要）</w:t>
            </w:r>
          </w:p>
        </w:tc>
        <w:tc>
          <w:tcPr>
            <w:tcW w:w="1103" w:type="dxa"/>
            <w:tcBorders>
              <w:top w:val="nil"/>
              <w:left w:val="nil"/>
              <w:bottom w:val="single" w:color="auto" w:sz="4" w:space="0"/>
              <w:right w:val="single" w:color="auto" w:sz="4" w:space="0"/>
            </w:tcBorders>
            <w:noWrap/>
            <w:vAlign w:val="center"/>
          </w:tcPr>
          <w:p w14:paraId="1F532709">
            <w:pPr>
              <w:widowControl/>
              <w:jc w:val="center"/>
              <w:rPr>
                <w:rFonts w:ascii="宋体" w:hAnsi="宋体" w:cs="宋体"/>
                <w:kern w:val="0"/>
                <w:sz w:val="24"/>
                <w:highlight w:val="none"/>
              </w:rPr>
            </w:pPr>
            <w:r>
              <w:rPr>
                <w:rFonts w:hint="eastAsia" w:ascii="宋体" w:hAnsi="宋体" w:cs="宋体"/>
                <w:kern w:val="0"/>
                <w:sz w:val="24"/>
                <w:highlight w:val="none"/>
              </w:rPr>
              <w:t>否</w:t>
            </w:r>
          </w:p>
        </w:tc>
      </w:tr>
    </w:tbl>
    <w:p w14:paraId="5B02901E">
      <w:pPr>
        <w:spacing w:line="360" w:lineRule="auto"/>
        <w:rPr>
          <w:rFonts w:ascii="宋体" w:hAnsi="宋体" w:cs="宋体"/>
          <w:sz w:val="24"/>
          <w:highlight w:val="none"/>
        </w:rPr>
      </w:pPr>
    </w:p>
    <w:p w14:paraId="4AEF83B9">
      <w:pPr>
        <w:spacing w:line="360" w:lineRule="auto"/>
        <w:ind w:firstLine="480" w:firstLineChars="200"/>
        <w:contextualSpacing/>
        <w:outlineLvl w:val="2"/>
        <w:rPr>
          <w:rFonts w:ascii="宋体" w:hAnsi="宋体" w:cs="宋体"/>
          <w:sz w:val="24"/>
          <w:highlight w:val="none"/>
        </w:rPr>
      </w:pPr>
      <w:r>
        <w:rPr>
          <w:rFonts w:hint="eastAsia" w:ascii="宋体" w:hAnsi="宋体" w:cs="宋体"/>
          <w:sz w:val="24"/>
          <w:highlight w:val="none"/>
        </w:rPr>
        <w:t>2.2项目实施管理要求</w:t>
      </w:r>
    </w:p>
    <w:p w14:paraId="19430E92">
      <w:pPr>
        <w:spacing w:line="360" w:lineRule="auto"/>
        <w:ind w:firstLine="480" w:firstLineChars="200"/>
        <w:rPr>
          <w:rFonts w:ascii="宋体" w:hAnsi="宋体" w:cs="宋体"/>
          <w:sz w:val="24"/>
          <w:highlight w:val="none"/>
        </w:rPr>
      </w:pPr>
      <w:r>
        <w:rPr>
          <w:rFonts w:hint="eastAsia" w:ascii="宋体" w:hAnsi="宋体" w:cs="宋体"/>
          <w:sz w:val="24"/>
          <w:highlight w:val="none"/>
        </w:rPr>
        <w:t>投标人应重视项目组织及人员管理，给出项目组织结构图并对组织职责及人员分工进行详细说明。重视项目实施的质量管理与安全保密管理措施，确保本项目安全实施并确保质量符合要求。重视项目计划与进度管理，确保在规定的时间内完成项目所需的全部工作和完成的工作各个过程。</w:t>
      </w:r>
    </w:p>
    <w:p w14:paraId="69280ADE">
      <w:pPr>
        <w:spacing w:line="360" w:lineRule="auto"/>
        <w:ind w:firstLine="480" w:firstLineChars="200"/>
        <w:rPr>
          <w:rFonts w:ascii="宋体" w:hAnsi="宋体" w:cs="宋体"/>
          <w:sz w:val="24"/>
          <w:highlight w:val="none"/>
        </w:rPr>
      </w:pPr>
      <w:r>
        <w:rPr>
          <w:rFonts w:hint="eastAsia" w:ascii="宋体" w:hAnsi="宋体" w:cs="宋体"/>
          <w:sz w:val="24"/>
          <w:highlight w:val="none"/>
        </w:rPr>
        <w:t>在项目实施过程中投标人须加强与采购人多渠道沟通，沟通方式不限于定期会议、文件汇报和专题会议。通过沟通确保在项目实施过程中存在的问题能够及时理解并达成一致，使问题得到有效快速地解决。</w:t>
      </w:r>
    </w:p>
    <w:p w14:paraId="53A5B71E">
      <w:pPr>
        <w:spacing w:line="360" w:lineRule="auto"/>
        <w:ind w:firstLine="480" w:firstLineChars="200"/>
        <w:rPr>
          <w:rFonts w:ascii="宋体" w:hAnsi="宋体" w:cs="宋体"/>
          <w:sz w:val="24"/>
          <w:highlight w:val="none"/>
        </w:rPr>
      </w:pPr>
      <w:r>
        <w:rPr>
          <w:rFonts w:hint="eastAsia" w:ascii="宋体" w:hAnsi="宋体" w:cs="宋体"/>
          <w:sz w:val="24"/>
          <w:highlight w:val="none"/>
        </w:rPr>
        <w:t>为了按时完成项目建设的全部工作，投标人需提供进度计划管理方案，给出本项目实施总体计划、详细进度计划、进度计划控制方法和保障措施，确保能够按照项目时间要求完成项目的实施。</w:t>
      </w:r>
    </w:p>
    <w:p w14:paraId="6804EB08">
      <w:pPr>
        <w:spacing w:line="360" w:lineRule="auto"/>
        <w:ind w:firstLine="480" w:firstLineChars="200"/>
        <w:rPr>
          <w:rFonts w:ascii="宋体" w:hAnsi="宋体" w:cs="宋体"/>
          <w:sz w:val="24"/>
          <w:highlight w:val="none"/>
        </w:rPr>
      </w:pPr>
      <w:r>
        <w:rPr>
          <w:rFonts w:hint="eastAsia" w:ascii="宋体" w:hAnsi="宋体" w:cs="宋体"/>
          <w:sz w:val="24"/>
          <w:highlight w:val="none"/>
        </w:rPr>
        <w:t>项目建设周期：合同签订后30个日历日内完成所有设备到货，现场具备安装条件后90个日历日内安装、调试。投标人应在规定时间内完成项目所有建设内容完成终验，进入质保期。若因采购人或法律政策等原因导致项目起始时间变化、发生暂停，项目总期限不变，时间相应顺延。</w:t>
      </w:r>
    </w:p>
    <w:p w14:paraId="3590D5A6">
      <w:pPr>
        <w:spacing w:line="360" w:lineRule="auto"/>
        <w:ind w:firstLine="480" w:firstLineChars="200"/>
        <w:rPr>
          <w:rFonts w:ascii="宋体" w:hAnsi="宋体" w:cs="宋体"/>
          <w:sz w:val="24"/>
          <w:highlight w:val="none"/>
        </w:rPr>
      </w:pPr>
      <w:r>
        <w:rPr>
          <w:rFonts w:hint="eastAsia" w:ascii="宋体" w:hAnsi="宋体" w:cs="宋体"/>
          <w:sz w:val="24"/>
          <w:highlight w:val="none"/>
        </w:rPr>
        <w:t>项目实施要求：投标人应结合本项目实际实施需求，提供完整合理的项目实施方案，方案内容包括但不限于实施组织与人员、总体周期计划与各阶段详细计划以及实施质量保障。</w:t>
      </w:r>
    </w:p>
    <w:p w14:paraId="282EBBBF">
      <w:pPr>
        <w:spacing w:line="360" w:lineRule="auto"/>
        <w:ind w:firstLine="480" w:firstLineChars="200"/>
        <w:rPr>
          <w:rFonts w:ascii="宋体" w:hAnsi="宋体" w:cs="宋体"/>
          <w:sz w:val="24"/>
          <w:highlight w:val="none"/>
        </w:rPr>
      </w:pPr>
      <w:r>
        <w:rPr>
          <w:rFonts w:hint="eastAsia" w:ascii="宋体" w:hAnsi="宋体" w:cs="宋体"/>
          <w:sz w:val="24"/>
          <w:highlight w:val="none"/>
        </w:rPr>
        <w:t>项目实施地点及部署要求：采购人指定的地点，部署方式为本地化部署方式。</w:t>
      </w:r>
    </w:p>
    <w:p w14:paraId="198EDE62">
      <w:pPr>
        <w:spacing w:line="360" w:lineRule="auto"/>
        <w:ind w:firstLine="480" w:firstLineChars="200"/>
        <w:rPr>
          <w:rFonts w:ascii="宋体" w:hAnsi="宋体" w:cs="宋体"/>
          <w:sz w:val="24"/>
          <w:highlight w:val="none"/>
        </w:rPr>
      </w:pPr>
      <w:r>
        <w:rPr>
          <w:rFonts w:hint="eastAsia" w:ascii="宋体" w:hAnsi="宋体" w:cs="宋体"/>
          <w:sz w:val="24"/>
          <w:highlight w:val="none"/>
        </w:rPr>
        <w:t>项目实施人员要求：为确保项目实施质量达到预期目标，投标人应建立分工明确、职责清楚的项目管理组织架构、明确各岗位的职责和任职资格，提供具有类似项目实施和管理经验且稳定的专业化团队。投标人应承诺在项目不同阶段根据项目需求配置足够的人员组织实施项目，确保按项目进度完成建设工作。项目建设过程中，投标人可更换采购人认为不合适的人员。</w:t>
      </w:r>
    </w:p>
    <w:p w14:paraId="28A35D93">
      <w:pPr>
        <w:spacing w:line="360" w:lineRule="auto"/>
        <w:ind w:firstLine="480" w:firstLineChars="200"/>
        <w:rPr>
          <w:rFonts w:ascii="宋体" w:hAnsi="宋体" w:cs="宋体"/>
          <w:sz w:val="24"/>
          <w:highlight w:val="none"/>
        </w:rPr>
      </w:pPr>
      <w:r>
        <w:rPr>
          <w:rFonts w:hint="eastAsia" w:ascii="宋体" w:hAnsi="宋体" w:cs="宋体"/>
          <w:sz w:val="24"/>
          <w:highlight w:val="none"/>
        </w:rPr>
        <w:t>采购人提供必要的场地和部署工作条件，协调组织相关责任人及时配合项目相关实施与验收工作。</w:t>
      </w:r>
    </w:p>
    <w:p w14:paraId="2614F88D">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2.3 </w:t>
      </w:r>
      <w:r>
        <w:rPr>
          <w:rFonts w:hint="eastAsia" w:ascii="宋体" w:hAnsi="宋体" w:cs="宋体"/>
          <w:bCs/>
          <w:sz w:val="24"/>
          <w:highlight w:val="none"/>
        </w:rPr>
        <w:t>项目人员培训要求</w:t>
      </w:r>
    </w:p>
    <w:p w14:paraId="387644B4">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培训工作是整个项目得以正常运行的关键，除了对系统使用人员的专项培训以外，应对系统维护人员进行系统维护的培训。具体培训要求如下：</w:t>
      </w:r>
    </w:p>
    <w:p w14:paraId="1C2A2080">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投标人须为本项目建设的系统管理及使用人员提供培训服务，通过系统化的培训使培训对象能够熟练地掌握系统使用和维护方法，使其能够独立管理、使用和维护项目相关系统。</w:t>
      </w:r>
    </w:p>
    <w:p w14:paraId="4CD2E052">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2.3.1投标人应在投标文件中提出详细的培训计划，计划内容应包括培训项目、培训次数、培训地点、培训教材、培训讲师要求、培训对象、日程安排及其他相关事项。培训教材包括视频文件、培训PPT资料，培训所使用的语言和教材应为是中文。</w:t>
      </w:r>
    </w:p>
    <w:p w14:paraId="15A086B6">
      <w:pPr>
        <w:spacing w:line="360" w:lineRule="auto"/>
        <w:ind w:firstLine="480" w:firstLineChars="200"/>
        <w:rPr>
          <w:rFonts w:ascii="宋体" w:hAnsi="宋体" w:cs="宋体"/>
          <w:sz w:val="24"/>
          <w:highlight w:val="none"/>
        </w:rPr>
      </w:pPr>
      <w:r>
        <w:rPr>
          <w:rFonts w:hint="eastAsia" w:ascii="宋体" w:hAnsi="宋体" w:cs="宋体"/>
          <w:sz w:val="24"/>
          <w:highlight w:val="none"/>
        </w:rPr>
        <w:t>2.3.2技术培训的内容需涵盖软件的日常操作、系统管理维护以及基本的故障诊断与排错。培训教材应由投标人提供，并确保内容全面、易于理解。培训讲师应具备丰富的相关领域经验，能够有效传授知识和技能。培训对象应包括系统管理员、技术支持人员及其他相关操作人员，确保其能够熟练掌握软件的使用与维护。</w:t>
      </w:r>
    </w:p>
    <w:p w14:paraId="76191A65">
      <w:pPr>
        <w:tabs>
          <w:tab w:val="left" w:pos="0"/>
        </w:tabs>
        <w:spacing w:line="360" w:lineRule="auto"/>
        <w:ind w:firstLine="480" w:firstLineChars="200"/>
        <w:contextualSpacing/>
        <w:jc w:val="left"/>
        <w:outlineLvl w:val="1"/>
        <w:rPr>
          <w:rFonts w:ascii="宋体" w:hAnsi="宋体" w:cs="宋体"/>
          <w:bCs/>
          <w:sz w:val="24"/>
          <w:highlight w:val="none"/>
        </w:rPr>
      </w:pPr>
      <w:r>
        <w:rPr>
          <w:rFonts w:hint="eastAsia" w:ascii="宋体" w:hAnsi="宋体" w:cs="宋体"/>
          <w:bCs/>
          <w:sz w:val="24"/>
          <w:highlight w:val="none"/>
        </w:rPr>
        <w:t>2.4 项目售后服务要求</w:t>
      </w:r>
    </w:p>
    <w:p w14:paraId="16EA029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针对本项目的售后服务，投标人须提供完整可行的售后服务方案，包括但不限于售后服务机构及服务团队构成、售后服务方式、服务响应时间及服务内容。</w:t>
      </w:r>
    </w:p>
    <w:p w14:paraId="25C1A6AB">
      <w:pPr>
        <w:spacing w:line="360" w:lineRule="auto"/>
        <w:ind w:left="480"/>
        <w:jc w:val="left"/>
        <w:rPr>
          <w:rFonts w:ascii="宋体" w:hAnsi="宋体" w:cs="宋体"/>
          <w:sz w:val="24"/>
          <w:highlight w:val="none"/>
        </w:rPr>
      </w:pPr>
      <w:r>
        <w:rPr>
          <w:rFonts w:hint="eastAsia" w:ascii="宋体" w:hAnsi="宋体" w:cs="宋体"/>
          <w:sz w:val="24"/>
          <w:highlight w:val="none"/>
        </w:rPr>
        <w:t>2.4.1售后服务质保年限</w:t>
      </w:r>
    </w:p>
    <w:p w14:paraId="17CEC1FB">
      <w:pPr>
        <w:spacing w:after="120" w:line="480" w:lineRule="exact"/>
        <w:ind w:left="420" w:leftChars="200" w:firstLine="480" w:firstLineChars="200"/>
        <w:rPr>
          <w:rFonts w:ascii="宋体" w:hAnsi="宋体" w:cs="宋体"/>
          <w:sz w:val="24"/>
          <w:highlight w:val="none"/>
        </w:rPr>
      </w:pPr>
      <w:r>
        <w:rPr>
          <w:rFonts w:hint="eastAsia" w:ascii="宋体" w:hAnsi="宋体" w:cs="宋体"/>
          <w:sz w:val="24"/>
          <w:highlight w:val="none"/>
        </w:rPr>
        <w:t>会议平板一体机、75寸显示器、后勤UPS（30KVA）和安防UPS（60KVA），自验收合格之日起提供不少于三年的质保服务并加盖投标人公章；</w:t>
      </w:r>
    </w:p>
    <w:p w14:paraId="168F93AD">
      <w:pPr>
        <w:spacing w:after="120" w:line="480" w:lineRule="exact"/>
        <w:ind w:left="420" w:leftChars="200" w:firstLine="480" w:firstLineChars="200"/>
        <w:rPr>
          <w:rFonts w:ascii="宋体" w:hAnsi="宋体" w:cs="宋体"/>
          <w:sz w:val="24"/>
          <w:highlight w:val="none"/>
        </w:rPr>
      </w:pPr>
      <w:r>
        <w:rPr>
          <w:rFonts w:hint="eastAsia" w:ascii="宋体" w:hAnsi="宋体" w:cs="宋体"/>
          <w:sz w:val="24"/>
          <w:highlight w:val="none"/>
        </w:rPr>
        <w:t>32寸显示器、60寸显示器、98寸显示器、55寸液晶电视、80寸液晶电视，自验收合格之日起提供不少于二年的质保服务并加盖投标人公章。</w:t>
      </w:r>
    </w:p>
    <w:p w14:paraId="22D11E8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2.4.2售后服务团队</w:t>
      </w:r>
    </w:p>
    <w:p w14:paraId="126FCF5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投标人需建立售后服务机构以及提供专业化的技术服务团队，包括不限于售后服务工程师。在项目质保期内提供快速、及时的故障排除、技术咨询等服务。</w:t>
      </w:r>
    </w:p>
    <w:p w14:paraId="19CA114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2.4.3售后服务方式</w:t>
      </w:r>
    </w:p>
    <w:p w14:paraId="339C809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提供包括但不限于电话支持服务、现场支持服务、远程支持服务方式满足采购人服务需求。</w:t>
      </w:r>
    </w:p>
    <w:p w14:paraId="058C844F">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2.4.4售后服务时间</w:t>
      </w:r>
    </w:p>
    <w:p w14:paraId="6878702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售后服务时间不低于如下要求：</w:t>
      </w:r>
    </w:p>
    <w:p w14:paraId="261C3B8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投标人需提供每周7X24小时多样化的售后技术支持服务，随时接受用户对系统操作的技术咨询和技术交流，及时解答用户遇到的问题。接到用户报修后，采用远程技术支持方式排查，若无法解决需2小时内派遣技术人员提供现场技术支持服务，并定期电话回访用户进行满意度调查。项目售后期间需安排巡检，</w:t>
      </w:r>
      <w:r>
        <w:rPr>
          <w:rFonts w:hint="eastAsia" w:ascii="宋体" w:hAnsi="宋体" w:cs="宋体"/>
          <w:sz w:val="24"/>
          <w:highlight w:val="none"/>
          <w:lang w:val="en-US" w:eastAsia="zh-CN"/>
        </w:rPr>
        <w:t>要求每季度一次，</w:t>
      </w:r>
      <w:r>
        <w:rPr>
          <w:rFonts w:hint="eastAsia" w:ascii="宋体" w:hAnsi="宋体" w:cs="宋体"/>
          <w:sz w:val="24"/>
          <w:highlight w:val="none"/>
        </w:rPr>
        <w:t>对系统运行状态进行监测、管理和维护。</w:t>
      </w:r>
    </w:p>
    <w:p w14:paraId="43FAD23A">
      <w:pPr>
        <w:spacing w:line="360" w:lineRule="auto"/>
        <w:rPr>
          <w:rFonts w:ascii="宋体" w:hAnsi="宋体" w:cs="宋体"/>
          <w:i/>
          <w:iCs/>
          <w:sz w:val="24"/>
          <w:highlight w:val="none"/>
        </w:rPr>
      </w:pPr>
      <w:r>
        <w:rPr>
          <w:rFonts w:hint="eastAsia" w:ascii="宋体" w:hAnsi="宋体" w:cs="宋体"/>
          <w:sz w:val="24"/>
          <w:highlight w:val="none"/>
        </w:rPr>
        <w:t>3. 验收标准</w:t>
      </w:r>
    </w:p>
    <w:p w14:paraId="128705A8">
      <w:pPr>
        <w:spacing w:line="360" w:lineRule="auto"/>
        <w:ind w:firstLine="480" w:firstLineChars="200"/>
        <w:rPr>
          <w:rFonts w:ascii="宋体" w:hAnsi="宋体" w:cs="宋体"/>
          <w:sz w:val="24"/>
          <w:highlight w:val="none"/>
        </w:rPr>
      </w:pPr>
      <w:r>
        <w:rPr>
          <w:rFonts w:hint="eastAsia" w:ascii="宋体" w:hAnsi="宋体" w:cs="宋体"/>
          <w:sz w:val="24"/>
          <w:highlight w:val="none"/>
        </w:rPr>
        <w:t>按招标文件要求对全部设备、材料的型号、规格、数量、外型、外观、包装及资料、文件等进行验收，应满足招标文件要求。</w:t>
      </w:r>
    </w:p>
    <w:p w14:paraId="30C63AA0">
      <w:pPr>
        <w:spacing w:line="360" w:lineRule="auto"/>
        <w:ind w:firstLine="480" w:firstLineChars="200"/>
        <w:rPr>
          <w:rFonts w:ascii="宋体" w:hAnsi="宋体" w:cs="宋体"/>
          <w:sz w:val="24"/>
          <w:highlight w:val="none"/>
        </w:rPr>
      </w:pPr>
      <w:r>
        <w:rPr>
          <w:rFonts w:hint="eastAsia" w:ascii="宋体" w:hAnsi="宋体" w:cs="宋体"/>
          <w:sz w:val="24"/>
          <w:highlight w:val="none"/>
        </w:rPr>
        <w:t>投标人提供的各种文件载明的内容真实；</w:t>
      </w:r>
    </w:p>
    <w:p w14:paraId="05C64901">
      <w:pPr>
        <w:spacing w:line="360" w:lineRule="auto"/>
        <w:ind w:firstLine="480" w:firstLineChars="200"/>
        <w:rPr>
          <w:rFonts w:ascii="宋体" w:hAnsi="宋体" w:cs="宋体"/>
          <w:sz w:val="24"/>
          <w:highlight w:val="none"/>
        </w:rPr>
      </w:pPr>
      <w:r>
        <w:rPr>
          <w:rFonts w:hint="eastAsia" w:ascii="宋体" w:hAnsi="宋体" w:cs="宋体"/>
          <w:sz w:val="24"/>
          <w:highlight w:val="none"/>
        </w:rPr>
        <w:t>拆箱后，投标人应对其全部产品、零件、配件、用户许可证书、资料、介质造册登记，并与装箱单对比，如有出入应立即书面记录，由投标人解决，如影响安装则按合同有关条款处理；</w:t>
      </w:r>
    </w:p>
    <w:p w14:paraId="5E0EC119">
      <w:pPr>
        <w:spacing w:line="360" w:lineRule="auto"/>
        <w:ind w:firstLine="480" w:firstLineChars="200"/>
        <w:rPr>
          <w:rFonts w:ascii="宋体" w:hAnsi="宋体" w:cs="宋体"/>
          <w:sz w:val="24"/>
          <w:highlight w:val="none"/>
        </w:rPr>
      </w:pPr>
      <w:r>
        <w:rPr>
          <w:rFonts w:hint="eastAsia" w:ascii="宋体" w:hAnsi="宋体" w:cs="宋体"/>
          <w:sz w:val="24"/>
          <w:highlight w:val="none"/>
        </w:rPr>
        <w:t>设备通电测试应单台进行，所有设备通电自检正常后，才能相互连接；</w:t>
      </w:r>
    </w:p>
    <w:p w14:paraId="59B1D4DB">
      <w:pPr>
        <w:spacing w:line="360" w:lineRule="auto"/>
        <w:ind w:firstLine="480" w:firstLineChars="200"/>
        <w:rPr>
          <w:rFonts w:ascii="宋体" w:hAnsi="宋体" w:cs="宋体"/>
          <w:sz w:val="24"/>
          <w:highlight w:val="none"/>
        </w:rPr>
      </w:pPr>
      <w:r>
        <w:rPr>
          <w:rFonts w:hint="eastAsia" w:ascii="宋体" w:hAnsi="宋体" w:cs="宋体"/>
          <w:sz w:val="24"/>
          <w:highlight w:val="none"/>
        </w:rPr>
        <w:t>硬件全部安装完成且连接完毕进行系统测试，应严格按测试计划、内容和方法进行，并做好各项测试记录；</w:t>
      </w:r>
    </w:p>
    <w:p w14:paraId="306396D6">
      <w:pPr>
        <w:spacing w:line="360" w:lineRule="auto"/>
        <w:ind w:firstLine="480" w:firstLineChars="200"/>
        <w:rPr>
          <w:rFonts w:ascii="宋体" w:hAnsi="宋体" w:cs="宋体"/>
          <w:sz w:val="24"/>
          <w:highlight w:val="none"/>
        </w:rPr>
      </w:pPr>
      <w:r>
        <w:rPr>
          <w:rFonts w:hint="eastAsia" w:ascii="宋体" w:hAnsi="宋体" w:cs="宋体"/>
          <w:sz w:val="24"/>
          <w:highlight w:val="none"/>
        </w:rPr>
        <w:t>系统测试中如发现设备性能指标或功能上不符合招标文件要求时，将被视为性能不合格，采购人有权拒收并要求赔偿；</w:t>
      </w:r>
    </w:p>
    <w:p w14:paraId="089500A9">
      <w:pPr>
        <w:spacing w:line="360" w:lineRule="auto"/>
        <w:ind w:firstLine="480" w:firstLineChars="200"/>
        <w:rPr>
          <w:rFonts w:ascii="宋体" w:hAnsi="宋体" w:cs="宋体"/>
          <w:sz w:val="24"/>
          <w:highlight w:val="none"/>
        </w:rPr>
      </w:pPr>
      <w:r>
        <w:rPr>
          <w:rFonts w:hint="eastAsia" w:ascii="宋体" w:hAnsi="宋体" w:cs="宋体"/>
          <w:sz w:val="24"/>
          <w:highlight w:val="none"/>
        </w:rPr>
        <w:t>本项目启动之日起，系统对接完成，正常使用。</w:t>
      </w:r>
    </w:p>
    <w:p w14:paraId="69495AFB">
      <w:pPr>
        <w:spacing w:line="360" w:lineRule="auto"/>
        <w:ind w:firstLine="480" w:firstLineChars="200"/>
        <w:rPr>
          <w:rFonts w:ascii="宋体" w:hAnsi="宋体" w:cs="宋体"/>
          <w:sz w:val="24"/>
          <w:highlight w:val="none"/>
        </w:rPr>
      </w:pPr>
      <w:r>
        <w:rPr>
          <w:rFonts w:hint="eastAsia" w:ascii="宋体" w:hAnsi="宋体" w:cs="宋体"/>
          <w:sz w:val="24"/>
          <w:highlight w:val="none"/>
        </w:rPr>
        <w:t>货物经采购人验收合格签字后，并不能免除投标人对货物应承担的责任。</w:t>
      </w:r>
    </w:p>
    <w:p w14:paraId="6782F00B">
      <w:pPr>
        <w:numPr>
          <w:numId w:val="0"/>
        </w:numPr>
        <w:tabs>
          <w:tab w:val="left" w:pos="360"/>
          <w:tab w:val="left" w:pos="900"/>
        </w:tabs>
        <w:snapToGrid w:val="0"/>
        <w:spacing w:line="360" w:lineRule="auto"/>
        <w:jc w:val="center"/>
        <w:outlineLvl w:val="1"/>
        <w:rPr>
          <w:b/>
          <w:sz w:val="24"/>
          <w:highlight w:val="none"/>
        </w:rPr>
      </w:pPr>
      <w:r>
        <w:rPr>
          <w:b/>
          <w:sz w:val="36"/>
          <w:szCs w:val="36"/>
          <w:highlight w:val="none"/>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r>
        <w:rPr>
          <w:b/>
          <w:sz w:val="24"/>
          <w:highlight w:val="none"/>
        </w:rPr>
        <w:t>评标标准</w:t>
      </w:r>
    </w:p>
    <w:p w14:paraId="77FE792E">
      <w:pPr>
        <w:spacing w:line="360" w:lineRule="auto"/>
        <w:contextualSpacing/>
        <w:outlineLvl w:val="0"/>
        <w:rPr>
          <w:b/>
          <w:bCs/>
          <w:highlight w:val="none"/>
        </w:rPr>
      </w:pPr>
      <w:r>
        <w:rPr>
          <w:rFonts w:hint="eastAsia" w:asciiTheme="minorEastAsia" w:hAnsiTheme="minorEastAsia" w:eastAsiaTheme="minorEastAsia" w:cstheme="minorEastAsia"/>
          <w:b/>
          <w:bCs/>
          <w:sz w:val="24"/>
          <w:highlight w:val="none"/>
        </w:rPr>
        <w:t>1包：首都医科大学附属首都儿童医学中心通州院区信息化配套建设项目-第一包</w:t>
      </w:r>
    </w:p>
    <w:tbl>
      <w:tblPr>
        <w:tblStyle w:val="16"/>
        <w:tblpPr w:leftFromText="180" w:rightFromText="180" w:vertAnchor="text"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4394"/>
        <w:gridCol w:w="879"/>
        <w:gridCol w:w="1014"/>
      </w:tblGrid>
      <w:tr w14:paraId="6799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7" w:type="dxa"/>
            <w:vAlign w:val="center"/>
          </w:tcPr>
          <w:p w14:paraId="338DB45C">
            <w:pPr>
              <w:spacing w:after="160"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评审部分</w:t>
            </w:r>
          </w:p>
        </w:tc>
        <w:tc>
          <w:tcPr>
            <w:tcW w:w="1418" w:type="dxa"/>
            <w:vAlign w:val="center"/>
          </w:tcPr>
          <w:p w14:paraId="0B52B5B5">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评分因素</w:t>
            </w:r>
          </w:p>
        </w:tc>
        <w:tc>
          <w:tcPr>
            <w:tcW w:w="4394" w:type="dxa"/>
            <w:vAlign w:val="center"/>
          </w:tcPr>
          <w:p w14:paraId="0D99841A">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评分标准说明</w:t>
            </w:r>
          </w:p>
        </w:tc>
        <w:tc>
          <w:tcPr>
            <w:tcW w:w="879" w:type="dxa"/>
            <w:vAlign w:val="center"/>
          </w:tcPr>
          <w:p w14:paraId="2A5AAB81">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分值</w:t>
            </w:r>
          </w:p>
        </w:tc>
        <w:tc>
          <w:tcPr>
            <w:tcW w:w="1014" w:type="dxa"/>
            <w:vAlign w:val="center"/>
          </w:tcPr>
          <w:p w14:paraId="6B662313">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主客观分属性</w:t>
            </w:r>
          </w:p>
        </w:tc>
      </w:tr>
      <w:tr w14:paraId="528F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7" w:type="dxa"/>
            <w:vAlign w:val="center"/>
          </w:tcPr>
          <w:p w14:paraId="377313D9">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价格部分（30分）</w:t>
            </w:r>
          </w:p>
        </w:tc>
        <w:tc>
          <w:tcPr>
            <w:tcW w:w="1418" w:type="dxa"/>
            <w:vAlign w:val="center"/>
          </w:tcPr>
          <w:p w14:paraId="6DFBEA2E">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评标价格（30分）</w:t>
            </w:r>
          </w:p>
        </w:tc>
        <w:tc>
          <w:tcPr>
            <w:tcW w:w="4394" w:type="dxa"/>
            <w:vAlign w:val="center"/>
          </w:tcPr>
          <w:p w14:paraId="5AC6BD84">
            <w:pPr>
              <w:spacing w:after="160"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满足招标文件要求且投标价格最低的投标报价为评标基准价，其价格分为满分。其他投标人的价格分统一按照下列公式计算：</w:t>
            </w:r>
            <w:bookmarkStart w:id="86" w:name="_GoBack"/>
            <w:bookmarkEnd w:id="86"/>
          </w:p>
          <w:p w14:paraId="2C319FB5">
            <w:pPr>
              <w:spacing w:after="160"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投标报价得分＝（评标基准价/投标报价）×分值。</w:t>
            </w:r>
          </w:p>
          <w:p w14:paraId="50F1486B">
            <w:pPr>
              <w:spacing w:after="160"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此处投标报价指经过报价修正，及因落实政府采购政策进行价格调整后的报价，详见第四章《评标程序、评标方法和评标标准》2.4及2.5。</w:t>
            </w:r>
          </w:p>
        </w:tc>
        <w:tc>
          <w:tcPr>
            <w:tcW w:w="879" w:type="dxa"/>
            <w:vAlign w:val="center"/>
          </w:tcPr>
          <w:p w14:paraId="507D4064">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30</w:t>
            </w:r>
          </w:p>
        </w:tc>
        <w:tc>
          <w:tcPr>
            <w:tcW w:w="1014" w:type="dxa"/>
            <w:vAlign w:val="center"/>
          </w:tcPr>
          <w:p w14:paraId="3E6524FF">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客观</w:t>
            </w:r>
          </w:p>
        </w:tc>
      </w:tr>
      <w:tr w14:paraId="38E8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7" w:type="dxa"/>
            <w:vAlign w:val="center"/>
          </w:tcPr>
          <w:p w14:paraId="4E194B94">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商务部分（</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分）</w:t>
            </w:r>
          </w:p>
        </w:tc>
        <w:tc>
          <w:tcPr>
            <w:tcW w:w="1418" w:type="dxa"/>
            <w:vAlign w:val="center"/>
          </w:tcPr>
          <w:p w14:paraId="31968E13">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环境标志产品（0.5分）</w:t>
            </w:r>
          </w:p>
        </w:tc>
        <w:tc>
          <w:tcPr>
            <w:tcW w:w="4394" w:type="dxa"/>
            <w:vAlign w:val="center"/>
          </w:tcPr>
          <w:p w14:paraId="015EC692">
            <w:pPr>
              <w:spacing w:after="160"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根据财政部、发展改革委、生态环境部、市场监管总局《关于调整优化节能产品、环境标志产品政府采购执行机制的通知》（财库[2019]9号） 财政部、生态环境部《关于印发环境标志产品政府采购品目清单的通知》（财库[2019]18号） 《市场监管总局关于发布参与实施政府采购节能、环境标志产品认证机构名录的公告》（2019年第16号）等文件要求，如投标人所投产品属于上述品目清单范围的，须提供所投产品由国家确定的认证机构出具的、处于有效期之内的环境标志产品认证证书复印件</w:t>
            </w:r>
            <w:r>
              <w:rPr>
                <w:rFonts w:hint="eastAsia" w:asciiTheme="minorEastAsia" w:hAnsiTheme="minorEastAsia" w:eastAsiaTheme="minorEastAsia" w:cstheme="minorEastAsia"/>
                <w:sz w:val="24"/>
                <w:highlight w:val="none"/>
              </w:rPr>
              <w:t>并加盖投标人公章</w:t>
            </w:r>
            <w:r>
              <w:rPr>
                <w:rFonts w:hint="eastAsia" w:asciiTheme="minorEastAsia" w:hAnsiTheme="minorEastAsia" w:eastAsiaTheme="minorEastAsia" w:cstheme="minorEastAsia"/>
                <w:sz w:val="24"/>
                <w:highlight w:val="none"/>
                <w:lang w:val="zh-CN"/>
              </w:rPr>
              <w:t>。提供1个得0.5</w:t>
            </w:r>
            <w:r>
              <w:rPr>
                <w:rFonts w:hint="eastAsia" w:asciiTheme="minorEastAsia" w:hAnsiTheme="minorEastAsia" w:eastAsiaTheme="minorEastAsia" w:cstheme="minorEastAsia"/>
                <w:sz w:val="24"/>
                <w:highlight w:val="none"/>
              </w:rPr>
              <w:t>分，不提供不得分。</w:t>
            </w:r>
          </w:p>
        </w:tc>
        <w:tc>
          <w:tcPr>
            <w:tcW w:w="879" w:type="dxa"/>
            <w:vAlign w:val="center"/>
          </w:tcPr>
          <w:p w14:paraId="073C1566">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0.5</w:t>
            </w:r>
          </w:p>
        </w:tc>
        <w:tc>
          <w:tcPr>
            <w:tcW w:w="1014" w:type="dxa"/>
            <w:vAlign w:val="center"/>
          </w:tcPr>
          <w:p w14:paraId="782EBE00">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客观</w:t>
            </w:r>
          </w:p>
        </w:tc>
      </w:tr>
      <w:tr w14:paraId="75A8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817" w:type="dxa"/>
            <w:vAlign w:val="center"/>
          </w:tcPr>
          <w:p w14:paraId="30687895">
            <w:pPr>
              <w:spacing w:after="160" w:line="276" w:lineRule="auto"/>
              <w:jc w:val="center"/>
              <w:rPr>
                <w:rFonts w:asciiTheme="minorEastAsia" w:hAnsiTheme="minorEastAsia" w:eastAsiaTheme="minorEastAsia" w:cstheme="minorEastAsia"/>
                <w:sz w:val="24"/>
                <w:highlight w:val="none"/>
              </w:rPr>
            </w:pPr>
          </w:p>
        </w:tc>
        <w:tc>
          <w:tcPr>
            <w:tcW w:w="1418" w:type="dxa"/>
            <w:vAlign w:val="center"/>
          </w:tcPr>
          <w:p w14:paraId="39C1C67C">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优先采购节能产品</w:t>
            </w:r>
          </w:p>
          <w:p w14:paraId="786AED31">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（0.5分）</w:t>
            </w:r>
          </w:p>
        </w:tc>
        <w:tc>
          <w:tcPr>
            <w:tcW w:w="4394" w:type="dxa"/>
            <w:vAlign w:val="center"/>
          </w:tcPr>
          <w:p w14:paraId="7EBB0B9D">
            <w:pPr>
              <w:spacing w:after="160"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zh-CN"/>
              </w:rPr>
              <w:t>根据财政部、发展改革委、生态环境部、市场监管总局《关于调整优化节能产品、环境标志产品政府采购执行机制的通知》（财库[2019]9号） 财政部、发展改革委《关于印发节能产品政府采购品目清单的通知》（财库[2019]19号） 《市场监管总局关于发布参与实施政府采购节能、环境标志产品认证机构名录的公告》（2019年第16号）等文件要求，如投标人所投产品属于上述品目清单中优先采购范围的（非“</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zh-CN"/>
              </w:rPr>
              <w:t>”标注品目），须提供所投产品由国家确定的认证机构出具的、处于有效期之内的节能产品认证证书复印件</w:t>
            </w:r>
            <w:r>
              <w:rPr>
                <w:rFonts w:hint="eastAsia" w:asciiTheme="minorEastAsia" w:hAnsiTheme="minorEastAsia" w:eastAsiaTheme="minorEastAsia" w:cstheme="minorEastAsia"/>
                <w:sz w:val="24"/>
                <w:highlight w:val="none"/>
              </w:rPr>
              <w:t>并加盖投标人公章。</w:t>
            </w:r>
            <w:r>
              <w:rPr>
                <w:rFonts w:hint="eastAsia" w:asciiTheme="minorEastAsia" w:hAnsiTheme="minorEastAsia" w:eastAsiaTheme="minorEastAsia" w:cstheme="minorEastAsia"/>
                <w:sz w:val="24"/>
                <w:highlight w:val="none"/>
                <w:lang w:val="zh-CN"/>
              </w:rPr>
              <w:t>提供1个得</w:t>
            </w:r>
            <w:r>
              <w:rPr>
                <w:rFonts w:hint="eastAsia" w:asciiTheme="minorEastAsia" w:hAnsiTheme="minorEastAsia" w:eastAsiaTheme="minorEastAsia" w:cstheme="minorEastAsia"/>
                <w:sz w:val="24"/>
                <w:highlight w:val="none"/>
              </w:rPr>
              <w:t>0.5分，不提供不得分。</w:t>
            </w:r>
          </w:p>
        </w:tc>
        <w:tc>
          <w:tcPr>
            <w:tcW w:w="879" w:type="dxa"/>
            <w:vAlign w:val="center"/>
          </w:tcPr>
          <w:p w14:paraId="1771740A">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0.5</w:t>
            </w:r>
          </w:p>
        </w:tc>
        <w:tc>
          <w:tcPr>
            <w:tcW w:w="1014" w:type="dxa"/>
            <w:vAlign w:val="center"/>
          </w:tcPr>
          <w:p w14:paraId="3E80DB4E">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客观</w:t>
            </w:r>
          </w:p>
        </w:tc>
      </w:tr>
      <w:tr w14:paraId="6DFB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817" w:type="dxa"/>
            <w:vMerge w:val="restart"/>
            <w:vAlign w:val="center"/>
          </w:tcPr>
          <w:p w14:paraId="14418CF6">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技术部分</w:t>
            </w:r>
          </w:p>
          <w:p w14:paraId="49909E63">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分）</w:t>
            </w:r>
          </w:p>
        </w:tc>
        <w:tc>
          <w:tcPr>
            <w:tcW w:w="1418" w:type="dxa"/>
            <w:vAlign w:val="center"/>
          </w:tcPr>
          <w:p w14:paraId="70C1366E">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对招标文件技术规格要求的响应程度（4</w:t>
            </w: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分）</w:t>
            </w:r>
          </w:p>
        </w:tc>
        <w:tc>
          <w:tcPr>
            <w:tcW w:w="4394" w:type="dxa"/>
            <w:vAlign w:val="center"/>
          </w:tcPr>
          <w:p w14:paraId="6DED2CD9">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技术指标偏离情况：重要条款#号项（共</w:t>
            </w:r>
            <w:r>
              <w:rPr>
                <w:rFonts w:hint="eastAsia" w:asciiTheme="minorEastAsia" w:hAnsiTheme="minorEastAsia" w:eastAsiaTheme="minorEastAsia" w:cstheme="minorEastAsia"/>
                <w:color w:val="FF0000"/>
                <w:sz w:val="24"/>
                <w:highlight w:val="none"/>
                <w:lang w:val="en-US" w:eastAsia="zh-CN"/>
              </w:rPr>
              <w:t>98</w:t>
            </w:r>
            <w:r>
              <w:rPr>
                <w:rFonts w:hint="eastAsia" w:asciiTheme="minorEastAsia" w:hAnsiTheme="minorEastAsia" w:eastAsiaTheme="minorEastAsia" w:cstheme="minorEastAsia"/>
                <w:color w:val="FF0000"/>
                <w:sz w:val="24"/>
                <w:highlight w:val="none"/>
              </w:rPr>
              <w:t>项</w:t>
            </w:r>
            <w:r>
              <w:rPr>
                <w:rFonts w:hint="eastAsia" w:asciiTheme="minorEastAsia" w:hAnsiTheme="minorEastAsia" w:eastAsiaTheme="minorEastAsia" w:cstheme="minorEastAsia"/>
                <w:sz w:val="24"/>
                <w:highlight w:val="none"/>
              </w:rPr>
              <w:t>）每满足一条指标得0.</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分，最高得</w:t>
            </w:r>
            <w:r>
              <w:rPr>
                <w:rFonts w:hint="eastAsia" w:asciiTheme="minorEastAsia" w:hAnsiTheme="minorEastAsia" w:eastAsiaTheme="minorEastAsia" w:cstheme="minorEastAsia"/>
                <w:sz w:val="24"/>
                <w:highlight w:val="none"/>
                <w:lang w:val="en-US" w:eastAsia="zh-CN"/>
              </w:rPr>
              <w:t>49</w:t>
            </w:r>
            <w:r>
              <w:rPr>
                <w:rFonts w:hint="eastAsia" w:asciiTheme="minorEastAsia" w:hAnsiTheme="minorEastAsia" w:eastAsiaTheme="minorEastAsia" w:cstheme="minorEastAsia"/>
                <w:sz w:val="24"/>
                <w:highlight w:val="none"/>
              </w:rPr>
              <w:t>分。</w:t>
            </w:r>
          </w:p>
        </w:tc>
        <w:tc>
          <w:tcPr>
            <w:tcW w:w="879" w:type="dxa"/>
            <w:vAlign w:val="center"/>
          </w:tcPr>
          <w:p w14:paraId="5596EDB6">
            <w:pPr>
              <w:spacing w:after="160" w:line="276" w:lineRule="auto"/>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4</w:t>
            </w:r>
            <w:r>
              <w:rPr>
                <w:rFonts w:hint="eastAsia" w:asciiTheme="minorEastAsia" w:hAnsiTheme="minorEastAsia" w:eastAsiaTheme="minorEastAsia" w:cstheme="minorEastAsia"/>
                <w:sz w:val="24"/>
                <w:highlight w:val="none"/>
                <w:lang w:val="en-US" w:eastAsia="zh-CN"/>
              </w:rPr>
              <w:t>9</w:t>
            </w:r>
          </w:p>
        </w:tc>
        <w:tc>
          <w:tcPr>
            <w:tcW w:w="1014" w:type="dxa"/>
            <w:vAlign w:val="center"/>
          </w:tcPr>
          <w:p w14:paraId="26235B9D">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客观</w:t>
            </w:r>
          </w:p>
        </w:tc>
      </w:tr>
      <w:tr w14:paraId="0D64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7" w:type="dxa"/>
            <w:vMerge w:val="continue"/>
            <w:vAlign w:val="center"/>
          </w:tcPr>
          <w:p w14:paraId="03C6A7F4">
            <w:pPr>
              <w:spacing w:after="160" w:line="276" w:lineRule="auto"/>
              <w:jc w:val="center"/>
              <w:rPr>
                <w:rFonts w:asciiTheme="minorEastAsia" w:hAnsiTheme="minorEastAsia" w:eastAsiaTheme="minorEastAsia" w:cstheme="minorEastAsia"/>
                <w:sz w:val="24"/>
                <w:highlight w:val="none"/>
              </w:rPr>
            </w:pPr>
          </w:p>
        </w:tc>
        <w:tc>
          <w:tcPr>
            <w:tcW w:w="1418" w:type="dxa"/>
            <w:vAlign w:val="center"/>
          </w:tcPr>
          <w:p w14:paraId="25E3869B">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整体方案（6分）</w:t>
            </w:r>
          </w:p>
        </w:tc>
        <w:tc>
          <w:tcPr>
            <w:tcW w:w="4394" w:type="dxa"/>
            <w:vAlign w:val="center"/>
          </w:tcPr>
          <w:p w14:paraId="60059D1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整体技术方案包含：</w:t>
            </w:r>
          </w:p>
          <w:p w14:paraId="68EC9F03">
            <w:pPr>
              <w:spacing w:line="27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①技术方案；</w:t>
            </w:r>
          </w:p>
          <w:p w14:paraId="1718818D">
            <w:pPr>
              <w:spacing w:line="27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②供货计划；</w:t>
            </w:r>
          </w:p>
          <w:p w14:paraId="3439CCE0">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③质量控制；</w:t>
            </w:r>
          </w:p>
          <w:p w14:paraId="0EFD51D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④项目进度保障措施；</w:t>
            </w:r>
          </w:p>
          <w:p w14:paraId="2DA57148">
            <w:pPr>
              <w:pStyle w:val="7"/>
              <w:rPr>
                <w:rFonts w:hint="eastAsia"/>
                <w:sz w:val="24"/>
                <w:szCs w:val="24"/>
                <w:highlight w:val="none"/>
              </w:rPr>
            </w:pPr>
            <w:r>
              <w:rPr>
                <w:rFonts w:hint="eastAsia"/>
                <w:sz w:val="24"/>
                <w:szCs w:val="24"/>
                <w:highlight w:val="none"/>
              </w:rPr>
              <w:t>内容详细，专门针对本项目，符合采购需求和实际情况视为符合</w:t>
            </w:r>
            <w:r>
              <w:rPr>
                <w:rFonts w:hint="eastAsia"/>
                <w:sz w:val="24"/>
                <w:szCs w:val="24"/>
                <w:highlight w:val="none"/>
                <w:lang w:eastAsia="zh-CN"/>
              </w:rPr>
              <w:t>；</w:t>
            </w:r>
          </w:p>
          <w:p w14:paraId="50F8E033">
            <w:pPr>
              <w:pStyle w:val="7"/>
              <w:rPr>
                <w:rFonts w:hint="eastAsia"/>
                <w:sz w:val="24"/>
                <w:szCs w:val="24"/>
                <w:highlight w:val="none"/>
              </w:rPr>
            </w:pPr>
            <w:r>
              <w:rPr>
                <w:rFonts w:hint="eastAsia"/>
                <w:sz w:val="24"/>
                <w:szCs w:val="24"/>
                <w:highlight w:val="none"/>
              </w:rPr>
              <w:t>内容属于通用类，非专门针对本项目，部分符合实际情况视为部分符合</w:t>
            </w:r>
            <w:r>
              <w:rPr>
                <w:rFonts w:hint="eastAsia"/>
                <w:sz w:val="24"/>
                <w:szCs w:val="24"/>
                <w:highlight w:val="none"/>
                <w:lang w:eastAsia="zh-CN"/>
              </w:rPr>
              <w:t>；</w:t>
            </w:r>
          </w:p>
          <w:p w14:paraId="1BFF7FAC">
            <w:pPr>
              <w:pStyle w:val="7"/>
              <w:rPr>
                <w:sz w:val="24"/>
                <w:szCs w:val="24"/>
                <w:highlight w:val="none"/>
              </w:rPr>
            </w:pPr>
            <w:r>
              <w:rPr>
                <w:rFonts w:hint="eastAsia"/>
                <w:sz w:val="24"/>
                <w:szCs w:val="24"/>
                <w:highlight w:val="none"/>
              </w:rPr>
              <w:t>内容复制粘贴采购需求，非专门针对本项目，不符合实际情况或未提供视为不符合。</w:t>
            </w:r>
          </w:p>
          <w:p w14:paraId="7A8F986E">
            <w:pPr>
              <w:spacing w:after="160" w:line="276" w:lineRule="auto"/>
              <w:rPr>
                <w:rFonts w:asciiTheme="minorEastAsia" w:hAnsiTheme="minorEastAsia" w:eastAsiaTheme="minorEastAsia" w:cstheme="minorEastAsia"/>
                <w:sz w:val="24"/>
                <w:highlight w:val="none"/>
              </w:rPr>
            </w:pPr>
            <w:r>
              <w:rPr>
                <w:rFonts w:hint="eastAsia"/>
                <w:sz w:val="24"/>
                <w:szCs w:val="24"/>
                <w:highlight w:val="none"/>
              </w:rPr>
              <w:t>以上每一项，符合得</w:t>
            </w:r>
            <w:r>
              <w:rPr>
                <w:rFonts w:hint="eastAsia"/>
                <w:sz w:val="24"/>
                <w:szCs w:val="24"/>
                <w:highlight w:val="none"/>
                <w:lang w:val="en-US" w:eastAsia="zh-CN"/>
              </w:rPr>
              <w:t>1.5</w:t>
            </w:r>
            <w:r>
              <w:rPr>
                <w:rFonts w:hint="eastAsia"/>
                <w:sz w:val="24"/>
                <w:szCs w:val="24"/>
                <w:highlight w:val="none"/>
              </w:rPr>
              <w:t>分，部分符合得</w:t>
            </w:r>
            <w:r>
              <w:rPr>
                <w:rFonts w:hint="eastAsia"/>
                <w:sz w:val="24"/>
                <w:szCs w:val="24"/>
                <w:highlight w:val="none"/>
                <w:lang w:val="en-US" w:eastAsia="zh-CN"/>
              </w:rPr>
              <w:t>0.5</w:t>
            </w:r>
            <w:r>
              <w:rPr>
                <w:rFonts w:hint="eastAsia"/>
                <w:sz w:val="24"/>
                <w:szCs w:val="24"/>
                <w:highlight w:val="none"/>
              </w:rPr>
              <w:t>分，不符合得0分，此项最高得6分。</w:t>
            </w:r>
          </w:p>
        </w:tc>
        <w:tc>
          <w:tcPr>
            <w:tcW w:w="879" w:type="dxa"/>
            <w:vAlign w:val="center"/>
          </w:tcPr>
          <w:p w14:paraId="4DAFE61C">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1014" w:type="dxa"/>
            <w:vAlign w:val="center"/>
          </w:tcPr>
          <w:p w14:paraId="21CE5ECB">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主观</w:t>
            </w:r>
          </w:p>
        </w:tc>
      </w:tr>
      <w:tr w14:paraId="1310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9" w:hRule="atLeast"/>
          <w:jc w:val="center"/>
        </w:trPr>
        <w:tc>
          <w:tcPr>
            <w:tcW w:w="817" w:type="dxa"/>
            <w:vMerge w:val="continue"/>
            <w:vAlign w:val="center"/>
          </w:tcPr>
          <w:p w14:paraId="242FA66D">
            <w:pPr>
              <w:spacing w:after="160" w:line="276" w:lineRule="auto"/>
              <w:jc w:val="center"/>
              <w:rPr>
                <w:rFonts w:asciiTheme="minorEastAsia" w:hAnsiTheme="minorEastAsia" w:eastAsiaTheme="minorEastAsia" w:cstheme="minorEastAsia"/>
                <w:sz w:val="24"/>
                <w:highlight w:val="none"/>
              </w:rPr>
            </w:pPr>
          </w:p>
        </w:tc>
        <w:tc>
          <w:tcPr>
            <w:tcW w:w="1418" w:type="dxa"/>
            <w:vAlign w:val="center"/>
          </w:tcPr>
          <w:p w14:paraId="70C355B5">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安装实施方案（</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分）</w:t>
            </w:r>
          </w:p>
        </w:tc>
        <w:tc>
          <w:tcPr>
            <w:tcW w:w="4394" w:type="dxa"/>
            <w:vAlign w:val="center"/>
          </w:tcPr>
          <w:p w14:paraId="59996698">
            <w:pPr>
              <w:widowControl/>
              <w:spacing w:line="240" w:lineRule="auto"/>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针对本项目提供安装实施方案，包含：①货物的运输、安装、调试</w:t>
            </w:r>
            <w:r>
              <w:rPr>
                <w:rFonts w:hint="eastAsia" w:asciiTheme="minorEastAsia" w:hAnsiTheme="minorEastAsia" w:eastAsiaTheme="minorEastAsia" w:cstheme="minorEastAsia"/>
                <w:kern w:val="0"/>
                <w:sz w:val="24"/>
                <w:highlight w:val="none"/>
                <w:lang w:eastAsia="zh-CN"/>
              </w:rPr>
              <w:t>；</w:t>
            </w:r>
          </w:p>
          <w:p w14:paraId="1FA642F8">
            <w:pPr>
              <w:widowControl/>
              <w:spacing w:line="240" w:lineRule="auto"/>
              <w:jc w:val="left"/>
              <w:rPr>
                <w:rFonts w:hint="eastAsia" w:eastAsia="宋体"/>
                <w:highlight w:val="none"/>
                <w:lang w:eastAsia="zh-CN"/>
              </w:rPr>
            </w:pPr>
            <w:r>
              <w:rPr>
                <w:rFonts w:hint="eastAsia" w:asciiTheme="minorEastAsia" w:hAnsiTheme="minorEastAsia" w:eastAsiaTheme="minorEastAsia" w:cstheme="minorEastAsia"/>
                <w:kern w:val="0"/>
                <w:sz w:val="24"/>
                <w:highlight w:val="none"/>
              </w:rPr>
              <w:t>②实施过程中的资源配备</w:t>
            </w:r>
            <w:r>
              <w:rPr>
                <w:rFonts w:hint="eastAsia"/>
                <w:highlight w:val="none"/>
                <w:lang w:eastAsia="zh-CN"/>
              </w:rPr>
              <w:t>；</w:t>
            </w:r>
          </w:p>
          <w:p w14:paraId="74B49C7F">
            <w:pPr>
              <w:widowControl/>
              <w:spacing w:line="240" w:lineRule="auto"/>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③进度计划</w:t>
            </w:r>
            <w:r>
              <w:rPr>
                <w:rFonts w:hint="eastAsia" w:asciiTheme="minorEastAsia" w:hAnsiTheme="minorEastAsia" w:eastAsiaTheme="minorEastAsia" w:cstheme="minorEastAsia"/>
                <w:kern w:val="0"/>
                <w:sz w:val="24"/>
                <w:highlight w:val="none"/>
                <w:lang w:eastAsia="zh-CN"/>
              </w:rPr>
              <w:t>；</w:t>
            </w:r>
          </w:p>
          <w:p w14:paraId="37E58D6A">
            <w:pPr>
              <w:widowControl/>
              <w:spacing w:line="240" w:lineRule="auto"/>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④应急方案</w:t>
            </w:r>
            <w:r>
              <w:rPr>
                <w:rFonts w:hint="eastAsia" w:asciiTheme="minorEastAsia" w:hAnsiTheme="minorEastAsia" w:eastAsiaTheme="minorEastAsia" w:cstheme="minorEastAsia"/>
                <w:kern w:val="0"/>
                <w:sz w:val="24"/>
                <w:highlight w:val="none"/>
                <w:lang w:eastAsia="zh-CN"/>
              </w:rPr>
              <w:t>；</w:t>
            </w:r>
          </w:p>
          <w:p w14:paraId="0770D98C">
            <w:pPr>
              <w:widowControl/>
              <w:spacing w:line="240" w:lineRule="auto"/>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⑤质量管理保证制度。</w:t>
            </w:r>
          </w:p>
          <w:p w14:paraId="09F10719">
            <w:pPr>
              <w:spacing w:after="160" w:line="240" w:lineRule="auto"/>
              <w:rPr>
                <w:rFonts w:hint="eastAsia" w:eastAsia="宋体"/>
                <w:sz w:val="24"/>
                <w:highlight w:val="none"/>
                <w:lang w:eastAsia="zh-CN"/>
              </w:rPr>
            </w:pPr>
            <w:r>
              <w:rPr>
                <w:rFonts w:hint="eastAsia"/>
                <w:sz w:val="24"/>
                <w:highlight w:val="none"/>
              </w:rPr>
              <w:t>内容详细，专门针对本项目，符合采购需求和实际情况视为符合</w:t>
            </w:r>
            <w:r>
              <w:rPr>
                <w:rFonts w:hint="eastAsia"/>
                <w:sz w:val="24"/>
                <w:highlight w:val="none"/>
                <w:lang w:eastAsia="zh-CN"/>
              </w:rPr>
              <w:t>；</w:t>
            </w:r>
          </w:p>
          <w:p w14:paraId="3B1A21E9">
            <w:pPr>
              <w:spacing w:after="160" w:line="240" w:lineRule="auto"/>
              <w:rPr>
                <w:rFonts w:hint="eastAsia" w:eastAsia="宋体"/>
                <w:sz w:val="24"/>
                <w:highlight w:val="none"/>
                <w:lang w:eastAsia="zh-CN"/>
              </w:rPr>
            </w:pPr>
            <w:r>
              <w:rPr>
                <w:rFonts w:hint="eastAsia"/>
                <w:sz w:val="24"/>
                <w:highlight w:val="none"/>
              </w:rPr>
              <w:t>内容属于通用类，非专门针对本项目，部分符合实际情况视为部分符合</w:t>
            </w:r>
            <w:r>
              <w:rPr>
                <w:rFonts w:hint="eastAsia"/>
                <w:sz w:val="24"/>
                <w:highlight w:val="none"/>
                <w:lang w:eastAsia="zh-CN"/>
              </w:rPr>
              <w:t>；</w:t>
            </w:r>
          </w:p>
          <w:p w14:paraId="12F853E4">
            <w:pPr>
              <w:spacing w:after="160" w:line="240" w:lineRule="auto"/>
              <w:rPr>
                <w:sz w:val="24"/>
                <w:highlight w:val="none"/>
              </w:rPr>
            </w:pPr>
            <w:r>
              <w:rPr>
                <w:rFonts w:hint="eastAsia"/>
                <w:sz w:val="24"/>
                <w:highlight w:val="none"/>
              </w:rPr>
              <w:t>内容复制粘贴采购需求，非专门针对本项目，不符合实际情况或未提供视为不符合。</w:t>
            </w:r>
          </w:p>
          <w:p w14:paraId="6C5C6016">
            <w:pPr>
              <w:spacing w:after="160" w:line="276" w:lineRule="auto"/>
              <w:rPr>
                <w:rFonts w:asciiTheme="minorEastAsia" w:hAnsiTheme="minorEastAsia" w:eastAsiaTheme="minorEastAsia" w:cstheme="minorEastAsia"/>
                <w:sz w:val="24"/>
                <w:highlight w:val="none"/>
              </w:rPr>
            </w:pPr>
            <w:r>
              <w:rPr>
                <w:rFonts w:hint="eastAsia"/>
                <w:sz w:val="24"/>
                <w:highlight w:val="none"/>
              </w:rPr>
              <w:t>以上每一项，符合得</w:t>
            </w:r>
            <w:r>
              <w:rPr>
                <w:rFonts w:hint="eastAsia"/>
                <w:sz w:val="24"/>
                <w:highlight w:val="none"/>
                <w:lang w:val="en-US" w:eastAsia="zh-CN"/>
              </w:rPr>
              <w:t>1.2</w:t>
            </w:r>
            <w:r>
              <w:rPr>
                <w:rFonts w:hint="eastAsia"/>
                <w:sz w:val="24"/>
                <w:highlight w:val="none"/>
              </w:rPr>
              <w:t>分，部分符合得</w:t>
            </w:r>
            <w:r>
              <w:rPr>
                <w:rFonts w:hint="eastAsia"/>
                <w:sz w:val="24"/>
                <w:highlight w:val="none"/>
                <w:lang w:val="en-US" w:eastAsia="zh-CN"/>
              </w:rPr>
              <w:t>0.5</w:t>
            </w:r>
            <w:r>
              <w:rPr>
                <w:rFonts w:hint="eastAsia"/>
                <w:sz w:val="24"/>
                <w:highlight w:val="none"/>
              </w:rPr>
              <w:t>分，不符合得0分，此项最高得</w:t>
            </w:r>
            <w:r>
              <w:rPr>
                <w:rFonts w:hint="eastAsia"/>
                <w:sz w:val="24"/>
                <w:highlight w:val="none"/>
                <w:lang w:val="en-US" w:eastAsia="zh-CN"/>
              </w:rPr>
              <w:t>6</w:t>
            </w:r>
            <w:r>
              <w:rPr>
                <w:rFonts w:hint="eastAsia"/>
                <w:sz w:val="24"/>
                <w:highlight w:val="none"/>
              </w:rPr>
              <w:t>分。</w:t>
            </w:r>
          </w:p>
        </w:tc>
        <w:tc>
          <w:tcPr>
            <w:tcW w:w="879" w:type="dxa"/>
            <w:vAlign w:val="center"/>
          </w:tcPr>
          <w:p w14:paraId="659E060F">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分</w:t>
            </w:r>
          </w:p>
        </w:tc>
        <w:tc>
          <w:tcPr>
            <w:tcW w:w="1014" w:type="dxa"/>
            <w:vAlign w:val="center"/>
          </w:tcPr>
          <w:p w14:paraId="21D31791">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主观</w:t>
            </w:r>
          </w:p>
        </w:tc>
      </w:tr>
      <w:tr w14:paraId="7F44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817" w:type="dxa"/>
            <w:vMerge w:val="continue"/>
            <w:vAlign w:val="center"/>
          </w:tcPr>
          <w:p w14:paraId="6F7ECA06">
            <w:pPr>
              <w:spacing w:after="160" w:line="276" w:lineRule="auto"/>
              <w:jc w:val="center"/>
              <w:rPr>
                <w:rFonts w:asciiTheme="minorEastAsia" w:hAnsiTheme="minorEastAsia" w:eastAsiaTheme="minorEastAsia" w:cstheme="minorEastAsia"/>
                <w:sz w:val="24"/>
                <w:highlight w:val="none"/>
              </w:rPr>
            </w:pPr>
          </w:p>
        </w:tc>
        <w:tc>
          <w:tcPr>
            <w:tcW w:w="1418" w:type="dxa"/>
            <w:vAlign w:val="center"/>
          </w:tcPr>
          <w:p w14:paraId="6BED0917">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售后服务方案（4分）</w:t>
            </w:r>
          </w:p>
        </w:tc>
        <w:tc>
          <w:tcPr>
            <w:tcW w:w="4394" w:type="dxa"/>
            <w:vAlign w:val="center"/>
          </w:tcPr>
          <w:p w14:paraId="20E0DB55">
            <w:pPr>
              <w:spacing w:after="160" w:line="24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售后服务方案包括：</w:t>
            </w:r>
          </w:p>
          <w:p w14:paraId="4BD0AF40">
            <w:pPr>
              <w:spacing w:after="160" w:line="24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①售后服务目标：明确售后服务的主要目标；</w:t>
            </w:r>
          </w:p>
          <w:p w14:paraId="4CDAD676">
            <w:pPr>
              <w:spacing w:after="160" w:line="24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②售后服务内容：详细列出服务的内容，包括安装调试服务、售后服务网点、售后电话服务等；</w:t>
            </w:r>
          </w:p>
          <w:p w14:paraId="138F3AB9">
            <w:pPr>
              <w:spacing w:after="160" w:line="24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③售后服务标准：明确服务的质量标准，如使用的技术、提供的文档、后期维护的频率；</w:t>
            </w:r>
          </w:p>
          <w:p w14:paraId="682546E1">
            <w:pPr>
              <w:spacing w:after="160" w:line="24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④售后服务流程：描述服务的具体流程，包括问题报告、故障诊断、维修执行、后期跟踪。</w:t>
            </w:r>
          </w:p>
          <w:p w14:paraId="46B6B974">
            <w:pPr>
              <w:spacing w:after="160" w:line="240" w:lineRule="auto"/>
              <w:rPr>
                <w:rFonts w:hint="eastAsia" w:eastAsia="宋体"/>
                <w:sz w:val="24"/>
                <w:highlight w:val="none"/>
                <w:lang w:eastAsia="zh-CN"/>
              </w:rPr>
            </w:pPr>
            <w:r>
              <w:rPr>
                <w:rFonts w:hint="eastAsia"/>
                <w:sz w:val="24"/>
                <w:highlight w:val="none"/>
              </w:rPr>
              <w:t>内容详细，专门针对本项目，符合采购需求和实际情况视为符合</w:t>
            </w:r>
            <w:r>
              <w:rPr>
                <w:rFonts w:hint="eastAsia"/>
                <w:sz w:val="24"/>
                <w:highlight w:val="none"/>
                <w:lang w:eastAsia="zh-CN"/>
              </w:rPr>
              <w:t>；</w:t>
            </w:r>
          </w:p>
          <w:p w14:paraId="5C215560">
            <w:pPr>
              <w:spacing w:after="160" w:line="240" w:lineRule="auto"/>
              <w:rPr>
                <w:rFonts w:hint="eastAsia" w:eastAsia="宋体"/>
                <w:sz w:val="24"/>
                <w:highlight w:val="none"/>
                <w:lang w:eastAsia="zh-CN"/>
              </w:rPr>
            </w:pPr>
            <w:r>
              <w:rPr>
                <w:rFonts w:hint="eastAsia"/>
                <w:sz w:val="24"/>
                <w:highlight w:val="none"/>
              </w:rPr>
              <w:t>内容属于通用类，非专门针对本项目，部分符合实际情况视为部分符合</w:t>
            </w:r>
            <w:r>
              <w:rPr>
                <w:rFonts w:hint="eastAsia"/>
                <w:sz w:val="24"/>
                <w:highlight w:val="none"/>
                <w:lang w:eastAsia="zh-CN"/>
              </w:rPr>
              <w:t>；</w:t>
            </w:r>
          </w:p>
          <w:p w14:paraId="3232DF4E">
            <w:pPr>
              <w:spacing w:after="160" w:line="240" w:lineRule="auto"/>
              <w:rPr>
                <w:sz w:val="24"/>
                <w:highlight w:val="none"/>
              </w:rPr>
            </w:pPr>
            <w:r>
              <w:rPr>
                <w:rFonts w:hint="eastAsia"/>
                <w:sz w:val="24"/>
                <w:highlight w:val="none"/>
              </w:rPr>
              <w:t>内容复制粘贴采购需求，非专门针对本项目，不符合实际情况或未提供视为不符合。</w:t>
            </w:r>
          </w:p>
          <w:p w14:paraId="03B051EB">
            <w:pPr>
              <w:spacing w:after="160" w:line="240" w:lineRule="auto"/>
              <w:rPr>
                <w:rFonts w:asciiTheme="minorEastAsia" w:hAnsiTheme="minorEastAsia" w:eastAsiaTheme="minorEastAsia" w:cstheme="minorEastAsia"/>
                <w:sz w:val="24"/>
                <w:highlight w:val="none"/>
              </w:rPr>
            </w:pPr>
            <w:r>
              <w:rPr>
                <w:rFonts w:hint="eastAsia"/>
                <w:sz w:val="24"/>
                <w:highlight w:val="none"/>
              </w:rPr>
              <w:t>以上每一项，符合得</w:t>
            </w:r>
            <w:r>
              <w:rPr>
                <w:rFonts w:hint="eastAsia"/>
                <w:sz w:val="24"/>
                <w:highlight w:val="none"/>
                <w:lang w:val="en-US" w:eastAsia="zh-CN"/>
              </w:rPr>
              <w:t>1</w:t>
            </w:r>
            <w:r>
              <w:rPr>
                <w:rFonts w:hint="eastAsia"/>
                <w:sz w:val="24"/>
                <w:highlight w:val="none"/>
              </w:rPr>
              <w:t>分，部分符合得</w:t>
            </w:r>
            <w:r>
              <w:rPr>
                <w:rFonts w:hint="eastAsia"/>
                <w:sz w:val="24"/>
                <w:highlight w:val="none"/>
                <w:lang w:val="en-US" w:eastAsia="zh-CN"/>
              </w:rPr>
              <w:t>0.5</w:t>
            </w:r>
            <w:r>
              <w:rPr>
                <w:rFonts w:hint="eastAsia"/>
                <w:sz w:val="24"/>
                <w:highlight w:val="none"/>
              </w:rPr>
              <w:t>分，不符合得0分，此项最高得</w:t>
            </w:r>
            <w:r>
              <w:rPr>
                <w:rFonts w:hint="eastAsia"/>
                <w:sz w:val="24"/>
                <w:highlight w:val="none"/>
                <w:lang w:val="en-US" w:eastAsia="zh-CN"/>
              </w:rPr>
              <w:t>4</w:t>
            </w:r>
            <w:r>
              <w:rPr>
                <w:rFonts w:hint="eastAsia"/>
                <w:sz w:val="24"/>
                <w:highlight w:val="none"/>
              </w:rPr>
              <w:t>分。</w:t>
            </w:r>
          </w:p>
        </w:tc>
        <w:tc>
          <w:tcPr>
            <w:tcW w:w="879" w:type="dxa"/>
            <w:vAlign w:val="center"/>
          </w:tcPr>
          <w:p w14:paraId="1ACBA39B">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1014" w:type="dxa"/>
            <w:vAlign w:val="center"/>
          </w:tcPr>
          <w:p w14:paraId="61DD3416">
            <w:pPr>
              <w:spacing w:after="160" w:line="276" w:lineRule="auto"/>
              <w:jc w:val="center"/>
              <w:rPr>
                <w:rFonts w:asciiTheme="minorEastAsia" w:hAnsiTheme="minorEastAsia" w:eastAsiaTheme="minorEastAsia" w:cstheme="minorEastAsia"/>
                <w:sz w:val="24"/>
                <w:highlight w:val="none"/>
              </w:rPr>
            </w:pPr>
          </w:p>
          <w:p w14:paraId="4782AD69">
            <w:pPr>
              <w:spacing w:after="160"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主观</w:t>
            </w:r>
          </w:p>
        </w:tc>
      </w:tr>
      <w:tr w14:paraId="5E52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7" w:type="dxa"/>
            <w:vMerge w:val="continue"/>
            <w:vAlign w:val="center"/>
          </w:tcPr>
          <w:p w14:paraId="3BA2291D">
            <w:pPr>
              <w:spacing w:after="160" w:line="276" w:lineRule="auto"/>
              <w:jc w:val="center"/>
              <w:rPr>
                <w:rFonts w:asciiTheme="minorEastAsia" w:hAnsiTheme="minorEastAsia" w:eastAsiaTheme="minorEastAsia" w:cstheme="minorEastAsia"/>
                <w:sz w:val="24"/>
                <w:highlight w:val="none"/>
              </w:rPr>
            </w:pPr>
          </w:p>
        </w:tc>
        <w:tc>
          <w:tcPr>
            <w:tcW w:w="1418" w:type="dxa"/>
            <w:vAlign w:val="center"/>
          </w:tcPr>
          <w:p w14:paraId="6B26C3E8">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pacing w:val="-7"/>
                <w:sz w:val="24"/>
                <w:highlight w:val="none"/>
              </w:rPr>
              <w:t>培训方案</w:t>
            </w:r>
            <w:r>
              <w:rPr>
                <w:rFonts w:hint="eastAsia" w:asciiTheme="minorEastAsia" w:hAnsiTheme="minorEastAsia" w:eastAsiaTheme="minorEastAsia" w:cstheme="minorEastAsia"/>
                <w:sz w:val="24"/>
                <w:highlight w:val="none"/>
              </w:rPr>
              <w:t>（4分）</w:t>
            </w:r>
          </w:p>
        </w:tc>
        <w:tc>
          <w:tcPr>
            <w:tcW w:w="4394" w:type="dxa"/>
            <w:vAlign w:val="center"/>
          </w:tcPr>
          <w:p w14:paraId="653E64ED">
            <w:pPr>
              <w:spacing w:line="27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根据投标人提供的培训方案情况进行综合评审，培训方案包括：</w:t>
            </w:r>
          </w:p>
          <w:p w14:paraId="5376DE0B">
            <w:pPr>
              <w:spacing w:line="276"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①培训目的</w:t>
            </w:r>
            <w:r>
              <w:rPr>
                <w:rFonts w:hint="eastAsia" w:asciiTheme="minorEastAsia" w:hAnsiTheme="minorEastAsia" w:eastAsiaTheme="minorEastAsia" w:cstheme="minorEastAsia"/>
                <w:sz w:val="24"/>
                <w:highlight w:val="none"/>
                <w:lang w:eastAsia="zh-CN"/>
              </w:rPr>
              <w:t>；</w:t>
            </w:r>
          </w:p>
          <w:p w14:paraId="77A5CA90">
            <w:pPr>
              <w:spacing w:line="276"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②培训人员</w:t>
            </w:r>
            <w:r>
              <w:rPr>
                <w:rFonts w:hint="eastAsia" w:asciiTheme="minorEastAsia" w:hAnsiTheme="minorEastAsia" w:eastAsiaTheme="minorEastAsia" w:cstheme="minorEastAsia"/>
                <w:sz w:val="24"/>
                <w:highlight w:val="none"/>
                <w:lang w:eastAsia="zh-CN"/>
              </w:rPr>
              <w:t>；</w:t>
            </w:r>
          </w:p>
          <w:p w14:paraId="1ADD1A1D">
            <w:pPr>
              <w:spacing w:line="276"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③培训方式</w:t>
            </w:r>
            <w:r>
              <w:rPr>
                <w:rFonts w:hint="eastAsia" w:asciiTheme="minorEastAsia" w:hAnsiTheme="minorEastAsia" w:eastAsiaTheme="minorEastAsia" w:cstheme="minorEastAsia"/>
                <w:sz w:val="24"/>
                <w:highlight w:val="none"/>
                <w:lang w:eastAsia="zh-CN"/>
              </w:rPr>
              <w:t>；</w:t>
            </w:r>
          </w:p>
          <w:p w14:paraId="5A582C65">
            <w:pPr>
              <w:spacing w:line="276"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④培训课程</w:t>
            </w:r>
            <w:r>
              <w:rPr>
                <w:rFonts w:hint="eastAsia" w:asciiTheme="minorEastAsia" w:hAnsiTheme="minorEastAsia" w:eastAsiaTheme="minorEastAsia" w:cstheme="minorEastAsia"/>
                <w:sz w:val="24"/>
                <w:highlight w:val="none"/>
                <w:lang w:eastAsia="zh-CN"/>
              </w:rPr>
              <w:t>。</w:t>
            </w:r>
          </w:p>
          <w:p w14:paraId="57AD3898">
            <w:pPr>
              <w:spacing w:after="160" w:line="276" w:lineRule="auto"/>
              <w:rPr>
                <w:rFonts w:hint="eastAsia" w:eastAsia="宋体"/>
                <w:sz w:val="24"/>
                <w:highlight w:val="none"/>
                <w:lang w:eastAsia="zh-CN"/>
              </w:rPr>
            </w:pPr>
            <w:r>
              <w:rPr>
                <w:rFonts w:hint="eastAsia"/>
                <w:sz w:val="24"/>
                <w:highlight w:val="none"/>
              </w:rPr>
              <w:t>内容详细，专门针对本项目，符合采购需求和实际情况视为符合</w:t>
            </w:r>
            <w:r>
              <w:rPr>
                <w:rFonts w:hint="eastAsia"/>
                <w:sz w:val="24"/>
                <w:highlight w:val="none"/>
                <w:lang w:eastAsia="zh-CN"/>
              </w:rPr>
              <w:t>；</w:t>
            </w:r>
          </w:p>
          <w:p w14:paraId="780EB9F8">
            <w:pPr>
              <w:spacing w:after="160" w:line="276" w:lineRule="auto"/>
              <w:rPr>
                <w:rFonts w:hint="eastAsia" w:eastAsia="宋体"/>
                <w:sz w:val="24"/>
                <w:highlight w:val="none"/>
                <w:lang w:eastAsia="zh-CN"/>
              </w:rPr>
            </w:pPr>
            <w:r>
              <w:rPr>
                <w:rFonts w:hint="eastAsia"/>
                <w:sz w:val="24"/>
                <w:highlight w:val="none"/>
              </w:rPr>
              <w:t>内容属于通用类，非专门针对本项目，部分符合实际情况视为部分符合</w:t>
            </w:r>
            <w:r>
              <w:rPr>
                <w:rFonts w:hint="eastAsia"/>
                <w:sz w:val="24"/>
                <w:highlight w:val="none"/>
                <w:lang w:eastAsia="zh-CN"/>
              </w:rPr>
              <w:t>；</w:t>
            </w:r>
          </w:p>
          <w:p w14:paraId="314CEC81">
            <w:pPr>
              <w:spacing w:after="160" w:line="276" w:lineRule="auto"/>
              <w:rPr>
                <w:sz w:val="24"/>
                <w:highlight w:val="none"/>
              </w:rPr>
            </w:pPr>
            <w:r>
              <w:rPr>
                <w:rFonts w:hint="eastAsia"/>
                <w:sz w:val="24"/>
                <w:highlight w:val="none"/>
              </w:rPr>
              <w:t>内容复制粘贴采购需求，非专门针对本项目，不符合实际情况或未提供视为不符合。</w:t>
            </w:r>
          </w:p>
          <w:p w14:paraId="6BE243E3">
            <w:pPr>
              <w:spacing w:line="276" w:lineRule="auto"/>
              <w:rPr>
                <w:rFonts w:asciiTheme="minorEastAsia" w:hAnsiTheme="minorEastAsia" w:eastAsiaTheme="minorEastAsia" w:cstheme="minorEastAsia"/>
                <w:sz w:val="24"/>
                <w:highlight w:val="none"/>
              </w:rPr>
            </w:pPr>
            <w:r>
              <w:rPr>
                <w:rFonts w:hint="eastAsia"/>
                <w:sz w:val="24"/>
                <w:highlight w:val="none"/>
              </w:rPr>
              <w:t>以上每一项，符合得</w:t>
            </w:r>
            <w:r>
              <w:rPr>
                <w:rFonts w:hint="eastAsia"/>
                <w:sz w:val="24"/>
                <w:highlight w:val="none"/>
                <w:lang w:val="en-US" w:eastAsia="zh-CN"/>
              </w:rPr>
              <w:t>1</w:t>
            </w:r>
            <w:r>
              <w:rPr>
                <w:rFonts w:hint="eastAsia"/>
                <w:sz w:val="24"/>
                <w:highlight w:val="none"/>
              </w:rPr>
              <w:t>分，部分符合得</w:t>
            </w:r>
            <w:r>
              <w:rPr>
                <w:rFonts w:hint="eastAsia"/>
                <w:sz w:val="24"/>
                <w:highlight w:val="none"/>
                <w:lang w:val="en-US" w:eastAsia="zh-CN"/>
              </w:rPr>
              <w:t>0.5</w:t>
            </w:r>
            <w:r>
              <w:rPr>
                <w:rFonts w:hint="eastAsia"/>
                <w:sz w:val="24"/>
                <w:highlight w:val="none"/>
              </w:rPr>
              <w:t>分，不符合得0分，此项最高得</w:t>
            </w:r>
            <w:r>
              <w:rPr>
                <w:rFonts w:hint="eastAsia"/>
                <w:sz w:val="24"/>
                <w:highlight w:val="none"/>
                <w:lang w:val="en-US" w:eastAsia="zh-CN"/>
              </w:rPr>
              <w:t>4</w:t>
            </w:r>
            <w:r>
              <w:rPr>
                <w:rFonts w:hint="eastAsia"/>
                <w:sz w:val="24"/>
                <w:highlight w:val="none"/>
              </w:rPr>
              <w:t>分。</w:t>
            </w:r>
          </w:p>
        </w:tc>
        <w:tc>
          <w:tcPr>
            <w:tcW w:w="879" w:type="dxa"/>
            <w:vAlign w:val="center"/>
          </w:tcPr>
          <w:p w14:paraId="2CF413E3">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1014" w:type="dxa"/>
            <w:vAlign w:val="center"/>
          </w:tcPr>
          <w:p w14:paraId="63F46952">
            <w:pPr>
              <w:spacing w:after="160" w:line="276" w:lineRule="auto"/>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主观</w:t>
            </w:r>
          </w:p>
        </w:tc>
      </w:tr>
    </w:tbl>
    <w:p w14:paraId="661E554F">
      <w:pPr>
        <w:tabs>
          <w:tab w:val="left" w:pos="360"/>
          <w:tab w:val="left" w:pos="900"/>
          <w:tab w:val="left" w:pos="1080"/>
          <w:tab w:val="left" w:pos="2014"/>
        </w:tabs>
        <w:snapToGrid w:val="0"/>
        <w:spacing w:line="360" w:lineRule="auto"/>
        <w:rPr>
          <w:sz w:val="24"/>
          <w:highlight w:val="none"/>
        </w:rPr>
      </w:pPr>
    </w:p>
    <w:p w14:paraId="54528600">
      <w:pPr>
        <w:widowControl/>
        <w:jc w:val="left"/>
        <w:rPr>
          <w:b/>
          <w:sz w:val="36"/>
          <w:szCs w:val="36"/>
          <w:highlight w:val="none"/>
        </w:rPr>
      </w:pPr>
    </w:p>
    <w:p w14:paraId="2DA3D886">
      <w:pPr>
        <w:spacing w:line="360" w:lineRule="auto"/>
        <w:outlineLvl w:val="0"/>
        <w:rPr>
          <w:b/>
          <w:sz w:val="36"/>
          <w:szCs w:val="36"/>
          <w:highlight w:val="none"/>
        </w:rPr>
      </w:pPr>
      <w:r>
        <w:rPr>
          <w:b/>
          <w:sz w:val="36"/>
          <w:szCs w:val="36"/>
          <w:highlight w:val="none"/>
        </w:rPr>
        <w:br w:type="page"/>
      </w:r>
      <w:r>
        <w:rPr>
          <w:rFonts w:hint="eastAsia" w:ascii="宋体" w:hAnsi="宋体"/>
          <w:b/>
          <w:sz w:val="24"/>
          <w:highlight w:val="none"/>
        </w:rPr>
        <w:t>2包：首都医科大学附属首都儿童医学中心通州院区信息化配套建设项目-第二包</w:t>
      </w:r>
    </w:p>
    <w:tbl>
      <w:tblPr>
        <w:tblStyle w:val="16"/>
        <w:tblpPr w:leftFromText="180" w:rightFromText="180" w:vertAnchor="text"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4394"/>
        <w:gridCol w:w="879"/>
        <w:gridCol w:w="1014"/>
      </w:tblGrid>
      <w:tr w14:paraId="4324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17" w:type="dxa"/>
            <w:vAlign w:val="center"/>
          </w:tcPr>
          <w:p w14:paraId="3660FC32">
            <w:pPr>
              <w:spacing w:after="160" w:line="276" w:lineRule="auto"/>
              <w:rPr>
                <w:rFonts w:ascii="宋体" w:hAnsi="宋体" w:cs="宋体"/>
                <w:sz w:val="24"/>
                <w:highlight w:val="none"/>
              </w:rPr>
            </w:pPr>
            <w:r>
              <w:rPr>
                <w:rFonts w:hint="eastAsia" w:ascii="宋体" w:hAnsi="宋体" w:cs="宋体"/>
                <w:sz w:val="24"/>
                <w:highlight w:val="none"/>
              </w:rPr>
              <w:t>评审部分</w:t>
            </w:r>
          </w:p>
        </w:tc>
        <w:tc>
          <w:tcPr>
            <w:tcW w:w="1418" w:type="dxa"/>
            <w:vAlign w:val="center"/>
          </w:tcPr>
          <w:p w14:paraId="214B16D6">
            <w:pPr>
              <w:spacing w:after="160" w:line="276" w:lineRule="auto"/>
              <w:jc w:val="center"/>
              <w:rPr>
                <w:rFonts w:ascii="宋体" w:hAnsi="宋体" w:cs="宋体"/>
                <w:sz w:val="24"/>
                <w:highlight w:val="none"/>
              </w:rPr>
            </w:pPr>
            <w:r>
              <w:rPr>
                <w:rFonts w:hint="eastAsia" w:ascii="宋体" w:hAnsi="宋体" w:cs="宋体"/>
                <w:sz w:val="24"/>
                <w:highlight w:val="none"/>
              </w:rPr>
              <w:t>评分因素</w:t>
            </w:r>
          </w:p>
        </w:tc>
        <w:tc>
          <w:tcPr>
            <w:tcW w:w="4394" w:type="dxa"/>
            <w:vAlign w:val="center"/>
          </w:tcPr>
          <w:p w14:paraId="1E47E2DD">
            <w:pPr>
              <w:spacing w:after="160" w:line="276" w:lineRule="auto"/>
              <w:jc w:val="center"/>
              <w:rPr>
                <w:rFonts w:ascii="宋体" w:hAnsi="宋体" w:cs="宋体"/>
                <w:sz w:val="24"/>
                <w:highlight w:val="none"/>
              </w:rPr>
            </w:pPr>
            <w:r>
              <w:rPr>
                <w:rFonts w:hint="eastAsia" w:ascii="宋体" w:hAnsi="宋体" w:cs="宋体"/>
                <w:sz w:val="24"/>
                <w:highlight w:val="none"/>
              </w:rPr>
              <w:t>评分标准说明</w:t>
            </w:r>
          </w:p>
        </w:tc>
        <w:tc>
          <w:tcPr>
            <w:tcW w:w="879" w:type="dxa"/>
            <w:vAlign w:val="center"/>
          </w:tcPr>
          <w:p w14:paraId="74CA24A0">
            <w:pPr>
              <w:spacing w:after="160" w:line="276" w:lineRule="auto"/>
              <w:jc w:val="center"/>
              <w:rPr>
                <w:rFonts w:ascii="宋体" w:hAnsi="宋体" w:cs="宋体"/>
                <w:sz w:val="24"/>
                <w:highlight w:val="none"/>
              </w:rPr>
            </w:pPr>
            <w:r>
              <w:rPr>
                <w:rFonts w:hint="eastAsia" w:ascii="宋体" w:hAnsi="宋体" w:cs="宋体"/>
                <w:sz w:val="24"/>
                <w:highlight w:val="none"/>
              </w:rPr>
              <w:t>分值</w:t>
            </w:r>
          </w:p>
        </w:tc>
        <w:tc>
          <w:tcPr>
            <w:tcW w:w="1014" w:type="dxa"/>
            <w:vAlign w:val="center"/>
          </w:tcPr>
          <w:p w14:paraId="7266EFE4">
            <w:pPr>
              <w:spacing w:after="160" w:line="276" w:lineRule="auto"/>
              <w:jc w:val="center"/>
              <w:rPr>
                <w:rFonts w:ascii="宋体" w:hAnsi="宋体" w:cs="宋体"/>
                <w:sz w:val="24"/>
                <w:highlight w:val="none"/>
              </w:rPr>
            </w:pPr>
            <w:r>
              <w:rPr>
                <w:rFonts w:hint="eastAsia" w:ascii="宋体" w:hAnsi="宋体" w:cs="宋体"/>
                <w:sz w:val="24"/>
                <w:highlight w:val="none"/>
              </w:rPr>
              <w:t>主客观分属性</w:t>
            </w:r>
          </w:p>
        </w:tc>
      </w:tr>
      <w:tr w14:paraId="6EC2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17" w:type="dxa"/>
            <w:vAlign w:val="center"/>
          </w:tcPr>
          <w:p w14:paraId="1D9773E6">
            <w:pPr>
              <w:spacing w:after="160" w:line="276" w:lineRule="auto"/>
              <w:jc w:val="center"/>
              <w:rPr>
                <w:rFonts w:ascii="宋体" w:hAnsi="宋体" w:cs="宋体"/>
                <w:sz w:val="24"/>
                <w:highlight w:val="none"/>
              </w:rPr>
            </w:pPr>
            <w:r>
              <w:rPr>
                <w:rFonts w:hint="eastAsia" w:ascii="宋体" w:hAnsi="宋体" w:cs="宋体"/>
                <w:sz w:val="24"/>
                <w:highlight w:val="none"/>
              </w:rPr>
              <w:t>价格部分（30分）</w:t>
            </w:r>
          </w:p>
        </w:tc>
        <w:tc>
          <w:tcPr>
            <w:tcW w:w="1418" w:type="dxa"/>
            <w:vAlign w:val="center"/>
          </w:tcPr>
          <w:p w14:paraId="2CC75C64">
            <w:pPr>
              <w:spacing w:after="160" w:line="276" w:lineRule="auto"/>
              <w:jc w:val="center"/>
              <w:rPr>
                <w:rFonts w:ascii="宋体" w:hAnsi="宋体" w:cs="宋体"/>
                <w:sz w:val="24"/>
                <w:highlight w:val="none"/>
              </w:rPr>
            </w:pPr>
            <w:r>
              <w:rPr>
                <w:rFonts w:hint="eastAsia" w:ascii="宋体" w:hAnsi="宋体" w:cs="宋体"/>
                <w:sz w:val="24"/>
                <w:highlight w:val="none"/>
              </w:rPr>
              <w:t>评标价格（30分）</w:t>
            </w:r>
          </w:p>
        </w:tc>
        <w:tc>
          <w:tcPr>
            <w:tcW w:w="4394" w:type="dxa"/>
            <w:vAlign w:val="center"/>
          </w:tcPr>
          <w:p w14:paraId="6A14E7BD">
            <w:pPr>
              <w:spacing w:after="160" w:line="276" w:lineRule="auto"/>
              <w:rPr>
                <w:rFonts w:ascii="宋体" w:hAnsi="宋体" w:cs="宋体"/>
                <w:sz w:val="24"/>
                <w:highlight w:val="none"/>
              </w:rPr>
            </w:pPr>
            <w:r>
              <w:rPr>
                <w:rFonts w:hint="eastAsia" w:ascii="宋体" w:hAnsi="宋体" w:cs="宋体"/>
                <w:sz w:val="24"/>
                <w:highlight w:val="none"/>
              </w:rPr>
              <w:t>满足招标文件要求且投标价格最低的投标报价为评标基准价，其价格分为满分。其他投标人的价格分统一按照下列公式计算：</w:t>
            </w:r>
          </w:p>
          <w:p w14:paraId="6B408542">
            <w:pPr>
              <w:spacing w:after="160" w:line="276" w:lineRule="auto"/>
              <w:rPr>
                <w:rFonts w:ascii="宋体" w:hAnsi="宋体" w:cs="宋体"/>
                <w:sz w:val="24"/>
                <w:highlight w:val="none"/>
              </w:rPr>
            </w:pPr>
            <w:r>
              <w:rPr>
                <w:rFonts w:hint="eastAsia" w:ascii="宋体" w:hAnsi="宋体" w:cs="宋体"/>
                <w:sz w:val="24"/>
                <w:highlight w:val="none"/>
              </w:rPr>
              <w:t>投标报价得分＝（评标基准价/投标报价）×分值。</w:t>
            </w:r>
          </w:p>
          <w:p w14:paraId="36D63277">
            <w:pPr>
              <w:spacing w:after="160" w:line="276" w:lineRule="auto"/>
              <w:rPr>
                <w:rFonts w:ascii="宋体" w:hAnsi="宋体" w:cs="宋体"/>
                <w:sz w:val="24"/>
                <w:highlight w:val="none"/>
              </w:rPr>
            </w:pPr>
            <w:r>
              <w:rPr>
                <w:rFonts w:hint="eastAsia" w:ascii="宋体" w:hAnsi="宋体" w:cs="宋体"/>
                <w:sz w:val="24"/>
                <w:highlight w:val="none"/>
              </w:rPr>
              <w:t>此处投标报价指经过报价修正，及因落实政府采购政策进行价格调整后的报价，详见第四章《评标程序、评标方法和评标标准》2.4及2.5。</w:t>
            </w:r>
          </w:p>
        </w:tc>
        <w:tc>
          <w:tcPr>
            <w:tcW w:w="879" w:type="dxa"/>
            <w:vAlign w:val="center"/>
          </w:tcPr>
          <w:p w14:paraId="5474C327">
            <w:pPr>
              <w:spacing w:after="160" w:line="276" w:lineRule="auto"/>
              <w:jc w:val="center"/>
              <w:rPr>
                <w:rFonts w:ascii="宋体" w:hAnsi="宋体" w:cs="宋体"/>
                <w:sz w:val="24"/>
                <w:highlight w:val="none"/>
              </w:rPr>
            </w:pPr>
            <w:r>
              <w:rPr>
                <w:rFonts w:hint="eastAsia" w:ascii="宋体" w:hAnsi="宋体" w:cs="宋体"/>
                <w:sz w:val="24"/>
                <w:highlight w:val="none"/>
              </w:rPr>
              <w:t>30</w:t>
            </w:r>
          </w:p>
        </w:tc>
        <w:tc>
          <w:tcPr>
            <w:tcW w:w="1014" w:type="dxa"/>
            <w:vAlign w:val="center"/>
          </w:tcPr>
          <w:p w14:paraId="3E75BEB2">
            <w:pPr>
              <w:spacing w:after="160" w:line="276" w:lineRule="auto"/>
              <w:jc w:val="center"/>
              <w:rPr>
                <w:rFonts w:ascii="宋体" w:hAnsi="宋体" w:cs="宋体"/>
                <w:sz w:val="24"/>
                <w:highlight w:val="none"/>
              </w:rPr>
            </w:pPr>
            <w:r>
              <w:rPr>
                <w:rFonts w:hint="eastAsia" w:ascii="宋体" w:hAnsi="宋体" w:cs="宋体"/>
                <w:sz w:val="24"/>
                <w:highlight w:val="none"/>
              </w:rPr>
              <w:t>客观</w:t>
            </w:r>
          </w:p>
        </w:tc>
      </w:tr>
      <w:tr w14:paraId="5A16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7" w:type="dxa"/>
            <w:vMerge w:val="restart"/>
            <w:vAlign w:val="center"/>
          </w:tcPr>
          <w:p w14:paraId="5F83AFE3">
            <w:pPr>
              <w:spacing w:after="160" w:line="276" w:lineRule="auto"/>
              <w:jc w:val="center"/>
              <w:rPr>
                <w:rFonts w:ascii="宋体" w:hAnsi="宋体" w:cs="宋体"/>
                <w:sz w:val="24"/>
                <w:highlight w:val="none"/>
              </w:rPr>
            </w:pPr>
            <w:r>
              <w:rPr>
                <w:rFonts w:hint="eastAsia" w:ascii="宋体" w:hAnsi="宋体" w:cs="宋体"/>
                <w:sz w:val="24"/>
                <w:highlight w:val="none"/>
              </w:rPr>
              <w:t>商务部分（</w:t>
            </w:r>
            <w:r>
              <w:rPr>
                <w:rFonts w:hint="eastAsia" w:ascii="宋体" w:hAnsi="宋体" w:cs="宋体"/>
                <w:sz w:val="24"/>
                <w:highlight w:val="none"/>
                <w:lang w:val="en-US" w:eastAsia="zh-CN"/>
              </w:rPr>
              <w:t>1</w:t>
            </w:r>
            <w:r>
              <w:rPr>
                <w:rFonts w:hint="eastAsia" w:ascii="宋体" w:hAnsi="宋体" w:cs="宋体"/>
                <w:sz w:val="24"/>
                <w:highlight w:val="none"/>
              </w:rPr>
              <w:t>分）</w:t>
            </w:r>
          </w:p>
        </w:tc>
        <w:tc>
          <w:tcPr>
            <w:tcW w:w="1418" w:type="dxa"/>
            <w:vAlign w:val="center"/>
          </w:tcPr>
          <w:p w14:paraId="2C8A8A9C">
            <w:pPr>
              <w:spacing w:after="160" w:line="276" w:lineRule="auto"/>
              <w:jc w:val="center"/>
              <w:rPr>
                <w:rFonts w:ascii="宋体" w:hAnsi="宋体" w:cs="宋体"/>
                <w:sz w:val="24"/>
                <w:highlight w:val="none"/>
              </w:rPr>
            </w:pPr>
            <w:r>
              <w:rPr>
                <w:rFonts w:hint="eastAsia" w:ascii="宋体" w:hAnsi="宋体" w:cs="宋体"/>
                <w:sz w:val="24"/>
                <w:highlight w:val="none"/>
              </w:rPr>
              <w:t>环境标志产品（0.5分）</w:t>
            </w:r>
          </w:p>
        </w:tc>
        <w:tc>
          <w:tcPr>
            <w:tcW w:w="4394" w:type="dxa"/>
            <w:vAlign w:val="center"/>
          </w:tcPr>
          <w:p w14:paraId="2327815F">
            <w:pPr>
              <w:spacing w:after="160" w:line="276" w:lineRule="auto"/>
              <w:rPr>
                <w:rFonts w:ascii="宋体" w:hAnsi="宋体" w:cs="宋体"/>
                <w:sz w:val="24"/>
                <w:highlight w:val="none"/>
              </w:rPr>
            </w:pPr>
            <w:r>
              <w:rPr>
                <w:rFonts w:hint="eastAsia" w:ascii="宋体" w:hAnsi="宋体" w:cs="宋体"/>
                <w:sz w:val="24"/>
                <w:highlight w:val="none"/>
                <w:lang w:val="zh-CN"/>
              </w:rPr>
              <w:t>根据财政部、发展改革委、生态环境部、市场监管总局《关于调整优化节能产品、环境标志产品政府采购执行机制的通知》（财库[2019]9号） 财政部、生态环境部《关于印发环境标志产品政府采购品目清单的通知》（财库[2019]18号） 《市场监管总局关于发布参与实施政府采购节能、环境标志产品认证机构名录的公告》（2019年第16号）等文件要求，如投标人所投产品属于上述品目清单范围的，须提供所投产品由国家确定的认证机构出具的、处于有效期之内的环境标志产品认证证书复印件</w:t>
            </w:r>
            <w:r>
              <w:rPr>
                <w:rFonts w:hint="eastAsia" w:ascii="宋体" w:hAnsi="宋体" w:cs="宋体"/>
                <w:sz w:val="24"/>
                <w:highlight w:val="none"/>
              </w:rPr>
              <w:t>并加盖投标人公章</w:t>
            </w:r>
            <w:r>
              <w:rPr>
                <w:rFonts w:hint="eastAsia" w:ascii="宋体" w:hAnsi="宋体" w:cs="宋体"/>
                <w:sz w:val="24"/>
                <w:highlight w:val="none"/>
                <w:lang w:val="zh-CN"/>
              </w:rPr>
              <w:t>。提供1个得0.5</w:t>
            </w:r>
            <w:r>
              <w:rPr>
                <w:rFonts w:hint="eastAsia" w:ascii="宋体" w:hAnsi="宋体" w:cs="宋体"/>
                <w:sz w:val="24"/>
                <w:highlight w:val="none"/>
              </w:rPr>
              <w:t>分，不提供不得分。</w:t>
            </w:r>
          </w:p>
        </w:tc>
        <w:tc>
          <w:tcPr>
            <w:tcW w:w="879" w:type="dxa"/>
            <w:vAlign w:val="center"/>
          </w:tcPr>
          <w:p w14:paraId="5755AEF2">
            <w:pPr>
              <w:spacing w:after="160" w:line="276" w:lineRule="auto"/>
              <w:jc w:val="center"/>
              <w:rPr>
                <w:rFonts w:ascii="宋体" w:hAnsi="宋体" w:cs="宋体"/>
                <w:sz w:val="24"/>
                <w:highlight w:val="none"/>
              </w:rPr>
            </w:pPr>
            <w:r>
              <w:rPr>
                <w:rFonts w:hint="eastAsia" w:ascii="宋体" w:hAnsi="宋体" w:cs="宋体"/>
                <w:sz w:val="24"/>
                <w:highlight w:val="none"/>
              </w:rPr>
              <w:t>0.5</w:t>
            </w:r>
          </w:p>
        </w:tc>
        <w:tc>
          <w:tcPr>
            <w:tcW w:w="1014" w:type="dxa"/>
            <w:vAlign w:val="center"/>
          </w:tcPr>
          <w:p w14:paraId="37706947">
            <w:pPr>
              <w:spacing w:after="160" w:line="276" w:lineRule="auto"/>
              <w:jc w:val="center"/>
              <w:rPr>
                <w:rFonts w:ascii="宋体" w:hAnsi="宋体" w:cs="宋体"/>
                <w:sz w:val="24"/>
                <w:highlight w:val="none"/>
              </w:rPr>
            </w:pPr>
            <w:r>
              <w:rPr>
                <w:rFonts w:hint="eastAsia" w:ascii="宋体" w:hAnsi="宋体" w:cs="宋体"/>
                <w:sz w:val="24"/>
                <w:highlight w:val="none"/>
              </w:rPr>
              <w:t>客观</w:t>
            </w:r>
          </w:p>
        </w:tc>
      </w:tr>
      <w:tr w14:paraId="0E31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817" w:type="dxa"/>
            <w:vMerge w:val="continue"/>
            <w:vAlign w:val="center"/>
          </w:tcPr>
          <w:p w14:paraId="73A49007">
            <w:pPr>
              <w:spacing w:after="160" w:line="276" w:lineRule="auto"/>
              <w:jc w:val="center"/>
              <w:rPr>
                <w:rFonts w:ascii="宋体" w:hAnsi="宋体" w:cs="宋体"/>
                <w:sz w:val="24"/>
                <w:highlight w:val="none"/>
              </w:rPr>
            </w:pPr>
          </w:p>
        </w:tc>
        <w:tc>
          <w:tcPr>
            <w:tcW w:w="1418" w:type="dxa"/>
            <w:vAlign w:val="center"/>
          </w:tcPr>
          <w:p w14:paraId="5A3D6652">
            <w:pPr>
              <w:spacing w:after="160" w:line="276" w:lineRule="auto"/>
              <w:jc w:val="center"/>
              <w:rPr>
                <w:rFonts w:ascii="宋体" w:hAnsi="宋体" w:cs="宋体"/>
                <w:sz w:val="24"/>
                <w:highlight w:val="none"/>
              </w:rPr>
            </w:pPr>
            <w:r>
              <w:rPr>
                <w:rFonts w:hint="eastAsia" w:ascii="宋体" w:hAnsi="宋体" w:cs="宋体"/>
                <w:sz w:val="24"/>
                <w:highlight w:val="none"/>
              </w:rPr>
              <w:t>优先采购节能产品</w:t>
            </w:r>
          </w:p>
          <w:p w14:paraId="2300373A">
            <w:pPr>
              <w:spacing w:after="160" w:line="276" w:lineRule="auto"/>
              <w:jc w:val="center"/>
              <w:rPr>
                <w:rFonts w:ascii="宋体" w:hAnsi="宋体" w:cs="宋体"/>
                <w:sz w:val="24"/>
                <w:highlight w:val="none"/>
              </w:rPr>
            </w:pPr>
            <w:r>
              <w:rPr>
                <w:rFonts w:hint="eastAsia" w:ascii="宋体" w:hAnsi="宋体" w:cs="宋体"/>
                <w:sz w:val="24"/>
                <w:highlight w:val="none"/>
              </w:rPr>
              <w:t>（0.5分）</w:t>
            </w:r>
          </w:p>
        </w:tc>
        <w:tc>
          <w:tcPr>
            <w:tcW w:w="4394" w:type="dxa"/>
            <w:vAlign w:val="center"/>
          </w:tcPr>
          <w:p w14:paraId="221C2F15">
            <w:pPr>
              <w:spacing w:after="160" w:line="276" w:lineRule="auto"/>
              <w:rPr>
                <w:rFonts w:ascii="宋体" w:hAnsi="宋体" w:cs="宋体"/>
                <w:sz w:val="24"/>
                <w:highlight w:val="none"/>
              </w:rPr>
            </w:pPr>
            <w:r>
              <w:rPr>
                <w:rFonts w:hint="eastAsia" w:ascii="宋体" w:hAnsi="宋体" w:cs="宋体"/>
                <w:sz w:val="24"/>
                <w:highlight w:val="none"/>
                <w:lang w:val="zh-CN"/>
              </w:rPr>
              <w:t>根据财政部、发展改革委、生态环境部、市场监管总局《关于调整优化节能产品、环境标志产品政府采购执行机制的通知》（财库[2019]9号） 财政部、发展改革委《关于印发节能产品政府采购品目清单的通知》（财库[2019]19号） 《市场监管总局关于发布参与实施政府采购节能、环境标志产品认证机构名录的公告》（2019年第16号）等文件要求，如投标人所投产品属于上述品目清单中优先采购范围的（非“</w:t>
            </w:r>
            <w:r>
              <w:rPr>
                <w:rFonts w:hint="eastAsia" w:ascii="宋体" w:hAnsi="宋体" w:cs="宋体"/>
                <w:sz w:val="24"/>
                <w:highlight w:val="none"/>
              </w:rPr>
              <w:t>★</w:t>
            </w:r>
            <w:r>
              <w:rPr>
                <w:rFonts w:hint="eastAsia" w:ascii="宋体" w:hAnsi="宋体" w:cs="宋体"/>
                <w:sz w:val="24"/>
                <w:highlight w:val="none"/>
                <w:lang w:val="zh-CN"/>
              </w:rPr>
              <w:t>”标注品目），须提供所投产品由国家确定的认证机构出具的、处于有效期之内的节能产品认证证书复印件</w:t>
            </w:r>
            <w:r>
              <w:rPr>
                <w:rFonts w:hint="eastAsia" w:ascii="宋体" w:hAnsi="宋体" w:cs="宋体"/>
                <w:sz w:val="24"/>
                <w:highlight w:val="none"/>
              </w:rPr>
              <w:t>并加盖投标人公章。</w:t>
            </w:r>
            <w:r>
              <w:rPr>
                <w:rFonts w:hint="eastAsia" w:ascii="宋体" w:hAnsi="宋体" w:cs="宋体"/>
                <w:sz w:val="24"/>
                <w:highlight w:val="none"/>
                <w:lang w:val="zh-CN"/>
              </w:rPr>
              <w:t>提供1个得</w:t>
            </w:r>
            <w:r>
              <w:rPr>
                <w:rFonts w:hint="eastAsia" w:ascii="宋体" w:hAnsi="宋体" w:cs="宋体"/>
                <w:sz w:val="24"/>
                <w:highlight w:val="none"/>
              </w:rPr>
              <w:t>0.5分，不提供不得分。</w:t>
            </w:r>
          </w:p>
        </w:tc>
        <w:tc>
          <w:tcPr>
            <w:tcW w:w="879" w:type="dxa"/>
            <w:vAlign w:val="center"/>
          </w:tcPr>
          <w:p w14:paraId="2A11BAF3">
            <w:pPr>
              <w:spacing w:after="160" w:line="276" w:lineRule="auto"/>
              <w:jc w:val="center"/>
              <w:rPr>
                <w:rFonts w:ascii="宋体" w:hAnsi="宋体" w:cs="宋体"/>
                <w:sz w:val="24"/>
                <w:highlight w:val="none"/>
              </w:rPr>
            </w:pPr>
            <w:r>
              <w:rPr>
                <w:rFonts w:hint="eastAsia" w:ascii="宋体" w:hAnsi="宋体" w:cs="宋体"/>
                <w:sz w:val="24"/>
                <w:highlight w:val="none"/>
              </w:rPr>
              <w:t>0.5</w:t>
            </w:r>
          </w:p>
        </w:tc>
        <w:tc>
          <w:tcPr>
            <w:tcW w:w="1014" w:type="dxa"/>
            <w:vAlign w:val="center"/>
          </w:tcPr>
          <w:p w14:paraId="348F0CCB">
            <w:pPr>
              <w:spacing w:after="160" w:line="276" w:lineRule="auto"/>
              <w:jc w:val="center"/>
              <w:rPr>
                <w:rFonts w:ascii="宋体" w:hAnsi="宋体" w:cs="宋体"/>
                <w:sz w:val="24"/>
                <w:highlight w:val="none"/>
              </w:rPr>
            </w:pPr>
            <w:r>
              <w:rPr>
                <w:rFonts w:hint="eastAsia" w:ascii="宋体" w:hAnsi="宋体" w:cs="宋体"/>
                <w:sz w:val="24"/>
                <w:highlight w:val="none"/>
              </w:rPr>
              <w:t>客观</w:t>
            </w:r>
          </w:p>
        </w:tc>
      </w:tr>
      <w:tr w14:paraId="2AD1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817" w:type="dxa"/>
            <w:vMerge w:val="restart"/>
            <w:vAlign w:val="center"/>
          </w:tcPr>
          <w:p w14:paraId="182F6CA7">
            <w:pPr>
              <w:spacing w:after="160" w:line="276" w:lineRule="auto"/>
              <w:jc w:val="center"/>
              <w:rPr>
                <w:rFonts w:ascii="宋体" w:hAnsi="宋体" w:cs="宋体"/>
                <w:sz w:val="24"/>
                <w:highlight w:val="none"/>
              </w:rPr>
            </w:pPr>
            <w:r>
              <w:rPr>
                <w:rFonts w:hint="eastAsia" w:ascii="宋体" w:hAnsi="宋体" w:cs="宋体"/>
                <w:sz w:val="24"/>
                <w:highlight w:val="none"/>
              </w:rPr>
              <w:t>技术部分</w:t>
            </w:r>
          </w:p>
          <w:p w14:paraId="350FD425">
            <w:pPr>
              <w:spacing w:after="160" w:line="276" w:lineRule="auto"/>
              <w:jc w:val="center"/>
              <w:rPr>
                <w:rFonts w:ascii="宋体" w:hAnsi="宋体" w:cs="宋体"/>
                <w:sz w:val="24"/>
                <w:highlight w:val="none"/>
              </w:rPr>
            </w:pPr>
            <w:r>
              <w:rPr>
                <w:rFonts w:hint="eastAsia" w:ascii="宋体" w:hAnsi="宋体" w:cs="宋体"/>
                <w:sz w:val="24"/>
                <w:highlight w:val="none"/>
              </w:rPr>
              <w:t>（6</w:t>
            </w:r>
            <w:r>
              <w:rPr>
                <w:rFonts w:hint="eastAsia" w:ascii="宋体" w:hAnsi="宋体" w:cs="宋体"/>
                <w:sz w:val="24"/>
                <w:highlight w:val="none"/>
                <w:lang w:val="en-US" w:eastAsia="zh-CN"/>
              </w:rPr>
              <w:t>9</w:t>
            </w:r>
            <w:r>
              <w:rPr>
                <w:rFonts w:hint="eastAsia" w:ascii="宋体" w:hAnsi="宋体" w:cs="宋体"/>
                <w:sz w:val="24"/>
                <w:highlight w:val="none"/>
              </w:rPr>
              <w:t>分）</w:t>
            </w:r>
          </w:p>
        </w:tc>
        <w:tc>
          <w:tcPr>
            <w:tcW w:w="1418" w:type="dxa"/>
            <w:vAlign w:val="center"/>
          </w:tcPr>
          <w:p w14:paraId="1C64FAD3">
            <w:pPr>
              <w:spacing w:after="160" w:line="276" w:lineRule="auto"/>
              <w:jc w:val="center"/>
              <w:rPr>
                <w:rFonts w:ascii="宋体" w:hAnsi="宋体" w:cs="宋体"/>
                <w:sz w:val="24"/>
                <w:highlight w:val="none"/>
              </w:rPr>
            </w:pPr>
            <w:r>
              <w:rPr>
                <w:rFonts w:hint="eastAsia" w:ascii="宋体" w:hAnsi="宋体" w:cs="宋体"/>
                <w:sz w:val="24"/>
                <w:highlight w:val="none"/>
              </w:rPr>
              <w:t>对招标文件技术规格要求的响应程度（</w:t>
            </w:r>
            <w:r>
              <w:rPr>
                <w:rFonts w:ascii="宋体" w:hAnsi="宋体" w:cs="宋体"/>
                <w:sz w:val="24"/>
                <w:highlight w:val="none"/>
              </w:rPr>
              <w:t>45</w:t>
            </w:r>
            <w:r>
              <w:rPr>
                <w:rFonts w:hint="eastAsia" w:ascii="宋体" w:hAnsi="宋体" w:cs="宋体"/>
                <w:sz w:val="24"/>
                <w:highlight w:val="none"/>
              </w:rPr>
              <w:t>分）</w:t>
            </w:r>
          </w:p>
        </w:tc>
        <w:tc>
          <w:tcPr>
            <w:tcW w:w="4394" w:type="dxa"/>
            <w:vAlign w:val="center"/>
          </w:tcPr>
          <w:p w14:paraId="0A55F5E2">
            <w:pPr>
              <w:shd w:val="clear" w:color="auto" w:fill="FFFFFF"/>
              <w:spacing w:after="160" w:line="276" w:lineRule="auto"/>
              <w:rPr>
                <w:rFonts w:ascii="宋体" w:hAnsi="宋体"/>
                <w:sz w:val="24"/>
                <w:highlight w:val="none"/>
              </w:rPr>
            </w:pPr>
            <w:r>
              <w:rPr>
                <w:rFonts w:hint="eastAsia" w:ascii="宋体" w:hAnsi="宋体" w:cs="宋体"/>
                <w:sz w:val="24"/>
                <w:highlight w:val="none"/>
              </w:rPr>
              <w:t>技术指标偏离情况：重要条款#号项（共7</w:t>
            </w:r>
            <w:r>
              <w:rPr>
                <w:rFonts w:hint="eastAsia" w:ascii="宋体" w:hAnsi="宋体" w:cs="宋体"/>
                <w:sz w:val="24"/>
                <w:highlight w:val="none"/>
                <w:lang w:val="en-US" w:eastAsia="zh-CN"/>
              </w:rPr>
              <w:t>5</w:t>
            </w:r>
            <w:r>
              <w:rPr>
                <w:rFonts w:hint="eastAsia" w:ascii="宋体" w:hAnsi="宋体" w:cs="宋体"/>
                <w:sz w:val="24"/>
                <w:highlight w:val="none"/>
              </w:rPr>
              <w:t>个）每满足一</w:t>
            </w:r>
            <w:r>
              <w:rPr>
                <w:rFonts w:hint="eastAsia" w:ascii="宋体" w:hAnsi="宋体" w:cs="宋体"/>
                <w:sz w:val="24"/>
                <w:highlight w:val="none"/>
                <w:shd w:val="clear" w:color="auto" w:fill="FFFFFF"/>
              </w:rPr>
              <w:t>条指标得0</w:t>
            </w:r>
            <w:r>
              <w:rPr>
                <w:rFonts w:ascii="宋体" w:hAnsi="宋体" w:cs="宋体"/>
                <w:sz w:val="24"/>
                <w:highlight w:val="none"/>
                <w:shd w:val="clear" w:color="auto" w:fill="FFFFFF"/>
              </w:rPr>
              <w:t>.</w:t>
            </w:r>
            <w:r>
              <w:rPr>
                <w:rFonts w:hint="eastAsia" w:ascii="宋体" w:hAnsi="宋体" w:cs="宋体"/>
                <w:sz w:val="24"/>
                <w:highlight w:val="none"/>
                <w:shd w:val="clear" w:color="auto" w:fill="FFFFFF"/>
                <w:lang w:val="en-US" w:eastAsia="zh-CN"/>
              </w:rPr>
              <w:t>6</w:t>
            </w:r>
            <w:r>
              <w:rPr>
                <w:rFonts w:hint="eastAsia" w:ascii="宋体" w:hAnsi="宋体" w:cs="宋体"/>
                <w:sz w:val="24"/>
                <w:highlight w:val="none"/>
                <w:shd w:val="clear" w:color="auto" w:fill="FFFFFF"/>
              </w:rPr>
              <w:t>分，最高得</w:t>
            </w:r>
            <w:r>
              <w:rPr>
                <w:rFonts w:hint="eastAsia" w:ascii="宋体" w:hAnsi="宋体" w:cs="宋体"/>
                <w:sz w:val="24"/>
                <w:highlight w:val="none"/>
                <w:shd w:val="clear" w:color="auto" w:fill="FFFFFF"/>
                <w:lang w:val="en-US" w:eastAsia="zh-CN"/>
              </w:rPr>
              <w:t>45</w:t>
            </w:r>
            <w:r>
              <w:rPr>
                <w:rFonts w:hint="eastAsia" w:ascii="宋体" w:hAnsi="宋体" w:cs="宋体"/>
                <w:sz w:val="24"/>
                <w:highlight w:val="none"/>
                <w:shd w:val="clear" w:color="auto" w:fill="FFFFFF"/>
              </w:rPr>
              <w:t>分</w:t>
            </w:r>
            <w:r>
              <w:rPr>
                <w:rFonts w:hint="eastAsia"/>
                <w:highlight w:val="none"/>
                <w:lang w:eastAsia="zh-CN"/>
              </w:rPr>
              <w:t>。</w:t>
            </w:r>
          </w:p>
        </w:tc>
        <w:tc>
          <w:tcPr>
            <w:tcW w:w="879" w:type="dxa"/>
            <w:vAlign w:val="center"/>
          </w:tcPr>
          <w:p w14:paraId="144A95ED">
            <w:pPr>
              <w:spacing w:after="160" w:line="276" w:lineRule="auto"/>
              <w:jc w:val="center"/>
              <w:rPr>
                <w:rFonts w:hint="eastAsia" w:ascii="宋体" w:hAnsi="宋体" w:eastAsia="宋体" w:cs="宋体"/>
                <w:sz w:val="24"/>
                <w:highlight w:val="none"/>
                <w:lang w:eastAsia="zh-CN"/>
              </w:rPr>
            </w:pPr>
            <w:r>
              <w:rPr>
                <w:rFonts w:hint="eastAsia" w:ascii="宋体" w:hAnsi="宋体" w:cs="宋体"/>
                <w:sz w:val="24"/>
                <w:highlight w:val="none"/>
              </w:rPr>
              <w:t>4</w:t>
            </w:r>
            <w:r>
              <w:rPr>
                <w:rFonts w:hint="eastAsia" w:ascii="宋体" w:hAnsi="宋体" w:cs="宋体"/>
                <w:sz w:val="24"/>
                <w:highlight w:val="none"/>
                <w:lang w:val="en-US" w:eastAsia="zh-CN"/>
              </w:rPr>
              <w:t>5</w:t>
            </w:r>
          </w:p>
        </w:tc>
        <w:tc>
          <w:tcPr>
            <w:tcW w:w="1014" w:type="dxa"/>
            <w:vAlign w:val="center"/>
          </w:tcPr>
          <w:p w14:paraId="71D4C24B">
            <w:pPr>
              <w:spacing w:after="160" w:line="276" w:lineRule="auto"/>
              <w:jc w:val="center"/>
              <w:rPr>
                <w:rFonts w:ascii="宋体" w:hAnsi="宋体" w:cs="宋体"/>
                <w:sz w:val="24"/>
                <w:highlight w:val="none"/>
              </w:rPr>
            </w:pPr>
            <w:r>
              <w:rPr>
                <w:rFonts w:hint="eastAsia" w:ascii="宋体" w:hAnsi="宋体" w:cs="宋体"/>
                <w:sz w:val="24"/>
                <w:highlight w:val="none"/>
              </w:rPr>
              <w:t>客观</w:t>
            </w:r>
          </w:p>
        </w:tc>
      </w:tr>
      <w:tr w14:paraId="3D29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7" w:type="dxa"/>
            <w:vMerge w:val="continue"/>
            <w:vAlign w:val="center"/>
          </w:tcPr>
          <w:p w14:paraId="6888A53F">
            <w:pPr>
              <w:spacing w:after="160" w:line="276" w:lineRule="auto"/>
              <w:jc w:val="center"/>
              <w:rPr>
                <w:rFonts w:ascii="宋体" w:hAnsi="宋体" w:cs="宋体"/>
                <w:sz w:val="24"/>
                <w:highlight w:val="none"/>
              </w:rPr>
            </w:pPr>
          </w:p>
        </w:tc>
        <w:tc>
          <w:tcPr>
            <w:tcW w:w="1418" w:type="dxa"/>
            <w:vAlign w:val="center"/>
          </w:tcPr>
          <w:p w14:paraId="20DD80D8">
            <w:pPr>
              <w:spacing w:after="160" w:line="276" w:lineRule="auto"/>
              <w:jc w:val="center"/>
              <w:rPr>
                <w:rFonts w:ascii="宋体" w:hAnsi="宋体" w:cs="宋体"/>
                <w:sz w:val="24"/>
                <w:highlight w:val="none"/>
              </w:rPr>
            </w:pPr>
            <w:r>
              <w:rPr>
                <w:rFonts w:hint="eastAsia" w:ascii="宋体" w:hAnsi="宋体" w:cs="宋体"/>
                <w:sz w:val="24"/>
                <w:highlight w:val="none"/>
              </w:rPr>
              <w:t>整体方案（</w:t>
            </w:r>
            <w:r>
              <w:rPr>
                <w:rFonts w:hint="eastAsia" w:ascii="宋体" w:hAnsi="宋体" w:cs="宋体"/>
                <w:sz w:val="24"/>
                <w:highlight w:val="none"/>
                <w:lang w:val="en-US" w:eastAsia="zh-CN"/>
              </w:rPr>
              <w:t>8</w:t>
            </w:r>
            <w:r>
              <w:rPr>
                <w:rFonts w:hint="eastAsia" w:ascii="宋体" w:hAnsi="宋体" w:cs="宋体"/>
                <w:sz w:val="24"/>
                <w:highlight w:val="none"/>
              </w:rPr>
              <w:t>分）</w:t>
            </w:r>
          </w:p>
        </w:tc>
        <w:tc>
          <w:tcPr>
            <w:tcW w:w="4394" w:type="dxa"/>
            <w:vAlign w:val="center"/>
          </w:tcPr>
          <w:p w14:paraId="3279786A">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整体技术方案包含：</w:t>
            </w:r>
          </w:p>
          <w:p w14:paraId="32010258">
            <w:pPr>
              <w:spacing w:line="27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①技术方案；</w:t>
            </w:r>
          </w:p>
          <w:p w14:paraId="1A5948F4">
            <w:pPr>
              <w:spacing w:line="27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②供货计划；</w:t>
            </w:r>
          </w:p>
          <w:p w14:paraId="53FA63D2">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③质量控制；</w:t>
            </w:r>
          </w:p>
          <w:p w14:paraId="67B5F07E">
            <w:pPr>
              <w:spacing w:line="276" w:lineRule="auto"/>
              <w:rPr>
                <w:highlight w:val="none"/>
              </w:rPr>
            </w:pPr>
            <w:r>
              <w:rPr>
                <w:rFonts w:hint="eastAsia" w:asciiTheme="minorEastAsia" w:hAnsiTheme="minorEastAsia" w:eastAsiaTheme="minorEastAsia" w:cstheme="minorEastAsia"/>
                <w:sz w:val="24"/>
                <w:highlight w:val="none"/>
              </w:rPr>
              <w:t>④项目进度保障措施；</w:t>
            </w:r>
          </w:p>
          <w:p w14:paraId="3F30EC85">
            <w:pPr>
              <w:pStyle w:val="7"/>
              <w:rPr>
                <w:rFonts w:hint="eastAsia"/>
                <w:sz w:val="24"/>
                <w:szCs w:val="24"/>
                <w:highlight w:val="none"/>
              </w:rPr>
            </w:pPr>
            <w:r>
              <w:rPr>
                <w:rFonts w:hint="eastAsia"/>
                <w:sz w:val="24"/>
                <w:szCs w:val="24"/>
                <w:highlight w:val="none"/>
              </w:rPr>
              <w:t>内容详细，专门针对本项目，符合采购需求和实际情况视为符合</w:t>
            </w:r>
            <w:r>
              <w:rPr>
                <w:rFonts w:hint="eastAsia"/>
                <w:sz w:val="24"/>
                <w:szCs w:val="24"/>
                <w:highlight w:val="none"/>
                <w:lang w:eastAsia="zh-CN"/>
              </w:rPr>
              <w:t>；</w:t>
            </w:r>
          </w:p>
          <w:p w14:paraId="6170319D">
            <w:pPr>
              <w:pStyle w:val="7"/>
              <w:rPr>
                <w:rFonts w:hint="eastAsia"/>
                <w:sz w:val="24"/>
                <w:szCs w:val="24"/>
                <w:highlight w:val="none"/>
              </w:rPr>
            </w:pPr>
            <w:r>
              <w:rPr>
                <w:rFonts w:hint="eastAsia"/>
                <w:sz w:val="24"/>
                <w:szCs w:val="24"/>
                <w:highlight w:val="none"/>
              </w:rPr>
              <w:t>内容属于通用类，非专门针对本项目，部分符合实际情况视为部分符合</w:t>
            </w:r>
            <w:r>
              <w:rPr>
                <w:rFonts w:hint="eastAsia"/>
                <w:sz w:val="24"/>
                <w:szCs w:val="24"/>
                <w:highlight w:val="none"/>
                <w:lang w:eastAsia="zh-CN"/>
              </w:rPr>
              <w:t>；</w:t>
            </w:r>
          </w:p>
          <w:p w14:paraId="1F97B749">
            <w:pPr>
              <w:pStyle w:val="7"/>
              <w:rPr>
                <w:sz w:val="24"/>
                <w:szCs w:val="24"/>
                <w:highlight w:val="none"/>
              </w:rPr>
            </w:pPr>
            <w:r>
              <w:rPr>
                <w:rFonts w:hint="eastAsia"/>
                <w:sz w:val="24"/>
                <w:szCs w:val="24"/>
                <w:highlight w:val="none"/>
              </w:rPr>
              <w:t>内容复制粘贴采购需求，非专门针对本项目，不符合实际情况或未提供视为不符合。</w:t>
            </w:r>
          </w:p>
          <w:p w14:paraId="51DF22F4">
            <w:pPr>
              <w:pStyle w:val="8"/>
              <w:spacing w:after="160"/>
              <w:rPr>
                <w:rFonts w:cs="宋体"/>
                <w:highlight w:val="none"/>
              </w:rPr>
            </w:pPr>
            <w:r>
              <w:rPr>
                <w:rFonts w:hint="eastAsia"/>
                <w:sz w:val="24"/>
                <w:szCs w:val="24"/>
                <w:highlight w:val="none"/>
              </w:rPr>
              <w:t>以上每一项，符合得</w:t>
            </w:r>
            <w:r>
              <w:rPr>
                <w:rFonts w:hint="eastAsia"/>
                <w:sz w:val="24"/>
                <w:szCs w:val="24"/>
                <w:highlight w:val="none"/>
                <w:lang w:val="en-US" w:eastAsia="zh-CN"/>
              </w:rPr>
              <w:t>2</w:t>
            </w:r>
            <w:r>
              <w:rPr>
                <w:rFonts w:hint="eastAsia"/>
                <w:sz w:val="24"/>
                <w:szCs w:val="24"/>
                <w:highlight w:val="none"/>
              </w:rPr>
              <w:t>分，部分符合得</w:t>
            </w:r>
            <w:r>
              <w:rPr>
                <w:rFonts w:hint="eastAsia"/>
                <w:sz w:val="24"/>
                <w:szCs w:val="24"/>
                <w:highlight w:val="none"/>
                <w:lang w:val="en-US" w:eastAsia="zh-CN"/>
              </w:rPr>
              <w:t>0.5</w:t>
            </w:r>
            <w:r>
              <w:rPr>
                <w:rFonts w:hint="eastAsia"/>
                <w:sz w:val="24"/>
                <w:szCs w:val="24"/>
                <w:highlight w:val="none"/>
              </w:rPr>
              <w:t>分，不符合得0分，此项最高得</w:t>
            </w:r>
            <w:r>
              <w:rPr>
                <w:rFonts w:hint="eastAsia"/>
                <w:sz w:val="24"/>
                <w:szCs w:val="24"/>
                <w:highlight w:val="none"/>
                <w:lang w:val="en-US" w:eastAsia="zh-CN"/>
              </w:rPr>
              <w:t>8</w:t>
            </w:r>
            <w:r>
              <w:rPr>
                <w:rFonts w:hint="eastAsia"/>
                <w:sz w:val="24"/>
                <w:szCs w:val="24"/>
                <w:highlight w:val="none"/>
              </w:rPr>
              <w:t>分。</w:t>
            </w:r>
          </w:p>
        </w:tc>
        <w:tc>
          <w:tcPr>
            <w:tcW w:w="879" w:type="dxa"/>
            <w:vAlign w:val="center"/>
          </w:tcPr>
          <w:p w14:paraId="1DA08FB4">
            <w:pPr>
              <w:spacing w:after="160" w:line="276"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p>
        </w:tc>
        <w:tc>
          <w:tcPr>
            <w:tcW w:w="1014" w:type="dxa"/>
            <w:vAlign w:val="center"/>
          </w:tcPr>
          <w:p w14:paraId="1829347A">
            <w:pPr>
              <w:spacing w:after="160" w:line="276" w:lineRule="auto"/>
              <w:jc w:val="center"/>
              <w:rPr>
                <w:rFonts w:ascii="宋体" w:hAnsi="宋体" w:cs="宋体"/>
                <w:sz w:val="24"/>
                <w:highlight w:val="none"/>
              </w:rPr>
            </w:pPr>
            <w:r>
              <w:rPr>
                <w:rFonts w:hint="eastAsia" w:ascii="宋体" w:hAnsi="宋体" w:cs="宋体"/>
                <w:sz w:val="24"/>
                <w:highlight w:val="none"/>
              </w:rPr>
              <w:t>主观</w:t>
            </w:r>
          </w:p>
        </w:tc>
      </w:tr>
      <w:tr w14:paraId="49F4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jc w:val="center"/>
        </w:trPr>
        <w:tc>
          <w:tcPr>
            <w:tcW w:w="817" w:type="dxa"/>
            <w:vMerge w:val="continue"/>
            <w:vAlign w:val="center"/>
          </w:tcPr>
          <w:p w14:paraId="18A37BEE">
            <w:pPr>
              <w:spacing w:after="160" w:line="276" w:lineRule="auto"/>
              <w:jc w:val="center"/>
              <w:rPr>
                <w:rFonts w:ascii="宋体" w:hAnsi="宋体" w:cs="宋体"/>
                <w:sz w:val="24"/>
                <w:highlight w:val="none"/>
              </w:rPr>
            </w:pPr>
          </w:p>
        </w:tc>
        <w:tc>
          <w:tcPr>
            <w:tcW w:w="1418" w:type="dxa"/>
            <w:vAlign w:val="center"/>
          </w:tcPr>
          <w:p w14:paraId="403CE774">
            <w:pPr>
              <w:spacing w:after="160" w:line="276" w:lineRule="auto"/>
              <w:jc w:val="center"/>
              <w:rPr>
                <w:rFonts w:ascii="宋体" w:hAnsi="宋体" w:cs="宋体"/>
                <w:sz w:val="24"/>
                <w:highlight w:val="none"/>
              </w:rPr>
            </w:pPr>
            <w:r>
              <w:rPr>
                <w:rFonts w:hint="eastAsia" w:ascii="宋体" w:hAnsi="宋体" w:cs="宋体"/>
                <w:sz w:val="24"/>
                <w:highlight w:val="none"/>
              </w:rPr>
              <w:t>项目实施方案（</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4394" w:type="dxa"/>
            <w:vAlign w:val="center"/>
          </w:tcPr>
          <w:p w14:paraId="7A7574DB">
            <w:pPr>
              <w:widowControl/>
              <w:spacing w:after="160" w:line="276" w:lineRule="auto"/>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针对本项目提供安装实施方案，包含：①货物的运输、安装、调试</w:t>
            </w:r>
            <w:r>
              <w:rPr>
                <w:rFonts w:hint="eastAsia" w:asciiTheme="minorEastAsia" w:hAnsiTheme="minorEastAsia" w:eastAsiaTheme="minorEastAsia" w:cstheme="minorEastAsia"/>
                <w:kern w:val="0"/>
                <w:sz w:val="24"/>
                <w:highlight w:val="none"/>
                <w:lang w:eastAsia="zh-CN"/>
              </w:rPr>
              <w:t>；</w:t>
            </w:r>
          </w:p>
          <w:p w14:paraId="49BEFD93">
            <w:pPr>
              <w:widowControl/>
              <w:spacing w:after="160" w:line="276" w:lineRule="auto"/>
              <w:jc w:val="left"/>
              <w:rPr>
                <w:rFonts w:hint="eastAsia" w:eastAsia="宋体"/>
                <w:highlight w:val="none"/>
                <w:lang w:eastAsia="zh-CN"/>
              </w:rPr>
            </w:pPr>
            <w:r>
              <w:rPr>
                <w:rFonts w:hint="eastAsia" w:asciiTheme="minorEastAsia" w:hAnsiTheme="minorEastAsia" w:eastAsiaTheme="minorEastAsia" w:cstheme="minorEastAsia"/>
                <w:kern w:val="0"/>
                <w:sz w:val="24"/>
                <w:highlight w:val="none"/>
              </w:rPr>
              <w:t>②实施过程中的资源配备</w:t>
            </w:r>
            <w:r>
              <w:rPr>
                <w:rFonts w:hint="eastAsia"/>
                <w:highlight w:val="none"/>
                <w:lang w:eastAsia="zh-CN"/>
              </w:rPr>
              <w:t>；</w:t>
            </w:r>
          </w:p>
          <w:p w14:paraId="716129B5">
            <w:pPr>
              <w:widowControl/>
              <w:spacing w:after="160" w:line="276" w:lineRule="auto"/>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③进度计划</w:t>
            </w:r>
            <w:r>
              <w:rPr>
                <w:rFonts w:hint="eastAsia" w:asciiTheme="minorEastAsia" w:hAnsiTheme="minorEastAsia" w:eastAsiaTheme="minorEastAsia" w:cstheme="minorEastAsia"/>
                <w:kern w:val="0"/>
                <w:sz w:val="24"/>
                <w:highlight w:val="none"/>
                <w:lang w:eastAsia="zh-CN"/>
              </w:rPr>
              <w:t>；</w:t>
            </w:r>
          </w:p>
          <w:p w14:paraId="2C6B14FA">
            <w:pPr>
              <w:widowControl/>
              <w:spacing w:after="160" w:line="276" w:lineRule="auto"/>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④应急方案</w:t>
            </w:r>
            <w:r>
              <w:rPr>
                <w:rFonts w:hint="eastAsia" w:asciiTheme="minorEastAsia" w:hAnsiTheme="minorEastAsia" w:eastAsiaTheme="minorEastAsia" w:cstheme="minorEastAsia"/>
                <w:kern w:val="0"/>
                <w:sz w:val="24"/>
                <w:highlight w:val="none"/>
                <w:lang w:eastAsia="zh-CN"/>
              </w:rPr>
              <w:t>；</w:t>
            </w:r>
          </w:p>
          <w:p w14:paraId="1EB628B9">
            <w:pPr>
              <w:spacing w:after="160" w:line="276" w:lineRule="auto"/>
              <w:rPr>
                <w:highlight w:val="none"/>
              </w:rPr>
            </w:pPr>
            <w:r>
              <w:rPr>
                <w:rFonts w:hint="eastAsia" w:asciiTheme="minorEastAsia" w:hAnsiTheme="minorEastAsia" w:eastAsiaTheme="minorEastAsia" w:cstheme="minorEastAsia"/>
                <w:kern w:val="0"/>
                <w:sz w:val="24"/>
                <w:highlight w:val="none"/>
              </w:rPr>
              <w:t>⑤质量管理保证制度。</w:t>
            </w:r>
          </w:p>
          <w:p w14:paraId="610AC6BE">
            <w:pPr>
              <w:spacing w:after="160" w:line="276" w:lineRule="auto"/>
              <w:rPr>
                <w:rFonts w:hint="eastAsia" w:eastAsia="宋体"/>
                <w:sz w:val="24"/>
                <w:highlight w:val="none"/>
                <w:lang w:eastAsia="zh-CN"/>
              </w:rPr>
            </w:pPr>
            <w:r>
              <w:rPr>
                <w:rFonts w:hint="eastAsia"/>
                <w:sz w:val="24"/>
                <w:highlight w:val="none"/>
              </w:rPr>
              <w:t>内容详细，专门针对本项目，符合采购需求和实际情况视为符合</w:t>
            </w:r>
            <w:r>
              <w:rPr>
                <w:rFonts w:hint="eastAsia"/>
                <w:sz w:val="24"/>
                <w:highlight w:val="none"/>
                <w:lang w:eastAsia="zh-CN"/>
              </w:rPr>
              <w:t>；</w:t>
            </w:r>
          </w:p>
          <w:p w14:paraId="6623F1AD">
            <w:pPr>
              <w:spacing w:after="160" w:line="276" w:lineRule="auto"/>
              <w:rPr>
                <w:rFonts w:hint="eastAsia" w:eastAsia="宋体"/>
                <w:sz w:val="24"/>
                <w:highlight w:val="none"/>
                <w:lang w:eastAsia="zh-CN"/>
              </w:rPr>
            </w:pPr>
            <w:r>
              <w:rPr>
                <w:rFonts w:hint="eastAsia"/>
                <w:sz w:val="24"/>
                <w:highlight w:val="none"/>
              </w:rPr>
              <w:t>内容属于通用类，非专门针对本项目，部分符合实际情况视为部分符合</w:t>
            </w:r>
            <w:r>
              <w:rPr>
                <w:rFonts w:hint="eastAsia"/>
                <w:sz w:val="24"/>
                <w:highlight w:val="none"/>
                <w:lang w:eastAsia="zh-CN"/>
              </w:rPr>
              <w:t>；</w:t>
            </w:r>
          </w:p>
          <w:p w14:paraId="4BF3F64B">
            <w:pPr>
              <w:spacing w:after="160" w:line="276" w:lineRule="auto"/>
              <w:rPr>
                <w:sz w:val="24"/>
                <w:highlight w:val="none"/>
              </w:rPr>
            </w:pPr>
            <w:r>
              <w:rPr>
                <w:rFonts w:hint="eastAsia"/>
                <w:sz w:val="24"/>
                <w:highlight w:val="none"/>
              </w:rPr>
              <w:t>内容复制粘贴采购需求，非专门针对本项目，不符合实际情况或未提供视为不符合。</w:t>
            </w:r>
          </w:p>
          <w:p w14:paraId="6E7E5BE8">
            <w:pPr>
              <w:spacing w:after="160" w:line="276" w:lineRule="auto"/>
              <w:rPr>
                <w:rFonts w:ascii="宋体" w:hAnsi="宋体" w:cs="宋体"/>
                <w:sz w:val="24"/>
                <w:highlight w:val="none"/>
              </w:rPr>
            </w:pPr>
            <w:r>
              <w:rPr>
                <w:rFonts w:hint="eastAsia"/>
                <w:sz w:val="24"/>
                <w:highlight w:val="none"/>
              </w:rPr>
              <w:t>以上每一项，符合得</w:t>
            </w:r>
            <w:r>
              <w:rPr>
                <w:rFonts w:hint="eastAsia"/>
                <w:sz w:val="24"/>
                <w:highlight w:val="none"/>
                <w:lang w:val="en-US" w:eastAsia="zh-CN"/>
              </w:rPr>
              <w:t>1.2</w:t>
            </w:r>
            <w:r>
              <w:rPr>
                <w:rFonts w:hint="eastAsia"/>
                <w:sz w:val="24"/>
                <w:highlight w:val="none"/>
              </w:rPr>
              <w:t>分，部分符合得</w:t>
            </w:r>
            <w:r>
              <w:rPr>
                <w:rFonts w:hint="eastAsia"/>
                <w:sz w:val="24"/>
                <w:highlight w:val="none"/>
                <w:lang w:val="en-US" w:eastAsia="zh-CN"/>
              </w:rPr>
              <w:t>0.5</w:t>
            </w:r>
            <w:r>
              <w:rPr>
                <w:rFonts w:hint="eastAsia"/>
                <w:sz w:val="24"/>
                <w:highlight w:val="none"/>
              </w:rPr>
              <w:t>分，不符合得0分，此项最高得</w:t>
            </w:r>
            <w:r>
              <w:rPr>
                <w:rFonts w:hint="eastAsia"/>
                <w:sz w:val="24"/>
                <w:highlight w:val="none"/>
                <w:lang w:val="en-US" w:eastAsia="zh-CN"/>
              </w:rPr>
              <w:t>6</w:t>
            </w:r>
            <w:r>
              <w:rPr>
                <w:rFonts w:hint="eastAsia"/>
                <w:sz w:val="24"/>
                <w:highlight w:val="none"/>
              </w:rPr>
              <w:t>分。</w:t>
            </w:r>
          </w:p>
        </w:tc>
        <w:tc>
          <w:tcPr>
            <w:tcW w:w="879" w:type="dxa"/>
            <w:vAlign w:val="center"/>
          </w:tcPr>
          <w:p w14:paraId="0DA04144">
            <w:pPr>
              <w:spacing w:after="160" w:line="276"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p>
        </w:tc>
        <w:tc>
          <w:tcPr>
            <w:tcW w:w="1014" w:type="dxa"/>
            <w:vAlign w:val="center"/>
          </w:tcPr>
          <w:p w14:paraId="3856CB73">
            <w:pPr>
              <w:spacing w:after="160" w:line="276" w:lineRule="auto"/>
              <w:jc w:val="center"/>
              <w:rPr>
                <w:rFonts w:ascii="宋体" w:hAnsi="宋体" w:cs="宋体"/>
                <w:sz w:val="24"/>
                <w:highlight w:val="none"/>
              </w:rPr>
            </w:pPr>
          </w:p>
          <w:p w14:paraId="6A695161">
            <w:pPr>
              <w:spacing w:after="160" w:line="276" w:lineRule="auto"/>
              <w:rPr>
                <w:rFonts w:ascii="宋体" w:hAnsi="宋体" w:cs="宋体"/>
                <w:sz w:val="24"/>
                <w:highlight w:val="none"/>
              </w:rPr>
            </w:pPr>
            <w:bookmarkStart w:id="84" w:name="OLE_LINK112"/>
            <w:bookmarkStart w:id="85" w:name="OLE_LINK113"/>
            <w:r>
              <w:rPr>
                <w:rFonts w:hint="eastAsia" w:ascii="宋体" w:hAnsi="宋体" w:cs="宋体"/>
                <w:sz w:val="24"/>
                <w:highlight w:val="none"/>
              </w:rPr>
              <w:t>主观</w:t>
            </w:r>
            <w:bookmarkEnd w:id="84"/>
            <w:bookmarkEnd w:id="85"/>
          </w:p>
        </w:tc>
      </w:tr>
      <w:tr w14:paraId="2EAB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817" w:type="dxa"/>
            <w:vMerge w:val="continue"/>
            <w:vAlign w:val="center"/>
          </w:tcPr>
          <w:p w14:paraId="1B8698F3">
            <w:pPr>
              <w:spacing w:after="160" w:line="276" w:lineRule="auto"/>
              <w:jc w:val="center"/>
              <w:rPr>
                <w:rFonts w:ascii="宋体" w:hAnsi="宋体" w:cs="宋体"/>
                <w:sz w:val="24"/>
                <w:highlight w:val="none"/>
              </w:rPr>
            </w:pPr>
          </w:p>
        </w:tc>
        <w:tc>
          <w:tcPr>
            <w:tcW w:w="1418" w:type="dxa"/>
            <w:vAlign w:val="center"/>
          </w:tcPr>
          <w:p w14:paraId="4BF4A6FC">
            <w:pPr>
              <w:spacing w:after="160" w:line="276" w:lineRule="auto"/>
              <w:jc w:val="center"/>
              <w:rPr>
                <w:rFonts w:ascii="宋体" w:hAnsi="宋体" w:cs="宋体"/>
                <w:sz w:val="24"/>
                <w:highlight w:val="none"/>
              </w:rPr>
            </w:pPr>
            <w:r>
              <w:rPr>
                <w:rFonts w:hint="eastAsia" w:ascii="宋体" w:hAnsi="宋体" w:cs="宋体"/>
                <w:sz w:val="24"/>
                <w:highlight w:val="none"/>
              </w:rPr>
              <w:t>售后服务方案（</w:t>
            </w:r>
            <w:r>
              <w:rPr>
                <w:rFonts w:hint="eastAsia" w:ascii="宋体" w:hAnsi="宋体" w:cs="宋体"/>
                <w:sz w:val="24"/>
                <w:highlight w:val="none"/>
                <w:lang w:val="en-US" w:eastAsia="zh-CN"/>
              </w:rPr>
              <w:t>5</w:t>
            </w:r>
            <w:r>
              <w:rPr>
                <w:rFonts w:hint="eastAsia" w:ascii="宋体" w:hAnsi="宋体" w:cs="宋体"/>
                <w:sz w:val="24"/>
                <w:highlight w:val="none"/>
              </w:rPr>
              <w:t>分）</w:t>
            </w:r>
          </w:p>
        </w:tc>
        <w:tc>
          <w:tcPr>
            <w:tcW w:w="4394" w:type="dxa"/>
            <w:vAlign w:val="center"/>
          </w:tcPr>
          <w:p w14:paraId="593C3C08">
            <w:pPr>
              <w:spacing w:after="160"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售后服务方案包括：</w:t>
            </w:r>
          </w:p>
          <w:p w14:paraId="2F37ECB3">
            <w:pPr>
              <w:spacing w:after="160"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①售后服务目标：明确售后服务的主要目标；</w:t>
            </w:r>
          </w:p>
          <w:p w14:paraId="0BC6CFDA">
            <w:pPr>
              <w:spacing w:after="160"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②售后服务内容：详细列出服务的内容，包括安装调试服务、售后服务网点、售后电话服务等；</w:t>
            </w:r>
          </w:p>
          <w:p w14:paraId="0A40B620">
            <w:pPr>
              <w:spacing w:after="160"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③售后服务标准：明确服务的质量标准，如使用的技术、提供的文档、后期维护的频率；</w:t>
            </w:r>
          </w:p>
          <w:p w14:paraId="563CF50C">
            <w:pPr>
              <w:spacing w:after="160"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④售后服务流程：描述服务的具体流程，包括问题报告、故障诊断、维修执行、后期跟踪。</w:t>
            </w:r>
          </w:p>
          <w:p w14:paraId="4E22DF23">
            <w:pPr>
              <w:spacing w:after="160" w:line="276" w:lineRule="auto"/>
              <w:rPr>
                <w:rFonts w:hint="eastAsia" w:eastAsia="宋体"/>
                <w:sz w:val="24"/>
                <w:highlight w:val="none"/>
                <w:lang w:eastAsia="zh-CN"/>
              </w:rPr>
            </w:pPr>
            <w:r>
              <w:rPr>
                <w:rFonts w:hint="eastAsia"/>
                <w:sz w:val="24"/>
                <w:highlight w:val="none"/>
              </w:rPr>
              <w:t>内容详细，专门针对本项目，符合采购需求和实际情况视为符合</w:t>
            </w:r>
            <w:r>
              <w:rPr>
                <w:rFonts w:hint="eastAsia"/>
                <w:sz w:val="24"/>
                <w:highlight w:val="none"/>
                <w:lang w:eastAsia="zh-CN"/>
              </w:rPr>
              <w:t>；</w:t>
            </w:r>
          </w:p>
          <w:p w14:paraId="447B560C">
            <w:pPr>
              <w:spacing w:after="160" w:line="276" w:lineRule="auto"/>
              <w:rPr>
                <w:rFonts w:hint="eastAsia" w:eastAsia="宋体"/>
                <w:sz w:val="24"/>
                <w:highlight w:val="none"/>
                <w:lang w:eastAsia="zh-CN"/>
              </w:rPr>
            </w:pPr>
            <w:r>
              <w:rPr>
                <w:rFonts w:hint="eastAsia"/>
                <w:sz w:val="24"/>
                <w:highlight w:val="none"/>
              </w:rPr>
              <w:t>内容属于通用类，非专门针对本项目，部分符合实际情况视为部分符合</w:t>
            </w:r>
            <w:r>
              <w:rPr>
                <w:rFonts w:hint="eastAsia"/>
                <w:sz w:val="24"/>
                <w:highlight w:val="none"/>
                <w:lang w:eastAsia="zh-CN"/>
              </w:rPr>
              <w:t>；</w:t>
            </w:r>
          </w:p>
          <w:p w14:paraId="0AA0D06B">
            <w:pPr>
              <w:spacing w:after="160" w:line="276" w:lineRule="auto"/>
              <w:rPr>
                <w:sz w:val="24"/>
                <w:highlight w:val="none"/>
              </w:rPr>
            </w:pPr>
            <w:r>
              <w:rPr>
                <w:rFonts w:hint="eastAsia"/>
                <w:sz w:val="24"/>
                <w:highlight w:val="none"/>
              </w:rPr>
              <w:t>内容复制粘贴采购需求，非专门针对本项目，不符合实际情况或未提供视为不符合。</w:t>
            </w:r>
          </w:p>
          <w:p w14:paraId="48CE45F2">
            <w:pPr>
              <w:spacing w:after="160" w:line="276" w:lineRule="auto"/>
              <w:rPr>
                <w:rFonts w:ascii="宋体" w:hAnsi="宋体" w:cs="宋体"/>
                <w:sz w:val="24"/>
                <w:highlight w:val="none"/>
              </w:rPr>
            </w:pPr>
            <w:r>
              <w:rPr>
                <w:rFonts w:hint="eastAsia"/>
                <w:sz w:val="24"/>
                <w:highlight w:val="none"/>
              </w:rPr>
              <w:t>以上每一项，符合得</w:t>
            </w:r>
            <w:r>
              <w:rPr>
                <w:rFonts w:hint="eastAsia"/>
                <w:sz w:val="24"/>
                <w:highlight w:val="none"/>
                <w:lang w:val="en-US" w:eastAsia="zh-CN"/>
              </w:rPr>
              <w:t>1.25</w:t>
            </w:r>
            <w:r>
              <w:rPr>
                <w:rFonts w:hint="eastAsia"/>
                <w:sz w:val="24"/>
                <w:highlight w:val="none"/>
              </w:rPr>
              <w:t>分，部分符合得</w:t>
            </w:r>
            <w:r>
              <w:rPr>
                <w:rFonts w:hint="eastAsia"/>
                <w:sz w:val="24"/>
                <w:highlight w:val="none"/>
                <w:lang w:val="en-US" w:eastAsia="zh-CN"/>
              </w:rPr>
              <w:t>0.5</w:t>
            </w:r>
            <w:r>
              <w:rPr>
                <w:rFonts w:hint="eastAsia"/>
                <w:sz w:val="24"/>
                <w:highlight w:val="none"/>
              </w:rPr>
              <w:t>分，不符合得0分，此项最高得</w:t>
            </w:r>
            <w:r>
              <w:rPr>
                <w:rFonts w:hint="eastAsia"/>
                <w:sz w:val="24"/>
                <w:highlight w:val="none"/>
                <w:lang w:val="en-US" w:eastAsia="zh-CN"/>
              </w:rPr>
              <w:t>5</w:t>
            </w:r>
            <w:r>
              <w:rPr>
                <w:rFonts w:hint="eastAsia"/>
                <w:sz w:val="24"/>
                <w:highlight w:val="none"/>
              </w:rPr>
              <w:t>分。</w:t>
            </w:r>
          </w:p>
        </w:tc>
        <w:tc>
          <w:tcPr>
            <w:tcW w:w="879" w:type="dxa"/>
            <w:vAlign w:val="center"/>
          </w:tcPr>
          <w:p w14:paraId="519C695E">
            <w:pPr>
              <w:spacing w:after="160" w:line="276"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1014" w:type="dxa"/>
            <w:vAlign w:val="center"/>
          </w:tcPr>
          <w:p w14:paraId="2C1EA181">
            <w:pPr>
              <w:spacing w:after="160" w:line="276" w:lineRule="auto"/>
              <w:jc w:val="center"/>
              <w:rPr>
                <w:rFonts w:ascii="宋体" w:hAnsi="宋体" w:cs="宋体"/>
                <w:sz w:val="24"/>
                <w:highlight w:val="none"/>
              </w:rPr>
            </w:pPr>
            <w:r>
              <w:rPr>
                <w:rFonts w:hint="eastAsia" w:ascii="宋体" w:hAnsi="宋体" w:cs="宋体"/>
                <w:sz w:val="24"/>
                <w:highlight w:val="none"/>
              </w:rPr>
              <w:t>主观</w:t>
            </w:r>
          </w:p>
        </w:tc>
      </w:tr>
      <w:tr w14:paraId="49C6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7" w:type="dxa"/>
            <w:vMerge w:val="continue"/>
            <w:vAlign w:val="center"/>
          </w:tcPr>
          <w:p w14:paraId="766C72F4">
            <w:pPr>
              <w:spacing w:after="160" w:line="276" w:lineRule="auto"/>
              <w:jc w:val="center"/>
              <w:rPr>
                <w:rFonts w:ascii="宋体" w:hAnsi="宋体" w:cs="宋体"/>
                <w:sz w:val="24"/>
                <w:highlight w:val="none"/>
              </w:rPr>
            </w:pPr>
          </w:p>
        </w:tc>
        <w:tc>
          <w:tcPr>
            <w:tcW w:w="1418" w:type="dxa"/>
            <w:vAlign w:val="center"/>
          </w:tcPr>
          <w:p w14:paraId="26E4870E">
            <w:pPr>
              <w:spacing w:after="160" w:line="276" w:lineRule="auto"/>
              <w:jc w:val="center"/>
              <w:rPr>
                <w:rFonts w:ascii="宋体" w:hAnsi="宋体" w:cs="宋体"/>
                <w:sz w:val="24"/>
                <w:highlight w:val="none"/>
              </w:rPr>
            </w:pPr>
            <w:r>
              <w:rPr>
                <w:rFonts w:hint="eastAsia" w:ascii="宋体" w:hAnsi="宋体" w:cs="宋体"/>
                <w:spacing w:val="-7"/>
                <w:sz w:val="24"/>
                <w:highlight w:val="none"/>
              </w:rPr>
              <w:t>培训方案</w:t>
            </w: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分）</w:t>
            </w:r>
          </w:p>
        </w:tc>
        <w:tc>
          <w:tcPr>
            <w:tcW w:w="4394" w:type="dxa"/>
            <w:vAlign w:val="center"/>
          </w:tcPr>
          <w:p w14:paraId="33B8DBEE">
            <w:pPr>
              <w:spacing w:line="27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根据投标人提供的培训方案情况进行综合评审，培训方案包括：</w:t>
            </w:r>
          </w:p>
          <w:p w14:paraId="72259E7B">
            <w:pPr>
              <w:spacing w:line="276"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①培训目的</w:t>
            </w:r>
            <w:r>
              <w:rPr>
                <w:rFonts w:hint="eastAsia" w:asciiTheme="minorEastAsia" w:hAnsiTheme="minorEastAsia" w:eastAsiaTheme="minorEastAsia" w:cstheme="minorEastAsia"/>
                <w:sz w:val="24"/>
                <w:highlight w:val="none"/>
                <w:lang w:eastAsia="zh-CN"/>
              </w:rPr>
              <w:t>；</w:t>
            </w:r>
          </w:p>
          <w:p w14:paraId="3379260C">
            <w:pPr>
              <w:spacing w:line="276"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②培训人员</w:t>
            </w:r>
            <w:r>
              <w:rPr>
                <w:rFonts w:hint="eastAsia" w:asciiTheme="minorEastAsia" w:hAnsiTheme="minorEastAsia" w:eastAsiaTheme="minorEastAsia" w:cstheme="minorEastAsia"/>
                <w:sz w:val="24"/>
                <w:highlight w:val="none"/>
                <w:lang w:eastAsia="zh-CN"/>
              </w:rPr>
              <w:t>；</w:t>
            </w:r>
          </w:p>
          <w:p w14:paraId="43A02771">
            <w:pPr>
              <w:spacing w:line="276"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③培训方式</w:t>
            </w:r>
            <w:r>
              <w:rPr>
                <w:rFonts w:hint="eastAsia" w:asciiTheme="minorEastAsia" w:hAnsiTheme="minorEastAsia" w:eastAsiaTheme="minorEastAsia" w:cstheme="minorEastAsia"/>
                <w:sz w:val="24"/>
                <w:highlight w:val="none"/>
                <w:lang w:eastAsia="zh-CN"/>
              </w:rPr>
              <w:t>；</w:t>
            </w:r>
          </w:p>
          <w:p w14:paraId="2D60E403">
            <w:pPr>
              <w:spacing w:line="276"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④培训课程</w:t>
            </w:r>
            <w:r>
              <w:rPr>
                <w:rFonts w:hint="eastAsia" w:asciiTheme="minorEastAsia" w:hAnsiTheme="minorEastAsia" w:eastAsiaTheme="minorEastAsia" w:cstheme="minorEastAsia"/>
                <w:sz w:val="24"/>
                <w:highlight w:val="none"/>
                <w:lang w:eastAsia="zh-CN"/>
              </w:rPr>
              <w:t>。</w:t>
            </w:r>
          </w:p>
          <w:p w14:paraId="28508D3F">
            <w:pPr>
              <w:spacing w:after="160" w:line="276" w:lineRule="auto"/>
              <w:rPr>
                <w:rFonts w:hint="eastAsia" w:eastAsia="宋体"/>
                <w:sz w:val="24"/>
                <w:highlight w:val="none"/>
                <w:lang w:eastAsia="zh-CN"/>
              </w:rPr>
            </w:pPr>
            <w:r>
              <w:rPr>
                <w:rFonts w:hint="eastAsia"/>
                <w:sz w:val="24"/>
                <w:highlight w:val="none"/>
              </w:rPr>
              <w:t>内容详细，专门针对本项目，符合采购需求和实际情况视为符合</w:t>
            </w:r>
            <w:r>
              <w:rPr>
                <w:rFonts w:hint="eastAsia"/>
                <w:sz w:val="24"/>
                <w:highlight w:val="none"/>
                <w:lang w:eastAsia="zh-CN"/>
              </w:rPr>
              <w:t>；</w:t>
            </w:r>
          </w:p>
          <w:p w14:paraId="13B780DF">
            <w:pPr>
              <w:spacing w:after="160" w:line="276" w:lineRule="auto"/>
              <w:rPr>
                <w:rFonts w:hint="eastAsia" w:eastAsia="宋体"/>
                <w:sz w:val="24"/>
                <w:highlight w:val="none"/>
                <w:lang w:eastAsia="zh-CN"/>
              </w:rPr>
            </w:pPr>
            <w:r>
              <w:rPr>
                <w:rFonts w:hint="eastAsia"/>
                <w:sz w:val="24"/>
                <w:highlight w:val="none"/>
              </w:rPr>
              <w:t>内容属于通用类，非专门针对本项目，部分符合实际情况视为部分符合</w:t>
            </w:r>
            <w:r>
              <w:rPr>
                <w:rFonts w:hint="eastAsia"/>
                <w:sz w:val="24"/>
                <w:highlight w:val="none"/>
                <w:lang w:eastAsia="zh-CN"/>
              </w:rPr>
              <w:t>；</w:t>
            </w:r>
          </w:p>
          <w:p w14:paraId="45AF242C">
            <w:pPr>
              <w:spacing w:after="160" w:line="276" w:lineRule="auto"/>
              <w:rPr>
                <w:sz w:val="24"/>
                <w:highlight w:val="none"/>
              </w:rPr>
            </w:pPr>
            <w:r>
              <w:rPr>
                <w:rFonts w:hint="eastAsia"/>
                <w:sz w:val="24"/>
                <w:highlight w:val="none"/>
              </w:rPr>
              <w:t>内容复制粘贴采购需求，非专门针对本项目，不符合实际情况或未提供视为不符合。</w:t>
            </w:r>
          </w:p>
          <w:p w14:paraId="09ED0C6D">
            <w:pPr>
              <w:pStyle w:val="7"/>
              <w:rPr>
                <w:rFonts w:ascii="宋体" w:hAnsi="宋体" w:cs="宋体"/>
                <w:sz w:val="24"/>
                <w:highlight w:val="none"/>
              </w:rPr>
            </w:pPr>
            <w:r>
              <w:rPr>
                <w:rFonts w:hint="eastAsia"/>
                <w:sz w:val="24"/>
                <w:highlight w:val="none"/>
              </w:rPr>
              <w:t>以上每一项，符合得</w:t>
            </w:r>
            <w:r>
              <w:rPr>
                <w:rFonts w:hint="eastAsia"/>
                <w:sz w:val="24"/>
                <w:highlight w:val="none"/>
                <w:lang w:val="en-US" w:eastAsia="zh-CN"/>
              </w:rPr>
              <w:t>1.25</w:t>
            </w:r>
            <w:r>
              <w:rPr>
                <w:rFonts w:hint="eastAsia"/>
                <w:sz w:val="24"/>
                <w:highlight w:val="none"/>
              </w:rPr>
              <w:t>分，部分符合得</w:t>
            </w:r>
            <w:r>
              <w:rPr>
                <w:rFonts w:hint="eastAsia"/>
                <w:sz w:val="24"/>
                <w:highlight w:val="none"/>
                <w:lang w:val="en-US" w:eastAsia="zh-CN"/>
              </w:rPr>
              <w:t>0.5</w:t>
            </w:r>
            <w:r>
              <w:rPr>
                <w:rFonts w:hint="eastAsia"/>
                <w:sz w:val="24"/>
                <w:highlight w:val="none"/>
              </w:rPr>
              <w:t>分，不符合得0分，此项最高得</w:t>
            </w:r>
            <w:r>
              <w:rPr>
                <w:rFonts w:hint="eastAsia"/>
                <w:sz w:val="24"/>
                <w:highlight w:val="none"/>
                <w:lang w:val="en-US" w:eastAsia="zh-CN"/>
              </w:rPr>
              <w:t>5</w:t>
            </w:r>
            <w:r>
              <w:rPr>
                <w:rFonts w:hint="eastAsia"/>
                <w:sz w:val="24"/>
                <w:highlight w:val="none"/>
              </w:rPr>
              <w:t>分。</w:t>
            </w:r>
          </w:p>
        </w:tc>
        <w:tc>
          <w:tcPr>
            <w:tcW w:w="879" w:type="dxa"/>
            <w:vAlign w:val="center"/>
          </w:tcPr>
          <w:p w14:paraId="7DE3E2B3">
            <w:pPr>
              <w:spacing w:after="160" w:line="276"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1014" w:type="dxa"/>
            <w:vAlign w:val="center"/>
          </w:tcPr>
          <w:p w14:paraId="5247077C">
            <w:pPr>
              <w:spacing w:after="160" w:line="276" w:lineRule="auto"/>
              <w:jc w:val="center"/>
              <w:rPr>
                <w:rFonts w:ascii="宋体" w:hAnsi="宋体" w:cs="宋体"/>
                <w:sz w:val="24"/>
                <w:highlight w:val="none"/>
              </w:rPr>
            </w:pPr>
            <w:r>
              <w:rPr>
                <w:rFonts w:hint="eastAsia" w:ascii="宋体" w:hAnsi="宋体" w:cs="宋体"/>
                <w:sz w:val="24"/>
                <w:highlight w:val="none"/>
              </w:rPr>
              <w:t>主观</w:t>
            </w:r>
          </w:p>
        </w:tc>
      </w:tr>
    </w:tbl>
    <w:p w14:paraId="1E21576C">
      <w:pPr>
        <w:pStyle w:val="15"/>
        <w:ind w:left="0" w:leftChars="0" w:firstLine="0" w:firstLineChars="0"/>
        <w:rPr>
          <w:highlight w:val="none"/>
        </w:rPr>
      </w:pPr>
    </w:p>
    <w:p w14:paraId="7B1CA33B">
      <w:pPr>
        <w:spacing w:line="360" w:lineRule="auto"/>
        <w:outlineLvl w:val="0"/>
        <w:rPr>
          <w:b/>
          <w:sz w:val="36"/>
          <w:szCs w:val="36"/>
          <w:highlight w:val="none"/>
        </w:rPr>
      </w:pPr>
      <w:r>
        <w:rPr>
          <w:rFonts w:hint="eastAsia" w:ascii="宋体" w:hAnsi="宋体" w:cs="宋体"/>
          <w:sz w:val="24"/>
          <w:highlight w:val="none"/>
        </w:rPr>
        <w:t>3包：首都医科大学附属首都儿童医学中心通州院区信息化配套建设项目-第三包</w:t>
      </w:r>
    </w:p>
    <w:tbl>
      <w:tblPr>
        <w:tblStyle w:val="1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4961"/>
        <w:gridCol w:w="1134"/>
        <w:gridCol w:w="850"/>
      </w:tblGrid>
      <w:tr w14:paraId="73D3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E0DFA31">
            <w:pPr>
              <w:spacing w:line="360" w:lineRule="auto"/>
              <w:jc w:val="center"/>
              <w:rPr>
                <w:rFonts w:ascii="宋体" w:hAnsi="宋体" w:cs="宋体"/>
                <w:b/>
                <w:sz w:val="24"/>
                <w:highlight w:val="none"/>
              </w:rPr>
            </w:pPr>
            <w:r>
              <w:rPr>
                <w:rFonts w:hint="eastAsia" w:ascii="宋体" w:hAnsi="宋体" w:cs="宋体"/>
                <w:b/>
                <w:sz w:val="24"/>
                <w:highlight w:val="none"/>
              </w:rPr>
              <w:t>评分部分</w:t>
            </w:r>
          </w:p>
        </w:tc>
        <w:tc>
          <w:tcPr>
            <w:tcW w:w="1134" w:type="dxa"/>
            <w:vAlign w:val="center"/>
          </w:tcPr>
          <w:p w14:paraId="16ED7D37">
            <w:pPr>
              <w:spacing w:line="360" w:lineRule="auto"/>
              <w:jc w:val="center"/>
              <w:rPr>
                <w:rFonts w:ascii="宋体" w:hAnsi="宋体" w:cs="宋体"/>
                <w:b/>
                <w:sz w:val="24"/>
                <w:highlight w:val="none"/>
              </w:rPr>
            </w:pPr>
            <w:r>
              <w:rPr>
                <w:rFonts w:hint="eastAsia" w:ascii="宋体" w:hAnsi="宋体" w:cs="宋体"/>
                <w:b/>
                <w:sz w:val="24"/>
                <w:highlight w:val="none"/>
              </w:rPr>
              <w:t>评分因素</w:t>
            </w:r>
          </w:p>
        </w:tc>
        <w:tc>
          <w:tcPr>
            <w:tcW w:w="4961" w:type="dxa"/>
            <w:vAlign w:val="center"/>
          </w:tcPr>
          <w:p w14:paraId="705E97A1">
            <w:pPr>
              <w:spacing w:line="360" w:lineRule="auto"/>
              <w:jc w:val="center"/>
              <w:rPr>
                <w:rFonts w:ascii="宋体" w:hAnsi="宋体" w:cs="宋体"/>
                <w:b/>
                <w:sz w:val="24"/>
                <w:highlight w:val="none"/>
              </w:rPr>
            </w:pPr>
            <w:r>
              <w:rPr>
                <w:rFonts w:hint="eastAsia" w:ascii="宋体" w:hAnsi="宋体" w:cs="宋体"/>
                <w:b/>
                <w:sz w:val="24"/>
                <w:highlight w:val="none"/>
              </w:rPr>
              <w:t>评分标准</w:t>
            </w:r>
          </w:p>
        </w:tc>
        <w:tc>
          <w:tcPr>
            <w:tcW w:w="1134" w:type="dxa"/>
            <w:vAlign w:val="center"/>
          </w:tcPr>
          <w:p w14:paraId="1B2BB046">
            <w:pPr>
              <w:spacing w:line="360" w:lineRule="auto"/>
              <w:jc w:val="center"/>
              <w:rPr>
                <w:rFonts w:ascii="宋体" w:hAnsi="宋体" w:cs="宋体"/>
                <w:b/>
                <w:sz w:val="24"/>
                <w:highlight w:val="none"/>
              </w:rPr>
            </w:pPr>
            <w:r>
              <w:rPr>
                <w:rFonts w:hint="eastAsia" w:ascii="宋体" w:hAnsi="宋体" w:cs="宋体"/>
                <w:b/>
                <w:sz w:val="24"/>
                <w:highlight w:val="none"/>
              </w:rPr>
              <w:t>分值</w:t>
            </w:r>
          </w:p>
        </w:tc>
        <w:tc>
          <w:tcPr>
            <w:tcW w:w="850" w:type="dxa"/>
            <w:vAlign w:val="center"/>
          </w:tcPr>
          <w:p w14:paraId="50285478">
            <w:pPr>
              <w:spacing w:line="360" w:lineRule="auto"/>
              <w:jc w:val="center"/>
              <w:rPr>
                <w:rFonts w:ascii="宋体" w:hAnsi="宋体" w:cs="宋体"/>
                <w:b/>
                <w:sz w:val="24"/>
                <w:highlight w:val="none"/>
              </w:rPr>
            </w:pPr>
            <w:r>
              <w:rPr>
                <w:rFonts w:hint="eastAsia" w:ascii="宋体" w:hAnsi="宋体" w:cs="宋体"/>
                <w:b/>
                <w:sz w:val="24"/>
                <w:highlight w:val="none"/>
              </w:rPr>
              <w:t>分值属性</w:t>
            </w:r>
          </w:p>
        </w:tc>
      </w:tr>
      <w:tr w14:paraId="4D87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101" w:type="dxa"/>
            <w:vAlign w:val="center"/>
          </w:tcPr>
          <w:p w14:paraId="71FD3D30">
            <w:pPr>
              <w:widowControl/>
              <w:spacing w:line="360" w:lineRule="auto"/>
              <w:jc w:val="center"/>
              <w:rPr>
                <w:rFonts w:ascii="宋体" w:hAnsi="宋体" w:cs="宋体"/>
                <w:sz w:val="24"/>
                <w:highlight w:val="none"/>
              </w:rPr>
            </w:pPr>
            <w:r>
              <w:rPr>
                <w:rFonts w:hint="eastAsia" w:ascii="宋体" w:hAnsi="宋体" w:cs="宋体"/>
                <w:sz w:val="24"/>
                <w:highlight w:val="none"/>
              </w:rPr>
              <w:t>价格部分（30分）</w:t>
            </w:r>
          </w:p>
        </w:tc>
        <w:tc>
          <w:tcPr>
            <w:tcW w:w="1134" w:type="dxa"/>
            <w:vAlign w:val="center"/>
          </w:tcPr>
          <w:p w14:paraId="073380FA">
            <w:pPr>
              <w:widowControl/>
              <w:spacing w:line="360" w:lineRule="auto"/>
              <w:jc w:val="center"/>
              <w:rPr>
                <w:rFonts w:ascii="宋体" w:hAnsi="宋体" w:cs="宋体"/>
                <w:sz w:val="24"/>
                <w:highlight w:val="none"/>
              </w:rPr>
            </w:pPr>
            <w:r>
              <w:rPr>
                <w:rFonts w:hint="eastAsia" w:ascii="宋体" w:hAnsi="宋体" w:cs="宋体"/>
                <w:sz w:val="24"/>
                <w:highlight w:val="none"/>
              </w:rPr>
              <w:t>价格</w:t>
            </w:r>
          </w:p>
        </w:tc>
        <w:tc>
          <w:tcPr>
            <w:tcW w:w="4961" w:type="dxa"/>
            <w:vAlign w:val="center"/>
          </w:tcPr>
          <w:p w14:paraId="4C09F1CB">
            <w:pPr>
              <w:spacing w:line="360" w:lineRule="auto"/>
              <w:rPr>
                <w:rFonts w:ascii="宋体" w:hAnsi="宋体" w:cs="宋体"/>
                <w:sz w:val="24"/>
                <w:highlight w:val="none"/>
              </w:rPr>
            </w:pPr>
            <w:r>
              <w:rPr>
                <w:rFonts w:hint="eastAsia" w:ascii="宋体" w:hAnsi="宋体" w:cs="宋体"/>
                <w:sz w:val="24"/>
                <w:highlight w:val="none"/>
              </w:rPr>
              <w:t>价格分采用低价优先法计算，即满足招标文件要求且报价最低的报价为评标基准价，其价格分为满分，其他报价人的价格分统一按下列公式计算：报价得分=（评标基准价/报价）×价格权值×100。</w:t>
            </w:r>
          </w:p>
          <w:p w14:paraId="65F3F5A3">
            <w:pPr>
              <w:spacing w:line="360" w:lineRule="auto"/>
              <w:rPr>
                <w:rFonts w:ascii="宋体" w:hAnsi="宋体" w:cs="宋体"/>
                <w:sz w:val="24"/>
                <w:highlight w:val="none"/>
              </w:rPr>
            </w:pPr>
            <w:r>
              <w:rPr>
                <w:rFonts w:hint="eastAsia" w:ascii="宋体" w:hAnsi="宋体" w:cs="宋体"/>
                <w:sz w:val="24"/>
                <w:highlight w:val="none"/>
              </w:rPr>
              <w:t>此处投标报价指经过报价修正，及因落实政府采购政策进行价格调整后的报价，详见第四章《评标程序、评标方法和评标标准》2.4及2.5。</w:t>
            </w:r>
          </w:p>
        </w:tc>
        <w:tc>
          <w:tcPr>
            <w:tcW w:w="1134" w:type="dxa"/>
            <w:vAlign w:val="center"/>
          </w:tcPr>
          <w:p w14:paraId="32754D20">
            <w:pPr>
              <w:spacing w:line="360" w:lineRule="auto"/>
              <w:jc w:val="center"/>
              <w:rPr>
                <w:rFonts w:ascii="宋体" w:hAnsi="宋体" w:cs="宋体"/>
                <w:sz w:val="24"/>
                <w:highlight w:val="none"/>
              </w:rPr>
            </w:pPr>
            <w:r>
              <w:rPr>
                <w:rFonts w:hint="eastAsia" w:ascii="宋体" w:hAnsi="宋体" w:cs="宋体"/>
                <w:sz w:val="24"/>
                <w:highlight w:val="none"/>
              </w:rPr>
              <w:t>30</w:t>
            </w:r>
          </w:p>
        </w:tc>
        <w:tc>
          <w:tcPr>
            <w:tcW w:w="850" w:type="dxa"/>
            <w:vAlign w:val="center"/>
          </w:tcPr>
          <w:p w14:paraId="1F80E28C">
            <w:pPr>
              <w:spacing w:line="360" w:lineRule="auto"/>
              <w:jc w:val="center"/>
              <w:rPr>
                <w:rFonts w:ascii="宋体" w:hAnsi="宋体" w:cs="宋体"/>
                <w:sz w:val="24"/>
                <w:highlight w:val="none"/>
              </w:rPr>
            </w:pPr>
            <w:r>
              <w:rPr>
                <w:rFonts w:hint="eastAsia" w:ascii="宋体" w:hAnsi="宋体" w:cs="宋体"/>
                <w:sz w:val="24"/>
                <w:highlight w:val="none"/>
              </w:rPr>
              <w:t>客观</w:t>
            </w:r>
          </w:p>
        </w:tc>
      </w:tr>
      <w:tr w14:paraId="5434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01" w:type="dxa"/>
            <w:vMerge w:val="restart"/>
            <w:vAlign w:val="center"/>
          </w:tcPr>
          <w:p w14:paraId="129D1EC6">
            <w:pPr>
              <w:spacing w:line="360" w:lineRule="auto"/>
              <w:jc w:val="center"/>
              <w:rPr>
                <w:rFonts w:ascii="宋体" w:hAnsi="宋体" w:cs="宋体"/>
                <w:sz w:val="24"/>
                <w:highlight w:val="none"/>
              </w:rPr>
            </w:pPr>
            <w:r>
              <w:rPr>
                <w:rFonts w:hint="eastAsia" w:ascii="宋体" w:hAnsi="宋体" w:cs="宋体"/>
                <w:sz w:val="24"/>
                <w:highlight w:val="none"/>
              </w:rPr>
              <w:t>商务部分</w:t>
            </w:r>
          </w:p>
          <w:p w14:paraId="40AB77C7">
            <w:pPr>
              <w:spacing w:line="360" w:lineRule="auto"/>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分）</w:t>
            </w:r>
          </w:p>
        </w:tc>
        <w:tc>
          <w:tcPr>
            <w:tcW w:w="1134" w:type="dxa"/>
            <w:vAlign w:val="center"/>
          </w:tcPr>
          <w:p w14:paraId="7D0FEDC9">
            <w:pPr>
              <w:widowControl/>
              <w:spacing w:line="360" w:lineRule="auto"/>
              <w:jc w:val="center"/>
              <w:rPr>
                <w:rFonts w:ascii="宋体" w:hAnsi="宋体" w:cs="宋体"/>
                <w:sz w:val="24"/>
                <w:highlight w:val="none"/>
              </w:rPr>
            </w:pPr>
            <w:r>
              <w:rPr>
                <w:rFonts w:hint="eastAsia" w:ascii="宋体" w:hAnsi="宋体" w:cs="宋体"/>
                <w:sz w:val="24"/>
                <w:highlight w:val="none"/>
              </w:rPr>
              <w:t>投标人资质</w:t>
            </w:r>
          </w:p>
          <w:p w14:paraId="1C04031B">
            <w:pPr>
              <w:widowControl/>
              <w:spacing w:line="360" w:lineRule="auto"/>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4961" w:type="dxa"/>
            <w:vAlign w:val="center"/>
          </w:tcPr>
          <w:p w14:paraId="07A2033C">
            <w:pPr>
              <w:widowControl/>
              <w:spacing w:line="360" w:lineRule="auto"/>
              <w:rPr>
                <w:rFonts w:ascii="宋体" w:hAnsi="宋体" w:cs="宋体"/>
                <w:sz w:val="24"/>
                <w:highlight w:val="none"/>
              </w:rPr>
            </w:pPr>
            <w:r>
              <w:rPr>
                <w:rFonts w:hint="eastAsia" w:ascii="宋体" w:hAnsi="宋体" w:cs="宋体"/>
                <w:sz w:val="24"/>
                <w:highlight w:val="none"/>
              </w:rPr>
              <w:t>质量管理体系认证证书、环境管理体系认证证书、职业健康安全体系认证证书、信息安全管理体系认证、信息技术服务管理体系认证证书</w:t>
            </w:r>
            <w:r>
              <w:rPr>
                <w:rFonts w:hint="eastAsia" w:ascii="宋体" w:hAnsi="宋体" w:cs="宋体"/>
                <w:sz w:val="24"/>
                <w:highlight w:val="none"/>
                <w:lang w:val="en-US" w:eastAsia="zh-CN"/>
              </w:rPr>
              <w:t>及售后服务认证证书</w:t>
            </w:r>
            <w:r>
              <w:rPr>
                <w:rFonts w:hint="eastAsia" w:ascii="宋体" w:hAnsi="宋体" w:cs="宋体"/>
                <w:sz w:val="24"/>
                <w:highlight w:val="none"/>
              </w:rPr>
              <w:t>，以上证书</w:t>
            </w:r>
            <w:r>
              <w:rPr>
                <w:rFonts w:ascii="宋体" w:hAnsi="宋体" w:cs="宋体"/>
                <w:bCs w:val="0"/>
                <w:sz w:val="24"/>
                <w:szCs w:val="24"/>
                <w:highlight w:val="none"/>
              </w:rPr>
              <w:t>须提供有效期内的证书复印件和证书年度监督审核通过的相关证明材料(新办证书不用提供年度监督审核证明)，</w:t>
            </w:r>
            <w:r>
              <w:rPr>
                <w:rFonts w:hint="eastAsia" w:ascii="宋体" w:hAnsi="宋体" w:cs="宋体"/>
                <w:sz w:val="24"/>
                <w:highlight w:val="none"/>
              </w:rPr>
              <w:t>每提供一个，得1分，最多得</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1134" w:type="dxa"/>
            <w:vAlign w:val="center"/>
          </w:tcPr>
          <w:p w14:paraId="76AD5531">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p>
        </w:tc>
        <w:tc>
          <w:tcPr>
            <w:tcW w:w="850" w:type="dxa"/>
            <w:vAlign w:val="center"/>
          </w:tcPr>
          <w:p w14:paraId="40CDD0C3">
            <w:pPr>
              <w:spacing w:line="360" w:lineRule="auto"/>
              <w:jc w:val="center"/>
              <w:rPr>
                <w:rFonts w:ascii="宋体" w:hAnsi="宋体" w:cs="宋体"/>
                <w:sz w:val="24"/>
                <w:highlight w:val="none"/>
              </w:rPr>
            </w:pPr>
            <w:r>
              <w:rPr>
                <w:rFonts w:hint="eastAsia" w:ascii="宋体" w:hAnsi="宋体" w:cs="宋体"/>
                <w:sz w:val="24"/>
                <w:highlight w:val="none"/>
              </w:rPr>
              <w:t>客观</w:t>
            </w:r>
          </w:p>
        </w:tc>
      </w:tr>
      <w:tr w14:paraId="7029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01" w:type="dxa"/>
            <w:vMerge w:val="continue"/>
            <w:vAlign w:val="center"/>
          </w:tcPr>
          <w:p w14:paraId="1EE29FD2">
            <w:pPr>
              <w:spacing w:line="360" w:lineRule="auto"/>
              <w:jc w:val="center"/>
              <w:rPr>
                <w:rFonts w:ascii="宋体" w:hAnsi="宋体" w:cs="宋体"/>
                <w:sz w:val="24"/>
                <w:highlight w:val="none"/>
              </w:rPr>
            </w:pPr>
          </w:p>
        </w:tc>
        <w:tc>
          <w:tcPr>
            <w:tcW w:w="1134" w:type="dxa"/>
            <w:vAlign w:val="center"/>
          </w:tcPr>
          <w:p w14:paraId="1C92F9FC">
            <w:pPr>
              <w:widowControl/>
              <w:spacing w:line="360" w:lineRule="auto"/>
              <w:jc w:val="center"/>
              <w:rPr>
                <w:rFonts w:ascii="宋体" w:hAnsi="宋体" w:cs="宋体"/>
                <w:sz w:val="24"/>
                <w:highlight w:val="none"/>
              </w:rPr>
            </w:pPr>
            <w:r>
              <w:rPr>
                <w:rFonts w:hint="eastAsia" w:ascii="宋体" w:hAnsi="宋体" w:cs="宋体"/>
                <w:sz w:val="24"/>
                <w:highlight w:val="none"/>
              </w:rPr>
              <w:t>环境标志产品</w:t>
            </w:r>
          </w:p>
          <w:p w14:paraId="569E08FB">
            <w:pPr>
              <w:widowControl/>
              <w:spacing w:line="360" w:lineRule="auto"/>
              <w:jc w:val="center"/>
              <w:rPr>
                <w:rFonts w:ascii="宋体" w:hAnsi="宋体" w:cs="宋体"/>
                <w:sz w:val="24"/>
                <w:highlight w:val="none"/>
              </w:rPr>
            </w:pPr>
            <w:r>
              <w:rPr>
                <w:rFonts w:hint="eastAsia" w:ascii="宋体" w:hAnsi="宋体" w:cs="宋体"/>
                <w:sz w:val="24"/>
                <w:highlight w:val="none"/>
              </w:rPr>
              <w:t>(1分)</w:t>
            </w:r>
          </w:p>
        </w:tc>
        <w:tc>
          <w:tcPr>
            <w:tcW w:w="4961" w:type="dxa"/>
            <w:vAlign w:val="center"/>
          </w:tcPr>
          <w:p w14:paraId="2E0003A7">
            <w:pPr>
              <w:spacing w:line="360" w:lineRule="auto"/>
              <w:rPr>
                <w:rFonts w:ascii="宋体" w:hAnsi="宋体" w:cs="宋体"/>
                <w:sz w:val="24"/>
                <w:highlight w:val="none"/>
              </w:rPr>
            </w:pPr>
          </w:p>
          <w:p w14:paraId="4390E846">
            <w:pPr>
              <w:spacing w:line="360" w:lineRule="auto"/>
              <w:rPr>
                <w:rFonts w:hint="eastAsia" w:ascii="宋体" w:hAnsi="宋体" w:cs="宋体"/>
                <w:sz w:val="24"/>
                <w:highlight w:val="none"/>
              </w:rPr>
            </w:pPr>
            <w:r>
              <w:rPr>
                <w:rFonts w:hint="eastAsia" w:ascii="宋体" w:hAnsi="宋体" w:cs="宋体"/>
                <w:sz w:val="24"/>
                <w:highlight w:val="none"/>
                <w:lang w:val="zh-CN"/>
              </w:rPr>
              <w:t>根据财政部、发展改革委、生态环境部、市场监管总局《关于调整优化节能产品、环境标志产品政府采购执行机制的通知》（财库[2019]9号） 财政部、生态环境部《关于印发环境标志产品政府采购品目清单的通知》（财库[2019]18号） 《市场监管总局关于发布参与实施政府采购节能、环境标志产品认证机构名录的公告》（2019年第16号）等文件要求，如投标人所投产品属于上述品目清单范围的，须提供所投产品由国家确定的认证机构出具的、处于有效期之内的环境标志产品认证证书复印件</w:t>
            </w:r>
            <w:r>
              <w:rPr>
                <w:rFonts w:hint="eastAsia" w:ascii="宋体" w:hAnsi="宋体" w:cs="宋体"/>
                <w:sz w:val="24"/>
                <w:highlight w:val="none"/>
              </w:rPr>
              <w:t>并加盖投标人公章</w:t>
            </w:r>
            <w:r>
              <w:rPr>
                <w:rFonts w:hint="eastAsia" w:ascii="宋体" w:hAnsi="宋体" w:cs="宋体"/>
                <w:sz w:val="24"/>
                <w:highlight w:val="none"/>
                <w:lang w:val="zh-CN"/>
              </w:rPr>
              <w:t>。提供1个得1</w:t>
            </w:r>
            <w:r>
              <w:rPr>
                <w:rFonts w:hint="eastAsia" w:ascii="宋体" w:hAnsi="宋体" w:cs="宋体"/>
                <w:sz w:val="24"/>
                <w:highlight w:val="none"/>
              </w:rPr>
              <w:t>分，不提供不得分。</w:t>
            </w:r>
          </w:p>
        </w:tc>
        <w:tc>
          <w:tcPr>
            <w:tcW w:w="1134" w:type="dxa"/>
            <w:vAlign w:val="center"/>
          </w:tcPr>
          <w:p w14:paraId="7F83BFE1">
            <w:pPr>
              <w:spacing w:line="360" w:lineRule="auto"/>
              <w:jc w:val="center"/>
              <w:rPr>
                <w:rFonts w:ascii="宋体" w:hAnsi="宋体" w:cs="宋体"/>
                <w:sz w:val="24"/>
                <w:highlight w:val="none"/>
              </w:rPr>
            </w:pPr>
            <w:r>
              <w:rPr>
                <w:rFonts w:hint="eastAsia" w:ascii="宋体" w:hAnsi="宋体" w:cs="宋体"/>
                <w:sz w:val="24"/>
                <w:highlight w:val="none"/>
              </w:rPr>
              <w:t>1</w:t>
            </w:r>
          </w:p>
        </w:tc>
        <w:tc>
          <w:tcPr>
            <w:tcW w:w="850" w:type="dxa"/>
            <w:vAlign w:val="center"/>
          </w:tcPr>
          <w:p w14:paraId="33577A53">
            <w:pPr>
              <w:spacing w:line="360" w:lineRule="auto"/>
              <w:jc w:val="center"/>
              <w:rPr>
                <w:rFonts w:ascii="宋体" w:hAnsi="宋体" w:cs="宋体"/>
                <w:sz w:val="24"/>
                <w:highlight w:val="none"/>
              </w:rPr>
            </w:pPr>
            <w:r>
              <w:rPr>
                <w:rFonts w:hint="eastAsia" w:ascii="宋体" w:hAnsi="宋体" w:cs="宋体"/>
                <w:sz w:val="24"/>
                <w:highlight w:val="none"/>
              </w:rPr>
              <w:t>客观</w:t>
            </w:r>
          </w:p>
        </w:tc>
      </w:tr>
      <w:tr w14:paraId="000D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01" w:type="dxa"/>
            <w:vMerge w:val="continue"/>
            <w:vAlign w:val="center"/>
          </w:tcPr>
          <w:p w14:paraId="312459F8">
            <w:pPr>
              <w:spacing w:line="360" w:lineRule="auto"/>
              <w:jc w:val="center"/>
              <w:rPr>
                <w:rFonts w:ascii="宋体" w:hAnsi="宋体" w:cs="宋体"/>
                <w:sz w:val="24"/>
                <w:highlight w:val="none"/>
              </w:rPr>
            </w:pPr>
          </w:p>
        </w:tc>
        <w:tc>
          <w:tcPr>
            <w:tcW w:w="1134" w:type="dxa"/>
            <w:vAlign w:val="center"/>
          </w:tcPr>
          <w:p w14:paraId="1A4DD2D9">
            <w:pPr>
              <w:widowControl/>
              <w:spacing w:line="360" w:lineRule="auto"/>
              <w:jc w:val="center"/>
              <w:rPr>
                <w:rFonts w:ascii="宋体" w:hAnsi="宋体" w:cs="宋体"/>
                <w:sz w:val="24"/>
                <w:highlight w:val="none"/>
              </w:rPr>
            </w:pPr>
            <w:r>
              <w:rPr>
                <w:rFonts w:hint="eastAsia" w:ascii="宋体" w:hAnsi="宋体" w:cs="宋体"/>
                <w:sz w:val="24"/>
                <w:highlight w:val="none"/>
              </w:rPr>
              <w:t>优先采购节能产品</w:t>
            </w:r>
          </w:p>
          <w:p w14:paraId="6755B7A7">
            <w:pPr>
              <w:widowControl/>
              <w:spacing w:line="360" w:lineRule="auto"/>
              <w:jc w:val="center"/>
              <w:rPr>
                <w:rFonts w:ascii="宋体" w:hAnsi="宋体" w:cs="宋体"/>
                <w:sz w:val="24"/>
                <w:highlight w:val="none"/>
              </w:rPr>
            </w:pPr>
            <w:r>
              <w:rPr>
                <w:rFonts w:hint="eastAsia" w:ascii="宋体" w:hAnsi="宋体" w:cs="宋体"/>
                <w:sz w:val="24"/>
                <w:highlight w:val="none"/>
              </w:rPr>
              <w:t>(1分)</w:t>
            </w:r>
          </w:p>
        </w:tc>
        <w:tc>
          <w:tcPr>
            <w:tcW w:w="4961" w:type="dxa"/>
            <w:vAlign w:val="center"/>
          </w:tcPr>
          <w:p w14:paraId="51B1CD2E">
            <w:pPr>
              <w:widowControl/>
              <w:spacing w:line="360" w:lineRule="auto"/>
              <w:rPr>
                <w:rFonts w:ascii="宋体" w:hAnsi="宋体" w:cs="宋体"/>
                <w:sz w:val="24"/>
                <w:highlight w:val="none"/>
              </w:rPr>
            </w:pPr>
          </w:p>
          <w:p w14:paraId="5CE0620E">
            <w:pPr>
              <w:widowControl/>
              <w:spacing w:line="360" w:lineRule="auto"/>
              <w:rPr>
                <w:rFonts w:hint="eastAsia" w:ascii="宋体" w:hAnsi="宋体" w:cs="宋体"/>
                <w:sz w:val="24"/>
                <w:highlight w:val="none"/>
              </w:rPr>
            </w:pPr>
            <w:r>
              <w:rPr>
                <w:rFonts w:hint="eastAsia" w:asciiTheme="minorEastAsia" w:hAnsiTheme="minorEastAsia" w:eastAsiaTheme="minorEastAsia" w:cstheme="minorEastAsia"/>
                <w:sz w:val="24"/>
                <w:highlight w:val="none"/>
                <w:lang w:val="zh-CN"/>
              </w:rPr>
              <w:t>根据财政部、发展改革委、生态环境部、市场监管总局《关于调整优化节能产品、环境标志产品政府采购执行机制的通知》（财库[2019]9号） 财政部、发展改革委《关于印发节能产品政府采购品目清单的通知》（财库[2019]19号） 《市场监管总局关于发布参与实施政府采购节能、环境标志产品认证机构名录的公告》（2019年第16号）等文件要求，如投标人所投产品属于上述品目清单中优先采购范围的（非“</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zh-CN"/>
              </w:rPr>
              <w:t>”标注品目），须提供所投产品由国家确定的认证机构出具的、处于有效期之内的节能产品认证证书复印件</w:t>
            </w:r>
            <w:r>
              <w:rPr>
                <w:rFonts w:hint="eastAsia" w:asciiTheme="minorEastAsia" w:hAnsiTheme="minorEastAsia" w:eastAsiaTheme="minorEastAsia" w:cstheme="minorEastAsia"/>
                <w:sz w:val="24"/>
                <w:highlight w:val="none"/>
              </w:rPr>
              <w:t>并加盖投标人公章。</w:t>
            </w:r>
            <w:r>
              <w:rPr>
                <w:rFonts w:hint="eastAsia" w:asciiTheme="minorEastAsia" w:hAnsiTheme="minorEastAsia" w:eastAsiaTheme="minorEastAsia" w:cstheme="minorEastAsia"/>
                <w:sz w:val="24"/>
                <w:highlight w:val="none"/>
                <w:lang w:val="zh-CN"/>
              </w:rPr>
              <w:t>提供1个得</w:t>
            </w:r>
            <w:r>
              <w:rPr>
                <w:rFonts w:hint="eastAsia" w:asciiTheme="minorEastAsia" w:hAnsiTheme="minorEastAsia" w:eastAsiaTheme="minorEastAsia" w:cstheme="minorEastAsia"/>
                <w:sz w:val="24"/>
                <w:highlight w:val="none"/>
              </w:rPr>
              <w:t>1分，不提供不得分</w:t>
            </w:r>
            <w:r>
              <w:rPr>
                <w:rFonts w:asciiTheme="minorEastAsia" w:hAnsiTheme="minorEastAsia" w:eastAsiaTheme="minorEastAsia" w:cstheme="minorEastAsia"/>
                <w:sz w:val="24"/>
                <w:highlight w:val="none"/>
              </w:rPr>
              <w:t>。</w:t>
            </w:r>
          </w:p>
        </w:tc>
        <w:tc>
          <w:tcPr>
            <w:tcW w:w="1134" w:type="dxa"/>
            <w:vAlign w:val="center"/>
          </w:tcPr>
          <w:p w14:paraId="63F63856">
            <w:pPr>
              <w:spacing w:line="360" w:lineRule="auto"/>
              <w:jc w:val="center"/>
              <w:rPr>
                <w:rFonts w:ascii="宋体" w:hAnsi="宋体" w:cs="宋体"/>
                <w:sz w:val="24"/>
                <w:highlight w:val="none"/>
              </w:rPr>
            </w:pPr>
            <w:r>
              <w:rPr>
                <w:rFonts w:hint="eastAsia" w:ascii="宋体" w:hAnsi="宋体" w:cs="宋体"/>
                <w:sz w:val="24"/>
                <w:highlight w:val="none"/>
              </w:rPr>
              <w:t>1</w:t>
            </w:r>
          </w:p>
        </w:tc>
        <w:tc>
          <w:tcPr>
            <w:tcW w:w="850" w:type="dxa"/>
            <w:vAlign w:val="center"/>
          </w:tcPr>
          <w:p w14:paraId="0D2C4FFC">
            <w:pPr>
              <w:spacing w:line="360" w:lineRule="auto"/>
              <w:jc w:val="center"/>
              <w:rPr>
                <w:rFonts w:ascii="宋体" w:hAnsi="宋体" w:cs="宋体"/>
                <w:sz w:val="24"/>
                <w:highlight w:val="none"/>
              </w:rPr>
            </w:pPr>
            <w:r>
              <w:rPr>
                <w:rFonts w:hint="eastAsia" w:ascii="宋体" w:hAnsi="宋体" w:cs="宋体"/>
                <w:sz w:val="24"/>
                <w:highlight w:val="none"/>
              </w:rPr>
              <w:t>客观</w:t>
            </w:r>
          </w:p>
        </w:tc>
      </w:tr>
      <w:tr w14:paraId="15F1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01" w:type="dxa"/>
            <w:vMerge w:val="restart"/>
            <w:vAlign w:val="center"/>
          </w:tcPr>
          <w:p w14:paraId="28DB2B80">
            <w:pPr>
              <w:spacing w:line="360" w:lineRule="auto"/>
              <w:jc w:val="center"/>
              <w:rPr>
                <w:rFonts w:ascii="宋体" w:hAnsi="宋体" w:cs="宋体"/>
                <w:sz w:val="24"/>
                <w:highlight w:val="none"/>
              </w:rPr>
            </w:pPr>
            <w:r>
              <w:rPr>
                <w:rFonts w:hint="eastAsia" w:ascii="宋体" w:hAnsi="宋体" w:cs="宋体"/>
                <w:sz w:val="24"/>
                <w:highlight w:val="none"/>
              </w:rPr>
              <w:t>技术部分（6</w:t>
            </w:r>
            <w:r>
              <w:rPr>
                <w:rFonts w:hint="eastAsia" w:ascii="宋体" w:hAnsi="宋体" w:cs="宋体"/>
                <w:sz w:val="24"/>
                <w:highlight w:val="none"/>
                <w:lang w:val="en-US" w:eastAsia="zh-CN"/>
              </w:rPr>
              <w:t>2</w:t>
            </w:r>
            <w:r>
              <w:rPr>
                <w:rFonts w:hint="eastAsia" w:ascii="宋体" w:hAnsi="宋体" w:cs="宋体"/>
                <w:sz w:val="24"/>
                <w:highlight w:val="none"/>
              </w:rPr>
              <w:t>分）</w:t>
            </w:r>
          </w:p>
        </w:tc>
        <w:tc>
          <w:tcPr>
            <w:tcW w:w="1134" w:type="dxa"/>
            <w:vAlign w:val="center"/>
          </w:tcPr>
          <w:p w14:paraId="291B195E">
            <w:pPr>
              <w:spacing w:line="360" w:lineRule="auto"/>
              <w:jc w:val="center"/>
              <w:rPr>
                <w:rFonts w:ascii="宋体" w:hAnsi="宋体" w:cs="宋体"/>
                <w:sz w:val="24"/>
                <w:highlight w:val="none"/>
              </w:rPr>
            </w:pPr>
            <w:r>
              <w:rPr>
                <w:rFonts w:hint="eastAsia" w:ascii="宋体" w:hAnsi="宋体" w:cs="宋体"/>
                <w:sz w:val="24"/>
                <w:highlight w:val="none"/>
              </w:rPr>
              <w:t>对招标文件技术规格响应要求的评价（34分）</w:t>
            </w:r>
          </w:p>
        </w:tc>
        <w:tc>
          <w:tcPr>
            <w:tcW w:w="4961" w:type="dxa"/>
            <w:vAlign w:val="center"/>
          </w:tcPr>
          <w:p w14:paraId="6F39D653">
            <w:pPr>
              <w:widowControl/>
              <w:spacing w:line="360" w:lineRule="auto"/>
              <w:rPr>
                <w:rFonts w:ascii="宋体" w:hAnsi="宋体" w:cs="宋体"/>
                <w:sz w:val="24"/>
                <w:highlight w:val="none"/>
              </w:rPr>
            </w:pPr>
            <w:r>
              <w:rPr>
                <w:rFonts w:hint="eastAsia" w:ascii="宋体" w:hAnsi="宋体" w:cs="宋体"/>
                <w:sz w:val="24"/>
                <w:highlight w:val="none"/>
              </w:rPr>
              <w:t>投标文件技术规格响应全部满足招标文件采购需求的得34分；</w:t>
            </w:r>
          </w:p>
          <w:p w14:paraId="262BE396">
            <w:pPr>
              <w:widowControl/>
              <w:spacing w:line="360" w:lineRule="auto"/>
              <w:rPr>
                <w:rFonts w:ascii="宋体" w:hAnsi="宋体" w:cs="宋体"/>
                <w:sz w:val="24"/>
                <w:highlight w:val="none"/>
              </w:rPr>
            </w:pPr>
            <w:r>
              <w:rPr>
                <w:rFonts w:hint="eastAsia" w:ascii="宋体" w:hAnsi="宋体" w:cs="宋体"/>
                <w:sz w:val="24"/>
                <w:highlight w:val="none"/>
              </w:rPr>
              <w:t>★代表关键指标项，不满足该指标项将导致投标被拒绝；</w:t>
            </w:r>
          </w:p>
          <w:p w14:paraId="446BD41F">
            <w:pPr>
              <w:widowControl/>
              <w:spacing w:line="360" w:lineRule="auto"/>
              <w:rPr>
                <w:rFonts w:ascii="宋体" w:hAnsi="宋体" w:cs="宋体"/>
                <w:sz w:val="24"/>
                <w:highlight w:val="none"/>
              </w:rPr>
            </w:pPr>
            <w:r>
              <w:rPr>
                <w:rFonts w:hint="eastAsia" w:ascii="宋体" w:hAnsi="宋体" w:cs="宋体"/>
                <w:sz w:val="24"/>
                <w:highlight w:val="none"/>
              </w:rPr>
              <w:t>#代表重要指标项（共17</w:t>
            </w:r>
            <w:r>
              <w:rPr>
                <w:rFonts w:hint="eastAsia" w:ascii="宋体" w:hAnsi="宋体" w:cs="宋体"/>
                <w:sz w:val="24"/>
                <w:highlight w:val="none"/>
                <w:lang w:val="en-US" w:eastAsia="zh-CN"/>
              </w:rPr>
              <w:t>项</w:t>
            </w:r>
            <w:r>
              <w:rPr>
                <w:rFonts w:hint="eastAsia" w:ascii="宋体" w:hAnsi="宋体" w:cs="宋体"/>
                <w:sz w:val="24"/>
                <w:highlight w:val="none"/>
              </w:rPr>
              <w:t>），每满足一条指标得</w:t>
            </w:r>
            <w:r>
              <w:rPr>
                <w:rFonts w:hint="eastAsia" w:ascii="宋体" w:hAnsi="宋体" w:cs="宋体"/>
                <w:sz w:val="24"/>
                <w:highlight w:val="none"/>
                <w:lang w:val="en-US" w:eastAsia="zh-CN"/>
              </w:rPr>
              <w:t>2</w:t>
            </w:r>
            <w:r>
              <w:rPr>
                <w:rFonts w:hint="eastAsia" w:ascii="宋体" w:hAnsi="宋体" w:cs="宋体"/>
                <w:sz w:val="24"/>
                <w:highlight w:val="none"/>
              </w:rPr>
              <w:t>分，最高得分</w:t>
            </w:r>
            <w:r>
              <w:rPr>
                <w:rFonts w:hint="eastAsia" w:ascii="宋体" w:hAnsi="宋体" w:cs="宋体"/>
                <w:sz w:val="24"/>
                <w:highlight w:val="none"/>
                <w:lang w:val="en-US" w:eastAsia="zh-CN"/>
              </w:rPr>
              <w:t>34</w:t>
            </w:r>
            <w:r>
              <w:rPr>
                <w:rFonts w:hint="eastAsia" w:ascii="宋体" w:hAnsi="宋体" w:cs="宋体"/>
                <w:sz w:val="24"/>
                <w:highlight w:val="none"/>
              </w:rPr>
              <w:t>分；</w:t>
            </w:r>
          </w:p>
          <w:p w14:paraId="6319117F">
            <w:pPr>
              <w:widowControl/>
              <w:spacing w:line="360" w:lineRule="auto"/>
              <w:rPr>
                <w:rFonts w:ascii="宋体" w:hAnsi="宋体" w:cs="宋体"/>
                <w:sz w:val="24"/>
                <w:highlight w:val="none"/>
              </w:rPr>
            </w:pPr>
          </w:p>
        </w:tc>
        <w:tc>
          <w:tcPr>
            <w:tcW w:w="1134" w:type="dxa"/>
            <w:vAlign w:val="center"/>
          </w:tcPr>
          <w:p w14:paraId="12E0BDD2">
            <w:pPr>
              <w:spacing w:line="360" w:lineRule="auto"/>
              <w:jc w:val="center"/>
              <w:rPr>
                <w:rFonts w:ascii="宋体" w:hAnsi="宋体" w:cs="宋体"/>
                <w:sz w:val="24"/>
                <w:highlight w:val="none"/>
              </w:rPr>
            </w:pPr>
            <w:r>
              <w:rPr>
                <w:rFonts w:hint="eastAsia" w:ascii="宋体" w:hAnsi="宋体" w:cs="宋体"/>
                <w:sz w:val="24"/>
                <w:highlight w:val="none"/>
              </w:rPr>
              <w:t>34</w:t>
            </w:r>
          </w:p>
        </w:tc>
        <w:tc>
          <w:tcPr>
            <w:tcW w:w="850" w:type="dxa"/>
            <w:vAlign w:val="center"/>
          </w:tcPr>
          <w:p w14:paraId="404C56C1">
            <w:pPr>
              <w:spacing w:line="360" w:lineRule="auto"/>
              <w:jc w:val="center"/>
              <w:rPr>
                <w:rFonts w:ascii="宋体" w:hAnsi="宋体" w:cs="宋体"/>
                <w:sz w:val="24"/>
                <w:highlight w:val="none"/>
              </w:rPr>
            </w:pPr>
            <w:r>
              <w:rPr>
                <w:rFonts w:hint="eastAsia" w:ascii="宋体" w:hAnsi="宋体" w:cs="宋体"/>
                <w:sz w:val="24"/>
                <w:highlight w:val="none"/>
              </w:rPr>
              <w:t>客观</w:t>
            </w:r>
          </w:p>
        </w:tc>
      </w:tr>
      <w:tr w14:paraId="4A0E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01" w:type="dxa"/>
            <w:vMerge w:val="continue"/>
            <w:vAlign w:val="center"/>
          </w:tcPr>
          <w:p w14:paraId="3D0E7243">
            <w:pPr>
              <w:spacing w:line="360" w:lineRule="auto"/>
              <w:jc w:val="center"/>
              <w:rPr>
                <w:rFonts w:ascii="宋体" w:hAnsi="宋体" w:cs="宋体"/>
                <w:sz w:val="24"/>
                <w:highlight w:val="none"/>
              </w:rPr>
            </w:pPr>
          </w:p>
        </w:tc>
        <w:tc>
          <w:tcPr>
            <w:tcW w:w="1134" w:type="dxa"/>
            <w:vAlign w:val="center"/>
          </w:tcPr>
          <w:p w14:paraId="625B6830">
            <w:pPr>
              <w:spacing w:line="360" w:lineRule="auto"/>
              <w:jc w:val="center"/>
              <w:rPr>
                <w:rFonts w:ascii="宋体" w:hAnsi="宋体" w:cs="宋体"/>
                <w:sz w:val="24"/>
                <w:highlight w:val="none"/>
              </w:rPr>
            </w:pPr>
            <w:r>
              <w:rPr>
                <w:rFonts w:hint="eastAsia" w:ascii="宋体" w:hAnsi="宋体" w:cs="宋体"/>
                <w:sz w:val="24"/>
                <w:highlight w:val="none"/>
              </w:rPr>
              <w:t>整体技术方案</w:t>
            </w:r>
          </w:p>
          <w:p w14:paraId="6650DE01">
            <w:pPr>
              <w:spacing w:line="360" w:lineRule="auto"/>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分）</w:t>
            </w:r>
          </w:p>
        </w:tc>
        <w:tc>
          <w:tcPr>
            <w:tcW w:w="4961" w:type="dxa"/>
          </w:tcPr>
          <w:p w14:paraId="6C730C57">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整体技术方案包含：</w:t>
            </w:r>
          </w:p>
          <w:p w14:paraId="540F85AA">
            <w:pPr>
              <w:spacing w:line="27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①技术方案；</w:t>
            </w:r>
          </w:p>
          <w:p w14:paraId="7E967A45">
            <w:pPr>
              <w:spacing w:line="276"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②供货计划；</w:t>
            </w:r>
          </w:p>
          <w:p w14:paraId="5E4BF23F">
            <w:pPr>
              <w:spacing w:line="276"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③质量控制；</w:t>
            </w:r>
          </w:p>
          <w:p w14:paraId="018CCB44">
            <w:pPr>
              <w:spacing w:line="276" w:lineRule="auto"/>
              <w:rPr>
                <w:highlight w:val="none"/>
              </w:rPr>
            </w:pPr>
            <w:r>
              <w:rPr>
                <w:rFonts w:hint="eastAsia" w:asciiTheme="minorEastAsia" w:hAnsiTheme="minorEastAsia" w:eastAsiaTheme="minorEastAsia" w:cstheme="minorEastAsia"/>
                <w:sz w:val="24"/>
                <w:highlight w:val="none"/>
              </w:rPr>
              <w:t>④项目进度保障措施；</w:t>
            </w:r>
          </w:p>
          <w:p w14:paraId="6A35AA7B">
            <w:pPr>
              <w:spacing w:line="276"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内容详细，专门针对本项目，符合采购需求和实际情况视为符合</w:t>
            </w:r>
            <w:r>
              <w:rPr>
                <w:rFonts w:hint="eastAsia" w:asciiTheme="minorEastAsia" w:hAnsiTheme="minorEastAsia" w:eastAsiaTheme="minorEastAsia" w:cstheme="minorEastAsia"/>
                <w:sz w:val="24"/>
                <w:szCs w:val="24"/>
                <w:highlight w:val="none"/>
                <w:lang w:eastAsia="zh-CN"/>
              </w:rPr>
              <w:t>；</w:t>
            </w:r>
          </w:p>
          <w:p w14:paraId="1041A6B3">
            <w:pPr>
              <w:spacing w:line="276"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内容属于通用类，非专门针对本项目，部分符合实际情况视为部分符合</w:t>
            </w:r>
            <w:r>
              <w:rPr>
                <w:rFonts w:hint="eastAsia" w:asciiTheme="minorEastAsia" w:hAnsiTheme="minorEastAsia" w:eastAsiaTheme="minorEastAsia" w:cstheme="minorEastAsia"/>
                <w:sz w:val="24"/>
                <w:szCs w:val="24"/>
                <w:highlight w:val="none"/>
                <w:lang w:eastAsia="zh-CN"/>
              </w:rPr>
              <w:t>；</w:t>
            </w:r>
          </w:p>
          <w:p w14:paraId="07F1038A">
            <w:pPr>
              <w:spacing w:line="276"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内容复制粘贴采购需求，非专门针对本项目，不符合实际情况或未提供视为不符合。</w:t>
            </w:r>
          </w:p>
          <w:p w14:paraId="4F5D4009">
            <w:pPr>
              <w:spacing w:line="360" w:lineRule="auto"/>
              <w:rPr>
                <w:rFonts w:hint="eastAsia" w:ascii="宋体" w:hAnsi="宋体" w:cs="宋体"/>
                <w:sz w:val="24"/>
                <w:highlight w:val="none"/>
              </w:rPr>
            </w:pPr>
            <w:r>
              <w:rPr>
                <w:rFonts w:hint="eastAsia" w:asciiTheme="minorEastAsia" w:hAnsiTheme="minorEastAsia" w:eastAsiaTheme="minorEastAsia" w:cstheme="minorEastAsia"/>
                <w:sz w:val="24"/>
                <w:szCs w:val="24"/>
                <w:highlight w:val="none"/>
              </w:rPr>
              <w:t>以上每一项，符合得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分，部分符合得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分，不符合得0分，此项最高得</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分。</w:t>
            </w:r>
          </w:p>
        </w:tc>
        <w:tc>
          <w:tcPr>
            <w:tcW w:w="1134" w:type="dxa"/>
            <w:vAlign w:val="center"/>
          </w:tcPr>
          <w:p w14:paraId="046FA325">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p>
        </w:tc>
        <w:tc>
          <w:tcPr>
            <w:tcW w:w="850" w:type="dxa"/>
            <w:vAlign w:val="center"/>
          </w:tcPr>
          <w:p w14:paraId="1D0B5E17">
            <w:pPr>
              <w:spacing w:line="360" w:lineRule="auto"/>
              <w:jc w:val="center"/>
              <w:rPr>
                <w:rFonts w:ascii="宋体" w:hAnsi="宋体" w:cs="宋体"/>
                <w:sz w:val="24"/>
                <w:highlight w:val="none"/>
              </w:rPr>
            </w:pPr>
            <w:r>
              <w:rPr>
                <w:rFonts w:hint="eastAsia" w:ascii="宋体" w:hAnsi="宋体" w:cs="宋体"/>
                <w:sz w:val="24"/>
                <w:highlight w:val="none"/>
              </w:rPr>
              <w:t>主观</w:t>
            </w:r>
          </w:p>
        </w:tc>
      </w:tr>
      <w:tr w14:paraId="1614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01" w:type="dxa"/>
            <w:vMerge w:val="continue"/>
            <w:vAlign w:val="center"/>
          </w:tcPr>
          <w:p w14:paraId="53424DF4">
            <w:pPr>
              <w:spacing w:line="360" w:lineRule="auto"/>
              <w:jc w:val="center"/>
              <w:rPr>
                <w:rFonts w:ascii="宋体" w:hAnsi="宋体" w:cs="宋体"/>
                <w:sz w:val="24"/>
                <w:highlight w:val="none"/>
              </w:rPr>
            </w:pPr>
          </w:p>
        </w:tc>
        <w:tc>
          <w:tcPr>
            <w:tcW w:w="1134" w:type="dxa"/>
            <w:vAlign w:val="center"/>
          </w:tcPr>
          <w:p w14:paraId="64C791F8">
            <w:pPr>
              <w:spacing w:line="360" w:lineRule="auto"/>
              <w:jc w:val="center"/>
              <w:rPr>
                <w:rFonts w:ascii="宋体" w:hAnsi="宋体" w:cs="宋体"/>
                <w:sz w:val="24"/>
                <w:highlight w:val="none"/>
              </w:rPr>
            </w:pPr>
            <w:r>
              <w:rPr>
                <w:rFonts w:hint="eastAsia" w:ascii="宋体" w:hAnsi="宋体" w:cs="宋体"/>
                <w:sz w:val="24"/>
                <w:highlight w:val="none"/>
              </w:rPr>
              <w:t>实施方案</w:t>
            </w:r>
          </w:p>
          <w:p w14:paraId="1863C8B4">
            <w:pPr>
              <w:spacing w:line="360" w:lineRule="auto"/>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分）</w:t>
            </w:r>
          </w:p>
        </w:tc>
        <w:tc>
          <w:tcPr>
            <w:tcW w:w="4961" w:type="dxa"/>
            <w:vAlign w:val="center"/>
          </w:tcPr>
          <w:p w14:paraId="6A029AA7">
            <w:pPr>
              <w:widowControl/>
              <w:spacing w:after="0" w:line="24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针对本项目提供安装实施方案，包含：</w:t>
            </w:r>
          </w:p>
          <w:p w14:paraId="5EE1CFE8">
            <w:pPr>
              <w:widowControl/>
              <w:spacing w:after="0" w:line="240" w:lineRule="auto"/>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①货物的运输、安装、调试</w:t>
            </w:r>
            <w:r>
              <w:rPr>
                <w:rFonts w:hint="eastAsia" w:asciiTheme="minorEastAsia" w:hAnsiTheme="minorEastAsia" w:eastAsiaTheme="minorEastAsia" w:cstheme="minorEastAsia"/>
                <w:kern w:val="0"/>
                <w:sz w:val="24"/>
                <w:highlight w:val="none"/>
                <w:lang w:eastAsia="zh-CN"/>
              </w:rPr>
              <w:t>；</w:t>
            </w:r>
          </w:p>
          <w:p w14:paraId="08A2F3FE">
            <w:pPr>
              <w:widowControl/>
              <w:spacing w:after="0" w:line="240" w:lineRule="auto"/>
              <w:jc w:val="left"/>
              <w:rPr>
                <w:rFonts w:hint="eastAsia" w:eastAsia="宋体"/>
                <w:highlight w:val="none"/>
                <w:lang w:eastAsia="zh-CN"/>
              </w:rPr>
            </w:pPr>
            <w:r>
              <w:rPr>
                <w:rFonts w:hint="eastAsia" w:asciiTheme="minorEastAsia" w:hAnsiTheme="minorEastAsia" w:eastAsiaTheme="minorEastAsia" w:cstheme="minorEastAsia"/>
                <w:kern w:val="0"/>
                <w:sz w:val="24"/>
                <w:highlight w:val="none"/>
              </w:rPr>
              <w:t>②进度计划</w:t>
            </w:r>
            <w:r>
              <w:rPr>
                <w:rFonts w:hint="eastAsia" w:asciiTheme="minorEastAsia" w:hAnsiTheme="minorEastAsia" w:eastAsiaTheme="minorEastAsia" w:cstheme="minorEastAsia"/>
                <w:kern w:val="0"/>
                <w:sz w:val="24"/>
                <w:highlight w:val="none"/>
                <w:lang w:eastAsia="zh-CN"/>
              </w:rPr>
              <w:t>；</w:t>
            </w:r>
          </w:p>
          <w:p w14:paraId="7837506B">
            <w:pPr>
              <w:widowControl/>
              <w:spacing w:after="0" w:line="240" w:lineRule="auto"/>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③应急方案</w:t>
            </w:r>
            <w:r>
              <w:rPr>
                <w:rFonts w:hint="eastAsia" w:asciiTheme="minorEastAsia" w:hAnsiTheme="minorEastAsia" w:eastAsiaTheme="minorEastAsia" w:cstheme="minorEastAsia"/>
                <w:kern w:val="0"/>
                <w:sz w:val="24"/>
                <w:highlight w:val="none"/>
                <w:lang w:eastAsia="zh-CN"/>
              </w:rPr>
              <w:t>；</w:t>
            </w:r>
          </w:p>
          <w:p w14:paraId="2B3FCB14">
            <w:pPr>
              <w:widowControl/>
              <w:spacing w:after="0" w:line="240" w:lineRule="auto"/>
              <w:jc w:val="left"/>
              <w:rPr>
                <w:rFonts w:hint="eastAsia" w:asciiTheme="minorEastAsia" w:hAnsiTheme="minorEastAsia" w:eastAsiaTheme="minorEastAsia" w:cstheme="minorEastAsia"/>
                <w:kern w:val="0"/>
                <w:sz w:val="24"/>
                <w:highlight w:val="none"/>
                <w:lang w:eastAsia="zh-CN"/>
              </w:rPr>
            </w:pPr>
            <w:r>
              <w:rPr>
                <w:rFonts w:hint="eastAsia" w:asciiTheme="minorEastAsia" w:hAnsiTheme="minorEastAsia" w:eastAsiaTheme="minorEastAsia" w:cstheme="minorEastAsia"/>
                <w:kern w:val="0"/>
                <w:sz w:val="24"/>
                <w:highlight w:val="none"/>
              </w:rPr>
              <w:t>④质量管理保证制度。</w:t>
            </w:r>
          </w:p>
          <w:p w14:paraId="6814A08F">
            <w:pPr>
              <w:spacing w:after="0" w:line="240" w:lineRule="auto"/>
              <w:rPr>
                <w:rFonts w:hint="eastAsia" w:eastAsia="宋体"/>
                <w:sz w:val="24"/>
                <w:highlight w:val="none"/>
                <w:lang w:eastAsia="zh-CN"/>
              </w:rPr>
            </w:pPr>
            <w:r>
              <w:rPr>
                <w:rFonts w:hint="eastAsia"/>
                <w:sz w:val="24"/>
                <w:highlight w:val="none"/>
              </w:rPr>
              <w:t>内容详细，专门针对本项目，符合采购需求和实际情况视为符合</w:t>
            </w:r>
            <w:r>
              <w:rPr>
                <w:rFonts w:hint="eastAsia"/>
                <w:sz w:val="24"/>
                <w:highlight w:val="none"/>
                <w:lang w:eastAsia="zh-CN"/>
              </w:rPr>
              <w:t>；</w:t>
            </w:r>
          </w:p>
          <w:p w14:paraId="72AC83C3">
            <w:pPr>
              <w:spacing w:after="0" w:line="240" w:lineRule="auto"/>
              <w:rPr>
                <w:rFonts w:hint="eastAsia" w:eastAsia="宋体"/>
                <w:sz w:val="24"/>
                <w:highlight w:val="none"/>
                <w:lang w:eastAsia="zh-CN"/>
              </w:rPr>
            </w:pPr>
            <w:r>
              <w:rPr>
                <w:rFonts w:hint="eastAsia"/>
                <w:sz w:val="24"/>
                <w:highlight w:val="none"/>
              </w:rPr>
              <w:t>内容属于通用类，非专门针对本项目，部分符合实际情况视为部分符合</w:t>
            </w:r>
            <w:r>
              <w:rPr>
                <w:rFonts w:hint="eastAsia"/>
                <w:sz w:val="24"/>
                <w:highlight w:val="none"/>
                <w:lang w:eastAsia="zh-CN"/>
              </w:rPr>
              <w:t>；</w:t>
            </w:r>
          </w:p>
          <w:p w14:paraId="769255A5">
            <w:pPr>
              <w:spacing w:after="0" w:line="240" w:lineRule="auto"/>
              <w:rPr>
                <w:sz w:val="24"/>
                <w:highlight w:val="none"/>
              </w:rPr>
            </w:pPr>
            <w:r>
              <w:rPr>
                <w:rFonts w:hint="eastAsia"/>
                <w:sz w:val="24"/>
                <w:highlight w:val="none"/>
              </w:rPr>
              <w:t>内容复制粘贴采购需求，非专门针对本项目，不符合实际情况或未提供视为不符合。</w:t>
            </w:r>
          </w:p>
          <w:p w14:paraId="1937C5CF">
            <w:pPr>
              <w:spacing w:line="240" w:lineRule="auto"/>
              <w:rPr>
                <w:rFonts w:hint="eastAsia" w:ascii="宋体" w:hAnsi="宋体" w:cs="宋体"/>
                <w:sz w:val="24"/>
                <w:highlight w:val="none"/>
              </w:rPr>
            </w:pPr>
            <w:r>
              <w:rPr>
                <w:rFonts w:hint="eastAsia"/>
                <w:sz w:val="24"/>
                <w:highlight w:val="none"/>
              </w:rPr>
              <w:t>以上每一项，符合得</w:t>
            </w:r>
            <w:r>
              <w:rPr>
                <w:rFonts w:hint="eastAsia"/>
                <w:sz w:val="24"/>
                <w:highlight w:val="none"/>
                <w:lang w:val="en-US" w:eastAsia="zh-CN"/>
              </w:rPr>
              <w:t>2</w:t>
            </w:r>
            <w:r>
              <w:rPr>
                <w:rFonts w:hint="eastAsia"/>
                <w:sz w:val="24"/>
                <w:highlight w:val="none"/>
              </w:rPr>
              <w:t>分，部分符合得</w:t>
            </w:r>
            <w:r>
              <w:rPr>
                <w:rFonts w:hint="eastAsia"/>
                <w:sz w:val="24"/>
                <w:highlight w:val="none"/>
                <w:lang w:val="en-US" w:eastAsia="zh-CN"/>
              </w:rPr>
              <w:t>1</w:t>
            </w:r>
            <w:r>
              <w:rPr>
                <w:rFonts w:hint="eastAsia"/>
                <w:sz w:val="24"/>
                <w:highlight w:val="none"/>
              </w:rPr>
              <w:t>分，不符合得0分，此项最高得</w:t>
            </w:r>
            <w:r>
              <w:rPr>
                <w:rFonts w:hint="eastAsia"/>
                <w:sz w:val="24"/>
                <w:highlight w:val="none"/>
                <w:lang w:val="en-US" w:eastAsia="zh-CN"/>
              </w:rPr>
              <w:t>8</w:t>
            </w:r>
            <w:r>
              <w:rPr>
                <w:rFonts w:hint="eastAsia"/>
                <w:sz w:val="24"/>
                <w:highlight w:val="none"/>
              </w:rPr>
              <w:t>分。</w:t>
            </w:r>
          </w:p>
        </w:tc>
        <w:tc>
          <w:tcPr>
            <w:tcW w:w="1134" w:type="dxa"/>
            <w:vAlign w:val="center"/>
          </w:tcPr>
          <w:p w14:paraId="7A9A87DD">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p>
        </w:tc>
        <w:tc>
          <w:tcPr>
            <w:tcW w:w="850" w:type="dxa"/>
            <w:vAlign w:val="center"/>
          </w:tcPr>
          <w:p w14:paraId="72E51E95">
            <w:pPr>
              <w:spacing w:line="360" w:lineRule="auto"/>
              <w:jc w:val="center"/>
              <w:rPr>
                <w:rFonts w:ascii="宋体" w:hAnsi="宋体" w:cs="宋体"/>
                <w:sz w:val="24"/>
                <w:highlight w:val="none"/>
              </w:rPr>
            </w:pPr>
            <w:r>
              <w:rPr>
                <w:rFonts w:hint="eastAsia" w:ascii="宋体" w:hAnsi="宋体" w:cs="宋体"/>
                <w:sz w:val="24"/>
                <w:highlight w:val="none"/>
              </w:rPr>
              <w:t>主观</w:t>
            </w:r>
          </w:p>
        </w:tc>
      </w:tr>
      <w:tr w14:paraId="25F7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01" w:type="dxa"/>
            <w:vMerge w:val="continue"/>
            <w:vAlign w:val="center"/>
          </w:tcPr>
          <w:p w14:paraId="78D81F1A">
            <w:pPr>
              <w:spacing w:line="360" w:lineRule="auto"/>
              <w:jc w:val="center"/>
              <w:rPr>
                <w:rFonts w:ascii="宋体" w:hAnsi="宋体" w:cs="宋体"/>
                <w:sz w:val="24"/>
                <w:highlight w:val="none"/>
              </w:rPr>
            </w:pPr>
          </w:p>
        </w:tc>
        <w:tc>
          <w:tcPr>
            <w:tcW w:w="1134" w:type="dxa"/>
            <w:vAlign w:val="center"/>
          </w:tcPr>
          <w:p w14:paraId="39B9E0E1">
            <w:pPr>
              <w:spacing w:line="360" w:lineRule="auto"/>
              <w:jc w:val="center"/>
              <w:rPr>
                <w:rFonts w:ascii="宋体" w:hAnsi="宋体" w:cs="宋体"/>
                <w:sz w:val="24"/>
                <w:highlight w:val="none"/>
              </w:rPr>
            </w:pPr>
            <w:r>
              <w:rPr>
                <w:rFonts w:hint="eastAsia" w:ascii="宋体" w:hAnsi="宋体" w:cs="宋体"/>
                <w:sz w:val="24"/>
                <w:highlight w:val="none"/>
              </w:rPr>
              <w:t>售后服务方案</w:t>
            </w:r>
          </w:p>
          <w:p w14:paraId="5D97E139">
            <w:pPr>
              <w:spacing w:line="360" w:lineRule="auto"/>
              <w:jc w:val="center"/>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4961" w:type="dxa"/>
            <w:vAlign w:val="center"/>
          </w:tcPr>
          <w:p w14:paraId="1D091224">
            <w:pPr>
              <w:spacing w:after="0" w:line="24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售后服务方案包括：</w:t>
            </w:r>
          </w:p>
          <w:p w14:paraId="2420D808">
            <w:pPr>
              <w:spacing w:after="0" w:line="24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①售后服务目标：明确售后服务的主要目标；</w:t>
            </w:r>
          </w:p>
          <w:p w14:paraId="5B5A5E8D">
            <w:pPr>
              <w:spacing w:after="0" w:line="24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②售后服务内容：详细列出服务的内容，包括安装调试服务、售后服务网点、售后电话服务等；</w:t>
            </w:r>
          </w:p>
          <w:p w14:paraId="7D609D86">
            <w:pPr>
              <w:spacing w:after="0" w:line="24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③售后服务标准：明确服务的质量标准，如使用的技术、提供的文档、后期维护的频率；</w:t>
            </w:r>
          </w:p>
          <w:p w14:paraId="46C61510">
            <w:pPr>
              <w:spacing w:after="0" w:line="240" w:lineRule="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④售后服务流程：描述服务的具体流程，包括问题报告、故障诊断、维修执行、后期跟踪。</w:t>
            </w:r>
          </w:p>
          <w:p w14:paraId="72028D34">
            <w:pPr>
              <w:spacing w:after="0" w:line="24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内容详细，专门针对本项目，符合采购需求和实际情况视为符合</w:t>
            </w:r>
            <w:r>
              <w:rPr>
                <w:rFonts w:hint="eastAsia" w:asciiTheme="minorEastAsia" w:hAnsiTheme="minorEastAsia" w:eastAsiaTheme="minorEastAsia" w:cstheme="minorEastAsia"/>
                <w:sz w:val="24"/>
                <w:highlight w:val="none"/>
                <w:lang w:eastAsia="zh-CN"/>
              </w:rPr>
              <w:t>；</w:t>
            </w:r>
          </w:p>
          <w:p w14:paraId="7D6E4452">
            <w:pPr>
              <w:spacing w:after="0" w:line="24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内容属于通用类，非专门针对本项目，部分符合实际情况视为部分符合</w:t>
            </w:r>
            <w:r>
              <w:rPr>
                <w:rFonts w:hint="eastAsia" w:asciiTheme="minorEastAsia" w:hAnsiTheme="minorEastAsia" w:eastAsiaTheme="minorEastAsia" w:cstheme="minorEastAsia"/>
                <w:sz w:val="24"/>
                <w:highlight w:val="none"/>
                <w:lang w:eastAsia="zh-CN"/>
              </w:rPr>
              <w:t>；</w:t>
            </w:r>
          </w:p>
          <w:p w14:paraId="75FA45E1">
            <w:pPr>
              <w:spacing w:after="0" w:line="24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内容复制粘贴采购需求，非专门针对本项目，不符合实际情况或未提供视为不符合。</w:t>
            </w:r>
          </w:p>
          <w:p w14:paraId="59EC41C1">
            <w:pPr>
              <w:spacing w:line="360" w:lineRule="auto"/>
              <w:rPr>
                <w:rFonts w:ascii="宋体" w:hAnsi="宋体" w:cs="宋体"/>
                <w:sz w:val="24"/>
                <w:highlight w:val="none"/>
              </w:rPr>
            </w:pPr>
            <w:r>
              <w:rPr>
                <w:rFonts w:hint="eastAsia" w:asciiTheme="minorEastAsia" w:hAnsiTheme="minorEastAsia" w:eastAsiaTheme="minorEastAsia" w:cstheme="minorEastAsia"/>
                <w:sz w:val="24"/>
                <w:highlight w:val="none"/>
              </w:rPr>
              <w:t>以上每一项，符合得</w:t>
            </w:r>
            <w:r>
              <w:rPr>
                <w:rFonts w:hint="eastAsia" w:asciiTheme="minorEastAsia" w:hAnsiTheme="minorEastAsia" w:eastAsiaTheme="minorEastAsia" w:cstheme="minorEastAsia"/>
                <w:sz w:val="24"/>
                <w:highlight w:val="none"/>
                <w:lang w:val="en-US" w:eastAsia="zh-CN"/>
              </w:rPr>
              <w:t>1.5</w:t>
            </w:r>
            <w:r>
              <w:rPr>
                <w:rFonts w:hint="eastAsia" w:asciiTheme="minorEastAsia" w:hAnsiTheme="minorEastAsia" w:eastAsiaTheme="minorEastAsia" w:cstheme="minorEastAsia"/>
                <w:sz w:val="24"/>
                <w:highlight w:val="none"/>
              </w:rPr>
              <w:t>分，部分符合得</w:t>
            </w:r>
            <w:r>
              <w:rPr>
                <w:rFonts w:hint="eastAsia" w:asciiTheme="minorEastAsia" w:hAnsiTheme="minorEastAsia" w:eastAsiaTheme="minorEastAsia" w:cstheme="minorEastAsia"/>
                <w:sz w:val="24"/>
                <w:highlight w:val="none"/>
                <w:lang w:val="en-US" w:eastAsia="zh-CN"/>
              </w:rPr>
              <w:t>0.75</w:t>
            </w:r>
            <w:r>
              <w:rPr>
                <w:rFonts w:hint="eastAsia" w:asciiTheme="minorEastAsia" w:hAnsiTheme="minorEastAsia" w:eastAsiaTheme="minorEastAsia" w:cstheme="minorEastAsia"/>
                <w:sz w:val="24"/>
                <w:highlight w:val="none"/>
              </w:rPr>
              <w:t>分，不符合得0分，此项最高得</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分。</w:t>
            </w:r>
          </w:p>
        </w:tc>
        <w:tc>
          <w:tcPr>
            <w:tcW w:w="1134" w:type="dxa"/>
            <w:vAlign w:val="center"/>
          </w:tcPr>
          <w:p w14:paraId="044A8B19">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p>
        </w:tc>
        <w:tc>
          <w:tcPr>
            <w:tcW w:w="850" w:type="dxa"/>
            <w:vAlign w:val="center"/>
          </w:tcPr>
          <w:p w14:paraId="75CE3F53">
            <w:pPr>
              <w:spacing w:line="360" w:lineRule="auto"/>
              <w:jc w:val="center"/>
              <w:rPr>
                <w:rFonts w:ascii="宋体" w:hAnsi="宋体" w:cs="宋体"/>
                <w:sz w:val="24"/>
                <w:highlight w:val="none"/>
              </w:rPr>
            </w:pPr>
            <w:r>
              <w:rPr>
                <w:rFonts w:hint="eastAsia" w:ascii="宋体" w:hAnsi="宋体" w:cs="宋体"/>
                <w:sz w:val="24"/>
                <w:highlight w:val="none"/>
              </w:rPr>
              <w:t>主观</w:t>
            </w:r>
          </w:p>
        </w:tc>
      </w:tr>
      <w:tr w14:paraId="1963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01" w:type="dxa"/>
            <w:vMerge w:val="continue"/>
            <w:vAlign w:val="center"/>
          </w:tcPr>
          <w:p w14:paraId="14CDE11C">
            <w:pPr>
              <w:spacing w:line="360" w:lineRule="auto"/>
              <w:jc w:val="center"/>
              <w:rPr>
                <w:rFonts w:ascii="宋体" w:hAnsi="宋体" w:cs="宋体"/>
                <w:sz w:val="24"/>
                <w:highlight w:val="none"/>
              </w:rPr>
            </w:pPr>
          </w:p>
        </w:tc>
        <w:tc>
          <w:tcPr>
            <w:tcW w:w="1134" w:type="dxa"/>
            <w:vAlign w:val="center"/>
          </w:tcPr>
          <w:p w14:paraId="494A657D">
            <w:pPr>
              <w:spacing w:line="360" w:lineRule="auto"/>
              <w:jc w:val="center"/>
              <w:rPr>
                <w:rFonts w:ascii="宋体" w:hAnsi="宋体" w:cs="宋体"/>
                <w:sz w:val="24"/>
                <w:highlight w:val="none"/>
              </w:rPr>
            </w:pPr>
            <w:r>
              <w:rPr>
                <w:rFonts w:hint="eastAsia" w:ascii="宋体" w:hAnsi="宋体" w:cs="宋体"/>
                <w:sz w:val="24"/>
                <w:highlight w:val="none"/>
              </w:rPr>
              <w:t>培训方案</w:t>
            </w:r>
          </w:p>
          <w:p w14:paraId="591AC487">
            <w:pPr>
              <w:spacing w:line="360" w:lineRule="auto"/>
              <w:jc w:val="center"/>
              <w:rPr>
                <w:rFonts w:ascii="宋体" w:hAnsi="宋体" w:cs="宋体"/>
                <w:b/>
                <w:bCs/>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分）</w:t>
            </w:r>
          </w:p>
        </w:tc>
        <w:tc>
          <w:tcPr>
            <w:tcW w:w="4961" w:type="dxa"/>
            <w:vAlign w:val="center"/>
          </w:tcPr>
          <w:p w14:paraId="3EA1ADDD">
            <w:pPr>
              <w:spacing w:line="24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根据投标人提供的培训方案情况进行综合评审，培训方案包括：</w:t>
            </w:r>
          </w:p>
          <w:p w14:paraId="08F3A930">
            <w:pPr>
              <w:spacing w:line="24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①培训目的</w:t>
            </w:r>
            <w:r>
              <w:rPr>
                <w:rFonts w:hint="eastAsia" w:asciiTheme="minorEastAsia" w:hAnsiTheme="minorEastAsia" w:eastAsiaTheme="minorEastAsia" w:cstheme="minorEastAsia"/>
                <w:sz w:val="24"/>
                <w:highlight w:val="none"/>
                <w:lang w:eastAsia="zh-CN"/>
              </w:rPr>
              <w:t>；</w:t>
            </w:r>
          </w:p>
          <w:p w14:paraId="4A67DD75">
            <w:pPr>
              <w:spacing w:line="24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②培训人员</w:t>
            </w:r>
            <w:r>
              <w:rPr>
                <w:rFonts w:hint="eastAsia" w:asciiTheme="minorEastAsia" w:hAnsiTheme="minorEastAsia" w:eastAsiaTheme="minorEastAsia" w:cstheme="minorEastAsia"/>
                <w:sz w:val="24"/>
                <w:highlight w:val="none"/>
                <w:lang w:eastAsia="zh-CN"/>
              </w:rPr>
              <w:t>；</w:t>
            </w:r>
          </w:p>
          <w:p w14:paraId="1F94CAD6">
            <w:pPr>
              <w:spacing w:line="24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③培训方式</w:t>
            </w:r>
            <w:r>
              <w:rPr>
                <w:rFonts w:hint="eastAsia" w:asciiTheme="minorEastAsia" w:hAnsiTheme="minorEastAsia" w:eastAsiaTheme="minorEastAsia" w:cstheme="minorEastAsia"/>
                <w:sz w:val="24"/>
                <w:highlight w:val="none"/>
                <w:lang w:eastAsia="zh-CN"/>
              </w:rPr>
              <w:t>；</w:t>
            </w:r>
          </w:p>
          <w:p w14:paraId="51F904BC">
            <w:pPr>
              <w:spacing w:line="240" w:lineRule="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④培训课程</w:t>
            </w:r>
            <w:r>
              <w:rPr>
                <w:rFonts w:hint="eastAsia" w:asciiTheme="minorEastAsia" w:hAnsiTheme="minorEastAsia" w:eastAsiaTheme="minorEastAsia" w:cstheme="minorEastAsia"/>
                <w:sz w:val="24"/>
                <w:highlight w:val="none"/>
                <w:lang w:eastAsia="zh-CN"/>
              </w:rPr>
              <w:t>。</w:t>
            </w:r>
          </w:p>
          <w:p w14:paraId="4DF3B54A">
            <w:pPr>
              <w:spacing w:after="0" w:line="240" w:lineRule="auto"/>
              <w:rPr>
                <w:rFonts w:hint="eastAsia" w:eastAsia="宋体"/>
                <w:sz w:val="24"/>
                <w:highlight w:val="none"/>
                <w:lang w:eastAsia="zh-CN"/>
              </w:rPr>
            </w:pPr>
            <w:r>
              <w:rPr>
                <w:rFonts w:hint="eastAsia"/>
                <w:sz w:val="24"/>
                <w:highlight w:val="none"/>
              </w:rPr>
              <w:t>内容详细，专门针对本项目，符合采购需求和实际情况视为符合</w:t>
            </w:r>
            <w:r>
              <w:rPr>
                <w:rFonts w:hint="eastAsia"/>
                <w:sz w:val="24"/>
                <w:highlight w:val="none"/>
                <w:lang w:eastAsia="zh-CN"/>
              </w:rPr>
              <w:t>；</w:t>
            </w:r>
          </w:p>
          <w:p w14:paraId="00C09C05">
            <w:pPr>
              <w:spacing w:after="0" w:line="240" w:lineRule="auto"/>
              <w:rPr>
                <w:rFonts w:hint="eastAsia" w:eastAsia="宋体"/>
                <w:sz w:val="24"/>
                <w:highlight w:val="none"/>
                <w:lang w:eastAsia="zh-CN"/>
              </w:rPr>
            </w:pPr>
            <w:r>
              <w:rPr>
                <w:rFonts w:hint="eastAsia"/>
                <w:sz w:val="24"/>
                <w:highlight w:val="none"/>
              </w:rPr>
              <w:t>内容属于通用类，非专门针对本项目，部分符合实际情况视为部分符合</w:t>
            </w:r>
            <w:r>
              <w:rPr>
                <w:rFonts w:hint="eastAsia"/>
                <w:sz w:val="24"/>
                <w:highlight w:val="none"/>
                <w:lang w:eastAsia="zh-CN"/>
              </w:rPr>
              <w:t>；</w:t>
            </w:r>
          </w:p>
          <w:p w14:paraId="504F0174">
            <w:pPr>
              <w:spacing w:after="0" w:line="240" w:lineRule="auto"/>
              <w:rPr>
                <w:sz w:val="24"/>
                <w:highlight w:val="none"/>
              </w:rPr>
            </w:pPr>
            <w:r>
              <w:rPr>
                <w:rFonts w:hint="eastAsia"/>
                <w:sz w:val="24"/>
                <w:highlight w:val="none"/>
              </w:rPr>
              <w:t>内容复制粘贴采购需求，非专门针对本项目，不符合实际情况或未提供视为不符合。</w:t>
            </w:r>
          </w:p>
          <w:p w14:paraId="006FFDB9">
            <w:pPr>
              <w:spacing w:line="240" w:lineRule="auto"/>
              <w:rPr>
                <w:rFonts w:ascii="宋体" w:hAnsi="宋体" w:cs="宋体"/>
                <w:b/>
                <w:bCs/>
                <w:sz w:val="24"/>
                <w:highlight w:val="none"/>
              </w:rPr>
            </w:pPr>
            <w:r>
              <w:rPr>
                <w:rFonts w:hint="eastAsia"/>
                <w:sz w:val="24"/>
                <w:highlight w:val="none"/>
              </w:rPr>
              <w:t>以上每一项，符合得</w:t>
            </w:r>
            <w:r>
              <w:rPr>
                <w:rFonts w:hint="eastAsia"/>
                <w:sz w:val="24"/>
                <w:highlight w:val="none"/>
                <w:lang w:val="en-US" w:eastAsia="zh-CN"/>
              </w:rPr>
              <w:t>1.5</w:t>
            </w:r>
            <w:r>
              <w:rPr>
                <w:rFonts w:hint="eastAsia"/>
                <w:sz w:val="24"/>
                <w:highlight w:val="none"/>
              </w:rPr>
              <w:t>分，部分符合得</w:t>
            </w:r>
            <w:r>
              <w:rPr>
                <w:rFonts w:hint="eastAsia"/>
                <w:sz w:val="24"/>
                <w:highlight w:val="none"/>
                <w:lang w:val="en-US" w:eastAsia="zh-CN"/>
              </w:rPr>
              <w:t>0.75</w:t>
            </w:r>
            <w:r>
              <w:rPr>
                <w:rFonts w:hint="eastAsia"/>
                <w:sz w:val="24"/>
                <w:highlight w:val="none"/>
              </w:rPr>
              <w:t>分，不符合得0分，此项最高得</w:t>
            </w:r>
            <w:r>
              <w:rPr>
                <w:rFonts w:hint="eastAsia"/>
                <w:sz w:val="24"/>
                <w:highlight w:val="none"/>
                <w:lang w:val="en-US" w:eastAsia="zh-CN"/>
              </w:rPr>
              <w:t>6</w:t>
            </w:r>
            <w:r>
              <w:rPr>
                <w:rFonts w:hint="eastAsia"/>
                <w:sz w:val="24"/>
                <w:highlight w:val="none"/>
              </w:rPr>
              <w:t>分。</w:t>
            </w:r>
          </w:p>
        </w:tc>
        <w:tc>
          <w:tcPr>
            <w:tcW w:w="1134" w:type="dxa"/>
            <w:vAlign w:val="center"/>
          </w:tcPr>
          <w:p w14:paraId="6430A36E">
            <w:pPr>
              <w:spacing w:line="360" w:lineRule="auto"/>
              <w:jc w:val="center"/>
              <w:rPr>
                <w:rFonts w:hint="eastAsia" w:ascii="宋体" w:hAnsi="宋体" w:eastAsia="宋体" w:cs="宋体"/>
                <w:b/>
                <w:bCs/>
                <w:sz w:val="24"/>
                <w:highlight w:val="none"/>
                <w:lang w:eastAsia="zh-CN"/>
              </w:rPr>
            </w:pPr>
            <w:r>
              <w:rPr>
                <w:rFonts w:hint="eastAsia" w:ascii="宋体" w:hAnsi="宋体" w:cs="宋体"/>
                <w:sz w:val="24"/>
                <w:highlight w:val="none"/>
                <w:lang w:val="en-US" w:eastAsia="zh-CN"/>
              </w:rPr>
              <w:t>6</w:t>
            </w:r>
          </w:p>
        </w:tc>
        <w:tc>
          <w:tcPr>
            <w:tcW w:w="850" w:type="dxa"/>
            <w:vAlign w:val="center"/>
          </w:tcPr>
          <w:p w14:paraId="5315589E">
            <w:pPr>
              <w:spacing w:line="360" w:lineRule="auto"/>
              <w:jc w:val="center"/>
              <w:rPr>
                <w:rFonts w:ascii="宋体" w:hAnsi="宋体" w:cs="宋体"/>
                <w:b/>
                <w:bCs/>
                <w:sz w:val="24"/>
                <w:highlight w:val="none"/>
              </w:rPr>
            </w:pPr>
            <w:r>
              <w:rPr>
                <w:rFonts w:hint="eastAsia" w:ascii="宋体" w:hAnsi="宋体" w:cs="宋体"/>
                <w:sz w:val="24"/>
                <w:highlight w:val="none"/>
              </w:rPr>
              <w:t>主观</w:t>
            </w:r>
          </w:p>
        </w:tc>
      </w:tr>
    </w:tbl>
    <w:p w14:paraId="2119C612"/>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6C4B2">
    <w:pPr>
      <w:pStyle w:val="1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E43A1"/>
    <w:multiLevelType w:val="singleLevel"/>
    <w:tmpl w:val="A5EE43A1"/>
    <w:lvl w:ilvl="0" w:tentative="0">
      <w:start w:val="1"/>
      <w:numFmt w:val="lowerLetter"/>
      <w:lvlText w:val="%1)"/>
      <w:lvlJc w:val="left"/>
      <w:pPr>
        <w:tabs>
          <w:tab w:val="left" w:pos="312"/>
        </w:tabs>
      </w:pPr>
    </w:lvl>
  </w:abstractNum>
  <w:abstractNum w:abstractNumId="1">
    <w:nsid w:val="CC798294"/>
    <w:multiLevelType w:val="singleLevel"/>
    <w:tmpl w:val="CC798294"/>
    <w:lvl w:ilvl="0" w:tentative="0">
      <w:start w:val="1"/>
      <w:numFmt w:val="lowerLetter"/>
      <w:suff w:val="nothing"/>
      <w:lvlText w:val="%1）"/>
      <w:lvlJc w:val="left"/>
    </w:lvl>
  </w:abstractNum>
  <w:abstractNum w:abstractNumId="2">
    <w:nsid w:val="00000001"/>
    <w:multiLevelType w:val="singleLevel"/>
    <w:tmpl w:val="00000001"/>
    <w:lvl w:ilvl="0" w:tentative="0">
      <w:start w:val="1"/>
      <w:numFmt w:val="lowerLetter"/>
      <w:lvlText w:val="%1)"/>
      <w:lvlJc w:val="left"/>
      <w:pPr>
        <w:tabs>
          <w:tab w:val="left" w:pos="312"/>
        </w:tabs>
      </w:pPr>
    </w:lvl>
  </w:abstractNum>
  <w:abstractNum w:abstractNumId="3">
    <w:nsid w:val="00000002"/>
    <w:multiLevelType w:val="singleLevel"/>
    <w:tmpl w:val="00000002"/>
    <w:lvl w:ilvl="0" w:tentative="0">
      <w:start w:val="1"/>
      <w:numFmt w:val="decimal"/>
      <w:lvlText w:val="%1."/>
      <w:lvlJc w:val="left"/>
      <w:pPr>
        <w:ind w:left="425" w:hanging="425"/>
      </w:pPr>
      <w:rPr>
        <w:rFonts w:hint="default"/>
      </w:rPr>
    </w:lvl>
  </w:abstractNum>
  <w:abstractNum w:abstractNumId="4">
    <w:nsid w:val="00000003"/>
    <w:multiLevelType w:val="singleLevel"/>
    <w:tmpl w:val="00000003"/>
    <w:lvl w:ilvl="0" w:tentative="0">
      <w:start w:val="1"/>
      <w:numFmt w:val="lowerLetter"/>
      <w:lvlText w:val="%1)"/>
      <w:lvlJc w:val="left"/>
      <w:pPr>
        <w:tabs>
          <w:tab w:val="left" w:pos="312"/>
        </w:tabs>
      </w:pPr>
    </w:lvl>
  </w:abstractNum>
  <w:abstractNum w:abstractNumId="5">
    <w:nsid w:val="0000000A"/>
    <w:multiLevelType w:val="multilevel"/>
    <w:tmpl w:val="0000000A"/>
    <w:lvl w:ilvl="0" w:tentative="0">
      <w:start w:val="1"/>
      <w:numFmt w:val="decimal"/>
      <w:lvlText w:val="%1."/>
      <w:lvlJc w:val="left"/>
      <w:pPr>
        <w:ind w:left="420" w:hanging="420"/>
      </w:pPr>
      <w:rPr>
        <w:rFonts w:hint="default"/>
        <w:b w:val="0"/>
        <w:bCs w:val="0"/>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B"/>
    <w:multiLevelType w:val="singleLevel"/>
    <w:tmpl w:val="0000000B"/>
    <w:lvl w:ilvl="0" w:tentative="0">
      <w:start w:val="1"/>
      <w:numFmt w:val="decimal"/>
      <w:lvlText w:val="%1."/>
      <w:lvlJc w:val="left"/>
      <w:pPr>
        <w:ind w:left="425" w:hanging="425"/>
      </w:pPr>
      <w:rPr>
        <w:rFonts w:hint="default"/>
      </w:rPr>
    </w:lvl>
  </w:abstractNum>
  <w:abstractNum w:abstractNumId="7">
    <w:nsid w:val="0000000C"/>
    <w:multiLevelType w:val="singleLevel"/>
    <w:tmpl w:val="0000000C"/>
    <w:lvl w:ilvl="0" w:tentative="0">
      <w:start w:val="1"/>
      <w:numFmt w:val="decimal"/>
      <w:lvlText w:val="%1."/>
      <w:lvlJc w:val="left"/>
      <w:pPr>
        <w:ind w:left="425" w:hanging="425"/>
      </w:pPr>
      <w:rPr>
        <w:rFonts w:hint="default"/>
      </w:rPr>
    </w:lvl>
  </w:abstractNum>
  <w:abstractNum w:abstractNumId="8">
    <w:nsid w:val="0000000E"/>
    <w:multiLevelType w:val="singleLevel"/>
    <w:tmpl w:val="0000000E"/>
    <w:lvl w:ilvl="0" w:tentative="0">
      <w:start w:val="1"/>
      <w:numFmt w:val="lowerLetter"/>
      <w:lvlText w:val="%1)"/>
      <w:lvlJc w:val="left"/>
      <w:pPr>
        <w:tabs>
          <w:tab w:val="left" w:pos="312"/>
        </w:tabs>
      </w:pPr>
    </w:lvl>
  </w:abstractNum>
  <w:abstractNum w:abstractNumId="9">
    <w:nsid w:val="0000000F"/>
    <w:multiLevelType w:val="singleLevel"/>
    <w:tmpl w:val="0000000F"/>
    <w:lvl w:ilvl="0" w:tentative="0">
      <w:start w:val="1"/>
      <w:numFmt w:val="decimal"/>
      <w:lvlText w:val="%1."/>
      <w:lvlJc w:val="left"/>
      <w:pPr>
        <w:ind w:left="425" w:hanging="425"/>
      </w:pPr>
      <w:rPr>
        <w:rFonts w:hint="default"/>
      </w:rPr>
    </w:lvl>
  </w:abstractNum>
  <w:abstractNum w:abstractNumId="10">
    <w:nsid w:val="00000010"/>
    <w:multiLevelType w:val="singleLevel"/>
    <w:tmpl w:val="00000010"/>
    <w:lvl w:ilvl="0" w:tentative="0">
      <w:start w:val="1"/>
      <w:numFmt w:val="lowerLetter"/>
      <w:lvlText w:val="%1)"/>
      <w:lvlJc w:val="left"/>
      <w:pPr>
        <w:tabs>
          <w:tab w:val="left" w:pos="312"/>
        </w:tabs>
      </w:pPr>
    </w:lvl>
  </w:abstractNum>
  <w:abstractNum w:abstractNumId="11">
    <w:nsid w:val="00000011"/>
    <w:multiLevelType w:val="singleLevel"/>
    <w:tmpl w:val="00000011"/>
    <w:lvl w:ilvl="0" w:tentative="0">
      <w:start w:val="1"/>
      <w:numFmt w:val="decimal"/>
      <w:lvlText w:val="%1."/>
      <w:lvlJc w:val="left"/>
      <w:pPr>
        <w:ind w:left="425" w:hanging="425"/>
      </w:pPr>
      <w:rPr>
        <w:rFonts w:hint="default"/>
      </w:rPr>
    </w:lvl>
  </w:abstractNum>
  <w:abstractNum w:abstractNumId="12">
    <w:nsid w:val="00000012"/>
    <w:multiLevelType w:val="multilevel"/>
    <w:tmpl w:val="0000001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00000013"/>
    <w:multiLevelType w:val="singleLevel"/>
    <w:tmpl w:val="00000013"/>
    <w:lvl w:ilvl="0" w:tentative="0">
      <w:start w:val="1"/>
      <w:numFmt w:val="decimal"/>
      <w:lvlText w:val="%1."/>
      <w:lvlJc w:val="left"/>
      <w:pPr>
        <w:tabs>
          <w:tab w:val="left" w:pos="360"/>
        </w:tabs>
        <w:ind w:left="360" w:hanging="360"/>
      </w:pPr>
      <w:rPr>
        <w:rFonts w:hint="default"/>
      </w:rPr>
    </w:lvl>
  </w:abstractNum>
  <w:abstractNum w:abstractNumId="14">
    <w:nsid w:val="00000014"/>
    <w:multiLevelType w:val="multilevel"/>
    <w:tmpl w:val="0000001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5"/>
    <w:multiLevelType w:val="singleLevel"/>
    <w:tmpl w:val="00000015"/>
    <w:lvl w:ilvl="0" w:tentative="0">
      <w:start w:val="1"/>
      <w:numFmt w:val="decimal"/>
      <w:lvlText w:val="%1."/>
      <w:lvlJc w:val="left"/>
      <w:pPr>
        <w:ind w:left="425" w:hanging="425"/>
      </w:pPr>
      <w:rPr>
        <w:rFonts w:hint="default"/>
      </w:rPr>
    </w:lvl>
  </w:abstractNum>
  <w:abstractNum w:abstractNumId="16">
    <w:nsid w:val="00000016"/>
    <w:multiLevelType w:val="singleLevel"/>
    <w:tmpl w:val="00000016"/>
    <w:lvl w:ilvl="0" w:tentative="0">
      <w:start w:val="1"/>
      <w:numFmt w:val="lowerLetter"/>
      <w:lvlText w:val="%1)"/>
      <w:lvlJc w:val="left"/>
      <w:pPr>
        <w:tabs>
          <w:tab w:val="left" w:pos="312"/>
        </w:tabs>
      </w:pPr>
    </w:lvl>
  </w:abstractNum>
  <w:abstractNum w:abstractNumId="17">
    <w:nsid w:val="00000017"/>
    <w:multiLevelType w:val="multilevel"/>
    <w:tmpl w:val="0000001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00000018"/>
    <w:multiLevelType w:val="multilevel"/>
    <w:tmpl w:val="000000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9"/>
    <w:multiLevelType w:val="singleLevel"/>
    <w:tmpl w:val="00000019"/>
    <w:lvl w:ilvl="0" w:tentative="0">
      <w:start w:val="1"/>
      <w:numFmt w:val="decimal"/>
      <w:lvlText w:val="%1."/>
      <w:lvlJc w:val="left"/>
      <w:pPr>
        <w:ind w:left="425" w:hanging="425"/>
      </w:pPr>
      <w:rPr>
        <w:rFonts w:hint="default"/>
      </w:rPr>
    </w:lvl>
  </w:abstractNum>
  <w:abstractNum w:abstractNumId="20">
    <w:nsid w:val="0000001A"/>
    <w:multiLevelType w:val="multilevel"/>
    <w:tmpl w:val="0000001A"/>
    <w:lvl w:ilvl="0" w:tentative="0">
      <w:start w:val="1"/>
      <w:numFmt w:val="lowerLetter"/>
      <w:lvlText w:val="%1)"/>
      <w:lvlJc w:val="left"/>
      <w:pPr>
        <w:ind w:left="475" w:hanging="360"/>
      </w:pPr>
      <w:rPr>
        <w:rFonts w:hint="default"/>
      </w:rPr>
    </w:lvl>
    <w:lvl w:ilvl="1" w:tentative="0">
      <w:start w:val="1"/>
      <w:numFmt w:val="lowerLetter"/>
      <w:lvlText w:val="%2)"/>
      <w:lvlJc w:val="left"/>
      <w:pPr>
        <w:ind w:left="955" w:hanging="420"/>
      </w:pPr>
    </w:lvl>
    <w:lvl w:ilvl="2" w:tentative="0">
      <w:start w:val="1"/>
      <w:numFmt w:val="lowerRoman"/>
      <w:lvlText w:val="%3."/>
      <w:lvlJc w:val="right"/>
      <w:pPr>
        <w:ind w:left="1375" w:hanging="420"/>
      </w:pPr>
    </w:lvl>
    <w:lvl w:ilvl="3" w:tentative="0">
      <w:start w:val="1"/>
      <w:numFmt w:val="decimal"/>
      <w:lvlText w:val="%4."/>
      <w:lvlJc w:val="left"/>
      <w:pPr>
        <w:ind w:left="1795" w:hanging="420"/>
      </w:pPr>
    </w:lvl>
    <w:lvl w:ilvl="4" w:tentative="0">
      <w:start w:val="1"/>
      <w:numFmt w:val="lowerLetter"/>
      <w:lvlText w:val="%5)"/>
      <w:lvlJc w:val="left"/>
      <w:pPr>
        <w:ind w:left="2215" w:hanging="420"/>
      </w:pPr>
    </w:lvl>
    <w:lvl w:ilvl="5" w:tentative="0">
      <w:start w:val="1"/>
      <w:numFmt w:val="lowerRoman"/>
      <w:lvlText w:val="%6."/>
      <w:lvlJc w:val="right"/>
      <w:pPr>
        <w:ind w:left="2635" w:hanging="420"/>
      </w:pPr>
    </w:lvl>
    <w:lvl w:ilvl="6" w:tentative="0">
      <w:start w:val="1"/>
      <w:numFmt w:val="decimal"/>
      <w:lvlText w:val="%7."/>
      <w:lvlJc w:val="left"/>
      <w:pPr>
        <w:ind w:left="3055" w:hanging="420"/>
      </w:pPr>
    </w:lvl>
    <w:lvl w:ilvl="7" w:tentative="0">
      <w:start w:val="1"/>
      <w:numFmt w:val="lowerLetter"/>
      <w:lvlText w:val="%8)"/>
      <w:lvlJc w:val="left"/>
      <w:pPr>
        <w:ind w:left="3475" w:hanging="420"/>
      </w:pPr>
    </w:lvl>
    <w:lvl w:ilvl="8" w:tentative="0">
      <w:start w:val="1"/>
      <w:numFmt w:val="lowerRoman"/>
      <w:lvlText w:val="%9."/>
      <w:lvlJc w:val="right"/>
      <w:pPr>
        <w:ind w:left="3895" w:hanging="420"/>
      </w:pPr>
    </w:lvl>
  </w:abstractNum>
  <w:abstractNum w:abstractNumId="21">
    <w:nsid w:val="0000001B"/>
    <w:multiLevelType w:val="singleLevel"/>
    <w:tmpl w:val="0000001B"/>
    <w:lvl w:ilvl="0" w:tentative="0">
      <w:start w:val="1"/>
      <w:numFmt w:val="decimal"/>
      <w:lvlText w:val="%1."/>
      <w:lvlJc w:val="left"/>
      <w:pPr>
        <w:ind w:left="425" w:hanging="425"/>
      </w:pPr>
      <w:rPr>
        <w:rFonts w:hint="default"/>
      </w:rPr>
    </w:lvl>
  </w:abstractNum>
  <w:abstractNum w:abstractNumId="22">
    <w:nsid w:val="0000001D"/>
    <w:multiLevelType w:val="multilevel"/>
    <w:tmpl w:val="0000001D"/>
    <w:lvl w:ilvl="0" w:tentative="0">
      <w:start w:val="1"/>
      <w:numFmt w:val="decimal"/>
      <w:lvlText w:val="%1."/>
      <w:lvlJc w:val="left"/>
      <w:pPr>
        <w:ind w:left="510" w:hanging="420"/>
      </w:p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23">
    <w:nsid w:val="0000001E"/>
    <w:multiLevelType w:val="multilevel"/>
    <w:tmpl w:val="0000001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1F"/>
    <w:multiLevelType w:val="multilevel"/>
    <w:tmpl w:val="000000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0000020"/>
    <w:multiLevelType w:val="singleLevel"/>
    <w:tmpl w:val="00000020"/>
    <w:lvl w:ilvl="0" w:tentative="0">
      <w:start w:val="1"/>
      <w:numFmt w:val="decimal"/>
      <w:lvlText w:val="%1."/>
      <w:lvlJc w:val="left"/>
      <w:pPr>
        <w:ind w:left="425" w:hanging="425"/>
      </w:pPr>
      <w:rPr>
        <w:rFonts w:hint="default"/>
      </w:rPr>
    </w:lvl>
  </w:abstractNum>
  <w:abstractNum w:abstractNumId="26">
    <w:nsid w:val="00000021"/>
    <w:multiLevelType w:val="singleLevel"/>
    <w:tmpl w:val="00000021"/>
    <w:lvl w:ilvl="0" w:tentative="0">
      <w:start w:val="1"/>
      <w:numFmt w:val="decimal"/>
      <w:lvlText w:val="%1."/>
      <w:lvlJc w:val="left"/>
      <w:pPr>
        <w:ind w:left="425" w:hanging="425"/>
      </w:pPr>
      <w:rPr>
        <w:rFonts w:hint="default"/>
      </w:rPr>
    </w:lvl>
  </w:abstractNum>
  <w:abstractNum w:abstractNumId="27">
    <w:nsid w:val="00000022"/>
    <w:multiLevelType w:val="multilevel"/>
    <w:tmpl w:val="00000022"/>
    <w:lvl w:ilvl="0" w:tentative="0">
      <w:start w:val="1"/>
      <w:numFmt w:val="lowerLetter"/>
      <w:lvlText w:val="%1)"/>
      <w:lvlJc w:val="left"/>
      <w:pPr>
        <w:ind w:left="475" w:hanging="360"/>
      </w:pPr>
      <w:rPr>
        <w:rFonts w:hint="default"/>
      </w:rPr>
    </w:lvl>
    <w:lvl w:ilvl="1" w:tentative="0">
      <w:start w:val="1"/>
      <w:numFmt w:val="lowerLetter"/>
      <w:lvlText w:val="%2)"/>
      <w:lvlJc w:val="left"/>
      <w:pPr>
        <w:ind w:left="955" w:hanging="420"/>
      </w:pPr>
    </w:lvl>
    <w:lvl w:ilvl="2" w:tentative="0">
      <w:start w:val="1"/>
      <w:numFmt w:val="lowerRoman"/>
      <w:lvlText w:val="%3."/>
      <w:lvlJc w:val="right"/>
      <w:pPr>
        <w:ind w:left="1375" w:hanging="420"/>
      </w:pPr>
    </w:lvl>
    <w:lvl w:ilvl="3" w:tentative="0">
      <w:start w:val="1"/>
      <w:numFmt w:val="decimal"/>
      <w:lvlText w:val="%4."/>
      <w:lvlJc w:val="left"/>
      <w:pPr>
        <w:ind w:left="1795" w:hanging="420"/>
      </w:pPr>
    </w:lvl>
    <w:lvl w:ilvl="4" w:tentative="0">
      <w:start w:val="1"/>
      <w:numFmt w:val="lowerLetter"/>
      <w:lvlText w:val="%5)"/>
      <w:lvlJc w:val="left"/>
      <w:pPr>
        <w:ind w:left="2215" w:hanging="420"/>
      </w:pPr>
    </w:lvl>
    <w:lvl w:ilvl="5" w:tentative="0">
      <w:start w:val="1"/>
      <w:numFmt w:val="lowerRoman"/>
      <w:lvlText w:val="%6."/>
      <w:lvlJc w:val="right"/>
      <w:pPr>
        <w:ind w:left="2635" w:hanging="420"/>
      </w:pPr>
    </w:lvl>
    <w:lvl w:ilvl="6" w:tentative="0">
      <w:start w:val="1"/>
      <w:numFmt w:val="decimal"/>
      <w:lvlText w:val="%7."/>
      <w:lvlJc w:val="left"/>
      <w:pPr>
        <w:ind w:left="3055" w:hanging="420"/>
      </w:pPr>
    </w:lvl>
    <w:lvl w:ilvl="7" w:tentative="0">
      <w:start w:val="1"/>
      <w:numFmt w:val="lowerLetter"/>
      <w:lvlText w:val="%8)"/>
      <w:lvlJc w:val="left"/>
      <w:pPr>
        <w:ind w:left="3475" w:hanging="420"/>
      </w:pPr>
    </w:lvl>
    <w:lvl w:ilvl="8" w:tentative="0">
      <w:start w:val="1"/>
      <w:numFmt w:val="lowerRoman"/>
      <w:lvlText w:val="%9."/>
      <w:lvlJc w:val="right"/>
      <w:pPr>
        <w:ind w:left="3895" w:hanging="420"/>
      </w:pPr>
    </w:lvl>
  </w:abstractNum>
  <w:abstractNum w:abstractNumId="28">
    <w:nsid w:val="0053208E"/>
    <w:multiLevelType w:val="singleLevel"/>
    <w:tmpl w:val="0053208E"/>
    <w:lvl w:ilvl="0" w:tentative="0">
      <w:start w:val="1"/>
      <w:numFmt w:val="decimal"/>
      <w:lvlText w:val="%1."/>
      <w:lvlJc w:val="left"/>
      <w:pPr>
        <w:ind w:left="425" w:hanging="425"/>
      </w:pPr>
      <w:rPr>
        <w:rFonts w:hint="default"/>
      </w:rPr>
    </w:lvl>
  </w:abstractNum>
  <w:abstractNum w:abstractNumId="2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FA75DC9"/>
    <w:multiLevelType w:val="multilevel"/>
    <w:tmpl w:val="2FA75DC9"/>
    <w:lvl w:ilvl="0" w:tentative="0">
      <w:start w:val="1"/>
      <w:numFmt w:val="decimal"/>
      <w:lvlText w:val="%1."/>
      <w:lvlJc w:val="left"/>
      <w:pPr>
        <w:ind w:left="3134" w:hanging="440"/>
      </w:pPr>
    </w:lvl>
    <w:lvl w:ilvl="1" w:tentative="0">
      <w:start w:val="1"/>
      <w:numFmt w:val="lowerLetter"/>
      <w:lvlText w:val="%2)"/>
      <w:lvlJc w:val="left"/>
      <w:pPr>
        <w:ind w:left="3574" w:hanging="440"/>
      </w:pPr>
    </w:lvl>
    <w:lvl w:ilvl="2" w:tentative="0">
      <w:start w:val="1"/>
      <w:numFmt w:val="lowerRoman"/>
      <w:lvlText w:val="%3."/>
      <w:lvlJc w:val="right"/>
      <w:pPr>
        <w:ind w:left="4014" w:hanging="440"/>
      </w:pPr>
    </w:lvl>
    <w:lvl w:ilvl="3" w:tentative="0">
      <w:start w:val="1"/>
      <w:numFmt w:val="decimal"/>
      <w:lvlText w:val="%4."/>
      <w:lvlJc w:val="left"/>
      <w:pPr>
        <w:ind w:left="4454" w:hanging="440"/>
      </w:pPr>
    </w:lvl>
    <w:lvl w:ilvl="4" w:tentative="0">
      <w:start w:val="1"/>
      <w:numFmt w:val="lowerLetter"/>
      <w:lvlText w:val="%5)"/>
      <w:lvlJc w:val="left"/>
      <w:pPr>
        <w:ind w:left="4894" w:hanging="440"/>
      </w:pPr>
    </w:lvl>
    <w:lvl w:ilvl="5" w:tentative="0">
      <w:start w:val="1"/>
      <w:numFmt w:val="lowerRoman"/>
      <w:lvlText w:val="%6."/>
      <w:lvlJc w:val="right"/>
      <w:pPr>
        <w:ind w:left="5334" w:hanging="440"/>
      </w:pPr>
    </w:lvl>
    <w:lvl w:ilvl="6" w:tentative="0">
      <w:start w:val="1"/>
      <w:numFmt w:val="decimal"/>
      <w:lvlText w:val="%7."/>
      <w:lvlJc w:val="left"/>
      <w:pPr>
        <w:ind w:left="5774" w:hanging="440"/>
      </w:pPr>
    </w:lvl>
    <w:lvl w:ilvl="7" w:tentative="0">
      <w:start w:val="1"/>
      <w:numFmt w:val="lowerLetter"/>
      <w:lvlText w:val="%8)"/>
      <w:lvlJc w:val="left"/>
      <w:pPr>
        <w:ind w:left="6214" w:hanging="440"/>
      </w:pPr>
    </w:lvl>
    <w:lvl w:ilvl="8" w:tentative="0">
      <w:start w:val="1"/>
      <w:numFmt w:val="lowerRoman"/>
      <w:lvlText w:val="%9."/>
      <w:lvlJc w:val="right"/>
      <w:pPr>
        <w:ind w:left="6654" w:hanging="440"/>
      </w:pPr>
    </w:lvl>
  </w:abstractNum>
  <w:abstractNum w:abstractNumId="31">
    <w:nsid w:val="51D1499F"/>
    <w:multiLevelType w:val="singleLevel"/>
    <w:tmpl w:val="51D1499F"/>
    <w:lvl w:ilvl="0" w:tentative="0">
      <w:start w:val="1"/>
      <w:numFmt w:val="lowerLetter"/>
      <w:lvlText w:val="%1)"/>
      <w:lvlJc w:val="left"/>
      <w:pPr>
        <w:tabs>
          <w:tab w:val="left" w:pos="312"/>
        </w:tabs>
      </w:pPr>
    </w:lvl>
  </w:abstractNum>
  <w:abstractNum w:abstractNumId="32">
    <w:nsid w:val="58D95506"/>
    <w:multiLevelType w:val="multilevel"/>
    <w:tmpl w:val="58D95506"/>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5E4F372A"/>
    <w:multiLevelType w:val="multilevel"/>
    <w:tmpl w:val="5E4F372A"/>
    <w:lvl w:ilvl="0" w:tentative="0">
      <w:start w:val="1"/>
      <w:numFmt w:val="japaneseCounting"/>
      <w:lvlText w:val="%1、"/>
      <w:lvlJc w:val="left"/>
      <w:pPr>
        <w:ind w:left="21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8E63E14"/>
    <w:multiLevelType w:val="multilevel"/>
    <w:tmpl w:val="68E63E1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5D81C5E"/>
    <w:multiLevelType w:val="singleLevel"/>
    <w:tmpl w:val="75D81C5E"/>
    <w:lvl w:ilvl="0" w:tentative="0">
      <w:start w:val="1"/>
      <w:numFmt w:val="lowerLetter"/>
      <w:lvlText w:val="%1)"/>
      <w:lvlJc w:val="left"/>
      <w:pPr>
        <w:tabs>
          <w:tab w:val="left" w:pos="312"/>
        </w:tabs>
      </w:pPr>
    </w:lvl>
  </w:abstractNum>
  <w:num w:numId="1">
    <w:abstractNumId w:val="29"/>
  </w:num>
  <w:num w:numId="2">
    <w:abstractNumId w:val="30"/>
  </w:num>
  <w:num w:numId="3">
    <w:abstractNumId w:val="32"/>
  </w:num>
  <w:num w:numId="4">
    <w:abstractNumId w:val="14"/>
  </w:num>
  <w:num w:numId="5">
    <w:abstractNumId w:val="34"/>
  </w:num>
  <w:num w:numId="6">
    <w:abstractNumId w:val="18"/>
  </w:num>
  <w:num w:numId="7">
    <w:abstractNumId w:val="13"/>
  </w:num>
  <w:num w:numId="8">
    <w:abstractNumId w:val="3"/>
  </w:num>
  <w:num w:numId="9">
    <w:abstractNumId w:val="15"/>
  </w:num>
  <w:num w:numId="10">
    <w:abstractNumId w:val="9"/>
  </w:num>
  <w:num w:numId="11">
    <w:abstractNumId w:val="19"/>
  </w:num>
  <w:num w:numId="12">
    <w:abstractNumId w:val="7"/>
  </w:num>
  <w:num w:numId="13">
    <w:abstractNumId w:val="11"/>
  </w:num>
  <w:num w:numId="14">
    <w:abstractNumId w:val="5"/>
  </w:num>
  <w:num w:numId="15">
    <w:abstractNumId w:val="26"/>
  </w:num>
  <w:num w:numId="16">
    <w:abstractNumId w:val="6"/>
  </w:num>
  <w:num w:numId="17">
    <w:abstractNumId w:val="21"/>
  </w:num>
  <w:num w:numId="18">
    <w:abstractNumId w:val="25"/>
  </w:num>
  <w:num w:numId="19">
    <w:abstractNumId w:val="27"/>
  </w:num>
  <w:num w:numId="20">
    <w:abstractNumId w:val="20"/>
  </w:num>
  <w:num w:numId="21">
    <w:abstractNumId w:val="0"/>
  </w:num>
  <w:num w:numId="22">
    <w:abstractNumId w:val="31"/>
  </w:num>
  <w:num w:numId="23">
    <w:abstractNumId w:val="1"/>
  </w:num>
  <w:num w:numId="24">
    <w:abstractNumId w:val="35"/>
  </w:num>
  <w:num w:numId="25">
    <w:abstractNumId w:val="8"/>
  </w:num>
  <w:num w:numId="26">
    <w:abstractNumId w:val="10"/>
  </w:num>
  <w:num w:numId="27">
    <w:abstractNumId w:val="16"/>
  </w:num>
  <w:num w:numId="28">
    <w:abstractNumId w:val="2"/>
  </w:num>
  <w:num w:numId="29">
    <w:abstractNumId w:val="4"/>
  </w:num>
  <w:num w:numId="30">
    <w:abstractNumId w:val="28"/>
  </w:num>
  <w:num w:numId="31">
    <w:abstractNumId w:val="17"/>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00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qFormat/>
    <w:uiPriority w:val="99"/>
    <w:pPr>
      <w:jc w:val="left"/>
    </w:p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qFormat/>
    <w:uiPriority w:val="0"/>
    <w:pPr>
      <w:spacing w:line="360" w:lineRule="auto"/>
      <w:ind w:firstLine="570"/>
    </w:pPr>
    <w:rPr>
      <w:sz w:val="24"/>
    </w:rPr>
  </w:style>
  <w:style w:type="paragraph" w:styleId="10">
    <w:name w:val="Plain Text"/>
    <w:basedOn w:val="1"/>
    <w:qFormat/>
    <w:uiPriority w:val="0"/>
    <w:rPr>
      <w:rFonts w:hint="eastAsia" w:ascii="宋体" w:hAnsi="Courier New"/>
      <w:szCs w:val="20"/>
    </w:r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9"/>
    <w:qFormat/>
    <w:uiPriority w:val="0"/>
    <w:pPr>
      <w:spacing w:after="120" w:line="480" w:lineRule="exact"/>
      <w:ind w:left="420" w:leftChars="200" w:firstLine="420" w:firstLineChars="200"/>
    </w:pPr>
    <w:rPr>
      <w:szCs w:val="20"/>
    </w:rPr>
  </w:style>
  <w:style w:type="table" w:styleId="17">
    <w:name w:val="Table Grid"/>
    <w:basedOn w:val="1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qFormat/>
    <w:uiPriority w:val="0"/>
  </w:style>
  <w:style w:type="character" w:styleId="21">
    <w:name w:val="Emphasis"/>
    <w:qFormat/>
    <w:uiPriority w:val="0"/>
    <w:rPr>
      <w:color w:val="CC0033"/>
    </w:rPr>
  </w:style>
  <w:style w:type="character" w:styleId="22">
    <w:name w:val="Hyperlink"/>
    <w:qFormat/>
    <w:uiPriority w:val="99"/>
    <w:rPr>
      <w:color w:val="0000FF"/>
      <w:u w:val="single"/>
    </w:rPr>
  </w:style>
  <w:style w:type="character" w:styleId="23">
    <w:name w:val="annotation reference"/>
    <w:qFormat/>
    <w:uiPriority w:val="99"/>
    <w:rPr>
      <w:sz w:val="21"/>
      <w:szCs w:val="21"/>
    </w:rPr>
  </w:style>
  <w:style w:type="paragraph" w:styleId="24">
    <w:name w:val="List Paragraph"/>
    <w:basedOn w:val="1"/>
    <w:qFormat/>
    <w:uiPriority w:val="34"/>
    <w:pPr>
      <w:ind w:firstLine="420" w:firstLineChars="200"/>
    </w:pPr>
    <w:rPr>
      <w:rFonts w:ascii="Calibri" w:hAnsi="Calibri"/>
      <w:szCs w:val="22"/>
    </w:rPr>
  </w:style>
  <w:style w:type="table" w:customStyle="1" w:styleId="2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6">
    <w:name w:val="font41"/>
    <w:basedOn w:val="18"/>
    <w:qFormat/>
    <w:uiPriority w:val="0"/>
    <w:rPr>
      <w:rFonts w:hint="eastAsia" w:ascii="宋体" w:hAnsi="宋体" w:eastAsia="宋体"/>
      <w:b/>
      <w:bCs/>
      <w:color w:val="000000"/>
      <w:sz w:val="21"/>
      <w:szCs w:val="21"/>
      <w:u w:val="none"/>
    </w:rPr>
  </w:style>
  <w:style w:type="character" w:customStyle="1" w:styleId="27">
    <w:name w:val="font21"/>
    <w:basedOn w:val="18"/>
    <w:qFormat/>
    <w:uiPriority w:val="0"/>
    <w:rPr>
      <w:rFonts w:hint="eastAsia" w:ascii="宋体" w:hAnsi="宋体" w:eastAsia="宋体"/>
      <w:color w:val="000000"/>
      <w:sz w:val="18"/>
      <w:szCs w:val="18"/>
      <w:u w:val="none"/>
    </w:rPr>
  </w:style>
  <w:style w:type="paragraph" w:customStyle="1" w:styleId="28">
    <w:name w:val="正文 + 楷体_GB2312"/>
    <w:basedOn w:val="1"/>
    <w:qFormat/>
    <w:uiPriority w:val="0"/>
    <w:pPr>
      <w:widowControl/>
      <w:jc w:val="left"/>
    </w:pPr>
    <w:rPr>
      <w:rFonts w:ascii="楷体_GB2312" w:eastAsia="楷体_GB2312" w:cs="Arial"/>
      <w:kern w:val="0"/>
      <w:sz w:val="24"/>
    </w:rPr>
  </w:style>
  <w:style w:type="paragraph" w:customStyle="1" w:styleId="29">
    <w:name w:val="Table Text"/>
    <w:basedOn w:val="1"/>
    <w:qFormat/>
    <w:uiPriority w:val="0"/>
    <w:pPr>
      <w:widowControl/>
      <w:kinsoku w:val="0"/>
      <w:autoSpaceDE w:val="0"/>
      <w:autoSpaceDN w:val="0"/>
      <w:adjustRightInd w:val="0"/>
      <w:snapToGrid w:val="0"/>
      <w:jc w:val="left"/>
      <w:textAlignment w:val="baseline"/>
    </w:pPr>
    <w:rPr>
      <w:rFonts w:ascii="黑体" w:hAnsi="黑体" w:eastAsia="黑体" w:cs="黑体"/>
      <w:snapToGrid w:val="0"/>
      <w:color w:val="000000"/>
      <w:kern w:val="0"/>
      <w:sz w:val="18"/>
      <w:szCs w:val="18"/>
      <w:lang w:eastAsia="en-US"/>
    </w:rPr>
  </w:style>
  <w:style w:type="paragraph" w:customStyle="1" w:styleId="30">
    <w:name w:val="表格正文"/>
    <w:basedOn w:val="1"/>
    <w:qFormat/>
    <w:uiPriority w:val="0"/>
  </w:style>
  <w:style w:type="paragraph" w:customStyle="1" w:styleId="3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2">
    <w:name w:val="无间隔1"/>
    <w:basedOn w:val="1"/>
    <w:qFormat/>
    <w:uiPriority w:val="0"/>
    <w:pPr>
      <w:widowControl/>
      <w:spacing w:line="360" w:lineRule="auto"/>
      <w:jc w:val="center"/>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394</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2026-06-29T06:34:07Z</dcterms:created>
  <dc:creator>zhhx</dc:creator>
  <cp:lastModifiedBy>高</cp:lastModifiedBy>
  <dcterms:modified xsi:type="dcterms:W3CDTF">2026-06-29T06:44:29Z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83FC47F233F54615A9D39E0EF2DE827F_12</vt:lpwstr>
  </property>
</Properties>
</file>